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23.03.2017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19606,00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25923,00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83,49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Brozany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PFČR1/2=3182m2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PFČR1/3=142m2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PFČR2/54=2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PFČR2/54=18m2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PFČR4/30=143m2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Časy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Hrádek u Pardubic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2551,00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Hrobice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Lukovna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Počaply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Pohránov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Ráby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Sezemice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PFČR1/2=2887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PFČR1/2=749m2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Srch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Hradiště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5364,00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18325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3977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42667,00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Trnová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112279,00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24 289,01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24 373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26 pachtovní smlouvy č. 98N03/44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25.05.2022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