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D158B" w14:textId="77777777" w:rsidR="000967DD" w:rsidRPr="00155E34" w:rsidRDefault="000967DD">
      <w:pPr>
        <w:pStyle w:val="Nadpis2"/>
        <w:spacing w:before="0"/>
        <w:jc w:val="center"/>
        <w:rPr>
          <w:rFonts w:ascii="Arial" w:hAnsi="Arial" w:cs="Arial"/>
          <w:sz w:val="40"/>
        </w:rPr>
      </w:pPr>
      <w:r w:rsidRPr="00155E34">
        <w:rPr>
          <w:rFonts w:ascii="Arial" w:hAnsi="Arial" w:cs="Arial"/>
          <w:sz w:val="40"/>
        </w:rPr>
        <w:t>Smlouva o dílo</w:t>
      </w:r>
    </w:p>
    <w:p w14:paraId="27AD158C" w14:textId="77777777" w:rsidR="000967DD" w:rsidRDefault="000967DD">
      <w:pPr>
        <w:pStyle w:val="Nadpis2"/>
        <w:jc w:val="center"/>
        <w:rPr>
          <w:rFonts w:ascii="Arial" w:hAnsi="Arial" w:cs="Arial"/>
        </w:rPr>
      </w:pPr>
      <w:r>
        <w:rPr>
          <w:rFonts w:ascii="Arial" w:hAnsi="Arial" w:cs="Arial"/>
          <w:sz w:val="22"/>
          <w:szCs w:val="22"/>
        </w:rPr>
        <w:t>uzavřená níže uvedeného dne, měsíce a roku v souladu s § 2586 a násl. zák. č. 89/2012 Sb., občanského zákoníku, v platném znění</w:t>
      </w:r>
    </w:p>
    <w:p w14:paraId="27AD158D" w14:textId="77777777" w:rsidR="000967DD" w:rsidRDefault="000967DD">
      <w:pPr>
        <w:jc w:val="center"/>
        <w:rPr>
          <w:rFonts w:ascii="Arial" w:hAnsi="Arial" w:cs="Arial"/>
        </w:rPr>
      </w:pPr>
      <w:r>
        <w:rPr>
          <w:rFonts w:ascii="Arial" w:hAnsi="Arial" w:cs="Arial"/>
          <w:b/>
          <w:bCs/>
        </w:rPr>
        <w:t>mezi těmito smluvními stranami:</w:t>
      </w:r>
    </w:p>
    <w:p w14:paraId="27AD158E" w14:textId="77777777" w:rsidR="000967DD" w:rsidRDefault="000967DD">
      <w:pPr>
        <w:jc w:val="center"/>
        <w:rPr>
          <w:rFonts w:ascii="Arial" w:hAnsi="Arial" w:cs="Arial"/>
        </w:rPr>
      </w:pPr>
    </w:p>
    <w:p w14:paraId="27AD158F" w14:textId="77777777" w:rsidR="000967DD" w:rsidRDefault="000967DD">
      <w:pPr>
        <w:rPr>
          <w:rFonts w:ascii="Arial" w:hAnsi="Arial" w:cs="Arial"/>
          <w:sz w:val="22"/>
          <w:szCs w:val="22"/>
        </w:rPr>
      </w:pPr>
      <w:r>
        <w:rPr>
          <w:rFonts w:ascii="Arial" w:hAnsi="Arial" w:cs="Arial"/>
          <w:b/>
          <w:sz w:val="22"/>
          <w:szCs w:val="22"/>
        </w:rPr>
        <w:t>Fakultní nemocnice Brno</w:t>
      </w:r>
    </w:p>
    <w:p w14:paraId="27AD1590" w14:textId="77777777" w:rsidR="000967DD" w:rsidRDefault="000967DD">
      <w:pPr>
        <w:rPr>
          <w:rFonts w:ascii="Arial" w:hAnsi="Arial" w:cs="Arial"/>
          <w:sz w:val="22"/>
          <w:szCs w:val="22"/>
        </w:rPr>
      </w:pPr>
      <w:r>
        <w:rPr>
          <w:rFonts w:ascii="Arial" w:hAnsi="Arial" w:cs="Arial"/>
          <w:sz w:val="22"/>
          <w:szCs w:val="22"/>
        </w:rPr>
        <w:t>se sídlem Jihlavská 20, 625 00 Brno</w:t>
      </w:r>
    </w:p>
    <w:p w14:paraId="27AD1591" w14:textId="7D668262" w:rsidR="000967DD" w:rsidRDefault="000967DD" w:rsidP="00EF0510">
      <w:pPr>
        <w:rPr>
          <w:rFonts w:ascii="Arial" w:hAnsi="Arial" w:cs="Arial"/>
          <w:sz w:val="22"/>
          <w:szCs w:val="22"/>
        </w:rPr>
      </w:pPr>
      <w:r>
        <w:rPr>
          <w:rFonts w:ascii="Arial" w:hAnsi="Arial" w:cs="Arial"/>
          <w:sz w:val="22"/>
          <w:szCs w:val="22"/>
        </w:rPr>
        <w:t xml:space="preserve">jejímž jménem jedná: </w:t>
      </w:r>
      <w:r w:rsidR="00A050DC">
        <w:rPr>
          <w:rFonts w:ascii="Arial" w:hAnsi="Arial" w:cs="Arial"/>
          <w:sz w:val="22"/>
          <w:szCs w:val="22"/>
        </w:rPr>
        <w:t xml:space="preserve">MUDr. </w:t>
      </w:r>
      <w:r w:rsidR="00EB078F">
        <w:rPr>
          <w:rFonts w:ascii="Arial" w:hAnsi="Arial" w:cs="Arial"/>
          <w:sz w:val="22"/>
          <w:szCs w:val="22"/>
        </w:rPr>
        <w:t>Ivo Rovný, MBA</w:t>
      </w:r>
      <w:r>
        <w:rPr>
          <w:rFonts w:ascii="Arial" w:hAnsi="Arial" w:cs="Arial"/>
          <w:sz w:val="22"/>
          <w:szCs w:val="22"/>
        </w:rPr>
        <w:t>, ředitel</w:t>
      </w:r>
    </w:p>
    <w:p w14:paraId="27AD1592" w14:textId="77777777" w:rsidR="000967DD" w:rsidRDefault="000967DD">
      <w:pPr>
        <w:rPr>
          <w:rFonts w:ascii="Arial" w:hAnsi="Arial" w:cs="Arial"/>
          <w:sz w:val="22"/>
          <w:szCs w:val="22"/>
        </w:rPr>
      </w:pPr>
      <w:r>
        <w:rPr>
          <w:rFonts w:ascii="Arial" w:hAnsi="Arial" w:cs="Arial"/>
          <w:sz w:val="22"/>
          <w:szCs w:val="22"/>
        </w:rPr>
        <w:t>IČO 65269705</w:t>
      </w:r>
    </w:p>
    <w:p w14:paraId="27AD1593" w14:textId="77777777" w:rsidR="000967DD" w:rsidRDefault="000967DD">
      <w:pPr>
        <w:rPr>
          <w:rFonts w:ascii="Arial" w:hAnsi="Arial" w:cs="Arial"/>
          <w:sz w:val="22"/>
          <w:szCs w:val="22"/>
        </w:rPr>
      </w:pPr>
      <w:r w:rsidRPr="00EF0510">
        <w:rPr>
          <w:rFonts w:ascii="Arial" w:hAnsi="Arial" w:cs="Arial"/>
          <w:sz w:val="22"/>
          <w:szCs w:val="22"/>
        </w:rPr>
        <w:t>DIČ CZ65269705</w:t>
      </w:r>
    </w:p>
    <w:p w14:paraId="27AD1594" w14:textId="77777777" w:rsidR="000967DD" w:rsidRDefault="000967DD">
      <w:pPr>
        <w:rPr>
          <w:rFonts w:ascii="Arial" w:hAnsi="Arial" w:cs="Arial"/>
          <w:sz w:val="22"/>
          <w:szCs w:val="22"/>
        </w:rPr>
      </w:pPr>
      <w:r>
        <w:rPr>
          <w:rFonts w:ascii="Arial" w:hAnsi="Arial" w:cs="Arial"/>
          <w:sz w:val="22"/>
          <w:szCs w:val="22"/>
        </w:rPr>
        <w:t xml:space="preserve">bankovní spojení </w:t>
      </w:r>
      <w:r w:rsidR="006B5E77">
        <w:rPr>
          <w:rFonts w:ascii="Arial" w:hAnsi="Arial" w:cs="Arial"/>
          <w:sz w:val="22"/>
          <w:szCs w:val="22"/>
        </w:rPr>
        <w:t>ČNB</w:t>
      </w:r>
      <w:r>
        <w:rPr>
          <w:rFonts w:ascii="Arial" w:hAnsi="Arial" w:cs="Arial"/>
          <w:sz w:val="22"/>
          <w:szCs w:val="22"/>
        </w:rPr>
        <w:t xml:space="preserve"> </w:t>
      </w:r>
    </w:p>
    <w:p w14:paraId="27AD1595" w14:textId="77777777" w:rsidR="000967DD" w:rsidRDefault="000967DD">
      <w:pPr>
        <w:rPr>
          <w:rFonts w:ascii="Arial" w:hAnsi="Arial" w:cs="Arial"/>
          <w:sz w:val="22"/>
          <w:szCs w:val="22"/>
        </w:rPr>
      </w:pPr>
      <w:r>
        <w:rPr>
          <w:rFonts w:ascii="Arial" w:hAnsi="Arial" w:cs="Arial"/>
          <w:sz w:val="22"/>
          <w:szCs w:val="22"/>
        </w:rPr>
        <w:t>Číslo účtu: 71234621/</w:t>
      </w:r>
      <w:r w:rsidR="006B5E77">
        <w:rPr>
          <w:rFonts w:ascii="Arial" w:hAnsi="Arial" w:cs="Arial"/>
          <w:sz w:val="22"/>
          <w:szCs w:val="22"/>
        </w:rPr>
        <w:t>0710</w:t>
      </w:r>
    </w:p>
    <w:p w14:paraId="27AD1596" w14:textId="77777777" w:rsidR="000967DD" w:rsidRDefault="000967DD">
      <w:pPr>
        <w:rPr>
          <w:rFonts w:ascii="Arial" w:hAnsi="Arial" w:cs="Arial"/>
          <w:sz w:val="22"/>
          <w:szCs w:val="22"/>
        </w:rPr>
      </w:pPr>
    </w:p>
    <w:p w14:paraId="27AD1597" w14:textId="77777777" w:rsidR="000967DD" w:rsidRDefault="000967DD">
      <w:pPr>
        <w:pStyle w:val="Ahlava"/>
        <w:tabs>
          <w:tab w:val="clear" w:pos="567"/>
          <w:tab w:val="left" w:pos="0"/>
        </w:tabs>
        <w:ind w:left="0" w:firstLine="0"/>
        <w:rPr>
          <w:rFonts w:ascii="Arial" w:hAnsi="Arial" w:cs="Arial"/>
        </w:rPr>
      </w:pPr>
      <w:r>
        <w:rPr>
          <w:rFonts w:ascii="Arial" w:hAnsi="Arial" w:cs="Arial"/>
          <w:bCs/>
          <w:i w:val="0"/>
          <w:iCs/>
          <w:sz w:val="22"/>
          <w:szCs w:val="22"/>
        </w:rPr>
        <w:t>Fakultní nemocnice Brno je státní příspěvková organizace zřízená rozhodnutím Ministerstva zdravotnictví. Nemá zákonnou povinnost zápisu do Obchodního rejstříku, je zapsána v živnostenském rejstříku vedeném Živnostenským úřadem města Brna.</w:t>
      </w:r>
    </w:p>
    <w:p w14:paraId="27AD1598" w14:textId="77777777" w:rsidR="000967DD" w:rsidRDefault="000967DD">
      <w:pPr>
        <w:rPr>
          <w:rFonts w:ascii="Arial" w:hAnsi="Arial" w:cs="Arial"/>
        </w:rPr>
      </w:pPr>
    </w:p>
    <w:p w14:paraId="27AD1599" w14:textId="77777777" w:rsidR="000967DD" w:rsidRDefault="000967DD">
      <w:pPr>
        <w:rPr>
          <w:rFonts w:ascii="Arial" w:hAnsi="Arial" w:cs="Arial"/>
          <w:sz w:val="22"/>
          <w:szCs w:val="22"/>
        </w:rPr>
      </w:pPr>
      <w:r>
        <w:rPr>
          <w:rFonts w:ascii="Arial" w:hAnsi="Arial" w:cs="Arial"/>
          <w:sz w:val="22"/>
          <w:szCs w:val="22"/>
        </w:rPr>
        <w:t>dále jen „</w:t>
      </w:r>
      <w:r w:rsidR="00620136" w:rsidRPr="006E1835">
        <w:rPr>
          <w:rFonts w:ascii="Arial" w:hAnsi="Arial" w:cs="Arial"/>
          <w:b/>
          <w:sz w:val="22"/>
          <w:szCs w:val="22"/>
        </w:rPr>
        <w:t>O</w:t>
      </w:r>
      <w:r w:rsidRPr="006E1835">
        <w:rPr>
          <w:rFonts w:ascii="Arial" w:hAnsi="Arial" w:cs="Arial"/>
          <w:b/>
          <w:sz w:val="22"/>
          <w:szCs w:val="22"/>
        </w:rPr>
        <w:t>bjednatel</w:t>
      </w:r>
      <w:r>
        <w:rPr>
          <w:rFonts w:ascii="Arial" w:hAnsi="Arial" w:cs="Arial"/>
          <w:sz w:val="22"/>
          <w:szCs w:val="22"/>
        </w:rPr>
        <w:t>“, na straně jedné</w:t>
      </w:r>
    </w:p>
    <w:p w14:paraId="27AD159A" w14:textId="77777777" w:rsidR="000967DD" w:rsidRDefault="000967DD">
      <w:pPr>
        <w:rPr>
          <w:rFonts w:ascii="Arial" w:hAnsi="Arial" w:cs="Arial"/>
          <w:sz w:val="22"/>
          <w:szCs w:val="22"/>
        </w:rPr>
      </w:pPr>
    </w:p>
    <w:p w14:paraId="27AD159B" w14:textId="77777777" w:rsidR="000967DD" w:rsidRDefault="000967DD">
      <w:pPr>
        <w:rPr>
          <w:rFonts w:ascii="Arial" w:hAnsi="Arial" w:cs="Arial"/>
          <w:sz w:val="22"/>
          <w:szCs w:val="22"/>
        </w:rPr>
      </w:pPr>
      <w:r>
        <w:rPr>
          <w:rFonts w:ascii="Arial" w:hAnsi="Arial" w:cs="Arial"/>
          <w:sz w:val="22"/>
          <w:szCs w:val="22"/>
        </w:rPr>
        <w:t>a</w:t>
      </w:r>
    </w:p>
    <w:p w14:paraId="27AD159C" w14:textId="77777777" w:rsidR="00EF0510" w:rsidRDefault="00EF0510">
      <w:pPr>
        <w:rPr>
          <w:rFonts w:ascii="Arial" w:hAnsi="Arial" w:cs="Arial"/>
          <w:sz w:val="22"/>
          <w:szCs w:val="22"/>
        </w:rPr>
      </w:pPr>
    </w:p>
    <w:p w14:paraId="27AD159D" w14:textId="2D982698" w:rsidR="00EF0510" w:rsidRPr="00EE5C3F" w:rsidRDefault="0026216D" w:rsidP="00EF0510">
      <w:pPr>
        <w:rPr>
          <w:rFonts w:ascii="Arial" w:hAnsi="Arial" w:cs="Arial"/>
          <w:b/>
          <w:sz w:val="22"/>
          <w:szCs w:val="22"/>
        </w:rPr>
      </w:pPr>
      <w:r>
        <w:rPr>
          <w:rFonts w:ascii="Arial" w:hAnsi="Arial" w:cs="Arial"/>
          <w:b/>
          <w:sz w:val="22"/>
          <w:szCs w:val="22"/>
        </w:rPr>
        <w:t xml:space="preserve">SPENCO + </w:t>
      </w:r>
      <w:r w:rsidR="00EE5C3F" w:rsidRPr="00EE5C3F">
        <w:rPr>
          <w:rFonts w:ascii="Arial" w:hAnsi="Arial" w:cs="Arial"/>
          <w:b/>
          <w:sz w:val="22"/>
          <w:szCs w:val="22"/>
        </w:rPr>
        <w:t xml:space="preserve">SUPER-KRETE CZECH – Rozvodna </w:t>
      </w:r>
      <w:r w:rsidR="006743F7">
        <w:rPr>
          <w:rFonts w:ascii="Arial" w:hAnsi="Arial" w:cs="Arial"/>
          <w:b/>
          <w:sz w:val="22"/>
          <w:szCs w:val="22"/>
        </w:rPr>
        <w:t xml:space="preserve">VN </w:t>
      </w:r>
      <w:r w:rsidR="00EE5C3F" w:rsidRPr="00EE5C3F">
        <w:rPr>
          <w:rFonts w:ascii="Arial" w:hAnsi="Arial" w:cs="Arial"/>
          <w:b/>
          <w:sz w:val="22"/>
          <w:szCs w:val="22"/>
        </w:rPr>
        <w:t>FN Brno</w:t>
      </w:r>
    </w:p>
    <w:p w14:paraId="24A8186E" w14:textId="106082F7" w:rsidR="00EE5C3F" w:rsidRPr="00EE5C3F" w:rsidRDefault="00EE5C3F" w:rsidP="00EF0510">
      <w:pPr>
        <w:rPr>
          <w:rFonts w:ascii="Arial" w:hAnsi="Arial" w:cs="Arial"/>
          <w:bCs/>
          <w:i/>
          <w:iCs/>
          <w:sz w:val="22"/>
          <w:szCs w:val="22"/>
        </w:rPr>
      </w:pPr>
      <w:r w:rsidRPr="00EE5C3F">
        <w:rPr>
          <w:rFonts w:ascii="Arial" w:hAnsi="Arial" w:cs="Arial"/>
          <w:bCs/>
          <w:i/>
          <w:iCs/>
          <w:sz w:val="22"/>
          <w:szCs w:val="22"/>
        </w:rPr>
        <w:t>zastoupená Správcem:</w:t>
      </w:r>
    </w:p>
    <w:p w14:paraId="7A080DA7" w14:textId="071FD981" w:rsidR="00EE5C3F" w:rsidRPr="00EE5C3F" w:rsidRDefault="00EE5C3F" w:rsidP="00EF0510">
      <w:pPr>
        <w:rPr>
          <w:rFonts w:ascii="Arial" w:hAnsi="Arial" w:cs="Arial"/>
          <w:b/>
          <w:bCs/>
          <w:sz w:val="22"/>
          <w:szCs w:val="22"/>
        </w:rPr>
      </w:pPr>
      <w:r w:rsidRPr="00EE5C3F">
        <w:rPr>
          <w:rFonts w:ascii="Arial" w:hAnsi="Arial" w:cs="Arial"/>
          <w:b/>
          <w:bCs/>
          <w:sz w:val="22"/>
          <w:szCs w:val="22"/>
        </w:rPr>
        <w:t>SPECIALIZED ENERGETIC COMPANY, a.s.</w:t>
      </w:r>
    </w:p>
    <w:p w14:paraId="27AD159E" w14:textId="1F14A9EC" w:rsidR="00EF0510" w:rsidRPr="006E1835" w:rsidRDefault="00EF0510" w:rsidP="00EF0510">
      <w:pPr>
        <w:rPr>
          <w:rFonts w:ascii="Arial" w:hAnsi="Arial" w:cs="Arial"/>
          <w:b/>
          <w:sz w:val="22"/>
          <w:szCs w:val="22"/>
          <w:highlight w:val="yellow"/>
        </w:rPr>
      </w:pPr>
      <w:r w:rsidRPr="005E289B">
        <w:rPr>
          <w:rFonts w:ascii="Arial" w:hAnsi="Arial" w:cs="Arial"/>
          <w:sz w:val="22"/>
          <w:szCs w:val="22"/>
        </w:rPr>
        <w:t>se sídlem</w:t>
      </w:r>
      <w:r w:rsidR="00EE5C3F">
        <w:rPr>
          <w:rFonts w:ascii="Arial" w:hAnsi="Arial" w:cs="Arial"/>
          <w:sz w:val="22"/>
          <w:szCs w:val="22"/>
        </w:rPr>
        <w:t xml:space="preserve"> Jižní náměstí 32/15, 619 00 Brno</w:t>
      </w:r>
    </w:p>
    <w:p w14:paraId="27AD159F" w14:textId="7C5C19C7" w:rsidR="00EF0510" w:rsidRPr="005E289B" w:rsidRDefault="00EF0510" w:rsidP="00EF0510">
      <w:pPr>
        <w:rPr>
          <w:rFonts w:ascii="Arial" w:hAnsi="Arial" w:cs="Arial"/>
          <w:sz w:val="22"/>
          <w:szCs w:val="22"/>
        </w:rPr>
      </w:pPr>
      <w:r w:rsidRPr="005E289B">
        <w:rPr>
          <w:rFonts w:ascii="Arial" w:hAnsi="Arial" w:cs="Arial"/>
          <w:sz w:val="22"/>
          <w:szCs w:val="22"/>
        </w:rPr>
        <w:t>IČO</w:t>
      </w:r>
      <w:r w:rsidR="00EE5C3F">
        <w:rPr>
          <w:rFonts w:ascii="Arial" w:hAnsi="Arial" w:cs="Arial"/>
          <w:sz w:val="22"/>
          <w:szCs w:val="22"/>
        </w:rPr>
        <w:t xml:space="preserve"> 06752390</w:t>
      </w:r>
    </w:p>
    <w:p w14:paraId="27AD15A0" w14:textId="3454ED4E" w:rsidR="00EF0510" w:rsidRPr="005E289B" w:rsidRDefault="00EF0510" w:rsidP="00EF0510">
      <w:pPr>
        <w:rPr>
          <w:rFonts w:ascii="Arial" w:hAnsi="Arial" w:cs="Arial"/>
          <w:sz w:val="22"/>
          <w:szCs w:val="22"/>
        </w:rPr>
      </w:pPr>
      <w:r w:rsidRPr="005E289B">
        <w:rPr>
          <w:rFonts w:ascii="Arial" w:hAnsi="Arial" w:cs="Arial"/>
          <w:sz w:val="22"/>
          <w:szCs w:val="22"/>
        </w:rPr>
        <w:t>DIČ</w:t>
      </w:r>
      <w:r w:rsidR="00EE5C3F">
        <w:rPr>
          <w:rFonts w:ascii="Arial" w:hAnsi="Arial" w:cs="Arial"/>
          <w:sz w:val="22"/>
          <w:szCs w:val="22"/>
        </w:rPr>
        <w:t xml:space="preserve"> CZ06752390</w:t>
      </w:r>
    </w:p>
    <w:p w14:paraId="27AD15A1" w14:textId="1A8B40BE" w:rsidR="00EF0510" w:rsidRPr="005E289B" w:rsidRDefault="00EF0510" w:rsidP="00EF0510">
      <w:pPr>
        <w:rPr>
          <w:rFonts w:ascii="Arial" w:hAnsi="Arial" w:cs="Arial"/>
          <w:sz w:val="22"/>
          <w:szCs w:val="22"/>
        </w:rPr>
      </w:pPr>
      <w:r w:rsidRPr="005E289B">
        <w:rPr>
          <w:rFonts w:ascii="Arial" w:hAnsi="Arial" w:cs="Arial"/>
          <w:sz w:val="22"/>
          <w:szCs w:val="22"/>
        </w:rPr>
        <w:t>zapsána v obchodním rejstříku vedeném rejstříkovým soudem v</w:t>
      </w:r>
      <w:r w:rsidR="00EE5C3F">
        <w:rPr>
          <w:rFonts w:ascii="Arial" w:hAnsi="Arial" w:cs="Arial"/>
          <w:sz w:val="22"/>
          <w:szCs w:val="22"/>
        </w:rPr>
        <w:t xml:space="preserve"> Brně</w:t>
      </w:r>
      <w:r w:rsidR="006E1835">
        <w:rPr>
          <w:rFonts w:ascii="Arial" w:hAnsi="Arial" w:cs="Arial"/>
          <w:sz w:val="22"/>
          <w:szCs w:val="22"/>
        </w:rPr>
        <w:t xml:space="preserve"> </w:t>
      </w:r>
      <w:r w:rsidRPr="005E289B">
        <w:rPr>
          <w:rFonts w:ascii="Arial" w:hAnsi="Arial" w:cs="Arial"/>
          <w:sz w:val="22"/>
          <w:szCs w:val="22"/>
        </w:rPr>
        <w:t>v</w:t>
      </w:r>
      <w:r w:rsidR="00EE5C3F">
        <w:rPr>
          <w:rFonts w:ascii="Arial" w:hAnsi="Arial" w:cs="Arial"/>
          <w:sz w:val="22"/>
          <w:szCs w:val="22"/>
        </w:rPr>
        <w:t> </w:t>
      </w:r>
      <w:r w:rsidRPr="005E289B">
        <w:rPr>
          <w:rFonts w:ascii="Arial" w:hAnsi="Arial" w:cs="Arial"/>
          <w:sz w:val="22"/>
          <w:szCs w:val="22"/>
        </w:rPr>
        <w:t>oddíle</w:t>
      </w:r>
      <w:r w:rsidR="00EE5C3F">
        <w:rPr>
          <w:rFonts w:ascii="Arial" w:hAnsi="Arial" w:cs="Arial"/>
          <w:sz w:val="22"/>
          <w:szCs w:val="22"/>
        </w:rPr>
        <w:t xml:space="preserve"> B </w:t>
      </w:r>
      <w:r w:rsidRPr="005E289B">
        <w:rPr>
          <w:rFonts w:ascii="Arial" w:hAnsi="Arial" w:cs="Arial"/>
          <w:sz w:val="22"/>
          <w:szCs w:val="22"/>
        </w:rPr>
        <w:t>spisová značka</w:t>
      </w:r>
      <w:r w:rsidR="00EE5C3F">
        <w:rPr>
          <w:rFonts w:ascii="Arial" w:hAnsi="Arial" w:cs="Arial"/>
          <w:sz w:val="22"/>
          <w:szCs w:val="22"/>
        </w:rPr>
        <w:t xml:space="preserve"> 8495</w:t>
      </w:r>
    </w:p>
    <w:p w14:paraId="27AD15A2" w14:textId="34B866B7" w:rsidR="00EF0510" w:rsidRDefault="00EF0510" w:rsidP="00EF0510">
      <w:pPr>
        <w:rPr>
          <w:rFonts w:ascii="Arial" w:hAnsi="Arial" w:cs="Arial"/>
          <w:sz w:val="22"/>
          <w:szCs w:val="22"/>
        </w:rPr>
      </w:pPr>
      <w:r w:rsidRPr="005E289B">
        <w:rPr>
          <w:rFonts w:ascii="Arial" w:hAnsi="Arial" w:cs="Arial"/>
          <w:sz w:val="22"/>
          <w:szCs w:val="22"/>
        </w:rPr>
        <w:t>bankovní spojení</w:t>
      </w:r>
      <w:r w:rsidR="00EE5C3F">
        <w:rPr>
          <w:rFonts w:ascii="Arial" w:hAnsi="Arial" w:cs="Arial"/>
          <w:sz w:val="22"/>
          <w:szCs w:val="22"/>
        </w:rPr>
        <w:t xml:space="preserve"> KB, a.s.</w:t>
      </w:r>
    </w:p>
    <w:p w14:paraId="27AD15A3" w14:textId="1852773F" w:rsidR="00EF0510" w:rsidRPr="005E289B" w:rsidRDefault="00EF0510" w:rsidP="00EF0510">
      <w:pPr>
        <w:rPr>
          <w:rFonts w:ascii="Arial" w:hAnsi="Arial" w:cs="Arial"/>
          <w:sz w:val="22"/>
          <w:szCs w:val="22"/>
        </w:rPr>
      </w:pPr>
      <w:r>
        <w:rPr>
          <w:rFonts w:ascii="Arial" w:hAnsi="Arial" w:cs="Arial"/>
          <w:sz w:val="22"/>
          <w:szCs w:val="22"/>
        </w:rPr>
        <w:t>číslo účtu:</w:t>
      </w:r>
      <w:r w:rsidR="00EE5C3F">
        <w:rPr>
          <w:rFonts w:ascii="Arial" w:hAnsi="Arial" w:cs="Arial"/>
          <w:sz w:val="22"/>
          <w:szCs w:val="22"/>
        </w:rPr>
        <w:t xml:space="preserve"> 115-7255670227/0100</w:t>
      </w:r>
    </w:p>
    <w:p w14:paraId="27AD15A4" w14:textId="61EFDA94" w:rsidR="00EF0510" w:rsidRDefault="00EF0510" w:rsidP="00EF0510">
      <w:pPr>
        <w:rPr>
          <w:rFonts w:ascii="Arial" w:hAnsi="Arial" w:cs="Arial"/>
          <w:sz w:val="22"/>
          <w:szCs w:val="22"/>
        </w:rPr>
      </w:pPr>
      <w:r w:rsidRPr="005E289B">
        <w:rPr>
          <w:rFonts w:ascii="Arial" w:hAnsi="Arial" w:cs="Arial"/>
          <w:sz w:val="22"/>
          <w:szCs w:val="22"/>
        </w:rPr>
        <w:t>zastoupen</w:t>
      </w:r>
      <w:r w:rsidR="00EE5C3F">
        <w:rPr>
          <w:rFonts w:ascii="Arial" w:hAnsi="Arial" w:cs="Arial"/>
          <w:sz w:val="22"/>
          <w:szCs w:val="22"/>
        </w:rPr>
        <w:t xml:space="preserve"> Ing. </w:t>
      </w:r>
      <w:r w:rsidR="00F34ADD">
        <w:rPr>
          <w:rFonts w:ascii="Arial" w:hAnsi="Arial" w:cs="Arial"/>
          <w:sz w:val="22"/>
          <w:szCs w:val="22"/>
        </w:rPr>
        <w:t>Michal Jaroš</w:t>
      </w:r>
      <w:r w:rsidR="00EE5C3F">
        <w:rPr>
          <w:rFonts w:ascii="Arial" w:hAnsi="Arial" w:cs="Arial"/>
          <w:sz w:val="22"/>
          <w:szCs w:val="22"/>
        </w:rPr>
        <w:t xml:space="preserve">, </w:t>
      </w:r>
      <w:r w:rsidR="006743F7">
        <w:rPr>
          <w:rFonts w:ascii="Arial" w:hAnsi="Arial" w:cs="Arial"/>
          <w:sz w:val="22"/>
          <w:szCs w:val="22"/>
        </w:rPr>
        <w:t>člen představenstva</w:t>
      </w:r>
    </w:p>
    <w:p w14:paraId="27AD15A5" w14:textId="77777777" w:rsidR="00EF0510" w:rsidRDefault="00EF0510" w:rsidP="00EF0510">
      <w:pPr>
        <w:rPr>
          <w:rFonts w:ascii="Arial" w:hAnsi="Arial" w:cs="Arial"/>
          <w:sz w:val="22"/>
          <w:szCs w:val="22"/>
        </w:rPr>
      </w:pPr>
    </w:p>
    <w:p w14:paraId="27AD15A6" w14:textId="77777777" w:rsidR="00EF0510" w:rsidRDefault="00EF0510" w:rsidP="00EF0510">
      <w:pPr>
        <w:rPr>
          <w:rFonts w:ascii="Arial" w:hAnsi="Arial" w:cs="Arial"/>
          <w:sz w:val="22"/>
          <w:szCs w:val="22"/>
        </w:rPr>
      </w:pPr>
      <w:r w:rsidRPr="005E289B">
        <w:rPr>
          <w:rFonts w:ascii="Arial" w:hAnsi="Arial" w:cs="Arial"/>
          <w:sz w:val="22"/>
          <w:szCs w:val="22"/>
        </w:rPr>
        <w:t>dále jen „</w:t>
      </w:r>
      <w:r w:rsidR="00620136" w:rsidRPr="006E1835">
        <w:rPr>
          <w:rFonts w:ascii="Arial" w:hAnsi="Arial" w:cs="Arial"/>
          <w:b/>
          <w:sz w:val="22"/>
          <w:szCs w:val="22"/>
        </w:rPr>
        <w:t>Z</w:t>
      </w:r>
      <w:r w:rsidRPr="006E1835">
        <w:rPr>
          <w:rFonts w:ascii="Arial" w:hAnsi="Arial" w:cs="Arial"/>
          <w:b/>
          <w:sz w:val="22"/>
          <w:szCs w:val="22"/>
        </w:rPr>
        <w:t>hotovitel</w:t>
      </w:r>
      <w:r w:rsidRPr="005E289B">
        <w:rPr>
          <w:rFonts w:ascii="Arial" w:hAnsi="Arial" w:cs="Arial"/>
          <w:sz w:val="22"/>
          <w:szCs w:val="22"/>
        </w:rPr>
        <w:t>“</w:t>
      </w:r>
      <w:r>
        <w:rPr>
          <w:rFonts w:ascii="Arial" w:hAnsi="Arial" w:cs="Arial"/>
          <w:sz w:val="22"/>
          <w:szCs w:val="22"/>
        </w:rPr>
        <w:t>, na straně druhé</w:t>
      </w:r>
    </w:p>
    <w:p w14:paraId="27AD15A7" w14:textId="77777777" w:rsidR="000967DD" w:rsidRDefault="000967DD">
      <w:pPr>
        <w:rPr>
          <w:rFonts w:ascii="Arial" w:hAnsi="Arial" w:cs="Arial"/>
          <w:sz w:val="22"/>
          <w:szCs w:val="22"/>
        </w:rPr>
      </w:pPr>
    </w:p>
    <w:p w14:paraId="27AD15A8" w14:textId="77777777" w:rsidR="000967DD" w:rsidRDefault="000967DD">
      <w:pPr>
        <w:rPr>
          <w:rFonts w:ascii="Arial" w:hAnsi="Arial" w:cs="Arial"/>
          <w:sz w:val="22"/>
          <w:szCs w:val="22"/>
        </w:rPr>
      </w:pPr>
      <w:r>
        <w:rPr>
          <w:rFonts w:ascii="Arial" w:hAnsi="Arial" w:cs="Arial"/>
          <w:sz w:val="22"/>
          <w:szCs w:val="22"/>
        </w:rPr>
        <w:t>v následujícím znění:</w:t>
      </w:r>
    </w:p>
    <w:p w14:paraId="27AD15A9" w14:textId="60866623" w:rsidR="006E1835" w:rsidRDefault="006E1835">
      <w:pPr>
        <w:suppressAutoHyphens w:val="0"/>
        <w:spacing w:before="0"/>
        <w:jc w:val="left"/>
        <w:rPr>
          <w:rFonts w:ascii="Arial" w:hAnsi="Arial" w:cs="Arial"/>
          <w:b/>
          <w:bCs/>
          <w:sz w:val="22"/>
          <w:szCs w:val="22"/>
        </w:rPr>
      </w:pPr>
    </w:p>
    <w:p w14:paraId="27AD15AA" w14:textId="77777777" w:rsidR="000967DD" w:rsidRPr="00155E34" w:rsidRDefault="000967DD" w:rsidP="00DF346C">
      <w:pPr>
        <w:pStyle w:val="Nadpis1"/>
      </w:pPr>
      <w:bookmarkStart w:id="0" w:name="_Ref870347"/>
      <w:r w:rsidRPr="00155E34">
        <w:lastRenderedPageBreak/>
        <w:t>Předmět smlouvy</w:t>
      </w:r>
      <w:bookmarkEnd w:id="0"/>
    </w:p>
    <w:p w14:paraId="27AD15AE" w14:textId="7DFDA9F6" w:rsidR="009D1DD4" w:rsidRPr="00A724B0" w:rsidRDefault="009D1DD4" w:rsidP="00FE264F">
      <w:pPr>
        <w:pStyle w:val="Odstavecsmlouvy"/>
      </w:pPr>
      <w:bookmarkStart w:id="1" w:name="_Ref870364"/>
      <w:r>
        <w:t xml:space="preserve">Zhotovitel se zavazuje provést pro </w:t>
      </w:r>
      <w:r w:rsidR="00A82001">
        <w:t>Objednatel</w:t>
      </w:r>
      <w:r>
        <w:t>e dílo</w:t>
      </w:r>
      <w:bookmarkEnd w:id="1"/>
      <w:r w:rsidR="00FE264F">
        <w:t xml:space="preserve"> </w:t>
      </w:r>
      <w:r w:rsidR="00966D50" w:rsidRPr="31F87BBA">
        <w:rPr>
          <w:b/>
          <w:bCs/>
        </w:rPr>
        <w:t xml:space="preserve">„FN Brno – </w:t>
      </w:r>
      <w:r w:rsidR="00FB26D9" w:rsidRPr="31F87BBA">
        <w:rPr>
          <w:b/>
          <w:bCs/>
        </w:rPr>
        <w:t>Samostatná rozvodna VN pro centrální chlazení objektu č. 16</w:t>
      </w:r>
      <w:r w:rsidR="00FE264F" w:rsidRPr="31F87BBA">
        <w:rPr>
          <w:b/>
          <w:bCs/>
        </w:rPr>
        <w:t xml:space="preserve">“ </w:t>
      </w:r>
      <w:r w:rsidR="00FE264F">
        <w:t xml:space="preserve">spočívající </w:t>
      </w:r>
      <w:r w:rsidR="007169E6">
        <w:t>v rekonstrukc</w:t>
      </w:r>
      <w:r w:rsidR="004C593E">
        <w:t>i</w:t>
      </w:r>
      <w:r w:rsidR="007169E6">
        <w:t xml:space="preserve"> stávajícího kabelového vedení VN 22 kV - úseku kabelové smyčky VN 22 kV mezi TS3 a objektem č. 16 a související</w:t>
      </w:r>
      <w:r w:rsidR="004C593E">
        <w:t>ch</w:t>
      </w:r>
      <w:r w:rsidR="007169E6">
        <w:t xml:space="preserve"> stavební</w:t>
      </w:r>
      <w:r w:rsidR="004C593E">
        <w:t>ch</w:t>
      </w:r>
      <w:r w:rsidR="007169E6">
        <w:t xml:space="preserve"> úprav</w:t>
      </w:r>
      <w:r w:rsidR="004C593E">
        <w:t>ách</w:t>
      </w:r>
      <w:r w:rsidR="007169E6">
        <w:t xml:space="preserve"> objektu v areálu Fakultní nemocnice Brno, Pracoviště Nemocnice Bohunice a Porodnice, Jihlavská 20, 625 00 Brno</w:t>
      </w:r>
      <w:r w:rsidR="00FE264F">
        <w:t xml:space="preserve">, </w:t>
      </w:r>
      <w:r w:rsidR="00FE264F" w:rsidRPr="31F87BBA">
        <w:rPr>
          <w:b/>
          <w:bCs/>
        </w:rPr>
        <w:t>za provozu zbylé části objektu</w:t>
      </w:r>
      <w:r w:rsidR="00FE264F">
        <w:t xml:space="preserve">, a to v rozsahu a podle projektové dokumentace </w:t>
      </w:r>
      <w:r w:rsidR="00B754A5">
        <w:t xml:space="preserve">stupně DPS ,kterou vypracoval Ateliér Ja-Mar s.r.o., Na vyhlídce 1247/2, 795 01 Rýmařov pod zakázkovým číslem 10092019 v srpnu 2019 </w:t>
      </w:r>
      <w:r w:rsidR="006E1835">
        <w:t>(dále jen „</w:t>
      </w:r>
      <w:r w:rsidR="006E1835" w:rsidRPr="31F87BBA">
        <w:rPr>
          <w:b/>
          <w:bCs/>
        </w:rPr>
        <w:t>Projektová dokumentace</w:t>
      </w:r>
      <w:r w:rsidR="00BB6186">
        <w:t>“) a v souladu s nabídkou Zhotovitel k veřejné zakázce s názvem „FN Brno – Samostatná rozvodna VN pro centrální chlazení objektu č. 16“.</w:t>
      </w:r>
    </w:p>
    <w:p w14:paraId="27AD15AF" w14:textId="02514DA0" w:rsidR="000967DD" w:rsidRDefault="000967DD" w:rsidP="00A724B0">
      <w:pPr>
        <w:pStyle w:val="Odstavecsmlouvy"/>
      </w:pPr>
      <w:r w:rsidRPr="00A724B0">
        <w:t xml:space="preserve">Specifikace předmětu plnění </w:t>
      </w:r>
      <w:r>
        <w:t xml:space="preserve">uvedeného v článku I.1. je uvedena v </w:t>
      </w:r>
      <w:r w:rsidRPr="002A4C4D">
        <w:rPr>
          <w:u w:val="single"/>
        </w:rPr>
        <w:t>Příloze č. 1</w:t>
      </w:r>
      <w:r>
        <w:t xml:space="preserve"> – </w:t>
      </w:r>
      <w:r w:rsidRPr="00155E34">
        <w:t>specifikace</w:t>
      </w:r>
      <w:r>
        <w:t xml:space="preserve"> předmětu plnění (prací a dodávek), která je nedílnou součástí této smlouvy.</w:t>
      </w:r>
    </w:p>
    <w:p w14:paraId="27AD15B0" w14:textId="6A90ED7D" w:rsidR="000967DD" w:rsidRPr="000E682A" w:rsidRDefault="000967DD" w:rsidP="00DF346C">
      <w:pPr>
        <w:pStyle w:val="Odstavecsmlouvy"/>
      </w:pPr>
      <w:r w:rsidRPr="000E682A">
        <w:t>Dílem je provedení všech prací a dodávek obsažených a specifikovaných v</w:t>
      </w:r>
      <w:r w:rsidR="00A9097B" w:rsidRPr="000E682A">
        <w:t xml:space="preserve">  </w:t>
      </w:r>
      <w:r w:rsidR="006E1835">
        <w:t>P</w:t>
      </w:r>
      <w:r w:rsidR="006E1835" w:rsidRPr="000E682A">
        <w:t xml:space="preserve">rojektové </w:t>
      </w:r>
      <w:r w:rsidR="00A9097B" w:rsidRPr="000E682A">
        <w:t>dokumentaci</w:t>
      </w:r>
      <w:r w:rsidR="002A4C4D" w:rsidRPr="000E682A">
        <w:t>,</w:t>
      </w:r>
      <w:r w:rsidR="002B4035" w:rsidRPr="000E682A">
        <w:t xml:space="preserve"> </w:t>
      </w:r>
      <w:r w:rsidRPr="000E682A">
        <w:t>a to tak, že práce a dodávky jsou předmětem díla dle této smlouvy,</w:t>
      </w:r>
      <w:r w:rsidR="00A9097B" w:rsidRPr="000E682A">
        <w:t xml:space="preserve"> jsou-li obsaženy resp. specifikovány alespoň v jedné části projektové dokumentace,</w:t>
      </w:r>
      <w:r w:rsidRPr="000E682A">
        <w:t xml:space="preserve"> jakož i tehdy, pokud </w:t>
      </w:r>
      <w:r w:rsidR="000D58E0" w:rsidRPr="000E682A">
        <w:t xml:space="preserve">sice v žádné části projektové dokumentace </w:t>
      </w:r>
      <w:r w:rsidRPr="000E682A">
        <w:t xml:space="preserve">výslovně uvedeny nejsou, avšak </w:t>
      </w:r>
      <w:r w:rsidR="00A82001">
        <w:t>Zhotovitel</w:t>
      </w:r>
      <w:r w:rsidRPr="000E682A">
        <w:t xml:space="preserve"> na základě svých odborných a technických znalostí jejich provedení mohl</w:t>
      </w:r>
      <w:r w:rsidR="00FA1098">
        <w:t>,</w:t>
      </w:r>
      <w:r w:rsidRPr="000E682A">
        <w:t xml:space="preserve"> nebo měl předpokládat.</w:t>
      </w:r>
      <w:r w:rsidR="002A4C4D" w:rsidRPr="000E682A">
        <w:t xml:space="preserve"> </w:t>
      </w:r>
    </w:p>
    <w:p w14:paraId="27AD15B1" w14:textId="77777777" w:rsidR="000967DD" w:rsidRDefault="000967DD" w:rsidP="00DF346C">
      <w:pPr>
        <w:pStyle w:val="Odstavecsmlouvy"/>
      </w:pPr>
      <w:r>
        <w:t>Součástí díla jsou dále i všechny výrobky, z nichž se dílo skládá (z nichž sestává) a kterých bude použito k jeho realizaci, jakož i veškeré práce, dodávky, výkony a služby, kterých je dočasně nebo trvale třeba k řádnému zahájení prací na díle, k provedení, dokončení a předání předmětu díla a k jeho uvedení do provozu v souladu s jeho účelovým určením a českými právními předpisy, tzn. včetně veškerých potřebných dokladů a dokumentů.</w:t>
      </w:r>
      <w:r w:rsidR="00366671">
        <w:t xml:space="preserve"> Veškeré dodávané materiály jsou v souladu s Technologickými a desinfekčními postupy uvedenými </w:t>
      </w:r>
      <w:r w:rsidR="00366671" w:rsidRPr="31F87BBA">
        <w:rPr>
          <w:u w:val="single"/>
        </w:rPr>
        <w:t>v </w:t>
      </w:r>
      <w:r w:rsidR="00B70C2A" w:rsidRPr="31F87BBA">
        <w:rPr>
          <w:u w:val="single"/>
        </w:rPr>
        <w:t>P</w:t>
      </w:r>
      <w:r w:rsidR="00366671" w:rsidRPr="31F87BBA">
        <w:rPr>
          <w:u w:val="single"/>
        </w:rPr>
        <w:t>říloze č. 3</w:t>
      </w:r>
    </w:p>
    <w:p w14:paraId="27AD15B2" w14:textId="7E6254C7" w:rsidR="000967DD" w:rsidRDefault="000967DD" w:rsidP="00DF346C">
      <w:pPr>
        <w:pStyle w:val="Odstavecsmlouvy"/>
      </w:pPr>
      <w:r>
        <w:t xml:space="preserve">Objednatel se zavazuje poskytnout náležitou součinnost při provádění díla, řádně provedené dílo převzít a </w:t>
      </w:r>
      <w:r w:rsidR="00A82001">
        <w:t>Zhotovitel</w:t>
      </w:r>
      <w:r>
        <w:t>i uhradit smluvní cenu za podmínek a v termínu smlouvou sjednaných.</w:t>
      </w:r>
      <w:r w:rsidR="00366671">
        <w:t xml:space="preserve"> Objednatel předmět díla </w:t>
      </w:r>
      <w:r w:rsidR="00366671" w:rsidRPr="00366671">
        <w:t xml:space="preserve">převezme, jestliže </w:t>
      </w:r>
      <w:r w:rsidR="00A82001">
        <w:t>Zhotovitel</w:t>
      </w:r>
      <w:r w:rsidR="00366671" w:rsidRPr="00366671">
        <w:t xml:space="preserve"> dílo provedl bez vad</w:t>
      </w:r>
      <w:r w:rsidR="00366671">
        <w:t xml:space="preserve"> a nedodělků</w:t>
      </w:r>
      <w:r w:rsidR="00366671" w:rsidRPr="00366671">
        <w:t>, které by samy o sobě nebo ve spojení s</w:t>
      </w:r>
      <w:r w:rsidR="00366671">
        <w:t> </w:t>
      </w:r>
      <w:r w:rsidR="00366671" w:rsidRPr="00366671">
        <w:t>jinými</w:t>
      </w:r>
      <w:r w:rsidR="00366671">
        <w:t>,</w:t>
      </w:r>
      <w:r w:rsidR="00366671" w:rsidRPr="00366671">
        <w:t xml:space="preserve"> bránily užívání díla nebo je podstatně ztěžovaly. Jestliže předmět díla vykazuje drobné vady, uvede se v zápisu o předání a převzetí díla též soupis těchto drobných vad spolu s určením práva </w:t>
      </w:r>
      <w:r w:rsidR="00A82001">
        <w:t>Objednatel</w:t>
      </w:r>
      <w:r w:rsidR="00366671" w:rsidRPr="00366671">
        <w:t xml:space="preserve">e z odpovědnosti za vady, které </w:t>
      </w:r>
      <w:r w:rsidR="00A82001">
        <w:t>Objednatel</w:t>
      </w:r>
      <w:r w:rsidR="00366671" w:rsidRPr="00366671">
        <w:t xml:space="preserve"> uplatňuje, popřípadě se v zápisu uvede obsah dohody </w:t>
      </w:r>
      <w:r w:rsidR="00A82001">
        <w:t>Objednatel</w:t>
      </w:r>
      <w:r w:rsidR="00366671" w:rsidRPr="00366671">
        <w:t xml:space="preserve">e a </w:t>
      </w:r>
      <w:r w:rsidR="00A82001">
        <w:t>Zhotovitel</w:t>
      </w:r>
      <w:r w:rsidR="00366671" w:rsidRPr="00366671">
        <w:t xml:space="preserve">e o právech </w:t>
      </w:r>
      <w:r w:rsidR="00A82001">
        <w:t>Objednatel</w:t>
      </w:r>
      <w:r w:rsidR="00366671" w:rsidRPr="00366671">
        <w:t>e</w:t>
      </w:r>
      <w:r w:rsidR="00366671">
        <w:t xml:space="preserve">. </w:t>
      </w:r>
    </w:p>
    <w:p w14:paraId="27AD15B3" w14:textId="77777777" w:rsidR="003C61EE" w:rsidRPr="00155E34" w:rsidRDefault="003C61EE" w:rsidP="0075695D">
      <w:pPr>
        <w:pStyle w:val="Psmenosmlouvy"/>
      </w:pPr>
      <w:r w:rsidRPr="00155E34">
        <w:t>zhotovení dokumentace skutečného provedení. V okamžiku předání dokončeného díla (formou zápisu o předání a převzetí díla) předá zájemce zadavateli také dok</w:t>
      </w:r>
      <w:r w:rsidR="0023462A" w:rsidRPr="00155E34">
        <w:t>umentaci skutečného provedení v</w:t>
      </w:r>
      <w:r w:rsidRPr="00155E34">
        <w:t xml:space="preserve"> </w:t>
      </w:r>
      <w:r w:rsidR="00764447" w:rsidRPr="00155E34">
        <w:t>5</w:t>
      </w:r>
      <w:r w:rsidRPr="00155E34">
        <w:t xml:space="preserve"> vyhotoveních, z toho 1 v datové formě (na CD/DVD) ve formátech *.dwg, *.pdf, *.</w:t>
      </w:r>
      <w:r w:rsidR="002A4C4D" w:rsidRPr="00155E34">
        <w:t>doc</w:t>
      </w:r>
      <w:r w:rsidRPr="00155E34">
        <w:t xml:space="preserve"> a *.xls</w:t>
      </w:r>
    </w:p>
    <w:p w14:paraId="27AD15B4" w14:textId="77777777" w:rsidR="003C61EE" w:rsidRPr="008531E8" w:rsidRDefault="003C61EE" w:rsidP="0075695D">
      <w:pPr>
        <w:pStyle w:val="Psmenosmlouvy"/>
      </w:pPr>
      <w:r w:rsidRPr="008531E8">
        <w:t>provedení veškerých předepsaných zkoušek včetně vystavení dokladů o jejich provedení, doložení at</w:t>
      </w:r>
      <w:r>
        <w:t>estů, certifikátů, prohlášení o </w:t>
      </w:r>
      <w:r w:rsidRPr="008531E8">
        <w:t xml:space="preserve">shodě, protokolů o předvedení funkčnosti a ostatních dokladů potřebných pro možnost řádného provozování ve smyslu platných právních předpisů apod. </w:t>
      </w:r>
      <w:r>
        <w:t xml:space="preserve">a jejich předání Objednateli </w:t>
      </w:r>
      <w:r w:rsidRPr="0023462A">
        <w:t>v </w:t>
      </w:r>
      <w:r w:rsidR="00764447" w:rsidRPr="0023462A">
        <w:t>5 </w:t>
      </w:r>
      <w:r w:rsidRPr="0023462A">
        <w:t>vyhotoveních</w:t>
      </w:r>
      <w:r>
        <w:t xml:space="preserve"> </w:t>
      </w:r>
      <w:r w:rsidRPr="002F1DE4">
        <w:t>v českém jazyce, popř. s překladatelskou doložkou</w:t>
      </w:r>
      <w:r w:rsidRPr="008531E8">
        <w:t>;</w:t>
      </w:r>
    </w:p>
    <w:p w14:paraId="27AD15B5" w14:textId="77777777" w:rsidR="003C61EE" w:rsidRPr="008531E8" w:rsidRDefault="003C61EE" w:rsidP="0075695D">
      <w:pPr>
        <w:pStyle w:val="Psmenosmlouvy"/>
      </w:pPr>
      <w:r w:rsidRPr="008531E8">
        <w:t xml:space="preserve">vyhotovení a předání zadavateli všech stavebním úřadem požadovaných dokumentů potřebných k udělení kolaudačního souhlasu v souladu s ustanovením § 122 zákona č. 183/2006 Sb., stavebního zákona, ve znění pozdějších předpisů, a zákona </w:t>
      </w:r>
      <w:r>
        <w:t>č. </w:t>
      </w:r>
      <w:r w:rsidRPr="008531E8">
        <w:t>185/2001 Sb., o odpadech, ve znění pozdějších předpisů. Těmito doklady se rozumí např. i potvrzení o provedení zkoušek na všech rozvodech (chemické a hygien</w:t>
      </w:r>
      <w:r>
        <w:t>ické rozbory pitné vody atd.) a </w:t>
      </w:r>
      <w:r w:rsidRPr="008531E8">
        <w:t>instalacích dotčených stavbou, kompletní zprávy o výchozích revizích elektrických zařízení a odborné a závazné stanovisko Technické inspekce České republiky, aj.)</w:t>
      </w:r>
    </w:p>
    <w:p w14:paraId="27AD15B6" w14:textId="77777777" w:rsidR="003C61EE" w:rsidRPr="0023462A" w:rsidRDefault="003C61EE" w:rsidP="0075695D">
      <w:pPr>
        <w:pStyle w:val="Psmenosmlouvy"/>
      </w:pPr>
      <w:r w:rsidRPr="008531E8">
        <w:t>provedení individuálního a kompl</w:t>
      </w:r>
      <w:r>
        <w:t>exního vyzkoušení všech prvků a </w:t>
      </w:r>
      <w:r w:rsidRPr="008531E8">
        <w:t xml:space="preserve">zařízení tvořících předmět plnění, včetně vyhotovení protokolu v českém jazyce </w:t>
      </w:r>
      <w:r w:rsidRPr="0023462A">
        <w:t>v </w:t>
      </w:r>
      <w:r w:rsidR="00764447" w:rsidRPr="0023462A">
        <w:t>5 </w:t>
      </w:r>
      <w:r w:rsidRPr="0023462A">
        <w:t>vyhotoveních;</w:t>
      </w:r>
    </w:p>
    <w:p w14:paraId="27AD15B7" w14:textId="3D31C88D" w:rsidR="003C61EE" w:rsidRDefault="003C61EE" w:rsidP="0075695D">
      <w:pPr>
        <w:pStyle w:val="Psmenosmlouvy"/>
      </w:pPr>
      <w:r w:rsidRPr="0023462A">
        <w:t>zajištění návodů k obsluze, návodu na provoz a údržbu díla a předvedení funkčnosti zařízení, včetně instruktáže obsluhujícího personálu vše v českém jazyce ve 4 vyhotoveních, z toho 1 v datové formě (na CD/DVD);</w:t>
      </w:r>
    </w:p>
    <w:p w14:paraId="3A4E2B55" w14:textId="77777777" w:rsidR="00251E69" w:rsidRPr="00251E69" w:rsidRDefault="00251E69" w:rsidP="00251E69">
      <w:pPr>
        <w:pStyle w:val="Psmenosmlouvy"/>
      </w:pPr>
      <w:r>
        <w:t>předkládání vzorkovací knihy v průběhu provádění díla</w:t>
      </w:r>
    </w:p>
    <w:p w14:paraId="39E78F0E" w14:textId="4B7EB911" w:rsidR="00251E69" w:rsidRPr="0023462A" w:rsidRDefault="00251E69" w:rsidP="00251E69">
      <w:pPr>
        <w:pStyle w:val="Psmenosmlouvy"/>
      </w:pPr>
      <w:r>
        <w:t>servis po dobu záruky</w:t>
      </w:r>
    </w:p>
    <w:p w14:paraId="27AD15B8" w14:textId="77777777" w:rsidR="003C61EE" w:rsidRPr="002A4C4D" w:rsidRDefault="003C61EE" w:rsidP="00E17698">
      <w:pPr>
        <w:suppressAutoHyphens w:val="0"/>
        <w:spacing w:before="0"/>
        <w:ind w:left="1080"/>
        <w:rPr>
          <w:rFonts w:ascii="Arial" w:hAnsi="Arial" w:cs="Arial"/>
          <w:sz w:val="22"/>
          <w:szCs w:val="22"/>
          <w:u w:val="single"/>
        </w:rPr>
      </w:pPr>
    </w:p>
    <w:p w14:paraId="27AD15B9" w14:textId="77777777" w:rsidR="000967DD" w:rsidRDefault="000967DD" w:rsidP="00DF346C">
      <w:pPr>
        <w:pStyle w:val="Odstavecsmlouvy"/>
      </w:pPr>
      <w:r>
        <w:t>Zhotovitel se zavazuje provést dílo v souladu s technickými a právními předpisy České republiky platnými v době provedení díla.</w:t>
      </w:r>
    </w:p>
    <w:p w14:paraId="27AD15BA" w14:textId="77777777" w:rsidR="000967DD" w:rsidRPr="00E9153B" w:rsidRDefault="000967DD" w:rsidP="00DF346C">
      <w:pPr>
        <w:pStyle w:val="Nadpis1"/>
      </w:pPr>
      <w:bookmarkStart w:id="2" w:name="_Ref1992763"/>
      <w:r w:rsidRPr="00E9153B">
        <w:t>Doba plnění</w:t>
      </w:r>
      <w:bookmarkEnd w:id="2"/>
    </w:p>
    <w:p w14:paraId="27AD15BB" w14:textId="77777777" w:rsidR="000967DD" w:rsidRDefault="000967DD" w:rsidP="00DF346C">
      <w:pPr>
        <w:pStyle w:val="Odstavecsmlouvy"/>
      </w:pPr>
      <w:bookmarkStart w:id="3" w:name="_Ref1992764"/>
      <w:r>
        <w:t>Zhotovitel se zavazuje dodržet zejména následující termíny:</w:t>
      </w:r>
      <w:bookmarkEnd w:id="3"/>
    </w:p>
    <w:p w14:paraId="4FF1DB93" w14:textId="592087B6" w:rsidR="00FE264F" w:rsidRPr="0023462A" w:rsidRDefault="00FE264F" w:rsidP="00FE264F">
      <w:pPr>
        <w:pStyle w:val="Psmenosmlouvy"/>
      </w:pPr>
      <w:bookmarkStart w:id="4" w:name="_Ref1992766"/>
      <w:r w:rsidRPr="0023462A">
        <w:t>termín převzetí staveniště</w:t>
      </w:r>
      <w:r w:rsidR="00A405C3">
        <w:t>:</w:t>
      </w:r>
      <w:r w:rsidRPr="0023462A">
        <w:t xml:space="preserve"> </w:t>
      </w:r>
      <w:bookmarkEnd w:id="4"/>
      <w:r w:rsidR="00890F7F">
        <w:t>bez zbytečného odkladu po nabytí účinnosti této smlouvy;</w:t>
      </w:r>
    </w:p>
    <w:p w14:paraId="0C8169BA" w14:textId="3306CB5D" w:rsidR="00FE264F" w:rsidRPr="00763A1A" w:rsidRDefault="00FE264F" w:rsidP="004E42E1">
      <w:pPr>
        <w:pStyle w:val="Psmenosmlouvy"/>
      </w:pPr>
      <w:r w:rsidRPr="00763A1A">
        <w:t xml:space="preserve">termín dokončení stavby </w:t>
      </w:r>
      <w:r w:rsidR="00E66CEC" w:rsidRPr="003D5E1C">
        <w:rPr>
          <w:b/>
        </w:rPr>
        <w:t xml:space="preserve">v délce </w:t>
      </w:r>
      <w:r w:rsidR="00EE5C3F">
        <w:rPr>
          <w:b/>
        </w:rPr>
        <w:t>160</w:t>
      </w:r>
      <w:r w:rsidR="00E66CEC" w:rsidRPr="003D5E1C">
        <w:rPr>
          <w:b/>
        </w:rPr>
        <w:t xml:space="preserve"> dní</w:t>
      </w:r>
      <w:r w:rsidR="00E66CEC" w:rsidRPr="003D5E1C">
        <w:t xml:space="preserve"> </w:t>
      </w:r>
      <w:r w:rsidR="00890F7F" w:rsidRPr="00763A1A">
        <w:t>dle harmono</w:t>
      </w:r>
      <w:r w:rsidR="0012157A" w:rsidRPr="00763A1A">
        <w:t>gramu Zhotovitele</w:t>
      </w:r>
      <w:r w:rsidR="00890F7F" w:rsidRPr="00763A1A">
        <w:t xml:space="preserve"> kter</w:t>
      </w:r>
      <w:r w:rsidR="0012157A" w:rsidRPr="00763A1A">
        <w:t>ý je Přílohou č. 5 této smlouvy</w:t>
      </w:r>
      <w:r w:rsidR="00AF6B80">
        <w:t>;</w:t>
      </w:r>
    </w:p>
    <w:p w14:paraId="5BC1B772" w14:textId="77777777" w:rsidR="00FE264F" w:rsidRDefault="00FE264F" w:rsidP="00FE264F">
      <w:pPr>
        <w:pStyle w:val="Psmenosmlouvy"/>
      </w:pPr>
      <w:r>
        <w:t>termín odstranění zařízení staveniště: do 7 pracovních dní od předání díla.</w:t>
      </w:r>
    </w:p>
    <w:p w14:paraId="27AD15C0" w14:textId="249AF395" w:rsidR="00724F25" w:rsidRDefault="00724F25" w:rsidP="00DF346C">
      <w:pPr>
        <w:pStyle w:val="Odstavecsmlouvy"/>
      </w:pPr>
      <w:r w:rsidRPr="005E289B">
        <w:t>Podrobný harmonogram</w:t>
      </w:r>
      <w:r>
        <w:t xml:space="preserve"> provádění díla je </w:t>
      </w:r>
      <w:r w:rsidR="006D1E68">
        <w:rPr>
          <w:u w:val="single"/>
        </w:rPr>
        <w:t>P</w:t>
      </w:r>
      <w:r w:rsidRPr="002A4C4D">
        <w:rPr>
          <w:u w:val="single"/>
        </w:rPr>
        <w:t>řílohou č. 5</w:t>
      </w:r>
      <w:r w:rsidRPr="005E289B">
        <w:t xml:space="preserve"> této sml</w:t>
      </w:r>
      <w:r>
        <w:t>ouvy</w:t>
      </w:r>
      <w:r w:rsidR="006E1835">
        <w:t>.</w:t>
      </w:r>
      <w:r w:rsidR="00FE264F">
        <w:t xml:space="preserve"> Zhotovitel není oprávněn zahájit provádění díla přede dnem uvedeným v čl. </w:t>
      </w:r>
      <w:r w:rsidR="00FE264F">
        <w:fldChar w:fldCharType="begin"/>
      </w:r>
      <w:r w:rsidR="00FE264F">
        <w:instrText xml:space="preserve"> REF _Ref1992763 \n \h </w:instrText>
      </w:r>
      <w:r w:rsidR="00FE264F">
        <w:fldChar w:fldCharType="separate"/>
      </w:r>
      <w:r w:rsidR="00044422">
        <w:t>II</w:t>
      </w:r>
      <w:r w:rsidR="00FE264F">
        <w:fldChar w:fldCharType="end"/>
      </w:r>
      <w:r w:rsidR="00FE264F">
        <w:t xml:space="preserve"> odst. </w:t>
      </w:r>
      <w:r w:rsidR="00FE264F">
        <w:fldChar w:fldCharType="begin"/>
      </w:r>
      <w:r w:rsidR="00FE264F">
        <w:instrText xml:space="preserve"> REF _Ref1992764 \n \h </w:instrText>
      </w:r>
      <w:r w:rsidR="00FE264F">
        <w:fldChar w:fldCharType="separate"/>
      </w:r>
      <w:r w:rsidR="00044422">
        <w:t>1</w:t>
      </w:r>
      <w:r w:rsidR="00FE264F">
        <w:fldChar w:fldCharType="end"/>
      </w:r>
      <w:r w:rsidR="00FE264F">
        <w:t xml:space="preserve"> písm. </w:t>
      </w:r>
      <w:r w:rsidR="00FE264F">
        <w:fldChar w:fldCharType="begin"/>
      </w:r>
      <w:r w:rsidR="00FE264F">
        <w:instrText xml:space="preserve"> REF _Ref1992766 \n \h </w:instrText>
      </w:r>
      <w:r w:rsidR="00FE264F">
        <w:fldChar w:fldCharType="separate"/>
      </w:r>
      <w:r w:rsidR="00044422">
        <w:t>a)</w:t>
      </w:r>
      <w:r w:rsidR="00FE264F">
        <w:fldChar w:fldCharType="end"/>
      </w:r>
      <w:r w:rsidR="00FE264F">
        <w:t xml:space="preserve"> této smlouvy.</w:t>
      </w:r>
    </w:p>
    <w:p w14:paraId="27AD15C1" w14:textId="0B33AA50" w:rsidR="000967DD" w:rsidRDefault="000967DD" w:rsidP="00DF346C">
      <w:pPr>
        <w:pStyle w:val="Odstavecsmlouvy"/>
      </w:pPr>
      <w:r>
        <w:t xml:space="preserve">Zhotovitel se zavazuje bezodkladně informovat </w:t>
      </w:r>
      <w:r w:rsidR="00A82001">
        <w:t>Objednatel</w:t>
      </w:r>
      <w:r>
        <w:t>e o veškerých okolnostech, které mohou mít vliv na termín provedení díla.</w:t>
      </w:r>
    </w:p>
    <w:p w14:paraId="27AD15C2" w14:textId="58196FB1" w:rsidR="000967DD" w:rsidRDefault="000967DD" w:rsidP="00DF346C">
      <w:pPr>
        <w:pStyle w:val="Odstavecsmlouvy"/>
      </w:pPr>
      <w:r>
        <w:t xml:space="preserve">Zhotovitel splní svou povinnost zhotovit dílo jeho řádným ukončením a předáním </w:t>
      </w:r>
      <w:r w:rsidR="00A82001">
        <w:t>Objednatel</w:t>
      </w:r>
      <w:r>
        <w:t xml:space="preserve">i v dohodnutém termínu, a to v souladu s platnými právními předpisy, správními rozhodnutími, technickými normami a dle schválené zadávací dokumentace.  </w:t>
      </w:r>
    </w:p>
    <w:p w14:paraId="27AD15C3" w14:textId="13E1A562" w:rsidR="000967DD" w:rsidRDefault="000967DD" w:rsidP="00DF346C">
      <w:pPr>
        <w:pStyle w:val="Odstavecsmlouvy"/>
      </w:pPr>
      <w:r>
        <w:t xml:space="preserve">Zjistí-li </w:t>
      </w:r>
      <w:r w:rsidR="00A82001">
        <w:t>Zhotovitel</w:t>
      </w:r>
      <w:r>
        <w:t xml:space="preserve"> v průběhu provádění díla, že nelze dodržet dobu plnění, je povinen vždy na to </w:t>
      </w:r>
      <w:r w:rsidR="00A82001">
        <w:t>Objednatel</w:t>
      </w:r>
      <w:r>
        <w:t>e bez odkladu upozornit.</w:t>
      </w:r>
    </w:p>
    <w:p w14:paraId="27AD15C4" w14:textId="52926097" w:rsidR="00155E34" w:rsidRDefault="00842BCD" w:rsidP="00DF346C">
      <w:pPr>
        <w:pStyle w:val="Odstavecsmlouvy"/>
      </w:pPr>
      <w:r w:rsidRPr="0023462A">
        <w:rPr>
          <w:snapToGrid w:val="0"/>
        </w:rPr>
        <w:t xml:space="preserve">Zhotovitel je povinen mít k dispozici a doložit </w:t>
      </w:r>
      <w:r w:rsidR="00A82001">
        <w:rPr>
          <w:snapToGrid w:val="0"/>
        </w:rPr>
        <w:t>Objednatel</w:t>
      </w:r>
      <w:r w:rsidRPr="0023462A">
        <w:rPr>
          <w:snapToGrid w:val="0"/>
        </w:rPr>
        <w:t xml:space="preserve">i bez vyzvání popis technologických postupů a technických metod, kterých hodlá užít při provádění díla, a to vždy </w:t>
      </w:r>
      <w:r w:rsidRPr="0023462A">
        <w:rPr>
          <w:b/>
          <w:snapToGrid w:val="0"/>
        </w:rPr>
        <w:t>8 dní</w:t>
      </w:r>
      <w:r w:rsidRPr="0023462A">
        <w:rPr>
          <w:snapToGrid w:val="0"/>
        </w:rPr>
        <w:t xml:space="preserve"> před zahájením prací k odsouhlasení. Na výzvu Objednatele je Zhotovitel povinen technologický postup doložit v takové formě a podrobnostech, kterou si Objednatel výslovně vyžádá</w:t>
      </w:r>
      <w:r w:rsidR="00FA1098">
        <w:rPr>
          <w:snapToGrid w:val="0"/>
        </w:rPr>
        <w:t>.</w:t>
      </w:r>
    </w:p>
    <w:p w14:paraId="27AD15C5" w14:textId="77777777" w:rsidR="000967DD" w:rsidRDefault="000967DD" w:rsidP="00DF346C">
      <w:pPr>
        <w:pStyle w:val="Nadpis1"/>
      </w:pPr>
      <w:r>
        <w:t>Místo plnění</w:t>
      </w:r>
    </w:p>
    <w:p w14:paraId="27AD15C6" w14:textId="64E6701F" w:rsidR="000967DD" w:rsidRPr="00A724B0" w:rsidRDefault="000967DD" w:rsidP="00DF346C">
      <w:pPr>
        <w:pStyle w:val="Odstavecsmlouvy"/>
      </w:pPr>
      <w:r w:rsidRPr="00A724B0">
        <w:rPr>
          <w:rStyle w:val="OdstavecsmlouvyChar"/>
        </w:rPr>
        <w:t xml:space="preserve">Místem plnění je </w:t>
      </w:r>
      <w:r w:rsidR="00FE264F" w:rsidRPr="00DE16A8">
        <w:t>Fakultní nem</w:t>
      </w:r>
      <w:r w:rsidR="003D5E1C">
        <w:t>ocnice Brno, Pracoviště Nemocnice Bohunice a Porodnice</w:t>
      </w:r>
      <w:r w:rsidR="00FE264F" w:rsidRPr="00DE16A8">
        <w:t xml:space="preserve">, </w:t>
      </w:r>
      <w:r w:rsidR="00FE264F">
        <w:t xml:space="preserve">Jihlavská </w:t>
      </w:r>
      <w:r w:rsidR="00B00B0F">
        <w:t>340/</w:t>
      </w:r>
      <w:r w:rsidR="00FE264F">
        <w:t xml:space="preserve">20, </w:t>
      </w:r>
      <w:r w:rsidR="00B00B0F">
        <w:t xml:space="preserve">625 00 Brno, </w:t>
      </w:r>
      <w:r w:rsidR="00FE264F">
        <w:t>objekt </w:t>
      </w:r>
      <w:r w:rsidR="00B00B0F">
        <w:t>16 a přilehlý areál</w:t>
      </w:r>
      <w:r w:rsidR="009F7288" w:rsidRPr="00A724B0">
        <w:t>.</w:t>
      </w:r>
    </w:p>
    <w:p w14:paraId="27AD15C7" w14:textId="77777777" w:rsidR="000967DD" w:rsidRDefault="000967DD" w:rsidP="00DF346C">
      <w:pPr>
        <w:pStyle w:val="Nadpis1"/>
      </w:pPr>
      <w:r>
        <w:t>Staveniště</w:t>
      </w:r>
    </w:p>
    <w:p w14:paraId="27AD15C8" w14:textId="290B7DA6" w:rsidR="000967DD" w:rsidRDefault="000967DD" w:rsidP="00DF346C">
      <w:pPr>
        <w:pStyle w:val="Odstavecsmlouvy"/>
      </w:pPr>
      <w:r>
        <w:t xml:space="preserve">Staveništěm se rozumí prostor určený </w:t>
      </w:r>
      <w:r w:rsidR="00A82001">
        <w:t>Objednatel</w:t>
      </w:r>
      <w:r>
        <w:t>em</w:t>
      </w:r>
      <w:r w:rsidR="007442BB">
        <w:t xml:space="preserve"> / projektovou dokumentací</w:t>
      </w:r>
      <w:r>
        <w:t xml:space="preserve">. Objednatel se zavazuje předat </w:t>
      </w:r>
      <w:r w:rsidR="00A82001">
        <w:t>Zhotovitel</w:t>
      </w:r>
      <w:r>
        <w:t xml:space="preserve">i staveniště prosté veškerých právních i faktických vad v termínu dle článku II. O předání staveniště bude </w:t>
      </w:r>
      <w:r w:rsidR="00A82001">
        <w:t>Zhotovitel</w:t>
      </w:r>
      <w:r>
        <w:t xml:space="preserve">em vyhotoven zápis, ve kterém bude </w:t>
      </w:r>
      <w:r w:rsidR="00A82001">
        <w:t>Zhotovitel</w:t>
      </w:r>
      <w:r>
        <w:t>em potvrzeno převzetí staveniště</w:t>
      </w:r>
      <w:r w:rsidR="002D7B78">
        <w:t xml:space="preserve"> s ohledem na zabezpečení provozu a lékařské péče.</w:t>
      </w:r>
    </w:p>
    <w:p w14:paraId="27AD15C9" w14:textId="77777777" w:rsidR="000967DD" w:rsidRDefault="000967DD" w:rsidP="00DF346C">
      <w:pPr>
        <w:pStyle w:val="Odstavecsmlouvy"/>
      </w:pPr>
      <w:r>
        <w:t>Zápis o předání a převzetí staveniště musí obsahovat zejména tyto údaje:</w:t>
      </w:r>
    </w:p>
    <w:p w14:paraId="27AD15CA" w14:textId="77777777" w:rsidR="000967DD" w:rsidRDefault="000967DD" w:rsidP="0075695D">
      <w:pPr>
        <w:pStyle w:val="Psmenosmlouvy"/>
      </w:pPr>
      <w:r>
        <w:t>vymezení prostoru staveniště, včetně určení přístupových cest a vstupů na stavbu,</w:t>
      </w:r>
    </w:p>
    <w:p w14:paraId="27AD15CB" w14:textId="77777777" w:rsidR="000967DD" w:rsidRDefault="000967DD" w:rsidP="0075695D">
      <w:pPr>
        <w:pStyle w:val="Psmenosmlouvy"/>
      </w:pPr>
      <w:r>
        <w:t>určení případných dalších prostor pro odstavení strojů a uložení zařízení používaných při provádění stavebních prací,</w:t>
      </w:r>
    </w:p>
    <w:p w14:paraId="27AD15CC" w14:textId="095AD7FF" w:rsidR="000967DD" w:rsidRDefault="000967DD" w:rsidP="0075695D">
      <w:pPr>
        <w:pStyle w:val="Psmenosmlouvy"/>
      </w:pPr>
      <w:r>
        <w:t xml:space="preserve">informaci o poučení </w:t>
      </w:r>
      <w:r w:rsidR="00A82001">
        <w:t>Zhotovitel</w:t>
      </w:r>
      <w:r>
        <w:t xml:space="preserve">e </w:t>
      </w:r>
      <w:r w:rsidR="00A82001">
        <w:t>Objednatel</w:t>
      </w:r>
      <w:r>
        <w:t>em o požárních a bezpečnostních opatřeních pro provádění prací na staveništi.</w:t>
      </w:r>
    </w:p>
    <w:p w14:paraId="27AD15CD" w14:textId="7D1D0D34" w:rsidR="000967DD" w:rsidRDefault="000967DD" w:rsidP="00DF346C">
      <w:pPr>
        <w:pStyle w:val="Odstavecsmlouvy"/>
      </w:pPr>
      <w:r>
        <w:t xml:space="preserve">Součástí předání staveniště je i prohlášení </w:t>
      </w:r>
      <w:r w:rsidR="00A82001">
        <w:t>Objednatel</w:t>
      </w:r>
      <w:r>
        <w:t>e, že předávaný prostor staveniště je prost práv třetích osob. Zhotovitel je v rámci sjednané ceny díla plně zodpovědný za přesné vytyčení díla, správnost umístění všech částí díla a zabezpečení všech přístrojů, nástrojů, prací a dodávek nezbytných k zajištění činností v této smlouvě uvedených.</w:t>
      </w:r>
    </w:p>
    <w:p w14:paraId="27AD15CE" w14:textId="5E906D3D" w:rsidR="000967DD" w:rsidRDefault="000967DD" w:rsidP="00DF346C">
      <w:pPr>
        <w:pStyle w:val="Odstavecsmlouvy"/>
      </w:pPr>
      <w:r>
        <w:t xml:space="preserve">Zhotovitel zajistí na vlastní náklady veškeré zařízení staveniště (dále též „ZS“), nezbytné pro provedení díla. Materiál zbylý po demontáži ZS je majetkem </w:t>
      </w:r>
      <w:r w:rsidR="00A82001">
        <w:t>Objednatel</w:t>
      </w:r>
      <w:r w:rsidR="00225748">
        <w:t>e</w:t>
      </w:r>
      <w:r w:rsidR="00FA1098">
        <w:t>.</w:t>
      </w:r>
    </w:p>
    <w:p w14:paraId="27AD15CF" w14:textId="6ADB92CE" w:rsidR="000967DD" w:rsidRDefault="000967DD" w:rsidP="00DF346C">
      <w:pPr>
        <w:pStyle w:val="Odstavecsmlouvy"/>
      </w:pPr>
      <w:r>
        <w:t xml:space="preserve">Obě smluvní strany touto smlouvou potvrzují, že </w:t>
      </w:r>
      <w:r w:rsidR="00A82001">
        <w:t>Zhotovitel</w:t>
      </w:r>
      <w:r>
        <w:t xml:space="preserve"> si předem prohlédl a prověřil staveniště a jeho okolí včetně všech dostupných údajů, které mu byl </w:t>
      </w:r>
      <w:r w:rsidR="00A82001">
        <w:t>Objednatel</w:t>
      </w:r>
      <w:r>
        <w:t xml:space="preserve"> za podmínek stanovených touto smlouvou povinen poskytnout. Zhotovitel potvrzuje, že rozsah poskytnutých informací považuje za postačující a přiměřený k tomu, aby náležitě posoudil náklady a čas nutný ke zhotovení díla</w:t>
      </w:r>
      <w:r w:rsidR="002D7B78">
        <w:t xml:space="preserve"> </w:t>
      </w:r>
      <w:r w:rsidR="002D7B78" w:rsidRPr="00037C38">
        <w:t>s ohledem na zabezpečení provozu</w:t>
      </w:r>
      <w:r w:rsidR="002D7B78">
        <w:t xml:space="preserve"> </w:t>
      </w:r>
      <w:r w:rsidR="002D7B78" w:rsidRPr="00037C38">
        <w:t>a lékařské péče</w:t>
      </w:r>
      <w:r>
        <w:t>.</w:t>
      </w:r>
    </w:p>
    <w:p w14:paraId="27AD15D0" w14:textId="696DD73A" w:rsidR="000967DD" w:rsidRDefault="000967DD" w:rsidP="00DF346C">
      <w:pPr>
        <w:pStyle w:val="Odstavecsmlouvy"/>
      </w:pPr>
      <w:r>
        <w:t xml:space="preserve">Zhotovitel odpovídá v průběhu provedení díla za pořádek a čistotu na staveništi. Je povinen na své náklady odstranit odpady a nečistoty vzniklé provedením díla a průběžně odstraňovat veškerá znečištění a poškození prostor, ke kterým dojde provozem </w:t>
      </w:r>
      <w:r w:rsidR="00A82001">
        <w:t>Zhotovitel</w:t>
      </w:r>
      <w:r>
        <w:t xml:space="preserve">e. Po provedení prací je </w:t>
      </w:r>
      <w:r w:rsidR="00A82001">
        <w:t>Zhotovitel</w:t>
      </w:r>
      <w:r>
        <w:t xml:space="preserve"> povinen odstranit/vyklidit ze staveniště a jeho okolí veškeré přebytečné výrobky, nástroje, materiál, stavební techniku a vybavení.</w:t>
      </w:r>
    </w:p>
    <w:p w14:paraId="27AD15D1" w14:textId="35E6B75E" w:rsidR="000967DD" w:rsidRDefault="000967DD" w:rsidP="00DF346C">
      <w:pPr>
        <w:pStyle w:val="Odstavecsmlouvy"/>
      </w:pPr>
      <w:r>
        <w:t xml:space="preserve">Použitelný demontovaný materiál a zařízení bude uložen dle pokynů zástupce </w:t>
      </w:r>
      <w:r w:rsidR="00A82001">
        <w:t>Objednatel</w:t>
      </w:r>
      <w:r>
        <w:t>e.</w:t>
      </w:r>
    </w:p>
    <w:p w14:paraId="27AD15D2" w14:textId="77777777" w:rsidR="000967DD" w:rsidRDefault="000967DD" w:rsidP="00DF346C">
      <w:pPr>
        <w:pStyle w:val="Odstavecsmlouvy"/>
      </w:pPr>
      <w:r>
        <w:t>Zhotovitel je povinen po celou dobu výstavby řádně zabezpečit staveniště proti vniknutí nepovolaných osob a zajistit obecnou bezpečnost osob a věcí v prostoru prováděných prací.</w:t>
      </w:r>
    </w:p>
    <w:p w14:paraId="27AD15D3" w14:textId="77777777" w:rsidR="000967DD" w:rsidRDefault="000967DD" w:rsidP="00DF346C">
      <w:pPr>
        <w:pStyle w:val="Odstavecsmlouvy"/>
      </w:pPr>
      <w:r>
        <w:t>Zhotovitel se zavazuje řádně označit staveniště v souladu s obecně platnými právními předpisy.</w:t>
      </w:r>
    </w:p>
    <w:p w14:paraId="27AD15D4" w14:textId="77777777" w:rsidR="000967DD" w:rsidRDefault="000967DD" w:rsidP="00DF346C">
      <w:pPr>
        <w:pStyle w:val="Nadpis1"/>
      </w:pPr>
      <w:r>
        <w:t>Cena díla</w:t>
      </w:r>
    </w:p>
    <w:p w14:paraId="27AD15D5" w14:textId="24573657" w:rsidR="003A7851" w:rsidRDefault="000967DD" w:rsidP="00DF346C">
      <w:pPr>
        <w:pStyle w:val="Odstavecsmlouvy"/>
      </w:pPr>
      <w:r>
        <w:t xml:space="preserve">Objednatel se za níže uvedených podmínek zavazuje uhradit </w:t>
      </w:r>
      <w:r w:rsidR="00155E34">
        <w:t>Z</w:t>
      </w:r>
      <w:r>
        <w:t>hotoviteli smluvní cenu za řádné provedení díla ve výši</w:t>
      </w:r>
      <w:r w:rsidR="0044743F">
        <w:t xml:space="preserve"> </w:t>
      </w:r>
      <w:r w:rsidR="0044743F" w:rsidRPr="0044743F">
        <w:t>a bez DPH</w:t>
      </w:r>
      <w:r w:rsidR="00155E34">
        <w:t>:</w:t>
      </w:r>
    </w:p>
    <w:tbl>
      <w:tblPr>
        <w:tblpPr w:leftFromText="141" w:rightFromText="141" w:vertAnchor="text" w:tblpX="709" w:tblpY="1"/>
        <w:tblOverlap w:val="never"/>
        <w:tblW w:w="0" w:type="auto"/>
        <w:tblLook w:val="04A0" w:firstRow="1" w:lastRow="0" w:firstColumn="1" w:lastColumn="0" w:noHBand="0" w:noVBand="1"/>
      </w:tblPr>
      <w:tblGrid>
        <w:gridCol w:w="2763"/>
        <w:gridCol w:w="6525"/>
      </w:tblGrid>
      <w:tr w:rsidR="00155E34" w:rsidRPr="00155E34" w14:paraId="27AD15DA" w14:textId="77777777" w:rsidTr="003A7851">
        <w:tc>
          <w:tcPr>
            <w:tcW w:w="3510" w:type="dxa"/>
            <w:shd w:val="clear" w:color="auto" w:fill="auto"/>
          </w:tcPr>
          <w:p w14:paraId="27AD15D6" w14:textId="77777777" w:rsidR="00155E34" w:rsidRPr="00155E34" w:rsidRDefault="00155E34" w:rsidP="003A7851">
            <w:pPr>
              <w:spacing w:before="0"/>
              <w:rPr>
                <w:rFonts w:ascii="Arial" w:hAnsi="Arial" w:cs="Arial"/>
                <w:b/>
                <w:sz w:val="22"/>
              </w:rPr>
            </w:pPr>
            <w:r w:rsidRPr="00155E34">
              <w:rPr>
                <w:rFonts w:ascii="Arial" w:hAnsi="Arial" w:cs="Arial"/>
                <w:b/>
                <w:sz w:val="22"/>
              </w:rPr>
              <w:t>Cena za provedení celého díla:</w:t>
            </w:r>
          </w:p>
        </w:tc>
        <w:tc>
          <w:tcPr>
            <w:tcW w:w="5069" w:type="dxa"/>
            <w:shd w:val="clear" w:color="auto" w:fill="auto"/>
          </w:tcPr>
          <w:p w14:paraId="27AD15D7" w14:textId="4377B29E" w:rsidR="00155E34" w:rsidRPr="00155E34" w:rsidRDefault="005B025A" w:rsidP="00155E34">
            <w:pPr>
              <w:spacing w:before="0"/>
              <w:rPr>
                <w:rFonts w:ascii="Arial" w:hAnsi="Arial" w:cs="Arial"/>
                <w:b/>
                <w:sz w:val="22"/>
              </w:rPr>
            </w:pPr>
            <w:r>
              <w:rPr>
                <w:rFonts w:ascii="Arial" w:hAnsi="Arial" w:cs="Arial"/>
                <w:b/>
                <w:sz w:val="22"/>
              </w:rPr>
              <w:t>7 197 125,00</w:t>
            </w:r>
            <w:r w:rsidR="00155E34" w:rsidRPr="00155E34">
              <w:rPr>
                <w:rFonts w:ascii="Arial" w:hAnsi="Arial" w:cs="Arial"/>
                <w:b/>
                <w:sz w:val="22"/>
              </w:rPr>
              <w:t xml:space="preserve"> Kč</w:t>
            </w:r>
          </w:p>
          <w:p w14:paraId="27AD15D8" w14:textId="77777777" w:rsidR="00155E34" w:rsidRPr="00155E34" w:rsidRDefault="00155E34" w:rsidP="00155E34">
            <w:pPr>
              <w:spacing w:before="0"/>
              <w:rPr>
                <w:rFonts w:ascii="Arial" w:hAnsi="Arial" w:cs="Arial"/>
                <w:b/>
                <w:sz w:val="22"/>
              </w:rPr>
            </w:pPr>
          </w:p>
          <w:p w14:paraId="27AD15D9" w14:textId="5EA61435" w:rsidR="00155E34" w:rsidRPr="00155E34" w:rsidRDefault="00155E34" w:rsidP="00155E34">
            <w:pPr>
              <w:spacing w:before="0"/>
              <w:rPr>
                <w:rFonts w:ascii="Arial" w:hAnsi="Arial" w:cs="Arial"/>
                <w:b/>
                <w:sz w:val="22"/>
              </w:rPr>
            </w:pPr>
            <w:r w:rsidRPr="00155E34">
              <w:rPr>
                <w:rFonts w:ascii="Arial" w:hAnsi="Arial" w:cs="Arial"/>
                <w:b/>
                <w:sz w:val="22"/>
              </w:rPr>
              <w:t xml:space="preserve">(slovy: </w:t>
            </w:r>
            <w:r w:rsidR="005B025A">
              <w:rPr>
                <w:rFonts w:ascii="Arial" w:hAnsi="Arial" w:cs="Arial"/>
                <w:b/>
                <w:sz w:val="22"/>
              </w:rPr>
              <w:t>sedmmilionůjednostodevadesátsedmtisícjednostodvacetpět ko</w:t>
            </w:r>
            <w:r w:rsidRPr="00155E34">
              <w:rPr>
                <w:rFonts w:ascii="Arial" w:hAnsi="Arial" w:cs="Arial"/>
                <w:b/>
                <w:sz w:val="22"/>
              </w:rPr>
              <w:t>run českých)</w:t>
            </w:r>
          </w:p>
        </w:tc>
      </w:tr>
    </w:tbl>
    <w:p w14:paraId="27AD15E8" w14:textId="77777777" w:rsidR="00155E34" w:rsidRDefault="00155E34" w:rsidP="00155E34">
      <w:pPr>
        <w:pStyle w:val="Zkladntext3"/>
        <w:ind w:left="709"/>
        <w:rPr>
          <w:b/>
          <w:sz w:val="22"/>
          <w:szCs w:val="22"/>
        </w:rPr>
      </w:pPr>
      <w:r>
        <w:rPr>
          <w:b/>
          <w:sz w:val="22"/>
          <w:szCs w:val="22"/>
        </w:rPr>
        <w:br w:type="textWrapping" w:clear="all"/>
      </w:r>
    </w:p>
    <w:p w14:paraId="27AD15E9" w14:textId="006C45A4" w:rsidR="009C59A3" w:rsidRPr="005E289B" w:rsidRDefault="009C59A3" w:rsidP="00DF346C">
      <w:pPr>
        <w:pStyle w:val="Odstavecsmlouvy"/>
      </w:pPr>
      <w:r w:rsidRPr="005E289B">
        <w:t>Zhotovitel potvrzuje, že dohodnutá celková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 na zařízení staveniště a jeho provoz, dodávky elektřiny, vodného a stočného, odvozu a likvidace odpadů, poplatků za skládky, nákladů na používání strojů, služeb, střežení staveniště, úklidu staveniště a přilehlých ploch, dopravního značení, nákladů na zhotovování, výrobu, obstarávání a přepravu zařízení, materiálů a dodávek, veškerých správních poplatků, převod práv, pojištění, bankovních garancí, daní, cel, správních poplatků, provádění předepsaných zkoušek, zabezpečení prohlášení o shodě, certifikátů a atestů všech materiálů a prvků a</w:t>
      </w:r>
      <w:r>
        <w:t> </w:t>
      </w:r>
      <w:r w:rsidRPr="005E289B">
        <w:t xml:space="preserve">jakýchkoliv dalších výdajů spojených s realizací stavby včetně veškerých vedlejších rozpočtových nákladů a kompletační činnosti </w:t>
      </w:r>
      <w:r w:rsidR="00A82001">
        <w:t>Zhotovitel</w:t>
      </w:r>
      <w:r w:rsidRPr="005E289B">
        <w:t xml:space="preserve">e. </w:t>
      </w:r>
    </w:p>
    <w:p w14:paraId="27AD15EA" w14:textId="77777777" w:rsidR="00554521" w:rsidRDefault="00554521" w:rsidP="00DF346C">
      <w:pPr>
        <w:pStyle w:val="Odstavecsmlouvy"/>
      </w:pPr>
      <w:r>
        <w:t>Celková cena díla je stanovena dohodou smluvních stran jako cena nejvýše přípustná a překročitelná pouze při změně rozsahu díla. Změnu rozsahu předmětu plnění lze provést pouze na základě písemného dodatku k této smlouvě</w:t>
      </w:r>
    </w:p>
    <w:p w14:paraId="27AD15EB" w14:textId="3CAEBC12" w:rsidR="00554521" w:rsidRPr="005E289B" w:rsidRDefault="00554521" w:rsidP="00DF346C">
      <w:pPr>
        <w:pStyle w:val="Odstavecsmlouvy"/>
      </w:pPr>
      <w:r>
        <w:t>Pokud se v průběhu plnění veřejné zakázky prokáže</w:t>
      </w:r>
      <w:r w:rsidR="003728EA">
        <w:t>, že došlo ke změně díla</w:t>
      </w:r>
      <w:r>
        <w:t>, budou tyto rozdíly zaznamenány ve změnových listech jako vícepráce a méněpráce.</w:t>
      </w:r>
      <w:r w:rsidR="00015F5D">
        <w:t xml:space="preserve"> </w:t>
      </w:r>
    </w:p>
    <w:p w14:paraId="27AD15EC" w14:textId="7C4E8F48" w:rsidR="00554521" w:rsidRDefault="00554521" w:rsidP="00DF346C">
      <w:pPr>
        <w:pStyle w:val="Odstavecsmlouvy"/>
      </w:pPr>
      <w:r w:rsidRPr="00554521">
        <w:t xml:space="preserve">Vícepracemi se rozumí práce nepředpokládané v projektové dokumentaci a oceněném výkazu výměr, jejichž potřeba vznikla v průběhu realizace díla dle této smlouvy a které rozšiřují rozsah díla, včetně rozsahu finančního objemu díla, sjednaného touto smlouvou. Potřebu víceprací musí </w:t>
      </w:r>
      <w:r w:rsidR="00A82001">
        <w:t>Zhotovitel</w:t>
      </w:r>
      <w:r w:rsidRPr="00554521">
        <w:t xml:space="preserve"> oznámit </w:t>
      </w:r>
      <w:r w:rsidR="00A82001">
        <w:t>Objednatel</w:t>
      </w:r>
      <w:r w:rsidRPr="00554521">
        <w:t xml:space="preserve">i. Vícepráce odsouhlasené </w:t>
      </w:r>
      <w:r w:rsidR="00A82001">
        <w:t>Objednatel</w:t>
      </w:r>
      <w:r w:rsidRPr="00554521">
        <w:t xml:space="preserve">em lze provést pouze na základě nové úpravy právních vztahů mezi </w:t>
      </w:r>
      <w:r w:rsidR="00A82001">
        <w:t>Zhotovitel</w:t>
      </w:r>
      <w:r w:rsidRPr="00554521">
        <w:t xml:space="preserve">em a </w:t>
      </w:r>
      <w:r w:rsidR="00A82001">
        <w:t>Objednatel</w:t>
      </w:r>
      <w:r w:rsidRPr="00554521">
        <w:t>em v souladu s příslušnými ustanoveními zákona č. </w:t>
      </w:r>
      <w:r>
        <w:t xml:space="preserve">134/2016 </w:t>
      </w:r>
      <w:r w:rsidR="003728EA">
        <w:t>S</w:t>
      </w:r>
      <w:r>
        <w:t>b</w:t>
      </w:r>
      <w:r w:rsidRPr="00554521">
        <w:t>. o veřejných za</w:t>
      </w:r>
      <w:r>
        <w:t xml:space="preserve">kázkách. </w:t>
      </w:r>
      <w:r w:rsidRPr="00554521">
        <w:t xml:space="preserve">Při oznamování potřeby víceprací budou tyto oceňovány dle položkových cen uvedených v oceněném výkazu výměr, který tvoří </w:t>
      </w:r>
      <w:r w:rsidRPr="004C32CF">
        <w:rPr>
          <w:u w:val="single"/>
        </w:rPr>
        <w:t>přílohu č. 1</w:t>
      </w:r>
      <w:r w:rsidRPr="00554521">
        <w:t xml:space="preserve"> této smlouvy; v případě, že požadované položky víceprací v oceněném výkazu výměr uvedeny nebudou, bude jejich cena stanovena dohodou smluvních stran podle Sborníků cen stavebních prací vydaných obchodní společností RTS</w:t>
      </w:r>
      <w:r w:rsidR="00CD1FFC">
        <w:t xml:space="preserve"> </w:t>
      </w:r>
      <w:r w:rsidRPr="00554521">
        <w:t>a. s., Lazaretní 13, 615 00 Brno pro příslušné období, ve kterém budou vícepráce poptávány.</w:t>
      </w:r>
    </w:p>
    <w:p w14:paraId="27AD15ED" w14:textId="22124428" w:rsidR="00554521" w:rsidRPr="00554521" w:rsidRDefault="00554521" w:rsidP="00DF346C">
      <w:pPr>
        <w:pStyle w:val="Odstavecsmlouvy"/>
      </w:pPr>
      <w:r w:rsidRPr="00554521">
        <w:t>Méněpracemi se rozumí práce předpokládané v oceněném výkazu výměr, jejichž potřeba se v průběhu realizace díla ukázala jako nadbytečná, a které zužují rozsah díla, včetně rozsahu finančního objemu díla, sjednan</w:t>
      </w:r>
      <w:r w:rsidR="002B4035">
        <w:t>ého</w:t>
      </w:r>
      <w:r w:rsidRPr="00554521">
        <w:t xml:space="preserve"> touto smlouvou. Skutečnost výskytu méněprací při realizaci díla je </w:t>
      </w:r>
      <w:r w:rsidR="00A82001">
        <w:t>Zhotovitel</w:t>
      </w:r>
      <w:r w:rsidRPr="00554521">
        <w:t xml:space="preserve"> povinen oznámit </w:t>
      </w:r>
      <w:r w:rsidR="00A82001">
        <w:t>Objednatel</w:t>
      </w:r>
      <w:r w:rsidRPr="00554521">
        <w:t xml:space="preserve">i. V důsledku výskytu méněprací má </w:t>
      </w:r>
      <w:r w:rsidR="00A82001">
        <w:t>Objednatel</w:t>
      </w:r>
      <w:r w:rsidRPr="00554521">
        <w:t xml:space="preserve"> vůči </w:t>
      </w:r>
      <w:r w:rsidR="00A82001">
        <w:t>Zhotovitel</w:t>
      </w:r>
      <w:r w:rsidRPr="00554521">
        <w:t xml:space="preserve">i právo na poskytnutí přiměřené slevy ze sjednané ceny díla. Výše slevy bude určena obdobným způsobem, jako v případě ocenění víceprací. </w:t>
      </w:r>
    </w:p>
    <w:p w14:paraId="27AD15EE" w14:textId="55792FB9" w:rsidR="00554521" w:rsidRPr="00554521" w:rsidRDefault="00554521" w:rsidP="00DF346C">
      <w:pPr>
        <w:pStyle w:val="Odstavecsmlouvy"/>
      </w:pPr>
      <w:r w:rsidRPr="00554521">
        <w:t xml:space="preserve">Objednatel se zavazuje, že se k oznámení </w:t>
      </w:r>
      <w:r w:rsidR="00A82001">
        <w:t>Zhotovitel</w:t>
      </w:r>
      <w:r w:rsidRPr="00554521">
        <w:t xml:space="preserve">e o potřebě víceprací vyjádří nejpozději do 10 dnů ode dne předložení oznámení </w:t>
      </w:r>
      <w:r w:rsidR="00A82001">
        <w:t>Zhotovitel</w:t>
      </w:r>
      <w:r w:rsidRPr="00554521">
        <w:t xml:space="preserve">e. Vyjádření </w:t>
      </w:r>
      <w:r w:rsidR="00A82001">
        <w:t>Objednatel</w:t>
      </w:r>
      <w:r w:rsidRPr="00554521">
        <w:t>e musí obsahovat sdělení</w:t>
      </w:r>
      <w:r w:rsidR="00407AA5">
        <w:t>,</w:t>
      </w:r>
      <w:r w:rsidRPr="00554521">
        <w:t xml:space="preserve"> zda budou v souladu s ustanoveními zákona č. </w:t>
      </w:r>
      <w:r w:rsidR="003728EA">
        <w:t>134/2016</w:t>
      </w:r>
      <w:r w:rsidRPr="00554521">
        <w:t xml:space="preserve"> Sb., o veřejných zakázkách, poptány dodávky stavebních prací či služeb</w:t>
      </w:r>
      <w:r w:rsidR="00407AA5">
        <w:t>,</w:t>
      </w:r>
      <w:r w:rsidRPr="00554521">
        <w:t xml:space="preserve"> které odpovídají </w:t>
      </w:r>
      <w:r w:rsidR="00A82001">
        <w:t>Zhotovitel</w:t>
      </w:r>
      <w:r w:rsidRPr="00554521">
        <w:t>em oznámeným vícepracem.</w:t>
      </w:r>
    </w:p>
    <w:p w14:paraId="27AD15EF" w14:textId="77777777" w:rsidR="00554521" w:rsidRPr="00554521" w:rsidRDefault="00554521" w:rsidP="00DF346C">
      <w:pPr>
        <w:pStyle w:val="Odstavecsmlouvy"/>
      </w:pPr>
      <w:r w:rsidRPr="00554521">
        <w:t xml:space="preserve">O změně rozsahu díla a změně sjednané ceny díla se obě strany zavazují uzavřít písemnou dohodu odpovídající způsobem svého uzavření příslušným ustanovením zákona č. </w:t>
      </w:r>
      <w:r w:rsidR="003728EA">
        <w:t>134/2016</w:t>
      </w:r>
      <w:r w:rsidRPr="00554521">
        <w:t xml:space="preserve"> Sb., o veřejných zakázkách, a to ve formě dodatku k této smlouvě. K jiným změnám rozsahu díla a sjednané ceny díla nelze přihlížet.</w:t>
      </w:r>
    </w:p>
    <w:p w14:paraId="27AD15F0" w14:textId="77777777" w:rsidR="000967DD" w:rsidRPr="00763A1A" w:rsidRDefault="000967DD" w:rsidP="00DF346C">
      <w:pPr>
        <w:pStyle w:val="Nadpis1"/>
      </w:pPr>
      <w:r w:rsidRPr="00763A1A">
        <w:t xml:space="preserve">Platební podmínky </w:t>
      </w:r>
    </w:p>
    <w:p w14:paraId="5245F5DB" w14:textId="054F9A56" w:rsidR="00A050DC" w:rsidRPr="00763A1A" w:rsidRDefault="00A050DC" w:rsidP="00A050DC">
      <w:pPr>
        <w:pStyle w:val="Odstavecsmlouvy"/>
      </w:pPr>
      <w:r w:rsidRPr="00763A1A">
        <w:t xml:space="preserve">Úhrada ceny bude provedena po úplném dokončení díla a jeho protokolárním předání a převzetí na základě faktury – daňového dokladu vč. doloženého soupisu provedených prací a dodávek dle skutečně realizovaných stavebních prací schválených oprávněným zástupcem </w:t>
      </w:r>
      <w:r w:rsidRPr="009715C3">
        <w:t>Objednatele.</w:t>
      </w:r>
      <w:r w:rsidR="00966D50" w:rsidRPr="009715C3">
        <w:t xml:space="preserve"> Poskytování záloh na provedení prací a dodávek není povoleno.</w:t>
      </w:r>
      <w:r w:rsidRPr="009715C3">
        <w:t xml:space="preserve">  </w:t>
      </w:r>
    </w:p>
    <w:p w14:paraId="60F5BC95" w14:textId="77777777" w:rsidR="00A050DC" w:rsidRPr="00763A1A" w:rsidRDefault="00A050DC" w:rsidP="00A050DC">
      <w:pPr>
        <w:pStyle w:val="Import5"/>
        <w:tabs>
          <w:tab w:val="clear" w:pos="720"/>
        </w:tabs>
        <w:spacing w:line="240" w:lineRule="auto"/>
        <w:ind w:left="705" w:firstLine="0"/>
        <w:jc w:val="both"/>
        <w:rPr>
          <w:rFonts w:ascii="Arial" w:hAnsi="Arial" w:cs="Arial"/>
          <w:sz w:val="22"/>
          <w:szCs w:val="22"/>
        </w:rPr>
      </w:pPr>
    </w:p>
    <w:p w14:paraId="6E92E3B6" w14:textId="43D561E8" w:rsidR="00E474B9" w:rsidRPr="00E474B9" w:rsidRDefault="00E474B9" w:rsidP="00E474B9">
      <w:pPr>
        <w:pStyle w:val="Odstavecsmlouvy"/>
      </w:pPr>
      <w:r>
        <w:t xml:space="preserve">Objednatel </w:t>
      </w:r>
      <w:r w:rsidRPr="00E474B9">
        <w:t xml:space="preserve">se zavazuje uhradit kupní cenu na základě faktury – daňového dokladu. Úhrada kupní ceny bude rozložena do splátek </w:t>
      </w:r>
      <w:r w:rsidR="00D811C8">
        <w:t xml:space="preserve">o maximální hodnotě jedné splátky 1 000 000,- Kč </w:t>
      </w:r>
      <w:r w:rsidR="00D811C8" w:rsidRPr="00D811C8">
        <w:rPr>
          <w:u w:val="single"/>
        </w:rPr>
        <w:t>včetně</w:t>
      </w:r>
      <w:r w:rsidR="00D811C8">
        <w:t xml:space="preserve"> DPH </w:t>
      </w:r>
      <w:r w:rsidRPr="00E474B9">
        <w:t xml:space="preserve">se splatností první splátky 60 dnů od vystavení faktury, každá další splátka bude uhrazena 30 dní od data splátky předchozí. Splátkový kalendář bude nedílnou součástí faktury, datum splatnosti faktury bude shodné s datem poslední splátky. Dnem uskutečnění zdanitelného plnění bude den podpisu </w:t>
      </w:r>
      <w:r>
        <w:t>p</w:t>
      </w:r>
      <w:r w:rsidRPr="00E474B9">
        <w:t xml:space="preserve">ředávacího protokolu </w:t>
      </w:r>
      <w:r>
        <w:t>Objednatelem.</w:t>
      </w:r>
    </w:p>
    <w:p w14:paraId="4E507ACB" w14:textId="3AEBD27B" w:rsidR="00A050DC" w:rsidRPr="00763A1A" w:rsidRDefault="00A050DC" w:rsidP="00E474B9">
      <w:pPr>
        <w:pStyle w:val="Odstavecsmlouvy"/>
        <w:numPr>
          <w:ilvl w:val="0"/>
          <w:numId w:val="0"/>
        </w:numPr>
        <w:ind w:left="357"/>
      </w:pPr>
    </w:p>
    <w:p w14:paraId="27AD15F2" w14:textId="0AA47DC9" w:rsidR="000967DD" w:rsidRDefault="0070308D" w:rsidP="00DF346C">
      <w:pPr>
        <w:pStyle w:val="Odstavecsmlouvy"/>
      </w:pPr>
      <w:r>
        <w:t xml:space="preserve">V případě, že budou práce a dodávky podléhat více režimům DPH, bude na každý takovýto režim vystavena samostatná faktura. U prací </w:t>
      </w:r>
      <w:r w:rsidR="000967DD">
        <w:t>a dodáv</w:t>
      </w:r>
      <w:r>
        <w:t>e</w:t>
      </w:r>
      <w:r w:rsidR="000967DD">
        <w:t>k podléhající</w:t>
      </w:r>
      <w:r>
        <w:t>ch</w:t>
      </w:r>
      <w:r w:rsidR="000967DD">
        <w:t xml:space="preserve"> režimu přenesené daňové povinnosti </w:t>
      </w:r>
      <w:r>
        <w:t xml:space="preserve">bude </w:t>
      </w:r>
      <w:r w:rsidR="00A82001">
        <w:t>Zhotovitel</w:t>
      </w:r>
      <w:r w:rsidR="000967DD">
        <w:t xml:space="preserve">em ve </w:t>
      </w:r>
      <w:r>
        <w:t xml:space="preserve"> uvedena </w:t>
      </w:r>
      <w:r w:rsidR="000967DD">
        <w:t xml:space="preserve"> příslušející sazb</w:t>
      </w:r>
      <w:r>
        <w:t>a</w:t>
      </w:r>
      <w:r w:rsidR="000967DD">
        <w:t xml:space="preserve"> DPH</w:t>
      </w:r>
      <w:r>
        <w:t xml:space="preserve"> a</w:t>
      </w:r>
      <w:r w:rsidR="000967DD">
        <w:t xml:space="preserve"> bude</w:t>
      </w:r>
      <w:r>
        <w:t xml:space="preserve"> zde</w:t>
      </w:r>
      <w:r w:rsidR="000967DD">
        <w:t xml:space="preserve"> vyznačen Kód předmětu plnění, který bude použit při vykazování tohoto plnění v rámci kontrolního hlášení.</w:t>
      </w:r>
      <w:r>
        <w:t xml:space="preserve"> </w:t>
      </w:r>
    </w:p>
    <w:p w14:paraId="27AD15F3" w14:textId="54686499" w:rsidR="00BA7093" w:rsidRDefault="000967DD" w:rsidP="00DF346C">
      <w:pPr>
        <w:pStyle w:val="Odstavecsmlouvy"/>
      </w:pPr>
      <w:r w:rsidRPr="00E7098E">
        <w:t xml:space="preserve">Přílohou faktury bude soupis dodávek a </w:t>
      </w:r>
      <w:r w:rsidR="00966D50" w:rsidRPr="00E7098E">
        <w:t>skutečně provedených prací, odsouhlasených dle dokume</w:t>
      </w:r>
      <w:r w:rsidR="00EF055A" w:rsidRPr="00E7098E">
        <w:t>ntace prací a dodávek objednatelem</w:t>
      </w:r>
      <w:r w:rsidR="00966D50" w:rsidRPr="00E7098E">
        <w:t>.</w:t>
      </w:r>
      <w:r w:rsidRPr="00E7098E">
        <w:t xml:space="preserve"> </w:t>
      </w:r>
      <w:r w:rsidR="00C023E1" w:rsidRPr="00E7098E">
        <w:t>Nedílnou součástí faktury bude splátkový kalendář, datum splatnosti faktury bude shodné s </w:t>
      </w:r>
      <w:r w:rsidR="00C023E1" w:rsidRPr="00C023E1">
        <w:t xml:space="preserve">datem poslední splátky. </w:t>
      </w:r>
      <w:r w:rsidRPr="00C023E1">
        <w:t>Datum uskutečnění zdanitelného plnění bude shodné</w:t>
      </w:r>
      <w:r>
        <w:t xml:space="preserve"> s datem předání předmětu plnění </w:t>
      </w:r>
      <w:r w:rsidR="00A82001">
        <w:t>Objednatel</w:t>
      </w:r>
      <w:r>
        <w:t xml:space="preserve">i, tj. datem podpisu předávacího protokolu. </w:t>
      </w:r>
    </w:p>
    <w:p w14:paraId="27AD15F4" w14:textId="77777777" w:rsidR="009F7288" w:rsidRDefault="009F7288" w:rsidP="00DF346C">
      <w:pPr>
        <w:pStyle w:val="Odstavecsmlouvy"/>
      </w:pPr>
      <w:r w:rsidRPr="00BA7093">
        <w:t>Faktura musí splňovat veškeré náležitosti daňového a účetního dokladu stanovené právními předpisy, zejména musí splňovat ustanovení zákona č. 235/2004 Sb., o dani z přidané hodnoty, ve znění pozdějších předpisů, a bude obsahovat tyto údaje:</w:t>
      </w:r>
    </w:p>
    <w:p w14:paraId="27AD15F5" w14:textId="5BD139E2" w:rsidR="00BA7093" w:rsidRPr="00BA7093" w:rsidRDefault="00BA7093" w:rsidP="0075695D">
      <w:pPr>
        <w:pStyle w:val="Psmenosmlouvy"/>
      </w:pPr>
      <w:r w:rsidRPr="00BA7093">
        <w:t xml:space="preserve">označení </w:t>
      </w:r>
      <w:r w:rsidR="00A82001">
        <w:t>Objednatel</w:t>
      </w:r>
      <w:r w:rsidRPr="00BA7093">
        <w:t xml:space="preserve">e a </w:t>
      </w:r>
      <w:r w:rsidR="00A82001">
        <w:t>Zhotovitel</w:t>
      </w:r>
      <w:r w:rsidRPr="00BA7093">
        <w:t>e, sídlo, IČ, DIČ,</w:t>
      </w:r>
    </w:p>
    <w:p w14:paraId="27AD15F6" w14:textId="77777777" w:rsidR="00BA7093" w:rsidRPr="00BA7093" w:rsidRDefault="00BA7093" w:rsidP="0075695D">
      <w:pPr>
        <w:pStyle w:val="Psmenosmlouvy"/>
      </w:pPr>
      <w:r w:rsidRPr="00BA7093">
        <w:t>číslo faktury,</w:t>
      </w:r>
    </w:p>
    <w:p w14:paraId="27AD15F7" w14:textId="77777777" w:rsidR="00BA7093" w:rsidRDefault="00BA7093" w:rsidP="0075695D">
      <w:pPr>
        <w:pStyle w:val="Psmenosmlouvy"/>
      </w:pPr>
      <w:r w:rsidRPr="00BA7093">
        <w:t>den vystavení a den splatnosti faktury,</w:t>
      </w:r>
    </w:p>
    <w:p w14:paraId="371041DE" w14:textId="05BBA47D" w:rsidR="00CE7CB6" w:rsidRPr="00BA7093" w:rsidRDefault="00CE7CB6" w:rsidP="0075695D">
      <w:pPr>
        <w:pStyle w:val="Psmenosmlouvy"/>
      </w:pPr>
      <w:r>
        <w:t>datum uskutečnění zdanitelného plnění</w:t>
      </w:r>
    </w:p>
    <w:p w14:paraId="27AD15F8" w14:textId="04A6727D" w:rsidR="00BA7093" w:rsidRPr="00BA7093" w:rsidRDefault="00BA7093" w:rsidP="0075695D">
      <w:pPr>
        <w:pStyle w:val="Psmenosmlouvy"/>
      </w:pPr>
      <w:r w:rsidRPr="00BA7093">
        <w:t xml:space="preserve">označení banky a č. účtu </w:t>
      </w:r>
      <w:r w:rsidR="00A82001">
        <w:t>Zhotovitel</w:t>
      </w:r>
      <w:r w:rsidRPr="00BA7093">
        <w:t xml:space="preserve">e, </w:t>
      </w:r>
    </w:p>
    <w:p w14:paraId="27AD15F9" w14:textId="77777777" w:rsidR="00BA7093" w:rsidRPr="00BA7093" w:rsidRDefault="00BA7093" w:rsidP="0075695D">
      <w:pPr>
        <w:pStyle w:val="Psmenosmlouvy"/>
      </w:pPr>
      <w:r w:rsidRPr="00BA7093">
        <w:t>označení díla,</w:t>
      </w:r>
    </w:p>
    <w:p w14:paraId="27AD15FA" w14:textId="38179F02" w:rsidR="00BA7093" w:rsidRPr="00BA7093" w:rsidRDefault="00BA7093" w:rsidP="0075695D">
      <w:pPr>
        <w:pStyle w:val="Psmenosmlouvy"/>
      </w:pPr>
      <w:r w:rsidRPr="00BA7093">
        <w:t xml:space="preserve">evidenční číslo smlouvy </w:t>
      </w:r>
      <w:r w:rsidR="00A82001">
        <w:t>Objednatel</w:t>
      </w:r>
      <w:r w:rsidRPr="00BA7093">
        <w:t xml:space="preserve">e a </w:t>
      </w:r>
      <w:r w:rsidR="00A82001">
        <w:t>Zhotovitel</w:t>
      </w:r>
      <w:r w:rsidRPr="00BA7093">
        <w:t>e,</w:t>
      </w:r>
    </w:p>
    <w:p w14:paraId="27AD15FB" w14:textId="501AEB9E" w:rsidR="00BA7093" w:rsidRPr="00BA7093" w:rsidRDefault="00BA7093" w:rsidP="0075695D">
      <w:pPr>
        <w:pStyle w:val="Psmenosmlouvy"/>
      </w:pPr>
      <w:r w:rsidRPr="00BA7093">
        <w:t>cenu bez DPH, sazbu a výši DPH dle platných právních předpisů ke dni uskutečnění zdanitelného plnění zvlášť, celkovou cenu vč. DPH,</w:t>
      </w:r>
      <w:r w:rsidR="0070308D">
        <w:t xml:space="preserve"> (pokud tato faktura nebude vystavena v režimu přenesení daňové povinnosti). V případě, že bude faktura vystavena v režimu přenesení daňové povinnosti, bude uvedena pouze cena bez DPH a sazba DPH.</w:t>
      </w:r>
    </w:p>
    <w:p w14:paraId="27AD15FC" w14:textId="77777777" w:rsidR="00BA7093" w:rsidRPr="00BA7093" w:rsidRDefault="00BA7093" w:rsidP="0075695D">
      <w:pPr>
        <w:pStyle w:val="Psmenosmlouvy"/>
      </w:pPr>
      <w:r w:rsidRPr="00BA7093">
        <w:t xml:space="preserve">registrační číslo a název projektu, </w:t>
      </w:r>
    </w:p>
    <w:p w14:paraId="27AD15FD" w14:textId="77777777" w:rsidR="00BA7093" w:rsidRPr="00BA7093" w:rsidRDefault="00BA7093" w:rsidP="0075695D">
      <w:pPr>
        <w:pStyle w:val="Psmenosmlouvy"/>
      </w:pPr>
      <w:r w:rsidRPr="00BA7093">
        <w:t>razítko a podpis oprávněné osoby.</w:t>
      </w:r>
    </w:p>
    <w:p w14:paraId="27AD15FE" w14:textId="75874A1E" w:rsidR="00BA7093" w:rsidRPr="00BA7093" w:rsidRDefault="00BA7093" w:rsidP="00DF346C">
      <w:pPr>
        <w:pStyle w:val="Odstavecsmlouvy"/>
      </w:pPr>
      <w:r w:rsidRPr="00BA7093">
        <w:t xml:space="preserve">Objednatel je oprávněn vrátit </w:t>
      </w:r>
      <w:r w:rsidR="00A82001">
        <w:t>Zhotovitel</w:t>
      </w:r>
      <w:r w:rsidRPr="00BA7093">
        <w:t xml:space="preserve">i fakturu do data její splatnosti, jestliže bude obsahovat nesprávné či neúplné údaje. V takovém případě běží nová lhůta splatnosti ode dne doručení opravené faktury </w:t>
      </w:r>
      <w:r w:rsidR="00A82001">
        <w:t>Objednatel</w:t>
      </w:r>
      <w:r w:rsidRPr="00BA7093">
        <w:t>i</w:t>
      </w:r>
      <w:r w:rsidR="00EF055A">
        <w:t>.</w:t>
      </w:r>
    </w:p>
    <w:p w14:paraId="27AD15FF" w14:textId="682F3254" w:rsidR="000967DD" w:rsidRDefault="000967DD" w:rsidP="00DF346C">
      <w:pPr>
        <w:pStyle w:val="Odstavecsmlouvy"/>
      </w:pPr>
      <w:r>
        <w:t xml:space="preserve">Zhotovitel je oprávněn postoupit své peněžité pohledávky za </w:t>
      </w:r>
      <w:r w:rsidR="00A82001">
        <w:t>Objednatel</w:t>
      </w:r>
      <w:r>
        <w:t xml:space="preserve">em výhradně po předchozím </w:t>
      </w:r>
      <w:r w:rsidR="001053E1">
        <w:t xml:space="preserve">projednání a se </w:t>
      </w:r>
      <w:r>
        <w:t>souhlas</w:t>
      </w:r>
      <w:r w:rsidR="001053E1">
        <w:t>em</w:t>
      </w:r>
      <w:r>
        <w:t xml:space="preserve"> </w:t>
      </w:r>
      <w:r w:rsidR="00A82001">
        <w:t>Objednatel</w:t>
      </w:r>
      <w:r>
        <w:t xml:space="preserve">e, jinak je postoupení vůči </w:t>
      </w:r>
      <w:r w:rsidR="00A82001">
        <w:t>Objednatel</w:t>
      </w:r>
      <w:r>
        <w:t xml:space="preserve">i neúčinné. Zhotovitel je oprávněn započítat své peněžité pohledávky za </w:t>
      </w:r>
      <w:r w:rsidR="00A82001">
        <w:t>Objednatel</w:t>
      </w:r>
      <w:r>
        <w:t xml:space="preserve">em výhradně na základě písemné dohody obou smluvních stran, jinak je započtení pohledávek neplatné. </w:t>
      </w:r>
    </w:p>
    <w:p w14:paraId="74AE506A" w14:textId="7F3B26E6" w:rsidR="008559AB" w:rsidRDefault="008559AB" w:rsidP="008559AB">
      <w:pPr>
        <w:pStyle w:val="Odstavecsmlouvy"/>
      </w:pPr>
      <w:r>
        <w:t xml:space="preserve">V případě, že v okamžiku uskutečnění zdanitelného plnění bude zhotovitel zapsán v registru plátců daně z přidané hodnoty jako nespolehlivý plátce, případně budou naplněny další podmínky § 109 zákona č. 235/2004 Sb., má objednatel právo uhradit za dodavatele DPH z tohoto zdanitelného plnění, aniž by byl vyzván jako ručitel správcem daně zhotovitele, postupem v souladu s § 109a zák. č. 235/2004 Sb., o dani z přidané hodnoty, ve znění pozdějších předpisů. Stejným způsobem bude postupováno, pokud zhotovitel uvede ve smlouvě bankovní účet, který není uveden v registru plátců daně z přidané hodnoty nebo bude evidován jako nespolehlivá osoba. </w:t>
      </w:r>
    </w:p>
    <w:p w14:paraId="5E4FE4C6" w14:textId="092190B3" w:rsidR="008559AB" w:rsidRDefault="008559AB" w:rsidP="008559AB">
      <w:pPr>
        <w:pStyle w:val="Odstavecsmlouvy"/>
      </w:pPr>
      <w:r>
        <w:t xml:space="preserve">Pokud objednatel uhradí částku ve výši DPH na účet správce daně zhotovitele a zbývající částku sjednané ceny (relevantní část bez DPH) zhotoviteli, považuje se jeho závazek uhradit sjednanou cenu za splněný. </w:t>
      </w:r>
    </w:p>
    <w:p w14:paraId="3A0859EB" w14:textId="3851ECD0" w:rsidR="008559AB" w:rsidRDefault="008559AB" w:rsidP="008559AB">
      <w:pPr>
        <w:pStyle w:val="Odstavecsmlouvy"/>
      </w:pPr>
      <w:r>
        <w:t xml:space="preserve">Platba bude provedena bezhotovostním převodem z bankovního účtu objednatele na bankovní účet zhotovitele. Dnem úhrady se rozumí den odepsání poslední příslušné částky z účtu objednatele. </w:t>
      </w:r>
    </w:p>
    <w:p w14:paraId="27AD1600" w14:textId="77777777" w:rsidR="000967DD" w:rsidRPr="00DF346C" w:rsidRDefault="00407CB5" w:rsidP="00DF346C">
      <w:pPr>
        <w:pStyle w:val="Nadpis1"/>
      </w:pPr>
      <w:r w:rsidRPr="00DF346C">
        <w:t xml:space="preserve"> </w:t>
      </w:r>
      <w:r w:rsidR="000967DD" w:rsidRPr="00DF346C">
        <w:t>Záruka za dílo, odpovědnost za vady</w:t>
      </w:r>
    </w:p>
    <w:p w14:paraId="27AD1601" w14:textId="0C9F7FBD" w:rsidR="000967DD" w:rsidRPr="0075695D" w:rsidRDefault="000967DD" w:rsidP="00A724B0">
      <w:pPr>
        <w:pStyle w:val="Odstavecsmlouvy"/>
      </w:pPr>
      <w:r w:rsidRPr="0075695D">
        <w:t xml:space="preserve">Zhotovitel se zavazuje, že dílo bude v době jeho předání </w:t>
      </w:r>
      <w:r w:rsidR="00A82001" w:rsidRPr="0075695D">
        <w:t>Objednatel</w:t>
      </w:r>
      <w:r w:rsidRPr="0075695D">
        <w:t xml:space="preserve">i mít vlastnosti stanovené platnými právními předpisy Evropské unie a České republiky a technickými normami ČN, EN a že po záruční dobu bude způsobilé pro použití ke smluvenému účelu a že si nejméně po tuto dobu zachová své vlastnosti v souladu s touto smlouvou. </w:t>
      </w:r>
    </w:p>
    <w:p w14:paraId="27AD1602" w14:textId="0CB4369F" w:rsidR="000967DD" w:rsidRPr="00F1447F" w:rsidRDefault="000967DD" w:rsidP="00DF346C">
      <w:pPr>
        <w:pStyle w:val="Odstavecsmlouvy"/>
      </w:pPr>
      <w:r>
        <w:t xml:space="preserve">Dílo má vady, jestliže provedení díla nemá vlastnosti stanovené zadávací </w:t>
      </w:r>
      <w:r w:rsidR="00C46611">
        <w:t xml:space="preserve">/ projektovou </w:t>
      </w:r>
      <w:r>
        <w:t xml:space="preserve">dokumentací a touto smlouvou, dále právními předpisy, případným stavebním povolením, technickými normami a v případě, že vlastnosti nejsou takto stanoveny, pak vlastnosti obvyklé. Za vady díla se nepovažují případy nutné změny díla v důsledku legislativních změn v době běhu záruční doby, na tyto případy se tedy záruka nevztahuje. Zhotovitel odpovídá za vady díla, které se vyskytnou po převzetí díla </w:t>
      </w:r>
      <w:r w:rsidR="00A82001">
        <w:t>Objednatel</w:t>
      </w:r>
      <w:r>
        <w:t xml:space="preserve">em v záručních lhůtách. Tyto vady je </w:t>
      </w:r>
      <w:r w:rsidR="00A82001">
        <w:t>Zhotovitel</w:t>
      </w:r>
      <w:r>
        <w:t xml:space="preserve"> povinen bezplatně odstranit v souladu s níže uvedenými podmínkami. Práva z odpovědnosti za vady díla musí být uplatněna u </w:t>
      </w:r>
      <w:r w:rsidR="00A82001">
        <w:t>Zhotovitel</w:t>
      </w:r>
      <w:r>
        <w:t>e v odpovídajících záruční dob</w:t>
      </w:r>
      <w:r w:rsidR="000A3995">
        <w:t>ě</w:t>
      </w:r>
      <w:r w:rsidR="000B3C17">
        <w:t>. Záruční doba činí</w:t>
      </w:r>
      <w:r w:rsidR="000A3995">
        <w:t xml:space="preserve"> </w:t>
      </w:r>
      <w:r w:rsidR="000A3995" w:rsidRPr="2DA4AD0F">
        <w:rPr>
          <w:b/>
          <w:bCs/>
        </w:rPr>
        <w:t>60 měsíců</w:t>
      </w:r>
      <w:r w:rsidR="0099361B">
        <w:t xml:space="preserve"> na veškeré stavební práce a dodaný materiál</w:t>
      </w:r>
      <w:r w:rsidR="000B3C17">
        <w:t xml:space="preserve">. Na dodané stroje a zařízení se samostatným záručním listem činí záruční doba </w:t>
      </w:r>
      <w:r w:rsidR="000B3C17" w:rsidRPr="2DA4AD0F">
        <w:rPr>
          <w:b/>
          <w:bCs/>
        </w:rPr>
        <w:t>36 měsíců</w:t>
      </w:r>
      <w:r w:rsidR="000B3C17">
        <w:t xml:space="preserve">, ledaže je v předaném záručním listu uvedena záruční doba delší. Na spotřební materiál činí záruční doba </w:t>
      </w:r>
      <w:r w:rsidR="000B3C17" w:rsidRPr="2DA4AD0F">
        <w:rPr>
          <w:b/>
          <w:bCs/>
        </w:rPr>
        <w:t>6 měsíců</w:t>
      </w:r>
      <w:r w:rsidR="000B3C17">
        <w:t>.</w:t>
      </w:r>
    </w:p>
    <w:p w14:paraId="27AD1603" w14:textId="0092E23B" w:rsidR="000967DD" w:rsidRDefault="000967DD" w:rsidP="00DF346C">
      <w:pPr>
        <w:pStyle w:val="Odstavecsmlouvy"/>
      </w:pPr>
      <w:r>
        <w:t xml:space="preserve">Záruční doba počíná plynout dnem následujícím po formálním převzetí díla </w:t>
      </w:r>
      <w:r w:rsidR="00A82001">
        <w:t>Objednatel</w:t>
      </w:r>
      <w:r>
        <w:t>em doloženém podepsaným předávacím protokolem.</w:t>
      </w:r>
    </w:p>
    <w:p w14:paraId="27AD1604" w14:textId="1DFDA06B" w:rsidR="000967DD" w:rsidRDefault="000967DD" w:rsidP="00DF346C">
      <w:pPr>
        <w:pStyle w:val="Odstavecsmlouvy"/>
      </w:pPr>
      <w:r>
        <w:t xml:space="preserve">Zhotovitel neodpovídá za vady, které byly po převzetí díla způsobeny </w:t>
      </w:r>
      <w:r w:rsidR="00A82001">
        <w:t>Objednatel</w:t>
      </w:r>
      <w:r>
        <w:t>em nebo zásahem vyšší moci.</w:t>
      </w:r>
    </w:p>
    <w:p w14:paraId="27AD1605" w14:textId="67EFB583" w:rsidR="000967DD" w:rsidRDefault="000967DD" w:rsidP="00DF346C">
      <w:pPr>
        <w:pStyle w:val="Odstavecsmlouvy"/>
      </w:pPr>
      <w:r>
        <w:t xml:space="preserve">V případě vady díla v záruční době oznámí tuto skutečnost písemně </w:t>
      </w:r>
      <w:r w:rsidR="00A82001">
        <w:t>Objednatel</w:t>
      </w:r>
      <w:r>
        <w:t xml:space="preserve"> </w:t>
      </w:r>
      <w:r w:rsidR="00A82001">
        <w:t>Zhotovitel</w:t>
      </w:r>
      <w:r>
        <w:t xml:space="preserve">i, a to bez zbytečného odkladu po jejich zjištění. Objednatel je oprávněn reklamovat vady díla nejen v listinné podobě, ale i formou e-mailové pošty nebo faxem. V reklamaci bude popsáno, kde se vady nacházejí a jak se projevují. Zhotovitel je povinen potvrdit </w:t>
      </w:r>
      <w:r w:rsidR="00A82001">
        <w:t>Objednatel</w:t>
      </w:r>
      <w:r>
        <w:t xml:space="preserve">i obdržení oznámení škody bezodkladně, nejpozději však do 24 hodin od jeho obdržení. Na základě tohoto oznámení je odborný nebo servisní pracovník </w:t>
      </w:r>
      <w:r w:rsidR="00A82001">
        <w:t>Zhotovitel</w:t>
      </w:r>
      <w:r>
        <w:t>e povinen dostavit se na stavbu nejpozději do 48 hodin za účelem zjištění vady, posouzení odpovědnosti, určení termínu a způsobu odstranění vady. Zhotovitel se zavazuje začít s odstraňováním případných vad předmětu díla ihned, pokud to povaha vady připouští a vady odstranit v co nejkratším technicky možném termínu. Zhotovitel se zavazuje odstranit vadu nejpozději do 15 dnů ode dne nahlášení vady, pokud nebude s </w:t>
      </w:r>
      <w:r w:rsidR="00A82001">
        <w:t>Objednatel</w:t>
      </w:r>
      <w:r>
        <w:t>em písemně dohodnuto jinak z důvodu závažnosti závady.</w:t>
      </w:r>
    </w:p>
    <w:p w14:paraId="27AD1606" w14:textId="721357ED" w:rsidR="000967DD" w:rsidRDefault="000967DD" w:rsidP="00DF346C">
      <w:pPr>
        <w:pStyle w:val="Odstavecsmlouvy"/>
      </w:pPr>
      <w:r>
        <w:t>V p</w:t>
      </w:r>
      <w:r w:rsidR="00DF346C">
        <w:t>ř</w:t>
      </w:r>
      <w:r>
        <w:t xml:space="preserve">ípadě, že se jedná o vadu typu havárie, je </w:t>
      </w:r>
      <w:r w:rsidR="00A82001">
        <w:t>Zhotovitel</w:t>
      </w:r>
      <w:r>
        <w:t xml:space="preserve"> povinen započít s odstraňováním vady neprodleně tak, aby nedocházelo ke vzniku dalších škod.</w:t>
      </w:r>
    </w:p>
    <w:p w14:paraId="27AD1607" w14:textId="02F6F0C4" w:rsidR="000967DD" w:rsidRDefault="000967DD" w:rsidP="00DF346C">
      <w:pPr>
        <w:pStyle w:val="Odstavecsmlouvy"/>
      </w:pPr>
      <w:r>
        <w:t xml:space="preserve">V případě, že </w:t>
      </w:r>
      <w:r w:rsidR="00A82001">
        <w:t>Zhotovitel</w:t>
      </w:r>
      <w:r>
        <w:t xml:space="preserve"> odstraňuje vady a nedodělky svých dodávek, prací či jiných služeb, je povinen provedenou opravu </w:t>
      </w:r>
      <w:r w:rsidR="00A82001">
        <w:t>Objednatel</w:t>
      </w:r>
      <w:r>
        <w:t xml:space="preserve">i předat. Výsledek předání odstraněné vady bude rovněž zapsán v zápise z reklamačního řízení nebo předávacím protokolu; kopii zápisu nebo protokolu </w:t>
      </w:r>
      <w:r w:rsidR="00A82001">
        <w:t>Zhotovitel</w:t>
      </w:r>
      <w:r>
        <w:t xml:space="preserve"> </w:t>
      </w:r>
      <w:r w:rsidR="00A82001">
        <w:t>Objednatel</w:t>
      </w:r>
      <w:r>
        <w:t>i předá.</w:t>
      </w:r>
    </w:p>
    <w:p w14:paraId="27AD1608" w14:textId="6BB3F547" w:rsidR="000967DD" w:rsidRDefault="000967DD" w:rsidP="00DF346C">
      <w:pPr>
        <w:pStyle w:val="Odstavecsmlouvy"/>
      </w:pPr>
      <w:r>
        <w:t xml:space="preserve">Pokud </w:t>
      </w:r>
      <w:r w:rsidR="00A82001">
        <w:t>Zhotovitel</w:t>
      </w:r>
      <w:r>
        <w:t xml:space="preserve"> neodstraní vady ve sjednaných termínech, má </w:t>
      </w:r>
      <w:r w:rsidR="00A82001">
        <w:t>Objednatel</w:t>
      </w:r>
      <w:r>
        <w:t xml:space="preserve"> právo nechat vadu odstranit třetí osobou a </w:t>
      </w:r>
      <w:r w:rsidR="00A82001">
        <w:t>Zhotovitel</w:t>
      </w:r>
      <w:r>
        <w:t xml:space="preserve"> je povinen náklady na odstranění závady </w:t>
      </w:r>
      <w:r w:rsidR="00A82001">
        <w:t>Objednatel</w:t>
      </w:r>
      <w:r>
        <w:t>i uhradit.</w:t>
      </w:r>
    </w:p>
    <w:p w14:paraId="27AD1609" w14:textId="2A44B21D" w:rsidR="00BA7093" w:rsidRPr="00BA7093" w:rsidRDefault="00BA7093" w:rsidP="00DF346C">
      <w:pPr>
        <w:pStyle w:val="Nadpis1"/>
      </w:pPr>
      <w:r w:rsidRPr="00BA7093">
        <w:t xml:space="preserve">Spolupůsobení </w:t>
      </w:r>
      <w:r w:rsidR="00A82001">
        <w:t>Objednatel</w:t>
      </w:r>
      <w:r w:rsidRPr="00BA7093">
        <w:t>e</w:t>
      </w:r>
      <w:r w:rsidR="00845AAC">
        <w:t xml:space="preserve"> a </w:t>
      </w:r>
      <w:r w:rsidR="00A82001">
        <w:t>Zhotovitel</w:t>
      </w:r>
      <w:r w:rsidR="00845AAC">
        <w:t>e</w:t>
      </w:r>
    </w:p>
    <w:p w14:paraId="27AD160A" w14:textId="2871BE68" w:rsidR="0012486B" w:rsidRPr="0012486B" w:rsidRDefault="0012486B" w:rsidP="00DF346C">
      <w:pPr>
        <w:pStyle w:val="Odstavecsmlouvy"/>
      </w:pPr>
      <w:r w:rsidRPr="0012486B">
        <w:t xml:space="preserve">Objednatel se zavazuje, že v době provádění díla se bude zúčastňovat všech jednání, týkajících se tohoto díla, na která bude </w:t>
      </w:r>
      <w:r w:rsidR="00A82001">
        <w:t>Zhotovitel</w:t>
      </w:r>
      <w:r w:rsidRPr="0012486B">
        <w:t>em pozván.</w:t>
      </w:r>
    </w:p>
    <w:p w14:paraId="27AD160B" w14:textId="2EA25447" w:rsidR="0012486B" w:rsidRPr="0012486B" w:rsidRDefault="0012486B" w:rsidP="00DF346C">
      <w:pPr>
        <w:pStyle w:val="Odstavecsmlouvy"/>
      </w:pPr>
      <w:r w:rsidRPr="0012486B">
        <w:t xml:space="preserve">Objednatel bude </w:t>
      </w:r>
      <w:r w:rsidR="00A82001">
        <w:t>Zhotovitel</w:t>
      </w:r>
      <w:r w:rsidRPr="0012486B">
        <w:t>e informovat o všech změnách, které mu budou známy a mohou ovlivnit výsledek prací na díle.</w:t>
      </w:r>
    </w:p>
    <w:p w14:paraId="27AD160C" w14:textId="77777777" w:rsidR="0012486B" w:rsidRPr="0012486B" w:rsidRDefault="0012486B" w:rsidP="00DF346C">
      <w:pPr>
        <w:pStyle w:val="Odstavecsmlouvy"/>
      </w:pPr>
      <w:r w:rsidRPr="0012486B">
        <w:t xml:space="preserve">Zhotovitel </w:t>
      </w:r>
      <w:r w:rsidR="00A82001">
        <w:t xml:space="preserve">se </w:t>
      </w:r>
      <w:r w:rsidRPr="0012486B">
        <w:t>zavazuje:</w:t>
      </w:r>
    </w:p>
    <w:p w14:paraId="27AD160D" w14:textId="2DC8D386" w:rsidR="0012486B" w:rsidRPr="0075695D" w:rsidRDefault="0012486B" w:rsidP="0075695D">
      <w:pPr>
        <w:pStyle w:val="Psmenosmlouvy"/>
      </w:pPr>
      <w:r w:rsidRPr="0075695D">
        <w:t xml:space="preserve">uchovávat veškerou dokumentaci související s realizací této zakázky včetně účetních dokladů minimálně do konce roku </w:t>
      </w:r>
      <w:r w:rsidR="004436A7" w:rsidRPr="0075695D">
        <w:t>203</w:t>
      </w:r>
      <w:r w:rsidR="00351F2F">
        <w:t>1</w:t>
      </w:r>
      <w:r w:rsidR="006D1E68" w:rsidRPr="0075695D">
        <w:t xml:space="preserve"> </w:t>
      </w:r>
      <w:r w:rsidRPr="0075695D">
        <w:t xml:space="preserve">(případně déle, pokud je v českých právních předpisech stanovena lhůta delší); </w:t>
      </w:r>
    </w:p>
    <w:p w14:paraId="27AD160E" w14:textId="2A086652" w:rsidR="0012486B" w:rsidRPr="0012486B" w:rsidRDefault="0012486B" w:rsidP="0075695D">
      <w:pPr>
        <w:pStyle w:val="Psmenosmlouvy"/>
      </w:pPr>
      <w:r w:rsidRPr="0012486B">
        <w:t xml:space="preserve">poskytovat minimálně do konce roku </w:t>
      </w:r>
      <w:r w:rsidR="004436A7">
        <w:t>203</w:t>
      </w:r>
      <w:r w:rsidR="00351F2F">
        <w:t>1</w:t>
      </w:r>
      <w:r w:rsidRPr="0012486B">
        <w:t xml:space="preserve">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7AD160F" w14:textId="77777777" w:rsidR="000967DD" w:rsidRDefault="000967DD" w:rsidP="00DF346C">
      <w:pPr>
        <w:pStyle w:val="Nadpis1"/>
      </w:pPr>
      <w:r>
        <w:t>Technický dozor</w:t>
      </w:r>
    </w:p>
    <w:p w14:paraId="27AD1610" w14:textId="4F734FD6" w:rsidR="000967DD" w:rsidRDefault="000967DD" w:rsidP="00DF346C">
      <w:pPr>
        <w:pStyle w:val="Odstavecsmlouvy"/>
      </w:pPr>
      <w:r>
        <w:t>Objednatel může kdykoliv během plnění této smlouvy delegovat kteroukoliv ze svých pravomocí osobě pověřené výkonem technického dozoru (dále jen „</w:t>
      </w:r>
      <w:r w:rsidR="00A6555B" w:rsidRPr="00712E64">
        <w:rPr>
          <w:b/>
        </w:rPr>
        <w:t>TDI</w:t>
      </w:r>
      <w:r>
        <w:t xml:space="preserve">“) a takovou delegaci pravomoci může také kdykoliv zrušit. </w:t>
      </w:r>
      <w:r w:rsidR="00A6555B">
        <w:t>TDI</w:t>
      </w:r>
      <w:r>
        <w:t xml:space="preserve"> je oprávněn ke všem právním úkonům, které je oprávněn činit na základě smlouvy, pokud ze zmocnění uděleného mu </w:t>
      </w:r>
      <w:r w:rsidR="00A82001">
        <w:t>Objednatel</w:t>
      </w:r>
      <w:r>
        <w:t xml:space="preserve">em nevyplývá, že musí takový krok s </w:t>
      </w:r>
      <w:r w:rsidR="00A82001">
        <w:t>Objednatel</w:t>
      </w:r>
      <w:r>
        <w:t xml:space="preserve">em předem projednat. Pokud není takové omezení výslovně dáno, má se za to, že </w:t>
      </w:r>
      <w:r w:rsidR="00A82001">
        <w:t>Objednatel</w:t>
      </w:r>
      <w:r>
        <w:t xml:space="preserve"> technický dozor zmocnil ke všem úkonům nutným k výkonu jeho povinností bez jakýchkoliv omezení.</w:t>
      </w:r>
    </w:p>
    <w:p w14:paraId="27AD1611" w14:textId="77777777" w:rsidR="00E04CB8" w:rsidRDefault="000967DD" w:rsidP="00DF346C">
      <w:pPr>
        <w:pStyle w:val="Odstavecsmlouvy"/>
      </w:pPr>
      <w:r>
        <w:t>Technický dozor provádí veškeré administrativní úkony. Za tím účelem bude vydávat v souladu s ustanoveními této smlouvy písemné, výjimečně (jen v případě nutnosti) ústní pokyny a příkazy. Zhotovitel je povinen tyto pokyny a příkazy akceptovat</w:t>
      </w:r>
      <w:r w:rsidR="00E04CB8">
        <w:t>.</w:t>
      </w:r>
    </w:p>
    <w:p w14:paraId="27AD1612" w14:textId="77777777" w:rsidR="00E04CB8" w:rsidRDefault="001E536C" w:rsidP="00DF346C">
      <w:pPr>
        <w:pStyle w:val="Nadpis1"/>
      </w:pPr>
      <w:r w:rsidRPr="0023462A">
        <w:t>Provádění díla</w:t>
      </w:r>
    </w:p>
    <w:p w14:paraId="27AD1613" w14:textId="77777777" w:rsidR="00882391" w:rsidRPr="0023462A" w:rsidRDefault="00882391" w:rsidP="00DF346C">
      <w:pPr>
        <w:pStyle w:val="Odstavecsmlouvy"/>
      </w:pPr>
      <w:r w:rsidRPr="0023462A">
        <w:t>Zhotovitel bude mít úplnou kontrolu nad prováděním díla, bude provádění díla účinně řídit a dohlížet na ně tak, aby zajistil, že dílo bude odpovídat Projektové dokumentaci a této smlouvě. Zhotovitel bude zodpovědný za stavební a konstrukční prostředky, metody, techniky, užité technologie a za koordinaci různých části díla, a to zejména za bezpečnost a stabilitu konstrukcí na staveništi a za přiměřenost a bezpečnost veškerých užitých technologických postupů. Zhotovitel garantuje dostupnost náhradních dílů na veškeré technické zařízení budov, které použil k provedení díla, a to po dobu 10 let od předání díla pod sankcí úhrady veškerých nákladů vzniklých Objednateli. Zhotovitel není odpovědný, není-li touto smlouvou stanoveno jinak, za projektovou dokumentaci díla, kterou nezpracovává a nedodává. Za projektovou dokumentaci, kterou Zhotovitel zpracoval nebo dodal a k jejímuž zpracování a dodání je oprávněn nebo povinen podle platných právních předpisů či této smlouvy, nese plnou zodpovědnost.</w:t>
      </w:r>
    </w:p>
    <w:p w14:paraId="27AD1614" w14:textId="77777777" w:rsidR="00865650" w:rsidRPr="00B1676D" w:rsidRDefault="00882391" w:rsidP="00DF346C">
      <w:pPr>
        <w:pStyle w:val="Odstavecsmlouvy"/>
      </w:pPr>
      <w:r w:rsidRPr="0023462A">
        <w:t xml:space="preserve">Zhotovitel bude dále výlučně zodpovědný za bezpečnost práce v rozsahu Projektové dokumentace a této smlouvy a za to, že pravidla, regulace a pracovní metody či postupy požadované příslušnými předpisy budou dodržovány. Práce budou probíhat při nepřerušení stávajícího provozu. </w:t>
      </w:r>
    </w:p>
    <w:p w14:paraId="27AD1615" w14:textId="77777777" w:rsidR="00882391" w:rsidRPr="00B1676D" w:rsidRDefault="00245761" w:rsidP="00DF346C">
      <w:pPr>
        <w:pStyle w:val="Odstavecsmlouvy"/>
      </w:pPr>
      <w:r w:rsidRPr="00B1676D">
        <w:t>U</w:t>
      </w:r>
      <w:r w:rsidR="00882391" w:rsidRPr="00B1676D">
        <w:t>činit veškerá nezbytná opatření k ochraně životního prostředí a provozu nemocnice a to jak přímo na staveništi, tak i mimo ně v rozsahu, která účinně zamezí poškození nebo ohrožení zdraví nebo života osob a majetku imisemi, hlukem nebo jiným způsobem.</w:t>
      </w:r>
    </w:p>
    <w:p w14:paraId="27AD1616" w14:textId="77777777" w:rsidR="00882391" w:rsidRPr="0023462A" w:rsidRDefault="00882391" w:rsidP="00DF346C">
      <w:pPr>
        <w:pStyle w:val="Odstavecsmlouvy"/>
      </w:pPr>
      <w:r w:rsidRPr="0023462A">
        <w:t>Zhotovitel bude dále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platnými právními předpisy, určena smlouvou, nebo je-li přítomnosti autorizované osoby zapotřebí k tomu, aby byly zaručeny bezpečné a i jinak náležité výsledky.</w:t>
      </w:r>
    </w:p>
    <w:p w14:paraId="27AD1617" w14:textId="77777777" w:rsidR="00882391" w:rsidRPr="0023462A" w:rsidRDefault="00882391" w:rsidP="00DF346C">
      <w:pPr>
        <w:pStyle w:val="Odstavecsmlouvy"/>
      </w:pPr>
      <w:r w:rsidRPr="0023462A">
        <w:t xml:space="preserve">Zhotovitel se před zahájením práce seznámí s Projektovou dokumentací, a shledá-li jakékoli vady, nesrovnalosti, omyly či nedostatky, oznámí tuto skutečnost neprodleně Objednateli. </w:t>
      </w:r>
    </w:p>
    <w:p w14:paraId="27AD1618" w14:textId="77777777" w:rsidR="00882391" w:rsidRPr="0023462A" w:rsidRDefault="00882391" w:rsidP="00DF346C">
      <w:pPr>
        <w:pStyle w:val="Odstavecsmlouvy"/>
      </w:pPr>
      <w:r w:rsidRPr="0023462A">
        <w:t>Zjistí-li Zhotovitel jakoukoli vadu, nesrovnalost, omyl či nedostatek v Projektové dokumentaci bude postupovat v souladu s příslušnými ustanoveními Ob</w:t>
      </w:r>
      <w:r w:rsidR="0012486B">
        <w:t>čanského</w:t>
      </w:r>
      <w:r w:rsidRPr="0023462A">
        <w:t xml:space="preserve"> zákoníku a nebude pokračovat v práci či dodávkách, dokud nedostane od Objednatele opravené nebo chybějící údaje a pokyny.</w:t>
      </w:r>
    </w:p>
    <w:p w14:paraId="27AD1619" w14:textId="77777777" w:rsidR="00882391" w:rsidRPr="0023462A" w:rsidRDefault="00882391" w:rsidP="00DF346C">
      <w:pPr>
        <w:pStyle w:val="Odstavecsmlouvy"/>
      </w:pPr>
      <w:r w:rsidRPr="0023462A">
        <w:t xml:space="preserve">Zhotovitel zpracuje a bude podle potřeby či požadavků (zejména požadavků na zachování lékařské péče a v návaznosti na jiné zdravotnické i nezdravotnické provozy Objednatele) průběžně aktualizovat harmonogram provádění díla a srovnávat postup prací s údaji o základních etapách postupu prací na díle tak, aby zaručoval dodržení veškerých termínů díla v této smlouvě stanovených. Zhotovitel bude sledovat průběh a postup provádění díla ve vztahu k tomuto harmonogramu a je povinen informovat Objednatele v souladu s příslušnými ustanoveními této smlouvy o zpoždění a jakýchkoli požadovaných úpravách harmonogramu, které z takového zpoždění vyplynou. </w:t>
      </w:r>
    </w:p>
    <w:p w14:paraId="27AD161A" w14:textId="77777777" w:rsidR="00882391" w:rsidRPr="0023462A" w:rsidRDefault="00882391" w:rsidP="00DF346C">
      <w:pPr>
        <w:pStyle w:val="Odstavecsmlouvy"/>
      </w:pPr>
      <w:r w:rsidRPr="0023462A">
        <w:t xml:space="preserve">S ohledem na dodržování harmonogramu podle ustanovení předchozích odstavců se Zhotovitel zavazuje pro všechny fáze provádění díla zajistit dostatečný počet pracovníků tak, aby nebyly zdrženy termíny provádění díla. </w:t>
      </w:r>
    </w:p>
    <w:p w14:paraId="27AD161B" w14:textId="77777777" w:rsidR="00882391" w:rsidRDefault="00882391" w:rsidP="00DF346C">
      <w:pPr>
        <w:pStyle w:val="Odstavecsmlouvy"/>
      </w:pPr>
      <w:r w:rsidRPr="0023462A">
        <w:t>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za nesrovnalosti nebo vady dokumentace díla.</w:t>
      </w:r>
    </w:p>
    <w:p w14:paraId="27AD161C" w14:textId="77777777" w:rsidR="00882391" w:rsidRPr="0023462A" w:rsidRDefault="0075695D" w:rsidP="00DF346C">
      <w:pPr>
        <w:pStyle w:val="Odstavecsmlouvy"/>
      </w:pPr>
      <w:r>
        <w:t>Dozor Zhotovitele nad prováděním díla:</w:t>
      </w:r>
      <w:r w:rsidR="00882391" w:rsidRPr="0023462A">
        <w:t xml:space="preserve"> </w:t>
      </w:r>
    </w:p>
    <w:p w14:paraId="27AD161D" w14:textId="77777777" w:rsidR="00882391" w:rsidRPr="0075695D" w:rsidRDefault="00882391" w:rsidP="0075695D">
      <w:pPr>
        <w:pStyle w:val="Psmenosmlouvy"/>
      </w:pPr>
      <w:r w:rsidRPr="0075695D">
        <w:t>Zhotovitel je výkonem dozoru nad provedením díla (dále jen dozor Zhotovitele) povinen pověřit autorizovanou osobu, oprávněnou k výkonu této činnosti v souladu s platnými právními předpisy a podle plánu jakosti Zhotovitele. Vyžaduje-li to rozsah činnosti, je Zhotovitel povinen zajistit i dostatečný počet způsobilých spolupracovníků. Všechny tyto osoby jsou povinny být přítomny na místě díla a to po celou dobu, kdy budou probíhat práce na díle.</w:t>
      </w:r>
    </w:p>
    <w:p w14:paraId="27AD161E" w14:textId="77777777" w:rsidR="00882391" w:rsidRPr="0023462A" w:rsidRDefault="00882391" w:rsidP="0075695D">
      <w:pPr>
        <w:pStyle w:val="Psmenosmlouvy"/>
      </w:pPr>
      <w:r w:rsidRPr="0023462A">
        <w:t xml:space="preserve">Dozor Zhotovitele nebude po dobu realizace předmětu díla vyměněn, pokud se tak nestane ze závažných důvodů, avšak vždy po předchozí vzájemné dohodě Zhotovitele s Objednatelem. Osoba pověřená dozorem Zhotovitele je </w:t>
      </w:r>
    </w:p>
    <w:p w14:paraId="27AD161F" w14:textId="77777777" w:rsidR="0075695D" w:rsidRDefault="0075695D" w:rsidP="0075695D">
      <w:pPr>
        <w:pStyle w:val="Psmenosmlouvy"/>
        <w:numPr>
          <w:ilvl w:val="0"/>
          <w:numId w:val="0"/>
        </w:numPr>
        <w:ind w:left="1315"/>
      </w:pPr>
    </w:p>
    <w:p w14:paraId="27AD1620" w14:textId="5F92C71B" w:rsidR="00882391" w:rsidRPr="0023462A" w:rsidRDefault="00882391" w:rsidP="0075695D">
      <w:pPr>
        <w:pStyle w:val="Psmenosmlouvy"/>
        <w:numPr>
          <w:ilvl w:val="0"/>
          <w:numId w:val="0"/>
        </w:numPr>
        <w:ind w:left="1315"/>
      </w:pPr>
      <w:r w:rsidRPr="0023462A">
        <w:t xml:space="preserve">pan/paní </w:t>
      </w:r>
      <w:r w:rsidR="009807D4">
        <w:t>Ing. Aleš Semorád</w:t>
      </w:r>
      <w:r w:rsidRPr="0023462A">
        <w:t xml:space="preserve"> číslo autorizace</w:t>
      </w:r>
      <w:r w:rsidR="009807D4">
        <w:t xml:space="preserve"> 29686</w:t>
      </w:r>
    </w:p>
    <w:p w14:paraId="27AD1621" w14:textId="77777777" w:rsidR="00882391" w:rsidRPr="0023462A" w:rsidRDefault="00882391" w:rsidP="0075695D">
      <w:pPr>
        <w:pStyle w:val="Psmenosmlouvy"/>
        <w:numPr>
          <w:ilvl w:val="0"/>
          <w:numId w:val="0"/>
        </w:numPr>
        <w:ind w:left="1315"/>
      </w:pPr>
    </w:p>
    <w:p w14:paraId="27AD1622" w14:textId="77777777" w:rsidR="00882391" w:rsidRPr="0023462A" w:rsidRDefault="00882391" w:rsidP="0075695D">
      <w:pPr>
        <w:pStyle w:val="Psmenosmlouvy"/>
      </w:pPr>
      <w:r w:rsidRPr="0023462A">
        <w:t>Osoba vykonávající dozor Zhotovitele bude zastupovat Zhotovitele na místě díla a pokyny, které jí budou předány Objednatelem, budou platit stejně, jako by byly předány Objednatelem přímo Zhotoviteli. Veškeré tyto pokyny budou Zhotoviteli potvrzeny písemně ve stavebním deníku nebo v deníku změn.</w:t>
      </w:r>
    </w:p>
    <w:p w14:paraId="27AD1623" w14:textId="77777777" w:rsidR="00882391" w:rsidRPr="0023462A" w:rsidRDefault="00882391" w:rsidP="0075695D">
      <w:pPr>
        <w:pStyle w:val="Psmenosmlouvy"/>
      </w:pPr>
      <w:r w:rsidRPr="0023462A">
        <w:t>Objednatel  je oprávněn požadovat a Zhotovitel je povinen zabezpečit změnu nebo rozšíření činností dozoru Zhotovitele</w:t>
      </w:r>
      <w:r w:rsidR="0075695D">
        <w:t>,</w:t>
      </w:r>
      <w:r w:rsidRPr="0023462A">
        <w:t xml:space="preserve"> pokud je jeho činnost nedostatečná nebo neuspokojivá, zejména (nikoliv však pouze) v případech, kdy: </w:t>
      </w:r>
    </w:p>
    <w:p w14:paraId="27AD1624" w14:textId="77777777" w:rsidR="00882391" w:rsidRPr="0023462A" w:rsidRDefault="00882391" w:rsidP="0075695D">
      <w:pPr>
        <w:pStyle w:val="Psmenosmlouvy"/>
        <w:numPr>
          <w:ilvl w:val="3"/>
          <w:numId w:val="37"/>
        </w:numPr>
        <w:ind w:left="2058" w:hanging="357"/>
      </w:pPr>
      <w:r w:rsidRPr="0023462A">
        <w:t>kontrola, obecná bezpečnost, organizace a koordinace díla nejsou dostatečné a uspokojivé;</w:t>
      </w:r>
    </w:p>
    <w:p w14:paraId="27AD1625" w14:textId="77777777" w:rsidR="00882391" w:rsidRPr="0023462A" w:rsidRDefault="00882391" w:rsidP="0075695D">
      <w:pPr>
        <w:pStyle w:val="Psmenosmlouvy"/>
        <w:numPr>
          <w:ilvl w:val="3"/>
          <w:numId w:val="37"/>
        </w:numPr>
        <w:ind w:left="2058" w:hanging="357"/>
      </w:pPr>
      <w:r w:rsidRPr="0023462A">
        <w:t>kvalita práce a dodávek neodpovídá požadavkům Projektové dokumentace a této smlouvě;</w:t>
      </w:r>
      <w:r w:rsidR="0075695D">
        <w:t xml:space="preserve"> nebo</w:t>
      </w:r>
    </w:p>
    <w:p w14:paraId="27AD1626" w14:textId="77777777" w:rsidR="00882391" w:rsidRPr="0023462A" w:rsidRDefault="00882391" w:rsidP="0075695D">
      <w:pPr>
        <w:pStyle w:val="Psmenosmlouvy"/>
        <w:numPr>
          <w:ilvl w:val="3"/>
          <w:numId w:val="37"/>
        </w:numPr>
        <w:ind w:left="2058" w:hanging="357"/>
      </w:pPr>
      <w:r w:rsidRPr="0023462A">
        <w:t>nejsou vykonávány pokyny vydané podle Projek</w:t>
      </w:r>
      <w:r w:rsidR="0075695D">
        <w:t>tové dokumentace a této smlouvy.</w:t>
      </w:r>
    </w:p>
    <w:p w14:paraId="27AD1627" w14:textId="77777777" w:rsidR="00882391" w:rsidRPr="0023462A" w:rsidRDefault="00882391" w:rsidP="00DF346C">
      <w:pPr>
        <w:pStyle w:val="Odstavecsmlouvy"/>
      </w:pPr>
      <w:r w:rsidRPr="0023462A">
        <w:t>Zhotovitel se zavazuje, že odpady, suť a znečištění odstraní ihned po provedení příslušných prací. Pokud toto neprodleně neprovede, je oprávněn toto provést Objednatel pomocí třetí osoby na náklady Zhotovitele.</w:t>
      </w:r>
    </w:p>
    <w:p w14:paraId="27AD1628" w14:textId="08727983" w:rsidR="00882391" w:rsidRPr="0023462A" w:rsidRDefault="00882391" w:rsidP="0073283A">
      <w:pPr>
        <w:pStyle w:val="Odstavecsmlouvy"/>
      </w:pPr>
      <w:r w:rsidRPr="0023462A">
        <w:t>Zhotovitel prohlašuje, že s ohledem na provádění díla na již existující stavbě nepoškodí stávající objekt ani jeho vnitřní rozvody. V případě vzniku takovéto škody přebírá Zhotovitel veškerou odpovědnost za škodu takto způsobenou. U prací a dodávek, které vzniknou realizací prací Zhotovitele na cizím díle a zásahem do cizího díla, přebírá odpovědnost i za vady, jež se v záruční době projeví na cizím díle v příčinné souvislosti anebo z důvodů realizace prací Zhotovitele.</w:t>
      </w:r>
    </w:p>
    <w:p w14:paraId="27AD1629" w14:textId="77777777" w:rsidR="00882391" w:rsidRPr="0023462A" w:rsidRDefault="00882391" w:rsidP="00DF346C">
      <w:pPr>
        <w:pStyle w:val="Odstavecsmlouvy"/>
      </w:pPr>
      <w:r w:rsidRPr="0023462A">
        <w:t>Při pracích na veřejných cestách nebo vedle nich je Zhotovitel povinen provést všechna potřebná opatření, jakými jsou označení, ohrazení, osvětlení apod. Mimo to musí udržovat v čistotě veškeré silnice a cesty. Při použití cizích pozemků je Zhotovitel povinen provést nutná jednání s vlastníky a nést případné vzniklé náklady.</w:t>
      </w:r>
    </w:p>
    <w:p w14:paraId="27AD162A" w14:textId="77777777" w:rsidR="00EB0B99" w:rsidRDefault="00882391" w:rsidP="00DF346C">
      <w:pPr>
        <w:pStyle w:val="Odstavecsmlouvy"/>
      </w:pPr>
      <w:r w:rsidRPr="0023462A">
        <w:t>Zhotovitel je povinen v průběhu stavby zaznamenávat do jednoho vyhotovení Projektové dokumentace veškeré změny, které vznikly při provádění prací. Tato dokumentace slouží jako závazný podklad pro zpracování dokumentace skutečného provedení díla.</w:t>
      </w:r>
    </w:p>
    <w:p w14:paraId="27AD162B" w14:textId="77777777" w:rsidR="000967DD" w:rsidRDefault="000967DD" w:rsidP="00DF346C">
      <w:pPr>
        <w:pStyle w:val="Nadpis1"/>
      </w:pPr>
      <w:r>
        <w:t>Předání a převzetí díla</w:t>
      </w:r>
    </w:p>
    <w:p w14:paraId="27AD162C" w14:textId="0F86DB48" w:rsidR="000967DD" w:rsidRPr="00E9153B" w:rsidRDefault="000967DD" w:rsidP="00DF346C">
      <w:pPr>
        <w:pStyle w:val="Odstavecsmlouvy"/>
      </w:pPr>
      <w:r w:rsidRPr="00E9153B">
        <w:t xml:space="preserve">Zhotovitel splní svou povinnost provést dílo jeho řádným dokončením a předáním díla </w:t>
      </w:r>
      <w:r w:rsidR="00A82001" w:rsidRPr="00E9153B">
        <w:t>Objednatel</w:t>
      </w:r>
      <w:r w:rsidRPr="00E9153B">
        <w:t xml:space="preserve">i v místě provedení díla. Po dokončení díla nebo jeho části, na jejímž samostatném předání se strany dohodly, se </w:t>
      </w:r>
      <w:r w:rsidR="00A82001" w:rsidRPr="00E9153B">
        <w:t>Zhotovitel</w:t>
      </w:r>
      <w:r w:rsidRPr="00E9153B">
        <w:t xml:space="preserve"> zavazuje </w:t>
      </w:r>
      <w:r w:rsidR="00A82001" w:rsidRPr="00E9153B">
        <w:t>Objednatel</w:t>
      </w:r>
      <w:r w:rsidRPr="00E9153B">
        <w:t>e písemně vyzvat předem k převzetí díla nebo jeho části.</w:t>
      </w:r>
    </w:p>
    <w:p w14:paraId="27AD162D" w14:textId="43970BF5" w:rsidR="000967DD" w:rsidRDefault="000967DD" w:rsidP="00DF346C">
      <w:pPr>
        <w:pStyle w:val="Odstavecsmlouvy"/>
      </w:pPr>
      <w:r>
        <w:t xml:space="preserve">Objednatel je povinen na výzvu </w:t>
      </w:r>
      <w:r w:rsidR="00A82001">
        <w:t>Zhotovitel</w:t>
      </w:r>
      <w:r>
        <w:t>e řádně dokončené dílo převzít. Řádným dokončením díla se rozumí provedení kompletního díla bez vad a nedodělků.</w:t>
      </w:r>
    </w:p>
    <w:p w14:paraId="27AD162E" w14:textId="0DD638F1" w:rsidR="000967DD" w:rsidRDefault="000967DD" w:rsidP="00DF346C">
      <w:pPr>
        <w:pStyle w:val="Odstavecsmlouvy"/>
      </w:pPr>
      <w:r>
        <w:t xml:space="preserve">Objednatel může předávané dílo převzít i v případě, že vykazuje vady a nedodělky, které však podle odborného názoru </w:t>
      </w:r>
      <w:r w:rsidR="00A82001">
        <w:t>Objednatel</w:t>
      </w:r>
      <w:r>
        <w:t xml:space="preserve">e nebrání řádnému užívání předávaného díla, pokud se </w:t>
      </w:r>
      <w:r w:rsidR="00A82001">
        <w:t>Zhotovitel</w:t>
      </w:r>
      <w:r>
        <w:t xml:space="preserve"> zaváže vady a nedodělky odstranit v </w:t>
      </w:r>
      <w:r w:rsidR="00A82001">
        <w:t>Objednatel</w:t>
      </w:r>
      <w:r>
        <w:t>em stanovené lhůtě.</w:t>
      </w:r>
    </w:p>
    <w:p w14:paraId="27AD162F" w14:textId="77777777" w:rsidR="000967DD" w:rsidRDefault="000967DD" w:rsidP="00DF346C">
      <w:pPr>
        <w:pStyle w:val="Odstavecsmlouvy"/>
      </w:pPr>
      <w:r>
        <w:t>O předání a převzetí předávaného díla se pořídí protokol o předání a převzetí díla (dále jen „předávací protokol“), který musí obsahovat alespoň:</w:t>
      </w:r>
    </w:p>
    <w:p w14:paraId="27AD1630" w14:textId="77777777" w:rsidR="000967DD" w:rsidRDefault="000967DD" w:rsidP="00DF346C">
      <w:pPr>
        <w:pStyle w:val="Psmenosmlouvy"/>
      </w:pPr>
      <w:r>
        <w:t>popis předávaného díla,</w:t>
      </w:r>
    </w:p>
    <w:p w14:paraId="27AD1631" w14:textId="77777777" w:rsidR="00B62900" w:rsidRDefault="00B62900" w:rsidP="00DF346C">
      <w:pPr>
        <w:pStyle w:val="Psmenosmlouvy"/>
      </w:pPr>
      <w:r>
        <w:t>soupis zařízení dle Pokynu Generálního finančního ředitelství č. D-22 vydaným Finanční správou ČR v zájmu zajištění jednotného uplatňování zákona č. 586/1992</w:t>
      </w:r>
    </w:p>
    <w:p w14:paraId="27AD1632" w14:textId="77777777" w:rsidR="000967DD" w:rsidRDefault="000967DD" w:rsidP="00DF346C">
      <w:pPr>
        <w:pStyle w:val="Psmenosmlouvy"/>
      </w:pPr>
      <w:r>
        <w:t>zhodnocení kvality předávaného díla,</w:t>
      </w:r>
    </w:p>
    <w:p w14:paraId="27AD1633" w14:textId="77777777" w:rsidR="000967DD" w:rsidRDefault="000967DD" w:rsidP="00DF346C">
      <w:pPr>
        <w:pStyle w:val="Psmenosmlouvy"/>
      </w:pPr>
      <w:r>
        <w:t>soupis vad a nedodělků, pokud je předávané dílo vykazuje,</w:t>
      </w:r>
    </w:p>
    <w:p w14:paraId="27AD1634" w14:textId="77777777" w:rsidR="000967DD" w:rsidRDefault="000967DD" w:rsidP="00DF346C">
      <w:pPr>
        <w:pStyle w:val="Psmenosmlouvy"/>
      </w:pPr>
      <w:r>
        <w:t>způsob odstranění případných vad a nedodělků,</w:t>
      </w:r>
    </w:p>
    <w:p w14:paraId="27AD1635" w14:textId="77777777" w:rsidR="000967DD" w:rsidRDefault="000967DD" w:rsidP="00DF346C">
      <w:pPr>
        <w:pStyle w:val="Psmenosmlouvy"/>
      </w:pPr>
      <w:r>
        <w:t>lhůta k odstranění případných vad a nedodělků,</w:t>
      </w:r>
    </w:p>
    <w:p w14:paraId="27AD1636" w14:textId="77777777" w:rsidR="000967DD" w:rsidRDefault="000967DD" w:rsidP="00DF346C">
      <w:pPr>
        <w:pStyle w:val="Psmenosmlouvy"/>
      </w:pPr>
      <w:r>
        <w:t>výsledek přejímacího řízení,</w:t>
      </w:r>
    </w:p>
    <w:p w14:paraId="27AD1637" w14:textId="77777777" w:rsidR="00B61F85" w:rsidRDefault="000967DD" w:rsidP="00DF346C">
      <w:pPr>
        <w:pStyle w:val="Psmenosmlouvy"/>
      </w:pPr>
      <w:r>
        <w:t>podpisy zástupců obou smluvních stran, kteří předání a převzetí díla provedli</w:t>
      </w:r>
      <w:r w:rsidR="00B61F85">
        <w:t>,</w:t>
      </w:r>
    </w:p>
    <w:p w14:paraId="27AD1638" w14:textId="544622C0" w:rsidR="000967DD" w:rsidRDefault="000967DD" w:rsidP="00DF346C">
      <w:pPr>
        <w:pStyle w:val="Odstavecsmlouvy"/>
      </w:pPr>
      <w:r w:rsidRPr="00DF346C">
        <w:t>Okamžikem podpisu předávacího protokolu oprávněnými zástupci obou smluvních stran</w:t>
      </w:r>
      <w:r>
        <w:t xml:space="preserve"> nabývá </w:t>
      </w:r>
      <w:r w:rsidR="00A82001">
        <w:t>Objednatel</w:t>
      </w:r>
      <w:r>
        <w:t xml:space="preserve"> vlastnické právo k dílu a přechází na </w:t>
      </w:r>
      <w:r w:rsidR="00A82001">
        <w:t>Objednatel</w:t>
      </w:r>
      <w:r>
        <w:t>e nebezpečí škody na díle.</w:t>
      </w:r>
    </w:p>
    <w:p w14:paraId="27AD1639" w14:textId="0B9A0CB1" w:rsidR="000967DD" w:rsidRDefault="000967DD" w:rsidP="00DF346C">
      <w:pPr>
        <w:pStyle w:val="Odstavecsmlouvy"/>
      </w:pPr>
      <w:r>
        <w:t xml:space="preserve">Odmítl-li </w:t>
      </w:r>
      <w:r w:rsidR="00A82001">
        <w:t>Objednatel</w:t>
      </w:r>
      <w:r>
        <w:t xml:space="preserve"> vadnou část díla, ať byla vada způsobena špatnou prací, použitím vadných výrobků nebo poškozením části díla ze strany </w:t>
      </w:r>
      <w:r w:rsidR="00A82001">
        <w:t>Zhotovitel</w:t>
      </w:r>
      <w:r>
        <w:t xml:space="preserve">e, je </w:t>
      </w:r>
      <w:r w:rsidR="00A82001">
        <w:t>Zhotovitel</w:t>
      </w:r>
      <w:r>
        <w:t xml:space="preserve"> povinen podat </w:t>
      </w:r>
      <w:r w:rsidR="00A82001">
        <w:t>Objednatel</w:t>
      </w:r>
      <w:r>
        <w:t xml:space="preserve">i na vlastní náklady přesvědčivé důkazy o jakosti této části díla nebo vadnou část díla bez zbytečného prodlení odstranit a nahradit ji nebo znovu zhotovit. Nebude-li podle rozhodnutí </w:t>
      </w:r>
      <w:r w:rsidR="00A82001">
        <w:t>Objednatel</w:t>
      </w:r>
      <w:r>
        <w:t xml:space="preserve">e nezbytně nutné vadnou část díla opravit nebo nahradit, bude si </w:t>
      </w:r>
      <w:r w:rsidR="00A82001">
        <w:t>Objednatel</w:t>
      </w:r>
      <w:r>
        <w:t xml:space="preserve"> moci odečíst z částky splatné </w:t>
      </w:r>
      <w:r w:rsidR="00A82001">
        <w:t>Zhotovitel</w:t>
      </w:r>
      <w:r>
        <w:t xml:space="preserve">i tu část platby, která bude odpovídat rozdílu mezi cenou práce provedené a cenou práce, která byla požadována. Tento rozdíl určí </w:t>
      </w:r>
      <w:r w:rsidR="00A82001">
        <w:t>Objednatel</w:t>
      </w:r>
      <w:r>
        <w:t>.</w:t>
      </w:r>
    </w:p>
    <w:p w14:paraId="27AD163A" w14:textId="77777777" w:rsidR="000967DD" w:rsidRDefault="000967DD" w:rsidP="00105530">
      <w:pPr>
        <w:pStyle w:val="Nadpis1"/>
      </w:pPr>
      <w:r>
        <w:t>Smluvní pokuta, úrok z prodlení</w:t>
      </w:r>
    </w:p>
    <w:p w14:paraId="27AD163B" w14:textId="148D7208" w:rsidR="000967DD" w:rsidRDefault="000967DD" w:rsidP="00105530">
      <w:pPr>
        <w:pStyle w:val="Odstavecsmlouvy"/>
      </w:pPr>
      <w:r>
        <w:t xml:space="preserve">Objednatel je oprávněn uložit </w:t>
      </w:r>
      <w:r w:rsidR="00A82001">
        <w:t>Zhotovitel</w:t>
      </w:r>
      <w:r w:rsidR="00A911EE">
        <w:t>i</w:t>
      </w:r>
      <w:r>
        <w:t xml:space="preserve"> smluvní pokutu v případě prodlení </w:t>
      </w:r>
      <w:r w:rsidR="00A82001">
        <w:t>Zhotovitel</w:t>
      </w:r>
      <w:r>
        <w:t>e:</w:t>
      </w:r>
    </w:p>
    <w:p w14:paraId="27AD163C" w14:textId="77777777" w:rsidR="00A911EE" w:rsidRDefault="00A911EE" w:rsidP="00105530">
      <w:pPr>
        <w:pStyle w:val="Psmenosmlouvy"/>
      </w:pPr>
      <w:r>
        <w:t>s termínem převzetí staveniště,</w:t>
      </w:r>
    </w:p>
    <w:p w14:paraId="27AD163D" w14:textId="77777777" w:rsidR="009F7288" w:rsidRDefault="000967DD" w:rsidP="00105530">
      <w:pPr>
        <w:pStyle w:val="Psmenosmlouvy"/>
      </w:pPr>
      <w:r w:rsidRPr="009F7288">
        <w:t>s termínem dokončení díla</w:t>
      </w:r>
      <w:r w:rsidR="00B61F85" w:rsidRPr="009F7288">
        <w:t xml:space="preserve">, </w:t>
      </w:r>
    </w:p>
    <w:p w14:paraId="27AD163E" w14:textId="1698509E" w:rsidR="000967DD" w:rsidRDefault="000967DD" w:rsidP="00105530">
      <w:pPr>
        <w:pStyle w:val="Psmenosmlouvy"/>
      </w:pPr>
      <w:r>
        <w:t xml:space="preserve">s odstraněním vad uplatněných </w:t>
      </w:r>
      <w:r w:rsidR="00A82001">
        <w:t>Objednatel</w:t>
      </w:r>
      <w:r>
        <w:t>em v záruční době podle článku VII smlouvy.</w:t>
      </w:r>
    </w:p>
    <w:p w14:paraId="27AD163F" w14:textId="40E2647B" w:rsidR="000967DD" w:rsidRDefault="000967DD" w:rsidP="00105530">
      <w:pPr>
        <w:pStyle w:val="Odstavecsmlouvy"/>
      </w:pPr>
      <w:r>
        <w:t xml:space="preserve">Výše smluvní pokuty při prodlení </w:t>
      </w:r>
      <w:r w:rsidR="00A82001">
        <w:t>Zhotovitel</w:t>
      </w:r>
      <w:r>
        <w:t>e podle odstavce</w:t>
      </w:r>
      <w:r w:rsidR="00E41BC3">
        <w:t xml:space="preserve"> 1 písm.</w:t>
      </w:r>
      <w:r>
        <w:t xml:space="preserve"> a) až </w:t>
      </w:r>
      <w:r w:rsidR="00E41BC3">
        <w:t>c</w:t>
      </w:r>
      <w:r>
        <w:t xml:space="preserve">) činí 0,2% </w:t>
      </w:r>
      <w:r w:rsidR="00E41BC3">
        <w:t xml:space="preserve">z ceny za provedení celého díla bez DPH uvedené v čl. V odst. 1 této smlouvy, a to </w:t>
      </w:r>
      <w:r>
        <w:t>za každé jednotlivé porušení a každý den zpoždění.</w:t>
      </w:r>
    </w:p>
    <w:p w14:paraId="27AD1640" w14:textId="12CF5CB0" w:rsidR="000967DD" w:rsidRDefault="000967DD" w:rsidP="00105530">
      <w:pPr>
        <w:pStyle w:val="Odstavecsmlouvy"/>
      </w:pPr>
      <w:r>
        <w:t xml:space="preserve">Zhotovitel je oprávněn účtovat </w:t>
      </w:r>
      <w:r w:rsidR="00A82001">
        <w:t>Objednatel</w:t>
      </w:r>
      <w:r>
        <w:t xml:space="preserve">i úrok z prodlení v případě prodlení </w:t>
      </w:r>
      <w:r w:rsidR="00A82001">
        <w:t>Zhotovitel</w:t>
      </w:r>
      <w:r>
        <w:t xml:space="preserve">e s úhradou faktury - daňového dokladu, a to ve výši stanovené platnými právními předpisy. </w:t>
      </w:r>
    </w:p>
    <w:p w14:paraId="27AD1641" w14:textId="464EA67F" w:rsidR="000967DD" w:rsidRDefault="000967DD" w:rsidP="00105530">
      <w:pPr>
        <w:pStyle w:val="Odstavecsmlouvy"/>
      </w:pPr>
      <w:r>
        <w:t xml:space="preserve">Uplatněná či již uhrazená smluvní pokuta nemá vliv na uplatnění nároku </w:t>
      </w:r>
      <w:r w:rsidR="00A82001">
        <w:t>Objednatel</w:t>
      </w:r>
      <w:r>
        <w:t xml:space="preserve">e na náhradu škody, kterou lze vymáhat samostatně vedle smluvní pokuty v celém rozsahu, tzn., částka smluvní pokuty se do výše náhrady škody nezapočítává. Zaplacením smluvní pokuty není dotčena povinnost </w:t>
      </w:r>
      <w:r w:rsidR="00A82001">
        <w:t>Zhotovitel</w:t>
      </w:r>
      <w:r>
        <w:t xml:space="preserve">e splnit závazky vyplývající z této smlouvy. Zhotovitel se zavazuje nést odpovědnost za škody způsobené vadným plněním předmětu smlouvy (vadným provedením díla) po dobu 10 let od data předání dokončeného díla. </w:t>
      </w:r>
    </w:p>
    <w:p w14:paraId="27AD1642" w14:textId="77777777" w:rsidR="000967DD" w:rsidRDefault="000967DD" w:rsidP="00105530">
      <w:pPr>
        <w:pStyle w:val="Nadpis1"/>
      </w:pPr>
      <w:r>
        <w:t>Bezpečnost a ochrana zdraví</w:t>
      </w:r>
    </w:p>
    <w:p w14:paraId="27AD1643" w14:textId="525634FF" w:rsidR="000967DD" w:rsidRDefault="000967DD" w:rsidP="00105530">
      <w:pPr>
        <w:pStyle w:val="Odstavecsmlouvy"/>
      </w:pPr>
      <w:r>
        <w:t xml:space="preserve">Zhotovitel se zavazuje při provedení díla dodržovat předpisy o bezpečnosti a ochraně zdraví při práci, jakož i předpisy hygienické a požární. Za dodržování těchto předpisů v místě provedení díla i při veškerých činnostech s provedením díla souvisejících nese odpovědnost </w:t>
      </w:r>
      <w:r w:rsidR="00A82001">
        <w:t>Zhotovitel</w:t>
      </w:r>
      <w:r>
        <w:t>.</w:t>
      </w:r>
    </w:p>
    <w:p w14:paraId="27AD1644" w14:textId="77777777" w:rsidR="000967DD" w:rsidRDefault="000967DD" w:rsidP="00105530">
      <w:pPr>
        <w:pStyle w:val="Odstavecsmlouvy"/>
      </w:pPr>
      <w:r>
        <w:t>Zhotovitel je odpovědný za to, že osoby vykonávající činnosti související s provedením díla jsou vybaveny ochrannými pracovními prostředky a pomůckami podle druhu vykonávané činnosti a rizik s tím spojených.</w:t>
      </w:r>
    </w:p>
    <w:p w14:paraId="27AD1645" w14:textId="77777777" w:rsidR="000967DD" w:rsidRDefault="000967DD" w:rsidP="00105530">
      <w:pPr>
        <w:pStyle w:val="Odstavecsmlouvy"/>
      </w:pPr>
      <w:r>
        <w:t>Zhotovitel se zavazuje zajistit vlastní dozor nad bezpečností práce ve smyslu nařízení vlády č. 591/2006 Sb., o bližších minimálních požadavcích na bezpečnost a ochranu zdraví při práci na staveništích, ve znění pozdějších předpisů, a provádět soustavnou kontrolu bezpečnosti práce.</w:t>
      </w:r>
    </w:p>
    <w:p w14:paraId="27AD1646" w14:textId="503BF2D4" w:rsidR="000E5426" w:rsidRPr="002A4C4D" w:rsidRDefault="000E5426" w:rsidP="00105530">
      <w:pPr>
        <w:pStyle w:val="Odstavecsmlouvy"/>
      </w:pPr>
      <w:r w:rsidRPr="002A4C4D">
        <w:t xml:space="preserve">Zhotovitel se zavazuje dodržovat interní směrnici </w:t>
      </w:r>
      <w:r w:rsidR="00A82001">
        <w:t>Objednatel</w:t>
      </w:r>
      <w:r w:rsidRPr="002A4C4D">
        <w:t xml:space="preserve">e R/FN Brno/0580 Provádění činností se zvýšeným požárním nebezpečím, která tvoří </w:t>
      </w:r>
      <w:r w:rsidRPr="002A4C4D">
        <w:rPr>
          <w:u w:val="single"/>
        </w:rPr>
        <w:t>přílohu č.</w:t>
      </w:r>
      <w:r w:rsidR="002A4C4D" w:rsidRPr="002A4C4D">
        <w:rPr>
          <w:u w:val="single"/>
        </w:rPr>
        <w:t xml:space="preserve"> </w:t>
      </w:r>
      <w:r w:rsidR="00B70C2A">
        <w:rPr>
          <w:u w:val="single"/>
        </w:rPr>
        <w:t>6</w:t>
      </w:r>
      <w:r w:rsidRPr="002A4C4D">
        <w:t xml:space="preserve"> této smlouvy</w:t>
      </w:r>
    </w:p>
    <w:p w14:paraId="27AD1647" w14:textId="77777777" w:rsidR="000967DD" w:rsidRPr="0096707D" w:rsidRDefault="0096707D" w:rsidP="00105530">
      <w:pPr>
        <w:pStyle w:val="Nadpis1"/>
      </w:pPr>
      <w:r>
        <w:t>Zkoušky</w:t>
      </w:r>
    </w:p>
    <w:p w14:paraId="27AD1648" w14:textId="77777777" w:rsidR="0096707D" w:rsidRPr="0096707D" w:rsidRDefault="0096707D" w:rsidP="00105530">
      <w:pPr>
        <w:pStyle w:val="Odstavecsmlouvy"/>
      </w:pPr>
      <w:r w:rsidRPr="0096707D">
        <w:t xml:space="preserve">Zhotovitel je povinen provést zkoušky díla podle kontrolního a zkušebního plánu, který je jako </w:t>
      </w:r>
      <w:r w:rsidR="006D1E68">
        <w:rPr>
          <w:u w:val="single"/>
        </w:rPr>
        <w:t>P</w:t>
      </w:r>
      <w:r w:rsidRPr="002A4C4D">
        <w:rPr>
          <w:u w:val="single"/>
        </w:rPr>
        <w:t>říloha č. 4</w:t>
      </w:r>
      <w:r w:rsidRPr="0096707D">
        <w:t xml:space="preserve"> nedílnou součástí této smlouvy. Náklady na provedení zkoušek díla podle tohoto odstavce jsou zahrnuty v ceně díla. </w:t>
      </w:r>
    </w:p>
    <w:p w14:paraId="27AD1649" w14:textId="77777777" w:rsidR="0096707D" w:rsidRPr="005E289B" w:rsidRDefault="0096707D" w:rsidP="00105530">
      <w:pPr>
        <w:pStyle w:val="Odstavecsmlouvy"/>
      </w:pPr>
      <w:r w:rsidRPr="005E289B">
        <w:t>Zhotovitel se zavazuje průběžně kontrolovat jakost dodávek a prověřovat doklady o</w:t>
      </w:r>
      <w:r>
        <w:t> </w:t>
      </w:r>
      <w:r w:rsidRPr="005E289B">
        <w:t>dodávkách materiálů, konstrukcí a technologií. Dále prověřovat doklady o veškerých provedených průběžných zkouškách, revizích a měřeních dokládajících kvalitu a</w:t>
      </w:r>
      <w:r>
        <w:t> </w:t>
      </w:r>
      <w:r w:rsidRPr="005E289B">
        <w:t>způsobilost díla a jeho částí, prověřovat a kontrolovat dodržování požadavků hygienických, požární ochrany, bezpečnosti, ochrany zdraví při práci, životního prostředí.</w:t>
      </w:r>
    </w:p>
    <w:p w14:paraId="27AD164A" w14:textId="26DF80D7" w:rsidR="0096707D" w:rsidRDefault="0096707D" w:rsidP="00105530">
      <w:pPr>
        <w:pStyle w:val="Odstavecsmlouvy"/>
      </w:pPr>
      <w:r w:rsidRPr="005E289B">
        <w:t xml:space="preserve">Součástí plnění </w:t>
      </w:r>
      <w:r w:rsidR="00A82001">
        <w:t>Zhotovitel</w:t>
      </w:r>
      <w:r w:rsidRPr="005E289B">
        <w:t>e a dokladem řádného provedení díla je doložení výsledků potřebných individuálních a komplexních zkoušek a požadavků příslušných státních orgánů. Provedení zkoušek se řídí podmínkami smlouvy, ČSN, projektovou dokumentací a technickými údaji vyhlášenými výrobci jednotlivých zařízení tvořících součást zhotovovaného díla.</w:t>
      </w:r>
    </w:p>
    <w:p w14:paraId="27AD164B" w14:textId="220B9A0A" w:rsidR="0096707D" w:rsidRPr="005E289B" w:rsidRDefault="00784B00" w:rsidP="00105530">
      <w:pPr>
        <w:pStyle w:val="Odstavecsmlouvy"/>
      </w:pPr>
      <w:r>
        <w:t xml:space="preserve">O </w:t>
      </w:r>
      <w:r w:rsidR="0096707D" w:rsidRPr="005E289B">
        <w:t xml:space="preserve">konání jednotlivých zkoušek vyrozumí </w:t>
      </w:r>
      <w:r w:rsidR="00A82001">
        <w:t>Zhotovitel</w:t>
      </w:r>
      <w:r w:rsidR="0096707D" w:rsidRPr="005E289B">
        <w:t xml:space="preserve"> </w:t>
      </w:r>
      <w:r w:rsidR="00A82001">
        <w:t>Objednatel</w:t>
      </w:r>
      <w:r w:rsidR="0096707D" w:rsidRPr="005E289B">
        <w:t xml:space="preserve">e a další zainteresované strany zápisem do stavebního deníku alespoň 3 pracovní dny předem. Nebude-li možné jednotlivé zkoušky provést, dohodnou se strany, jakým náhradním způsobem osvědčí </w:t>
      </w:r>
      <w:r w:rsidR="00A82001">
        <w:t>Zhotovitel</w:t>
      </w:r>
      <w:r w:rsidR="0096707D" w:rsidRPr="005E289B">
        <w:t xml:space="preserve"> způsobilost díla, popř. jeho dílčí části. Jakmile odpadne překážka, která brání provedení zkoušky, je </w:t>
      </w:r>
      <w:r w:rsidR="00A82001">
        <w:t>Zhotovitel</w:t>
      </w:r>
      <w:r w:rsidR="0096707D" w:rsidRPr="005E289B">
        <w:t xml:space="preserve"> povinen dodatečně zkoušky provést, a to v potřebném rozsahu.</w:t>
      </w:r>
    </w:p>
    <w:p w14:paraId="27AD164C" w14:textId="77777777" w:rsidR="0096707D" w:rsidRPr="005E289B" w:rsidRDefault="0096707D" w:rsidP="00105530">
      <w:pPr>
        <w:pStyle w:val="Odstavecsmlouvy"/>
      </w:pPr>
      <w:r w:rsidRPr="005E289B">
        <w:t>Výsledek zkoušek bude doložen formou zápisu, případně protokolu o jejich provedení.</w:t>
      </w:r>
    </w:p>
    <w:p w14:paraId="27AD164D" w14:textId="5FEA84C3" w:rsidR="0096707D" w:rsidRDefault="0096707D" w:rsidP="00105530">
      <w:pPr>
        <w:pStyle w:val="Odstavecsmlouvy"/>
      </w:pPr>
      <w:r w:rsidRPr="005E289B">
        <w:t xml:space="preserve">Objednatel je oprávněn vydat pokyn k vykonání zvláštních zkoušek jakékoli části díla, dojde-li k závěru, že tato část díla neodpovídá požadavkům projektové dokumentace nebo této smlouvě. Potvrdí-li se zkouškami jeho závěry, bude </w:t>
      </w:r>
      <w:r w:rsidR="00A82001">
        <w:t>Zhotovitel</w:t>
      </w:r>
      <w:r w:rsidRPr="005E289B">
        <w:t xml:space="preserve"> povinen na vlastní náklady tuto část díla uvést do souladu s projektovou dokumentací a uhradit zároveň náklady spojené s vykonáním zkoušky. </w:t>
      </w:r>
    </w:p>
    <w:p w14:paraId="27AD164E" w14:textId="77777777" w:rsidR="00245761" w:rsidRPr="006A086F" w:rsidRDefault="00245761" w:rsidP="00105530">
      <w:pPr>
        <w:pStyle w:val="Odstavecsmlouvy"/>
      </w:pPr>
      <w:r w:rsidRPr="006A086F">
        <w:t>Skryje-li nebo zatají-li Zhotovitel sám nebo prostřednictvím někoho část díla, která byla určena ke zvláštním zkouškám, kontrolám nebo schválení, před jejich provedením, zadáním nebo dokončením, je Zhotovitel na pokyn Objednatele povinen tuto část díla odkrýt nebo jinak zpřístupnit a umožnit ji podrobit určeným zkouškám, kontrolám nebo schvalovacím procedurám, nechat je uspokojivě provést a ukončit a uvést část díla do řádného stavu. To vše na náklady Zhotovitele.</w:t>
      </w:r>
    </w:p>
    <w:p w14:paraId="27AD164F" w14:textId="77777777" w:rsidR="009C59A3" w:rsidRPr="0096707D" w:rsidRDefault="0096707D" w:rsidP="00105530">
      <w:pPr>
        <w:pStyle w:val="Nadpis1"/>
      </w:pPr>
      <w:r w:rsidRPr="0096707D">
        <w:t>Odstoupení od smlouvy</w:t>
      </w:r>
    </w:p>
    <w:p w14:paraId="27AD1650" w14:textId="42F4051B" w:rsidR="000967DD" w:rsidRDefault="000967DD" w:rsidP="00105530">
      <w:pPr>
        <w:pStyle w:val="Odstavecsmlouvy"/>
      </w:pPr>
      <w:r>
        <w:t xml:space="preserve">Objednatel je oprávněn písemně odstoupit od smlouvy, pokud </w:t>
      </w:r>
      <w:r w:rsidR="00A82001">
        <w:t>Zhotovitel</w:t>
      </w:r>
      <w:r>
        <w:t>:</w:t>
      </w:r>
    </w:p>
    <w:p w14:paraId="27AD1651" w14:textId="77777777" w:rsidR="000967DD" w:rsidRDefault="000967DD" w:rsidP="00105530">
      <w:pPr>
        <w:pStyle w:val="Psmenosmlouvy"/>
      </w:pPr>
      <w:r>
        <w:t>bezdůvodně přeruší provedení díla,</w:t>
      </w:r>
    </w:p>
    <w:p w14:paraId="27AD1652" w14:textId="77777777" w:rsidR="000967DD" w:rsidRDefault="000967DD" w:rsidP="00105530">
      <w:pPr>
        <w:pStyle w:val="Psmenosmlouvy"/>
      </w:pPr>
      <w:r>
        <w:t xml:space="preserve">je v prodlení s dokončením díla dle </w:t>
      </w:r>
      <w:r w:rsidR="00787B33">
        <w:t xml:space="preserve">termínů </w:t>
      </w:r>
      <w:r>
        <w:t xml:space="preserve">uvedeného v čl. II. odst. 1 smlouvy po dobu delší než </w:t>
      </w:r>
      <w:r w:rsidR="00787B33">
        <w:t xml:space="preserve">10 </w:t>
      </w:r>
      <w:r>
        <w:t>kalendářních dnů,</w:t>
      </w:r>
    </w:p>
    <w:p w14:paraId="27AD1653" w14:textId="666791C9" w:rsidR="000967DD" w:rsidRDefault="000967DD" w:rsidP="00105530">
      <w:pPr>
        <w:pStyle w:val="Psmenosmlouvy"/>
      </w:pPr>
      <w:r>
        <w:t xml:space="preserve">přes písemné upozornění </w:t>
      </w:r>
      <w:r w:rsidR="00A82001">
        <w:t>Objednatel</w:t>
      </w:r>
      <w:r>
        <w:t xml:space="preserve">e provádí dílo s nedostatečnou odbornou péčí, v rozporu platnými technickými normami, obecně závaznými právními předpisy, případně pokyny </w:t>
      </w:r>
      <w:r w:rsidR="00A82001">
        <w:t>Objednatel</w:t>
      </w:r>
      <w:r>
        <w:t>e,</w:t>
      </w:r>
    </w:p>
    <w:p w14:paraId="27AD1654" w14:textId="2E50B8BE" w:rsidR="000967DD" w:rsidRDefault="000967DD" w:rsidP="00105530">
      <w:pPr>
        <w:pStyle w:val="Psmenosmlouvy"/>
      </w:pPr>
      <w:r>
        <w:t xml:space="preserve">na majetek </w:t>
      </w:r>
      <w:r w:rsidR="00A82001">
        <w:t>Zhotovitel</w:t>
      </w:r>
      <w:r>
        <w:t>e byl prohlášen konkurz nebo povoleno vyrovnání,</w:t>
      </w:r>
    </w:p>
    <w:p w14:paraId="27AD1655" w14:textId="560E6F0E" w:rsidR="000967DD" w:rsidRDefault="000967DD" w:rsidP="00105530">
      <w:pPr>
        <w:pStyle w:val="Psmenosmlouvy"/>
      </w:pPr>
      <w:r>
        <w:t xml:space="preserve">návrh na prohlášení konkurzu na </w:t>
      </w:r>
      <w:r w:rsidR="00A82001">
        <w:t>Zhotovitel</w:t>
      </w:r>
      <w:r>
        <w:t xml:space="preserve">e byl zamítnut pro nedostatek majetku </w:t>
      </w:r>
      <w:r w:rsidR="00A82001">
        <w:t>Zhotovitel</w:t>
      </w:r>
      <w:r>
        <w:t>e,</w:t>
      </w:r>
    </w:p>
    <w:p w14:paraId="27AD1656" w14:textId="02C74C00" w:rsidR="000967DD" w:rsidRDefault="00A82001" w:rsidP="00105530">
      <w:pPr>
        <w:pStyle w:val="Psmenosmlouvy"/>
      </w:pPr>
      <w:r>
        <w:t>Zhotovitel</w:t>
      </w:r>
      <w:r w:rsidR="000967DD">
        <w:t xml:space="preserve"> vstoupí do likvidace.</w:t>
      </w:r>
    </w:p>
    <w:p w14:paraId="27AD1657" w14:textId="32BB3C4C" w:rsidR="000967DD" w:rsidRDefault="000967DD" w:rsidP="00105530">
      <w:pPr>
        <w:pStyle w:val="Odstavecsmlouvy"/>
      </w:pPr>
      <w:r>
        <w:t xml:space="preserve">Zhotovitel je oprávněn písemně odstoupit od smlouvy, pokud </w:t>
      </w:r>
      <w:r w:rsidR="00A82001">
        <w:t>Objednatel</w:t>
      </w:r>
      <w:r>
        <w:t>:</w:t>
      </w:r>
    </w:p>
    <w:p w14:paraId="27AD1658" w14:textId="5404EE1A" w:rsidR="000967DD" w:rsidRDefault="000967DD" w:rsidP="00105530">
      <w:pPr>
        <w:pStyle w:val="Psmenosmlouvy"/>
      </w:pPr>
      <w:r>
        <w:t xml:space="preserve">pozastaví provedení prací na díle po dobu delší než 60 kalendářních dnů z důvodů, jež nejsou na straně </w:t>
      </w:r>
      <w:r w:rsidR="00A82001">
        <w:t>Zhotovitel</w:t>
      </w:r>
      <w:r>
        <w:t>e,</w:t>
      </w:r>
    </w:p>
    <w:p w14:paraId="27AD1659" w14:textId="77777777" w:rsidR="000967DD" w:rsidRDefault="000967DD" w:rsidP="00105530">
      <w:pPr>
        <w:pStyle w:val="Psmenosmlouvy"/>
      </w:pPr>
      <w:r>
        <w:t>je v prodlení s úhradou splatné ceny za dílo, po dobu delší než 30 kalendářních dnů.</w:t>
      </w:r>
    </w:p>
    <w:p w14:paraId="27AD165A" w14:textId="77777777" w:rsidR="000967DD" w:rsidRPr="0099361B" w:rsidRDefault="000967DD" w:rsidP="00105530">
      <w:pPr>
        <w:pStyle w:val="Odstavecsmlouvy"/>
      </w:pPr>
      <w:r w:rsidRPr="0099361B">
        <w:t>Každá ze smluvních stran je oprávněna píse</w:t>
      </w:r>
      <w:r w:rsidR="0099361B" w:rsidRPr="0099361B">
        <w:t>mně odstoupit od smlouvy, pokud</w:t>
      </w:r>
      <w:r w:rsidR="0099361B">
        <w:t xml:space="preserve"> </w:t>
      </w:r>
      <w:r w:rsidRPr="0099361B">
        <w:t>nastane vyšší moc, kdy dojde k okolnostem, které nemohou smluvní strany ovlivnit a které zcela a na dobu delší než 60 kalendářních dnů znemožní některé ze smluvních stran plnit své závazky ze smlouvy.</w:t>
      </w:r>
    </w:p>
    <w:p w14:paraId="27AD165B" w14:textId="77777777" w:rsidR="000967DD" w:rsidRDefault="000967DD" w:rsidP="00105530">
      <w:pPr>
        <w:pStyle w:val="Odstavecsmlouvy"/>
      </w:pPr>
      <w:r>
        <w:t>V příp</w:t>
      </w:r>
      <w:r w:rsidR="002B4035">
        <w:t xml:space="preserve">adech uvedených v odstavcích 1 a </w:t>
      </w:r>
      <w:r>
        <w:t>2 tohoto článku se má za to, že se jedná o podstatné porušení smlouvy dle §2002 občanského zákoníku.</w:t>
      </w:r>
    </w:p>
    <w:p w14:paraId="27AD165C" w14:textId="77777777" w:rsidR="000967DD" w:rsidRDefault="000967DD" w:rsidP="0069019D">
      <w:pPr>
        <w:pStyle w:val="Nadpis1"/>
      </w:pPr>
      <w:r>
        <w:t>Platnost a účinnost smlouvy</w:t>
      </w:r>
    </w:p>
    <w:p w14:paraId="27AD165D" w14:textId="77777777" w:rsidR="000967DD" w:rsidRPr="0012486B" w:rsidRDefault="004147C1" w:rsidP="0069019D">
      <w:pPr>
        <w:pStyle w:val="Odstavecsmlouvy"/>
      </w:pPr>
      <w:r w:rsidRPr="0012486B">
        <w:t>Smlouva nabývá platnosti okamžikem podpisu oběma stranami, účinnosti dnem jejího zveřejnění v registru smluv v souladu s § 6 zákona č.  340/2015 Sb., zákon o registru smluv, ve znění pozdějších předpisů. V případě, že potvrzení o zveřejnění nezašle Zhotoviteli přímo Registr smluv do datové schránky Zhotovitele, zašle toto potvrzení Zhotoviteli Objednatel bez zbytečného odkladu po jeho obdržení od Registru smluv. Zveřejnění smlouvy provede Objednatel</w:t>
      </w:r>
      <w:r w:rsidR="000967DD" w:rsidRPr="0012486B">
        <w:t>.</w:t>
      </w:r>
    </w:p>
    <w:p w14:paraId="27AD165E" w14:textId="77777777" w:rsidR="000967DD" w:rsidRDefault="000967DD" w:rsidP="0069019D">
      <w:pPr>
        <w:pStyle w:val="Nadpis1"/>
      </w:pPr>
      <w:r>
        <w:t>Závěrečná ustanovení</w:t>
      </w:r>
    </w:p>
    <w:p w14:paraId="27AD165F" w14:textId="7595544E" w:rsidR="000967DD" w:rsidRDefault="000967DD" w:rsidP="0069019D">
      <w:pPr>
        <w:pStyle w:val="Odstavecsmlouvy"/>
      </w:pPr>
      <w:r>
        <w:t>Smlouva je úplnou dohodou smluvních stran o předmětu smlouvy a vyjadřuje soulad mezi smluvními stranami.</w:t>
      </w:r>
    </w:p>
    <w:p w14:paraId="27AD1660" w14:textId="77777777" w:rsidR="006B5E77" w:rsidRPr="006B5E77" w:rsidRDefault="006B5E77" w:rsidP="0069019D">
      <w:pPr>
        <w:pStyle w:val="Odstavecsmlouvy"/>
      </w:pPr>
      <w:r w:rsidRPr="006B5E77">
        <w:t>Zhotovitel s ohledem na povinnosti Objednatele vyplývající zejména ze zákona č. 340/2015 Sb., zákon o registru smluv ve znění pozdějších předpisů, souhlasí se zveřejněním veškerých informací týkajících se závazkového vztahu založeného mezi oběma smluvními stranami touto smlouvou, zejména vlastního obsahu této smlouvy. Zveřejnění provede Objednatel. Ustanovení zákona č. 89/2012 Sb., občanský zákoník, v platném znění, o obchodním tajemství, se nepoužije.</w:t>
      </w:r>
    </w:p>
    <w:p w14:paraId="27AD1661" w14:textId="77777777" w:rsidR="000967DD" w:rsidRDefault="000967DD" w:rsidP="0069019D">
      <w:pPr>
        <w:pStyle w:val="Odstavecsmlouvy"/>
      </w:pPr>
      <w:r>
        <w:t>Zhotovitel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27AD1662" w14:textId="77777777" w:rsidR="000967DD" w:rsidRDefault="000967DD" w:rsidP="0069019D">
      <w:pPr>
        <w:pStyle w:val="Odstavecsmlouvy"/>
      </w:pPr>
      <w:r>
        <w:t>Zhotovitel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7AD1663" w14:textId="77777777" w:rsidR="000967DD" w:rsidRDefault="000967DD" w:rsidP="0069019D">
      <w:pPr>
        <w:pStyle w:val="Odstavecsmlouvy"/>
      </w:pPr>
      <w:r>
        <w:t>Smlouva se řídí právním řádem České republiky. Vztahy mezi stranami se řídí občanským zákoníkem, pokud není ve smlouvě stanoveno jinak.</w:t>
      </w:r>
    </w:p>
    <w:p w14:paraId="27AD1664" w14:textId="1ED8B609" w:rsidR="000967DD" w:rsidRDefault="000967DD" w:rsidP="0069019D">
      <w:pPr>
        <w:pStyle w:val="Odstavecsmlouvy"/>
      </w:pPr>
      <w:r>
        <w:t>Smlouva může být ukončena dohodou smluvních stran.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pokuty podle smlouvy.</w:t>
      </w:r>
    </w:p>
    <w:p w14:paraId="7ACC3E86" w14:textId="35F19112" w:rsidR="005D3E12" w:rsidRDefault="005D3E12" w:rsidP="0069019D">
      <w:pPr>
        <w:pStyle w:val="Odstavecsmlouvy"/>
      </w:pPr>
      <w:r>
        <w:t>Zhotovitel není oprávněn převést bez předchozího písemného souhlasu Objednatele svá práva a závazky, vyplývající z této smlouvy, na třetí osobu.</w:t>
      </w:r>
    </w:p>
    <w:p w14:paraId="27AD1665" w14:textId="77777777" w:rsidR="000967DD" w:rsidRDefault="000967DD" w:rsidP="0069019D">
      <w:pPr>
        <w:pStyle w:val="Odstavecsmlouvy"/>
      </w:pPr>
      <w:r>
        <w:t>Měnit, doplňovat nebo zrušit tuto smlouvu je možné jen formou písemných dodatků, které budou platné po podpisu oprávněných zástupců obou smluvních stran.</w:t>
      </w:r>
    </w:p>
    <w:p w14:paraId="27AD1666" w14:textId="54EF0DDA" w:rsidR="000967DD" w:rsidRDefault="000967DD" w:rsidP="0069019D">
      <w:pPr>
        <w:pStyle w:val="Odstavecsmlouvy"/>
      </w:pPr>
      <w:r>
        <w:t xml:space="preserve">Smlouva je vyhotovena ve </w:t>
      </w:r>
      <w:r w:rsidR="007E776B">
        <w:t>třech</w:t>
      </w:r>
      <w:r>
        <w:t xml:space="preserve"> stejnopisech, přičemž </w:t>
      </w:r>
      <w:r w:rsidR="007E776B">
        <w:t>Zhotovitel obdrží jedno vyhotovení a Objednatel 2 vyhotoevní, případně je smlouva vyhotoena a podepsána elektronicky zaričeným elektronickým podpisem.</w:t>
      </w:r>
    </w:p>
    <w:p w14:paraId="27AD1667" w14:textId="77777777" w:rsidR="000967DD" w:rsidRPr="008F3833" w:rsidRDefault="000967DD" w:rsidP="0069019D">
      <w:pPr>
        <w:pStyle w:val="Odstavecsmlouvy"/>
      </w:pPr>
      <w:r w:rsidRPr="008F3833">
        <w:t>Nedílnou součástí této smlouvy jsou:</w:t>
      </w:r>
    </w:p>
    <w:p w14:paraId="27AD1668" w14:textId="26B484A8" w:rsidR="000967DD" w:rsidRPr="008F3833" w:rsidRDefault="000967DD" w:rsidP="0069019D">
      <w:pPr>
        <w:pStyle w:val="Odstavecsmlouvy"/>
        <w:numPr>
          <w:ilvl w:val="0"/>
          <w:numId w:val="0"/>
        </w:numPr>
        <w:ind w:left="708"/>
        <w:jc w:val="left"/>
      </w:pPr>
      <w:r w:rsidRPr="008F3833">
        <w:t xml:space="preserve">Příloha č. 1 – </w:t>
      </w:r>
      <w:r w:rsidR="00424730" w:rsidRPr="008F3833">
        <w:t>S</w:t>
      </w:r>
      <w:r w:rsidRPr="008F3833">
        <w:t>pecifikace př</w:t>
      </w:r>
      <w:r w:rsidR="00424730" w:rsidRPr="008F3833">
        <w:t xml:space="preserve">edmětu plnění (prací a dodávek) </w:t>
      </w:r>
      <w:r w:rsidR="0099361B" w:rsidRPr="008F3833">
        <w:t xml:space="preserve">- </w:t>
      </w:r>
      <w:r w:rsidR="00424730" w:rsidRPr="008F3833">
        <w:t>položkový rozpočet</w:t>
      </w:r>
      <w:r w:rsidR="009C0A25">
        <w:t xml:space="preserve"> </w:t>
      </w:r>
    </w:p>
    <w:p w14:paraId="27AD1669" w14:textId="33827203" w:rsidR="00424730" w:rsidRPr="008F3833" w:rsidRDefault="00424730" w:rsidP="004C37C0">
      <w:pPr>
        <w:pStyle w:val="Odstavecsmlouvy"/>
        <w:numPr>
          <w:ilvl w:val="0"/>
          <w:numId w:val="0"/>
        </w:numPr>
        <w:ind w:left="708"/>
      </w:pPr>
      <w:r w:rsidRPr="008F3833">
        <w:t>Příloha č. 2 – Projektová dokumentace</w:t>
      </w:r>
      <w:r w:rsidR="00043EB9">
        <w:t xml:space="preserve"> </w:t>
      </w:r>
      <w:r w:rsidR="004C37C0" w:rsidRPr="004C37C0">
        <w:t xml:space="preserve">– projektová </w:t>
      </w:r>
      <w:r w:rsidR="004C37C0">
        <w:t>dokumentace je součástí dokumentace k zadávacímu řízení Objed</w:t>
      </w:r>
      <w:r w:rsidR="00543302">
        <w:t>n</w:t>
      </w:r>
      <w:r w:rsidR="004C37C0">
        <w:t xml:space="preserve">atele s názvem </w:t>
      </w:r>
      <w:r w:rsidR="00543302">
        <w:t>„</w:t>
      </w:r>
      <w:r w:rsidR="004C37C0">
        <w:t>FN Brno – Samostatná rozvodna VN pro centrální chlazení objektu č. 16</w:t>
      </w:r>
      <w:r w:rsidR="00543302">
        <w:t>“</w:t>
      </w:r>
      <w:r w:rsidR="004C37C0">
        <w:t xml:space="preserve"> zveřejněné na profilu zadavatele na adrese </w:t>
      </w:r>
      <w:r w:rsidR="00997199">
        <w:t>https://ezak.fnbrno.cz</w:t>
      </w:r>
    </w:p>
    <w:p w14:paraId="27AD166A" w14:textId="77777777" w:rsidR="00424730" w:rsidRPr="008F3833" w:rsidRDefault="00424730" w:rsidP="0069019D">
      <w:pPr>
        <w:pStyle w:val="Odstavecsmlouvy"/>
        <w:numPr>
          <w:ilvl w:val="0"/>
          <w:numId w:val="0"/>
        </w:numPr>
        <w:ind w:left="708"/>
        <w:jc w:val="left"/>
      </w:pPr>
      <w:r w:rsidRPr="008F3833">
        <w:t xml:space="preserve">Příloha č. 3 – Technologické a </w:t>
      </w:r>
      <w:r w:rsidR="00B86A77" w:rsidRPr="008F3833">
        <w:t>de</w:t>
      </w:r>
      <w:r w:rsidR="00B86A77">
        <w:t>z</w:t>
      </w:r>
      <w:r w:rsidR="00B86A77" w:rsidRPr="008F3833">
        <w:t xml:space="preserve">infekční </w:t>
      </w:r>
      <w:r w:rsidRPr="008F3833">
        <w:t>postupy FN</w:t>
      </w:r>
    </w:p>
    <w:p w14:paraId="27AD166B" w14:textId="3D3E064B" w:rsidR="00424730" w:rsidRPr="0065285E" w:rsidRDefault="00424730" w:rsidP="0069019D">
      <w:pPr>
        <w:pStyle w:val="Odstavecsmlouvy"/>
        <w:numPr>
          <w:ilvl w:val="0"/>
          <w:numId w:val="0"/>
        </w:numPr>
        <w:ind w:left="708"/>
        <w:jc w:val="left"/>
        <w:rPr>
          <w:i/>
        </w:rPr>
      </w:pPr>
      <w:r w:rsidRPr="008F3833">
        <w:t>Příloha č. 4 – Kontrolní a zkušební plán</w:t>
      </w:r>
      <w:r w:rsidR="0065285E">
        <w:t xml:space="preserve"> </w:t>
      </w:r>
    </w:p>
    <w:p w14:paraId="27AD166C" w14:textId="6163A2C4" w:rsidR="00424730" w:rsidRDefault="00424730" w:rsidP="0069019D">
      <w:pPr>
        <w:pStyle w:val="Odstavecsmlouvy"/>
        <w:numPr>
          <w:ilvl w:val="0"/>
          <w:numId w:val="0"/>
        </w:numPr>
        <w:ind w:left="708"/>
        <w:jc w:val="left"/>
      </w:pPr>
      <w:r w:rsidRPr="008F3833">
        <w:t xml:space="preserve">Příloha č. 5 – Harmonogram </w:t>
      </w:r>
      <w:r w:rsidRPr="00934438">
        <w:t>prací</w:t>
      </w:r>
    </w:p>
    <w:p w14:paraId="27AD166D" w14:textId="77777777" w:rsidR="00966AAD" w:rsidRDefault="002A4C4D" w:rsidP="0069019D">
      <w:pPr>
        <w:pStyle w:val="Odstavecsmlouvy"/>
        <w:numPr>
          <w:ilvl w:val="0"/>
          <w:numId w:val="0"/>
        </w:numPr>
        <w:ind w:left="708"/>
        <w:jc w:val="left"/>
      </w:pPr>
      <w:r>
        <w:t xml:space="preserve">Příloha č. </w:t>
      </w:r>
      <w:r w:rsidR="009010F4">
        <w:t>6</w:t>
      </w:r>
      <w:r w:rsidR="000E5426" w:rsidRPr="002A4C4D">
        <w:t xml:space="preserve"> – </w:t>
      </w:r>
      <w:r w:rsidR="00527108">
        <w:t>S</w:t>
      </w:r>
      <w:r w:rsidR="000E5426" w:rsidRPr="002A4C4D">
        <w:t>měrnice R/FN Brno/0580 Provádění činností se zvýšeným požárním nebezpečím</w:t>
      </w:r>
    </w:p>
    <w:p w14:paraId="27AD166E" w14:textId="77777777" w:rsidR="00F111D1" w:rsidRDefault="00F111D1" w:rsidP="0069019D">
      <w:pPr>
        <w:pStyle w:val="Odstavecsmlouvy"/>
        <w:numPr>
          <w:ilvl w:val="0"/>
          <w:numId w:val="0"/>
        </w:numPr>
        <w:ind w:left="708"/>
        <w:jc w:val="left"/>
      </w:pPr>
      <w:r>
        <w:t xml:space="preserve">Příloha č. </w:t>
      </w:r>
      <w:r w:rsidR="009010F4">
        <w:t>7</w:t>
      </w:r>
      <w:r>
        <w:t xml:space="preserve"> – Smluvní pokuty při porušení BOZP</w:t>
      </w:r>
    </w:p>
    <w:p w14:paraId="27AD1670" w14:textId="35B3214A" w:rsidR="000967DD" w:rsidRDefault="000967DD" w:rsidP="0069019D">
      <w:pPr>
        <w:pStyle w:val="Odstavecsmlouvy"/>
      </w:pPr>
      <w:r>
        <w:t>Smluvní strany prohlašují, že je jim znám celý obsah smlouvy a že ji uzavřely na základě své svobodné a vážné vůle; na důkaz této skutečnosti připojují své podpisy.</w:t>
      </w:r>
    </w:p>
    <w:p w14:paraId="27AD1671" w14:textId="77777777" w:rsidR="006E1CA9" w:rsidRDefault="006E1CA9" w:rsidP="006E1CA9">
      <w:pPr>
        <w:pStyle w:val="Odstavecsmlouvy"/>
        <w:numPr>
          <w:ilvl w:val="0"/>
          <w:numId w:val="0"/>
        </w:numPr>
        <w:ind w:left="357"/>
      </w:pPr>
    </w:p>
    <w:tbl>
      <w:tblPr>
        <w:tblW w:w="0" w:type="auto"/>
        <w:tblInd w:w="567" w:type="dxa"/>
        <w:tblLook w:val="04A0" w:firstRow="1" w:lastRow="0" w:firstColumn="1" w:lastColumn="0" w:noHBand="0" w:noVBand="1"/>
      </w:tblPr>
      <w:tblGrid>
        <w:gridCol w:w="3802"/>
        <w:gridCol w:w="1030"/>
        <w:gridCol w:w="3889"/>
      </w:tblGrid>
      <w:tr w:rsidR="006E1CA9" w:rsidRPr="00D722DC" w14:paraId="27AD1675" w14:textId="77777777" w:rsidTr="006E1CA9">
        <w:tc>
          <w:tcPr>
            <w:tcW w:w="3802" w:type="dxa"/>
            <w:shd w:val="clear" w:color="auto" w:fill="auto"/>
          </w:tcPr>
          <w:p w14:paraId="27AD1672" w14:textId="58747599" w:rsidR="006E1CA9" w:rsidRPr="00D722DC" w:rsidRDefault="006E1CA9" w:rsidP="002A10E0">
            <w:pPr>
              <w:pStyle w:val="slovn"/>
              <w:numPr>
                <w:ilvl w:val="0"/>
                <w:numId w:val="0"/>
              </w:numPr>
              <w:tabs>
                <w:tab w:val="num" w:pos="567"/>
              </w:tabs>
              <w:spacing w:after="0" w:line="280" w:lineRule="atLeast"/>
              <w:jc w:val="left"/>
              <w:rPr>
                <w:sz w:val="22"/>
                <w:szCs w:val="22"/>
              </w:rPr>
            </w:pPr>
            <w:r w:rsidRPr="00D722DC">
              <w:rPr>
                <w:sz w:val="22"/>
                <w:szCs w:val="22"/>
              </w:rPr>
              <w:t>V</w:t>
            </w:r>
            <w:r w:rsidR="00EE5C3F">
              <w:rPr>
                <w:sz w:val="22"/>
                <w:szCs w:val="22"/>
              </w:rPr>
              <w:t xml:space="preserve"> Brně</w:t>
            </w:r>
            <w:r w:rsidRPr="00D722DC">
              <w:rPr>
                <w:sz w:val="22"/>
                <w:szCs w:val="22"/>
              </w:rPr>
              <w:t xml:space="preserve"> dne</w:t>
            </w:r>
            <w:r w:rsidR="00EE5C3F">
              <w:rPr>
                <w:sz w:val="22"/>
                <w:szCs w:val="22"/>
              </w:rPr>
              <w:t xml:space="preserve"> </w:t>
            </w:r>
          </w:p>
        </w:tc>
        <w:tc>
          <w:tcPr>
            <w:tcW w:w="1030" w:type="dxa"/>
            <w:shd w:val="clear" w:color="auto" w:fill="auto"/>
          </w:tcPr>
          <w:p w14:paraId="27AD1673" w14:textId="77777777" w:rsidR="006E1CA9" w:rsidRPr="00D722DC" w:rsidRDefault="006E1CA9" w:rsidP="0070308D">
            <w:pPr>
              <w:pStyle w:val="slovn"/>
              <w:numPr>
                <w:ilvl w:val="0"/>
                <w:numId w:val="0"/>
              </w:numPr>
              <w:tabs>
                <w:tab w:val="num" w:pos="567"/>
              </w:tabs>
              <w:spacing w:after="0" w:line="280" w:lineRule="atLeast"/>
              <w:rPr>
                <w:sz w:val="22"/>
                <w:szCs w:val="22"/>
              </w:rPr>
            </w:pPr>
          </w:p>
        </w:tc>
        <w:tc>
          <w:tcPr>
            <w:tcW w:w="3889" w:type="dxa"/>
            <w:shd w:val="clear" w:color="auto" w:fill="auto"/>
          </w:tcPr>
          <w:p w14:paraId="27AD1674" w14:textId="77777777" w:rsidR="006E1CA9" w:rsidRPr="00D722DC" w:rsidRDefault="006E1CA9" w:rsidP="0070308D">
            <w:pPr>
              <w:pStyle w:val="slovn"/>
              <w:numPr>
                <w:ilvl w:val="0"/>
                <w:numId w:val="0"/>
              </w:numPr>
              <w:tabs>
                <w:tab w:val="num" w:pos="567"/>
              </w:tabs>
              <w:spacing w:after="0" w:line="280" w:lineRule="atLeast"/>
              <w:rPr>
                <w:sz w:val="22"/>
                <w:szCs w:val="22"/>
              </w:rPr>
            </w:pPr>
            <w:r w:rsidRPr="00D722DC">
              <w:rPr>
                <w:sz w:val="22"/>
                <w:szCs w:val="22"/>
              </w:rPr>
              <w:t>V Brně dne</w:t>
            </w:r>
          </w:p>
        </w:tc>
      </w:tr>
      <w:tr w:rsidR="006E1CA9" w:rsidRPr="00D722DC" w14:paraId="27AD167D" w14:textId="77777777" w:rsidTr="006E1CA9">
        <w:tc>
          <w:tcPr>
            <w:tcW w:w="3802" w:type="dxa"/>
            <w:tcBorders>
              <w:bottom w:val="single" w:sz="4" w:space="0" w:color="auto"/>
            </w:tcBorders>
            <w:shd w:val="clear" w:color="auto" w:fill="auto"/>
          </w:tcPr>
          <w:p w14:paraId="27AD1676" w14:textId="77777777" w:rsidR="006E1CA9" w:rsidRPr="00D722DC" w:rsidRDefault="006E1CA9" w:rsidP="0070308D">
            <w:pPr>
              <w:pStyle w:val="slovn"/>
              <w:numPr>
                <w:ilvl w:val="0"/>
                <w:numId w:val="0"/>
              </w:numPr>
              <w:tabs>
                <w:tab w:val="num" w:pos="567"/>
              </w:tabs>
              <w:spacing w:after="0" w:line="280" w:lineRule="atLeast"/>
              <w:rPr>
                <w:sz w:val="22"/>
                <w:szCs w:val="22"/>
              </w:rPr>
            </w:pPr>
          </w:p>
          <w:p w14:paraId="27AD1677" w14:textId="3306CF5B" w:rsidR="006E1CA9" w:rsidRDefault="006E1CA9" w:rsidP="0070308D">
            <w:pPr>
              <w:pStyle w:val="slovn"/>
              <w:numPr>
                <w:ilvl w:val="0"/>
                <w:numId w:val="0"/>
              </w:numPr>
              <w:tabs>
                <w:tab w:val="num" w:pos="567"/>
              </w:tabs>
              <w:spacing w:after="0" w:line="280" w:lineRule="atLeast"/>
              <w:rPr>
                <w:sz w:val="22"/>
                <w:szCs w:val="22"/>
              </w:rPr>
            </w:pPr>
          </w:p>
          <w:p w14:paraId="274DA423" w14:textId="77777777" w:rsidR="00EE5C3F" w:rsidRDefault="00EE5C3F" w:rsidP="0070308D">
            <w:pPr>
              <w:pStyle w:val="slovn"/>
              <w:numPr>
                <w:ilvl w:val="0"/>
                <w:numId w:val="0"/>
              </w:numPr>
              <w:tabs>
                <w:tab w:val="num" w:pos="567"/>
              </w:tabs>
              <w:spacing w:after="0" w:line="280" w:lineRule="atLeast"/>
              <w:rPr>
                <w:sz w:val="22"/>
                <w:szCs w:val="22"/>
              </w:rPr>
            </w:pPr>
          </w:p>
          <w:p w14:paraId="27AD1678" w14:textId="77777777" w:rsidR="006E1CA9" w:rsidRDefault="006E1CA9" w:rsidP="0070308D">
            <w:pPr>
              <w:pStyle w:val="slovn"/>
              <w:numPr>
                <w:ilvl w:val="0"/>
                <w:numId w:val="0"/>
              </w:numPr>
              <w:tabs>
                <w:tab w:val="num" w:pos="567"/>
              </w:tabs>
              <w:spacing w:after="0" w:line="280" w:lineRule="atLeast"/>
              <w:rPr>
                <w:sz w:val="22"/>
                <w:szCs w:val="22"/>
              </w:rPr>
            </w:pPr>
          </w:p>
          <w:p w14:paraId="27AD1679" w14:textId="77777777" w:rsidR="006E1CA9" w:rsidRPr="00D722DC" w:rsidRDefault="006E1CA9" w:rsidP="0070308D">
            <w:pPr>
              <w:pStyle w:val="slovn"/>
              <w:numPr>
                <w:ilvl w:val="0"/>
                <w:numId w:val="0"/>
              </w:numPr>
              <w:tabs>
                <w:tab w:val="num" w:pos="567"/>
              </w:tabs>
              <w:spacing w:after="0" w:line="280" w:lineRule="atLeast"/>
              <w:rPr>
                <w:sz w:val="22"/>
                <w:szCs w:val="22"/>
              </w:rPr>
            </w:pPr>
          </w:p>
          <w:p w14:paraId="27AD167A" w14:textId="77777777" w:rsidR="006E1CA9" w:rsidRPr="00D722DC" w:rsidRDefault="006E1CA9" w:rsidP="0070308D">
            <w:pPr>
              <w:pStyle w:val="slovn"/>
              <w:numPr>
                <w:ilvl w:val="0"/>
                <w:numId w:val="0"/>
              </w:numPr>
              <w:tabs>
                <w:tab w:val="num" w:pos="567"/>
              </w:tabs>
              <w:spacing w:after="0" w:line="280" w:lineRule="atLeast"/>
              <w:rPr>
                <w:sz w:val="22"/>
                <w:szCs w:val="22"/>
              </w:rPr>
            </w:pPr>
          </w:p>
        </w:tc>
        <w:tc>
          <w:tcPr>
            <w:tcW w:w="1030" w:type="dxa"/>
            <w:shd w:val="clear" w:color="auto" w:fill="auto"/>
          </w:tcPr>
          <w:p w14:paraId="27AD167B" w14:textId="77777777" w:rsidR="006E1CA9" w:rsidRPr="00D722DC" w:rsidRDefault="006E1CA9" w:rsidP="0070308D">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27AD167C" w14:textId="77777777" w:rsidR="006E1CA9" w:rsidRPr="00D722DC" w:rsidRDefault="006E1CA9" w:rsidP="0070308D">
            <w:pPr>
              <w:pStyle w:val="slovn"/>
              <w:numPr>
                <w:ilvl w:val="0"/>
                <w:numId w:val="0"/>
              </w:numPr>
              <w:tabs>
                <w:tab w:val="num" w:pos="567"/>
              </w:tabs>
              <w:spacing w:after="0" w:line="280" w:lineRule="atLeast"/>
              <w:rPr>
                <w:sz w:val="22"/>
                <w:szCs w:val="22"/>
              </w:rPr>
            </w:pPr>
          </w:p>
        </w:tc>
      </w:tr>
      <w:tr w:rsidR="006E1CA9" w:rsidRPr="00D722DC" w14:paraId="27AD1684" w14:textId="77777777" w:rsidTr="006E1CA9">
        <w:tc>
          <w:tcPr>
            <w:tcW w:w="3802" w:type="dxa"/>
            <w:tcBorders>
              <w:top w:val="single" w:sz="4" w:space="0" w:color="auto"/>
            </w:tcBorders>
            <w:shd w:val="clear" w:color="auto" w:fill="auto"/>
          </w:tcPr>
          <w:p w14:paraId="27AD167E" w14:textId="7D020217" w:rsidR="006E1CA9" w:rsidRPr="00D722DC" w:rsidRDefault="00EE5C3F" w:rsidP="0070308D">
            <w:pPr>
              <w:pStyle w:val="slovn"/>
              <w:numPr>
                <w:ilvl w:val="0"/>
                <w:numId w:val="0"/>
              </w:numPr>
              <w:tabs>
                <w:tab w:val="num" w:pos="567"/>
              </w:tabs>
              <w:spacing w:after="0" w:line="280" w:lineRule="atLeast"/>
              <w:jc w:val="center"/>
              <w:rPr>
                <w:b/>
                <w:sz w:val="22"/>
                <w:szCs w:val="22"/>
              </w:rPr>
            </w:pPr>
            <w:r>
              <w:rPr>
                <w:b/>
                <w:sz w:val="22"/>
                <w:szCs w:val="22"/>
              </w:rPr>
              <w:t>SPECIALIZED ENERGETIC COMPANY, a.s.</w:t>
            </w:r>
          </w:p>
          <w:p w14:paraId="2374D886" w14:textId="2738CBB2" w:rsidR="006E1CA9" w:rsidRDefault="00EE5C3F" w:rsidP="0070308D">
            <w:pPr>
              <w:pStyle w:val="slovn"/>
              <w:numPr>
                <w:ilvl w:val="0"/>
                <w:numId w:val="0"/>
              </w:numPr>
              <w:tabs>
                <w:tab w:val="num" w:pos="567"/>
              </w:tabs>
              <w:spacing w:after="0" w:line="280" w:lineRule="atLeast"/>
              <w:jc w:val="center"/>
              <w:rPr>
                <w:sz w:val="22"/>
                <w:szCs w:val="22"/>
              </w:rPr>
            </w:pPr>
            <w:r>
              <w:rPr>
                <w:sz w:val="22"/>
                <w:szCs w:val="22"/>
              </w:rPr>
              <w:t xml:space="preserve">Ing. </w:t>
            </w:r>
            <w:r w:rsidR="002A10E0">
              <w:rPr>
                <w:sz w:val="22"/>
                <w:szCs w:val="22"/>
              </w:rPr>
              <w:t>Michal Jaroš</w:t>
            </w:r>
          </w:p>
          <w:p w14:paraId="27AD167F" w14:textId="394BDFB7" w:rsidR="00EE5C3F" w:rsidRPr="00D722DC" w:rsidRDefault="006743F7" w:rsidP="0070308D">
            <w:pPr>
              <w:pStyle w:val="slovn"/>
              <w:numPr>
                <w:ilvl w:val="0"/>
                <w:numId w:val="0"/>
              </w:numPr>
              <w:tabs>
                <w:tab w:val="num" w:pos="567"/>
              </w:tabs>
              <w:spacing w:after="0" w:line="280" w:lineRule="atLeast"/>
              <w:jc w:val="center"/>
              <w:rPr>
                <w:sz w:val="22"/>
                <w:szCs w:val="22"/>
              </w:rPr>
            </w:pPr>
            <w:r>
              <w:rPr>
                <w:sz w:val="22"/>
                <w:szCs w:val="22"/>
              </w:rPr>
              <w:t>člen představenstva</w:t>
            </w:r>
          </w:p>
        </w:tc>
        <w:tc>
          <w:tcPr>
            <w:tcW w:w="1030" w:type="dxa"/>
            <w:shd w:val="clear" w:color="auto" w:fill="auto"/>
          </w:tcPr>
          <w:p w14:paraId="27AD1680" w14:textId="77777777" w:rsidR="006E1CA9" w:rsidRPr="00D722DC" w:rsidRDefault="006E1CA9" w:rsidP="0070308D">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27AD1681" w14:textId="77777777" w:rsidR="006E1CA9" w:rsidRPr="00D722DC" w:rsidRDefault="006E1CA9" w:rsidP="0070308D">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928FB5" w14:textId="4448D5E4" w:rsidR="002A10E0" w:rsidRDefault="00AD2F62" w:rsidP="0070308D">
            <w:pPr>
              <w:pStyle w:val="slovn"/>
              <w:numPr>
                <w:ilvl w:val="0"/>
                <w:numId w:val="0"/>
              </w:numPr>
              <w:tabs>
                <w:tab w:val="num" w:pos="567"/>
              </w:tabs>
              <w:spacing w:after="0" w:line="280" w:lineRule="atLeast"/>
              <w:jc w:val="center"/>
              <w:rPr>
                <w:sz w:val="22"/>
                <w:szCs w:val="22"/>
              </w:rPr>
            </w:pPr>
            <w:r>
              <w:rPr>
                <w:sz w:val="22"/>
                <w:szCs w:val="22"/>
              </w:rPr>
              <w:t xml:space="preserve"> MUDr. </w:t>
            </w:r>
            <w:r w:rsidR="002A10E0">
              <w:rPr>
                <w:sz w:val="22"/>
                <w:szCs w:val="22"/>
              </w:rPr>
              <w:t>Ivo Rovný, MBA</w:t>
            </w:r>
          </w:p>
          <w:p w14:paraId="27AD1682" w14:textId="0FF0F278" w:rsidR="006E1CA9" w:rsidRPr="00D722DC" w:rsidRDefault="006E1CA9" w:rsidP="0070308D">
            <w:pPr>
              <w:pStyle w:val="slovn"/>
              <w:numPr>
                <w:ilvl w:val="0"/>
                <w:numId w:val="0"/>
              </w:numPr>
              <w:tabs>
                <w:tab w:val="num" w:pos="567"/>
              </w:tabs>
              <w:spacing w:after="0" w:line="280" w:lineRule="atLeast"/>
              <w:jc w:val="center"/>
              <w:rPr>
                <w:sz w:val="22"/>
                <w:szCs w:val="22"/>
              </w:rPr>
            </w:pPr>
            <w:r w:rsidRPr="00D722DC">
              <w:rPr>
                <w:sz w:val="22"/>
                <w:szCs w:val="22"/>
              </w:rPr>
              <w:t xml:space="preserve"> ředitel</w:t>
            </w:r>
          </w:p>
          <w:p w14:paraId="27AD1683" w14:textId="77777777" w:rsidR="006E1CA9" w:rsidRPr="00D722DC" w:rsidRDefault="006E1CA9" w:rsidP="0070308D">
            <w:pPr>
              <w:pStyle w:val="slovn"/>
              <w:numPr>
                <w:ilvl w:val="0"/>
                <w:numId w:val="0"/>
              </w:numPr>
              <w:tabs>
                <w:tab w:val="num" w:pos="567"/>
              </w:tabs>
              <w:spacing w:after="0" w:line="280" w:lineRule="atLeast"/>
              <w:jc w:val="center"/>
              <w:rPr>
                <w:sz w:val="22"/>
                <w:szCs w:val="22"/>
              </w:rPr>
            </w:pPr>
          </w:p>
        </w:tc>
      </w:tr>
    </w:tbl>
    <w:p w14:paraId="25BE8FE3" w14:textId="3676DFFF" w:rsidR="00015F5D" w:rsidRDefault="00015F5D" w:rsidP="00F148B1">
      <w:pPr>
        <w:suppressAutoHyphens w:val="0"/>
        <w:spacing w:before="0"/>
        <w:jc w:val="left"/>
        <w:rPr>
          <w:rFonts w:ascii="Arial" w:hAnsi="Arial" w:cs="Arial"/>
          <w:sz w:val="22"/>
          <w:szCs w:val="22"/>
        </w:rPr>
      </w:pPr>
      <w:bookmarkStart w:id="5" w:name="_GoBack"/>
      <w:bookmarkEnd w:id="5"/>
    </w:p>
    <w:sectPr w:rsidR="00015F5D">
      <w:pgSz w:w="11906" w:h="16838"/>
      <w:pgMar w:top="1417"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98E44" w14:textId="77777777" w:rsidR="00EB078F" w:rsidRDefault="00EB078F">
      <w:pPr>
        <w:spacing w:before="0"/>
      </w:pPr>
      <w:r>
        <w:separator/>
      </w:r>
    </w:p>
    <w:p w14:paraId="5243905B" w14:textId="77777777" w:rsidR="00EB078F" w:rsidRDefault="00EB078F"/>
  </w:endnote>
  <w:endnote w:type="continuationSeparator" w:id="0">
    <w:p w14:paraId="4DBFE0A0" w14:textId="77777777" w:rsidR="00EB078F" w:rsidRDefault="00EB078F">
      <w:pPr>
        <w:spacing w:before="0"/>
      </w:pPr>
      <w:r>
        <w:continuationSeparator/>
      </w:r>
    </w:p>
    <w:p w14:paraId="55194A84" w14:textId="77777777" w:rsidR="00EB078F" w:rsidRDefault="00EB0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6391C" w14:textId="77777777" w:rsidR="00EB078F" w:rsidRDefault="00EB078F">
      <w:pPr>
        <w:spacing w:before="0"/>
      </w:pPr>
      <w:r>
        <w:separator/>
      </w:r>
    </w:p>
    <w:p w14:paraId="0ED9A165" w14:textId="77777777" w:rsidR="00EB078F" w:rsidRDefault="00EB078F"/>
  </w:footnote>
  <w:footnote w:type="continuationSeparator" w:id="0">
    <w:p w14:paraId="0A76C15F" w14:textId="77777777" w:rsidR="00EB078F" w:rsidRDefault="00EB078F">
      <w:pPr>
        <w:spacing w:before="0"/>
      </w:pPr>
      <w:r>
        <w:continuationSeparator/>
      </w:r>
    </w:p>
    <w:p w14:paraId="08E52318" w14:textId="77777777" w:rsidR="00EB078F" w:rsidRDefault="00EB078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87C8AE6A"/>
    <w:lvl w:ilvl="0">
      <w:start w:val="1"/>
      <w:numFmt w:val="none"/>
      <w:suff w:val="nothing"/>
      <w:lvlText w:val=""/>
      <w:lvlJc w:val="left"/>
      <w:pPr>
        <w:tabs>
          <w:tab w:val="num" w:pos="0"/>
        </w:tabs>
        <w:ind w:left="432" w:hanging="432"/>
      </w:pPr>
      <w:rPr>
        <w:rFonts w:ascii="Arial" w:hAnsi="Arial" w:cs="Arial"/>
        <w:sz w:val="22"/>
        <w:szCs w:val="22"/>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hAnsi="Arial" w:cs="Arial"/>
        <w:sz w:val="22"/>
        <w:szCs w:val="22"/>
      </w:rPr>
    </w:lvl>
  </w:abstractNum>
  <w:abstractNum w:abstractNumId="3" w15:restartNumberingAfterBreak="0">
    <w:nsid w:val="00000003"/>
    <w:multiLevelType w:val="singleLevel"/>
    <w:tmpl w:val="077436C8"/>
    <w:name w:val="WW8Num3"/>
    <w:lvl w:ilvl="0">
      <w:start w:val="1"/>
      <w:numFmt w:val="decimal"/>
      <w:lvlText w:val="%1."/>
      <w:lvlJc w:val="left"/>
      <w:pPr>
        <w:tabs>
          <w:tab w:val="num" w:pos="720"/>
        </w:tabs>
        <w:ind w:left="720" w:hanging="360"/>
      </w:pPr>
      <w:rPr>
        <w:rFonts w:ascii="Arial" w:hAnsi="Arial" w:cs="Arial"/>
        <w:b w:val="0"/>
        <w:sz w:val="22"/>
        <w:szCs w:val="22"/>
      </w:rPr>
    </w:lvl>
  </w:abstractNum>
  <w:abstractNum w:abstractNumId="4" w15:restartNumberingAfterBreak="0">
    <w:nsid w:val="00000004"/>
    <w:multiLevelType w:val="singleLevel"/>
    <w:tmpl w:val="00000004"/>
    <w:lvl w:ilvl="0">
      <w:start w:val="1"/>
      <w:numFmt w:val="decimal"/>
      <w:lvlText w:val="%1."/>
      <w:lvlJc w:val="left"/>
      <w:pPr>
        <w:tabs>
          <w:tab w:val="num" w:pos="720"/>
        </w:tabs>
        <w:ind w:left="720" w:hanging="360"/>
      </w:pPr>
      <w:rPr>
        <w:rFonts w:ascii="Arial" w:hAnsi="Arial" w:cs="Arial"/>
        <w:sz w:val="22"/>
        <w:szCs w:val="22"/>
      </w:rPr>
    </w:lvl>
  </w:abstractNum>
  <w:abstractNum w:abstractNumId="5"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2"/>
        <w:szCs w:val="22"/>
      </w:rPr>
    </w:lvl>
  </w:abstractNum>
  <w:abstractNum w:abstractNumId="6" w15:restartNumberingAfterBreak="0">
    <w:nsid w:val="00000006"/>
    <w:multiLevelType w:val="singleLevel"/>
    <w:tmpl w:val="00000006"/>
    <w:name w:val="WW8Num6"/>
    <w:lvl w:ilvl="0">
      <w:start w:val="1"/>
      <w:numFmt w:val="lowerLetter"/>
      <w:lvlText w:val="%1."/>
      <w:lvlJc w:val="left"/>
      <w:pPr>
        <w:tabs>
          <w:tab w:val="num" w:pos="717"/>
        </w:tabs>
        <w:ind w:left="714" w:hanging="357"/>
      </w:pPr>
      <w:rPr>
        <w:rFonts w:ascii="Arial" w:hAnsi="Arial" w:cs="Arial"/>
        <w:sz w:val="22"/>
        <w:szCs w:val="22"/>
      </w:rPr>
    </w:lvl>
  </w:abstractNum>
  <w:abstractNum w:abstractNumId="7"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sz w:val="22"/>
        <w:szCs w:val="22"/>
      </w:rPr>
    </w:lvl>
  </w:abstractNum>
  <w:abstractNum w:abstractNumId="8" w15:restartNumberingAfterBreak="0">
    <w:nsid w:val="00000008"/>
    <w:multiLevelType w:val="singleLevel"/>
    <w:tmpl w:val="B28ADDFC"/>
    <w:name w:val="WW8Num8"/>
    <w:lvl w:ilvl="0">
      <w:start w:val="1"/>
      <w:numFmt w:val="decimal"/>
      <w:lvlText w:val="%1."/>
      <w:lvlJc w:val="left"/>
      <w:pPr>
        <w:tabs>
          <w:tab w:val="num" w:pos="720"/>
        </w:tabs>
        <w:ind w:left="720" w:hanging="360"/>
      </w:pPr>
      <w:rPr>
        <w:rFonts w:hint="default"/>
        <w:b w:val="0"/>
      </w:rPr>
    </w:lvl>
  </w:abstractNum>
  <w:abstractNum w:abstractNumId="9" w15:restartNumberingAfterBreak="0">
    <w:nsid w:val="00000009"/>
    <w:multiLevelType w:val="singleLevel"/>
    <w:tmpl w:val="00000009"/>
    <w:name w:val="WW8Num9"/>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0" w15:restartNumberingAfterBreak="0">
    <w:nsid w:val="0000000A"/>
    <w:multiLevelType w:val="singleLevel"/>
    <w:tmpl w:val="0000000A"/>
    <w:name w:val="WW8Num10"/>
    <w:lvl w:ilvl="0">
      <w:start w:val="1"/>
      <w:numFmt w:val="decimal"/>
      <w:lvlText w:val="%1."/>
      <w:lvlJc w:val="left"/>
      <w:pPr>
        <w:tabs>
          <w:tab w:val="num" w:pos="720"/>
        </w:tabs>
        <w:ind w:left="720" w:hanging="360"/>
      </w:pPr>
      <w:rPr>
        <w:rFonts w:cs="Arial"/>
      </w:rPr>
    </w:lvl>
  </w:abstractNum>
  <w:abstractNum w:abstractNumId="11" w15:restartNumberingAfterBreak="0">
    <w:nsid w:val="0000000B"/>
    <w:multiLevelType w:val="singleLevel"/>
    <w:tmpl w:val="B7D64400"/>
    <w:name w:val="WW8Num11"/>
    <w:lvl w:ilvl="0">
      <w:start w:val="1"/>
      <w:numFmt w:val="decimal"/>
      <w:lvlText w:val="%1."/>
      <w:lvlJc w:val="left"/>
      <w:pPr>
        <w:tabs>
          <w:tab w:val="num" w:pos="720"/>
        </w:tabs>
        <w:ind w:left="720" w:hanging="360"/>
      </w:pPr>
      <w:rPr>
        <w:rFonts w:ascii="Arial" w:hAnsi="Arial" w:cs="Arial"/>
        <w:sz w:val="22"/>
        <w:szCs w:val="22"/>
      </w:rPr>
    </w:lvl>
  </w:abstractNum>
  <w:abstractNum w:abstractNumId="12"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Arial" w:hAnsi="Arial" w:cs="Arial"/>
        <w:sz w:val="22"/>
        <w:szCs w:val="22"/>
      </w:rPr>
    </w:lvl>
  </w:abstractNum>
  <w:abstractNum w:abstractNumId="13" w15:restartNumberingAfterBreak="0">
    <w:nsid w:val="0000000D"/>
    <w:multiLevelType w:val="singleLevel"/>
    <w:tmpl w:val="0000000D"/>
    <w:name w:val="WW8Num13"/>
    <w:lvl w:ilvl="0">
      <w:start w:val="1"/>
      <w:numFmt w:val="upperRoman"/>
      <w:lvlText w:val="%1."/>
      <w:lvlJc w:val="left"/>
      <w:pPr>
        <w:tabs>
          <w:tab w:val="num" w:pos="426"/>
        </w:tabs>
        <w:ind w:left="426" w:firstLine="3402"/>
      </w:pPr>
      <w:rPr>
        <w:rFonts w:ascii="Arial" w:hAnsi="Arial" w:cs="Arial" w:hint="default"/>
        <w:b/>
        <w:sz w:val="22"/>
        <w:szCs w:val="22"/>
      </w:rPr>
    </w:lvl>
  </w:abstractNum>
  <w:abstractNum w:abstractNumId="14" w15:restartNumberingAfterBreak="0">
    <w:nsid w:val="0000000E"/>
    <w:multiLevelType w:val="singleLevel"/>
    <w:tmpl w:val="0000000E"/>
    <w:name w:val="WW8Num14"/>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5" w15:restartNumberingAfterBreak="0">
    <w:nsid w:val="0000000F"/>
    <w:multiLevelType w:val="singleLevel"/>
    <w:tmpl w:val="41304580"/>
    <w:name w:val="WW8Num15"/>
    <w:lvl w:ilvl="0">
      <w:start w:val="1"/>
      <w:numFmt w:val="lowerLetter"/>
      <w:lvlText w:val="%1."/>
      <w:lvlJc w:val="left"/>
      <w:pPr>
        <w:tabs>
          <w:tab w:val="num" w:pos="717"/>
        </w:tabs>
        <w:ind w:left="714" w:hanging="357"/>
      </w:pPr>
      <w:rPr>
        <w:rFonts w:hint="default"/>
        <w:b w:val="0"/>
      </w:rPr>
    </w:lvl>
  </w:abstractNum>
  <w:abstractNum w:abstractNumId="16"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hint="default"/>
        <w:sz w:val="22"/>
        <w:szCs w:val="22"/>
      </w:rPr>
    </w:lvl>
  </w:abstractNum>
  <w:abstractNum w:abstractNumId="17" w15:restartNumberingAfterBreak="0">
    <w:nsid w:val="00000011"/>
    <w:multiLevelType w:val="singleLevel"/>
    <w:tmpl w:val="00000011"/>
    <w:name w:val="WW8Num17"/>
    <w:lvl w:ilvl="0">
      <w:start w:val="1"/>
      <w:numFmt w:val="lowerLetter"/>
      <w:lvlText w:val="%1."/>
      <w:lvlJc w:val="left"/>
      <w:pPr>
        <w:tabs>
          <w:tab w:val="num" w:pos="717"/>
        </w:tabs>
        <w:ind w:left="714" w:hanging="357"/>
      </w:pPr>
      <w:rPr>
        <w:rFonts w:ascii="Arial" w:hAnsi="Arial" w:cs="Arial"/>
        <w:sz w:val="22"/>
        <w:szCs w:val="22"/>
      </w:rPr>
    </w:lvl>
  </w:abstractNum>
  <w:abstractNum w:abstractNumId="18" w15:restartNumberingAfterBreak="0">
    <w:nsid w:val="00000012"/>
    <w:multiLevelType w:val="singleLevel"/>
    <w:tmpl w:val="00000012"/>
    <w:name w:val="WW8Num18"/>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9" w15:restartNumberingAfterBreak="0">
    <w:nsid w:val="00000013"/>
    <w:multiLevelType w:val="singleLevel"/>
    <w:tmpl w:val="4F0AA9F2"/>
    <w:name w:val="WW8Num19"/>
    <w:lvl w:ilvl="0">
      <w:start w:val="1"/>
      <w:numFmt w:val="decimal"/>
      <w:lvlText w:val="%1."/>
      <w:lvlJc w:val="left"/>
      <w:pPr>
        <w:tabs>
          <w:tab w:val="num" w:pos="720"/>
        </w:tabs>
        <w:ind w:left="720" w:hanging="360"/>
      </w:pPr>
      <w:rPr>
        <w:rFonts w:cs="Arial" w:hint="default"/>
        <w:b w:val="0"/>
      </w:rPr>
    </w:lvl>
  </w:abstractNum>
  <w:abstractNum w:abstractNumId="20" w15:restartNumberingAfterBreak="0">
    <w:nsid w:val="00000014"/>
    <w:multiLevelType w:val="singleLevel"/>
    <w:tmpl w:val="E4BEEB82"/>
    <w:name w:val="WW8Num20"/>
    <w:lvl w:ilvl="0">
      <w:start w:val="1"/>
      <w:numFmt w:val="lowerLetter"/>
      <w:lvlText w:val="%1."/>
      <w:lvlJc w:val="left"/>
      <w:pPr>
        <w:tabs>
          <w:tab w:val="num" w:pos="717"/>
        </w:tabs>
        <w:ind w:left="714" w:hanging="357"/>
      </w:pPr>
      <w:rPr>
        <w:rFonts w:hint="default"/>
        <w:b w:val="0"/>
      </w:rPr>
    </w:lvl>
  </w:abstractNum>
  <w:abstractNum w:abstractNumId="21" w15:restartNumberingAfterBreak="0">
    <w:nsid w:val="00000015"/>
    <w:multiLevelType w:val="singleLevel"/>
    <w:tmpl w:val="00000015"/>
    <w:name w:val="WW8Num21"/>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22" w15:restartNumberingAfterBreak="0">
    <w:nsid w:val="00000016"/>
    <w:multiLevelType w:val="singleLevel"/>
    <w:tmpl w:val="00000016"/>
    <w:name w:val="WW8Num22"/>
    <w:lvl w:ilvl="0">
      <w:start w:val="1"/>
      <w:numFmt w:val="decimal"/>
      <w:lvlText w:val="%1."/>
      <w:lvlJc w:val="left"/>
      <w:pPr>
        <w:tabs>
          <w:tab w:val="num" w:pos="720"/>
        </w:tabs>
        <w:ind w:left="720" w:hanging="360"/>
      </w:pPr>
      <w:rPr>
        <w:rFonts w:ascii="Arial" w:hAnsi="Arial" w:cs="Arial"/>
        <w:sz w:val="22"/>
        <w:szCs w:val="22"/>
      </w:rPr>
    </w:lvl>
  </w:abstractNum>
  <w:abstractNum w:abstractNumId="23" w15:restartNumberingAfterBreak="0">
    <w:nsid w:val="00000017"/>
    <w:multiLevelType w:val="singleLevel"/>
    <w:tmpl w:val="00000017"/>
    <w:name w:val="WW8Num23"/>
    <w:lvl w:ilvl="0">
      <w:start w:val="1"/>
      <w:numFmt w:val="decimal"/>
      <w:lvlText w:val="%1."/>
      <w:lvlJc w:val="left"/>
      <w:pPr>
        <w:tabs>
          <w:tab w:val="num" w:pos="720"/>
        </w:tabs>
        <w:ind w:left="720" w:hanging="360"/>
      </w:pPr>
      <w:rPr>
        <w:rFonts w:ascii="Arial" w:hAnsi="Arial" w:cs="Arial" w:hint="default"/>
        <w:sz w:val="22"/>
        <w:szCs w:val="22"/>
      </w:rPr>
    </w:lvl>
  </w:abstractNum>
  <w:abstractNum w:abstractNumId="24" w15:restartNumberingAfterBreak="0">
    <w:nsid w:val="00000018"/>
    <w:multiLevelType w:val="singleLevel"/>
    <w:tmpl w:val="00000018"/>
    <w:name w:val="WW8Num24"/>
    <w:lvl w:ilvl="0">
      <w:start w:val="1"/>
      <w:numFmt w:val="decimal"/>
      <w:lvlText w:val="%1."/>
      <w:lvlJc w:val="left"/>
      <w:pPr>
        <w:tabs>
          <w:tab w:val="num" w:pos="720"/>
        </w:tabs>
        <w:ind w:left="720" w:hanging="360"/>
      </w:pPr>
      <w:rPr>
        <w:rFonts w:hint="default"/>
      </w:rPr>
    </w:lvl>
  </w:abstractNum>
  <w:abstractNum w:abstractNumId="25" w15:restartNumberingAfterBreak="0">
    <w:nsid w:val="00000019"/>
    <w:multiLevelType w:val="singleLevel"/>
    <w:tmpl w:val="00000019"/>
    <w:name w:val="WW8Num25"/>
    <w:lvl w:ilvl="0">
      <w:start w:val="1"/>
      <w:numFmt w:val="lowerLetter"/>
      <w:lvlText w:val="%1."/>
      <w:lvlJc w:val="left"/>
      <w:pPr>
        <w:tabs>
          <w:tab w:val="num" w:pos="717"/>
        </w:tabs>
        <w:ind w:left="714" w:hanging="357"/>
      </w:pPr>
      <w:rPr>
        <w:rFonts w:ascii="Arial" w:hAnsi="Arial" w:cs="Arial"/>
        <w:sz w:val="22"/>
        <w:szCs w:val="22"/>
      </w:rPr>
    </w:lvl>
  </w:abstractNum>
  <w:abstractNum w:abstractNumId="26"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028C6541"/>
    <w:multiLevelType w:val="hybridMultilevel"/>
    <w:tmpl w:val="740E97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053B4F76"/>
    <w:multiLevelType w:val="hybridMultilevel"/>
    <w:tmpl w:val="32BCD3D4"/>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06187C91"/>
    <w:multiLevelType w:val="hybridMultilevel"/>
    <w:tmpl w:val="45368DF8"/>
    <w:lvl w:ilvl="0" w:tplc="96641084">
      <w:start w:val="1"/>
      <w:numFmt w:val="lowerLetter"/>
      <w:lvlText w:val="%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08CA68EC"/>
    <w:multiLevelType w:val="multilevel"/>
    <w:tmpl w:val="A0EE50BA"/>
    <w:lvl w:ilvl="0">
      <w:start w:val="1"/>
      <w:numFmt w:val="upperRoman"/>
      <w:pStyle w:val="Nadpis1"/>
      <w:suff w:val="space"/>
      <w:lvlText w:val="%1."/>
      <w:lvlJc w:val="left"/>
      <w:pPr>
        <w:ind w:left="1080" w:hanging="720"/>
      </w:pPr>
      <w:rPr>
        <w:rFonts w:hint="default"/>
        <w:b/>
      </w:rPr>
    </w:lvl>
    <w:lvl w:ilvl="1">
      <w:start w:val="1"/>
      <w:numFmt w:val="decimal"/>
      <w:pStyle w:val="Odstavecsmlouvy"/>
      <w:lvlText w:val="%2."/>
      <w:lvlJc w:val="left"/>
      <w:pPr>
        <w:ind w:left="1440" w:hanging="360"/>
      </w:pPr>
      <w:rPr>
        <w:rFonts w:hint="default"/>
      </w:rPr>
    </w:lvl>
    <w:lvl w:ilvl="2">
      <w:start w:val="1"/>
      <w:numFmt w:val="lowerLetter"/>
      <w:pStyle w:val="Psmenosmlouvy"/>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2" w15:restartNumberingAfterBreak="0">
    <w:nsid w:val="0BDE6A2E"/>
    <w:multiLevelType w:val="hybridMultilevel"/>
    <w:tmpl w:val="BE706A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1792628D"/>
    <w:multiLevelType w:val="hybridMultilevel"/>
    <w:tmpl w:val="1DB61828"/>
    <w:lvl w:ilvl="0" w:tplc="41304580">
      <w:start w:val="1"/>
      <w:numFmt w:val="lowerLetter"/>
      <w:lvlText w:val="%1."/>
      <w:lvlJc w:val="left"/>
      <w:pPr>
        <w:tabs>
          <w:tab w:val="num" w:pos="717"/>
        </w:tabs>
        <w:ind w:left="714"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19C316AE"/>
    <w:multiLevelType w:val="hybridMultilevel"/>
    <w:tmpl w:val="33664368"/>
    <w:lvl w:ilvl="0" w:tplc="0405000F">
      <w:start w:val="1"/>
      <w:numFmt w:val="decimal"/>
      <w:lvlText w:val="%1."/>
      <w:lvlJc w:val="left"/>
      <w:pPr>
        <w:ind w:left="1080" w:hanging="360"/>
      </w:pPr>
    </w:lvl>
    <w:lvl w:ilvl="1" w:tplc="44B2D40C">
      <w:numFmt w:val="bullet"/>
      <w:lvlText w:val=""/>
      <w:lvlJc w:val="left"/>
      <w:pPr>
        <w:ind w:left="1800" w:hanging="360"/>
      </w:pPr>
      <w:rPr>
        <w:rFonts w:ascii="Symbol" w:eastAsia="Times New Roman" w:hAnsi="Symbol" w:cs="Aria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1C4374FB"/>
    <w:multiLevelType w:val="hybridMultilevel"/>
    <w:tmpl w:val="AB9884CC"/>
    <w:lvl w:ilvl="0" w:tplc="2A3A64D2">
      <w:start w:val="1"/>
      <w:numFmt w:val="decimal"/>
      <w:lvlText w:val="%1."/>
      <w:lvlJc w:val="left"/>
      <w:pPr>
        <w:tabs>
          <w:tab w:val="num" w:pos="705"/>
        </w:tabs>
        <w:ind w:left="705" w:hanging="705"/>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1D806A6A"/>
    <w:multiLevelType w:val="hybridMultilevel"/>
    <w:tmpl w:val="AB9884CC"/>
    <w:lvl w:ilvl="0" w:tplc="2A3A64D2">
      <w:start w:val="1"/>
      <w:numFmt w:val="decimal"/>
      <w:lvlText w:val="%1."/>
      <w:lvlJc w:val="left"/>
      <w:pPr>
        <w:tabs>
          <w:tab w:val="num" w:pos="705"/>
        </w:tabs>
        <w:ind w:left="705" w:hanging="705"/>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1F3E4FBA"/>
    <w:multiLevelType w:val="hybridMultilevel"/>
    <w:tmpl w:val="B366D7D2"/>
    <w:lvl w:ilvl="0" w:tplc="1EEEF552">
      <w:start w:val="1"/>
      <w:numFmt w:val="decimal"/>
      <w:lvlText w:val="V.%1."/>
      <w:lvlJc w:val="left"/>
      <w:pPr>
        <w:tabs>
          <w:tab w:val="num" w:pos="705"/>
        </w:tabs>
        <w:ind w:left="705" w:hanging="705"/>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8C36C0E"/>
    <w:multiLevelType w:val="hybridMultilevel"/>
    <w:tmpl w:val="EA80C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C7239E6"/>
    <w:multiLevelType w:val="hybridMultilevel"/>
    <w:tmpl w:val="BD0AAC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41" w15:restartNumberingAfterBreak="0">
    <w:nsid w:val="309614E1"/>
    <w:multiLevelType w:val="hybridMultilevel"/>
    <w:tmpl w:val="BCDAA278"/>
    <w:lvl w:ilvl="0" w:tplc="727806A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43"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44"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40792B1F"/>
    <w:multiLevelType w:val="hybridMultilevel"/>
    <w:tmpl w:val="E4FC2D8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41F7568D"/>
    <w:multiLevelType w:val="hybridMultilevel"/>
    <w:tmpl w:val="28CA255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8" w15:restartNumberingAfterBreak="0">
    <w:nsid w:val="42364AC1"/>
    <w:multiLevelType w:val="hybridMultilevel"/>
    <w:tmpl w:val="0F9AFFA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9" w15:restartNumberingAfterBreak="0">
    <w:nsid w:val="50516750"/>
    <w:multiLevelType w:val="hybridMultilevel"/>
    <w:tmpl w:val="679658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2100433"/>
    <w:multiLevelType w:val="multilevel"/>
    <w:tmpl w:val="C49ABE4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2160"/>
        </w:tabs>
        <w:ind w:left="2160" w:hanging="720"/>
      </w:pPr>
      <w:rPr>
        <w:rFonts w:hint="default"/>
        <w:i w:val="0"/>
        <w:strike w:val="0"/>
        <w:sz w:val="20"/>
        <w:szCs w:val="20"/>
      </w:rPr>
    </w:lvl>
    <w:lvl w:ilvl="3">
      <w:start w:val="1"/>
      <w:numFmt w:val="decimal"/>
      <w:lvlText w:val="%1.%2.%3.%4."/>
      <w:lvlJc w:val="left"/>
      <w:pPr>
        <w:tabs>
          <w:tab w:val="num" w:pos="2880"/>
        </w:tabs>
        <w:ind w:left="2880" w:hanging="1080"/>
      </w:pPr>
      <w:rPr>
        <w:rFonts w:hint="default"/>
      </w:rPr>
    </w:lvl>
    <w:lvl w:ilvl="4">
      <w:start w:val="1"/>
      <w:numFmt w:val="lowerLett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590F5C10"/>
    <w:multiLevelType w:val="singleLevel"/>
    <w:tmpl w:val="41304580"/>
    <w:lvl w:ilvl="0">
      <w:start w:val="1"/>
      <w:numFmt w:val="lowerLetter"/>
      <w:lvlText w:val="%1."/>
      <w:lvlJc w:val="left"/>
      <w:pPr>
        <w:tabs>
          <w:tab w:val="num" w:pos="717"/>
        </w:tabs>
        <w:ind w:left="714" w:hanging="357"/>
      </w:pPr>
      <w:rPr>
        <w:rFonts w:hint="default"/>
        <w:b w:val="0"/>
      </w:rPr>
    </w:lvl>
  </w:abstractNum>
  <w:abstractNum w:abstractNumId="5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64BE2209"/>
    <w:multiLevelType w:val="hybridMultilevel"/>
    <w:tmpl w:val="F3AA7A2A"/>
    <w:lvl w:ilvl="0" w:tplc="CE5EA9B6">
      <w:start w:val="1"/>
      <w:numFmt w:val="bullet"/>
      <w:lvlText w:val=""/>
      <w:lvlJc w:val="left"/>
      <w:pPr>
        <w:tabs>
          <w:tab w:val="num" w:pos="720"/>
        </w:tabs>
        <w:ind w:left="720" w:hanging="360"/>
      </w:pPr>
      <w:rPr>
        <w:rFonts w:ascii="Wingdings" w:hAnsi="Wingdings"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5425A11"/>
    <w:multiLevelType w:val="hybridMultilevel"/>
    <w:tmpl w:val="3432E77A"/>
    <w:lvl w:ilvl="0" w:tplc="3432CFB4">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CB36EAC"/>
    <w:multiLevelType w:val="hybridMultilevel"/>
    <w:tmpl w:val="D2908758"/>
    <w:lvl w:ilvl="0" w:tplc="A30C6E88">
      <w:start w:val="1"/>
      <w:numFmt w:val="lowerLetter"/>
      <w:lvlText w:val="%1)"/>
      <w:lvlJc w:val="left"/>
      <w:pPr>
        <w:tabs>
          <w:tab w:val="num" w:pos="2136"/>
        </w:tabs>
        <w:ind w:left="2136" w:hanging="360"/>
      </w:pPr>
      <w:rPr>
        <w:rFonts w:hint="default"/>
      </w:r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56" w15:restartNumberingAfterBreak="0">
    <w:nsid w:val="6DBA475D"/>
    <w:multiLevelType w:val="hybridMultilevel"/>
    <w:tmpl w:val="F8683720"/>
    <w:lvl w:ilvl="0" w:tplc="5498A8EC">
      <w:start w:val="1"/>
      <w:numFmt w:val="decimal"/>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57" w15:restartNumberingAfterBreak="0">
    <w:nsid w:val="6FF306BB"/>
    <w:multiLevelType w:val="hybridMultilevel"/>
    <w:tmpl w:val="D9F884F4"/>
    <w:lvl w:ilvl="0" w:tplc="1B5AC4E8">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59" w15:restartNumberingAfterBreak="0">
    <w:nsid w:val="739B57B5"/>
    <w:multiLevelType w:val="hybridMultilevel"/>
    <w:tmpl w:val="63901C9C"/>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A555C53"/>
    <w:multiLevelType w:val="hybridMultilevel"/>
    <w:tmpl w:val="824AC9F0"/>
    <w:lvl w:ilvl="0" w:tplc="2966A702">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1" w15:restartNumberingAfterBreak="0">
    <w:nsid w:val="7B2B6B50"/>
    <w:multiLevelType w:val="hybridMultilevel"/>
    <w:tmpl w:val="81B6993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15:restartNumberingAfterBreak="0">
    <w:nsid w:val="7EA730B4"/>
    <w:multiLevelType w:val="hybridMultilevel"/>
    <w:tmpl w:val="0DC6AF3A"/>
    <w:lvl w:ilvl="0" w:tplc="D952DAA2">
      <w:start w:val="3"/>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62"/>
  </w:num>
  <w:num w:numId="27">
    <w:abstractNumId w:val="48"/>
  </w:num>
  <w:num w:numId="28">
    <w:abstractNumId w:val="39"/>
  </w:num>
  <w:num w:numId="29">
    <w:abstractNumId w:val="54"/>
  </w:num>
  <w:num w:numId="30">
    <w:abstractNumId w:val="51"/>
  </w:num>
  <w:num w:numId="31">
    <w:abstractNumId w:val="33"/>
  </w:num>
  <w:num w:numId="32">
    <w:abstractNumId w:val="28"/>
  </w:num>
  <w:num w:numId="33">
    <w:abstractNumId w:val="59"/>
  </w:num>
  <w:num w:numId="34">
    <w:abstractNumId w:val="34"/>
  </w:num>
  <w:num w:numId="35">
    <w:abstractNumId w:val="55"/>
  </w:num>
  <w:num w:numId="36">
    <w:abstractNumId w:val="50"/>
  </w:num>
  <w:num w:numId="37">
    <w:abstractNumId w:val="30"/>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27"/>
  </w:num>
  <w:num w:numId="40">
    <w:abstractNumId w:val="60"/>
  </w:num>
  <w:num w:numId="41">
    <w:abstractNumId w:val="53"/>
  </w:num>
  <w:num w:numId="42">
    <w:abstractNumId w:val="36"/>
  </w:num>
  <w:num w:numId="43">
    <w:abstractNumId w:val="56"/>
  </w:num>
  <w:num w:numId="44">
    <w:abstractNumId w:val="35"/>
  </w:num>
  <w:num w:numId="45">
    <w:abstractNumId w:val="41"/>
  </w:num>
  <w:num w:numId="46">
    <w:abstractNumId w:val="38"/>
  </w:num>
  <w:num w:numId="47">
    <w:abstractNumId w:val="57"/>
  </w:num>
  <w:num w:numId="48">
    <w:abstractNumId w:val="49"/>
  </w:num>
  <w:num w:numId="49">
    <w:abstractNumId w:val="47"/>
  </w:num>
  <w:num w:numId="50">
    <w:abstractNumId w:val="30"/>
  </w:num>
  <w:num w:numId="51">
    <w:abstractNumId w:val="30"/>
  </w:num>
  <w:num w:numId="52">
    <w:abstractNumId w:val="52"/>
  </w:num>
  <w:num w:numId="53">
    <w:abstractNumId w:val="44"/>
  </w:num>
  <w:num w:numId="54">
    <w:abstractNumId w:val="43"/>
  </w:num>
  <w:num w:numId="55">
    <w:abstractNumId w:val="31"/>
  </w:num>
  <w:num w:numId="56">
    <w:abstractNumId w:val="26"/>
  </w:num>
  <w:num w:numId="57">
    <w:abstractNumId w:val="40"/>
  </w:num>
  <w:num w:numId="58">
    <w:abstractNumId w:val="45"/>
  </w:num>
  <w:num w:numId="59">
    <w:abstractNumId w:val="58"/>
  </w:num>
  <w:num w:numId="60">
    <w:abstractNumId w:val="42"/>
  </w:num>
  <w:num w:numId="61">
    <w:abstractNumId w:val="61"/>
  </w:num>
  <w:num w:numId="62">
    <w:abstractNumId w:val="32"/>
  </w:num>
  <w:num w:numId="63">
    <w:abstractNumId w:val="37"/>
  </w:num>
  <w:num w:numId="64">
    <w:abstractNumId w:val="29"/>
  </w:num>
  <w:num w:numId="65">
    <w:abstractNumId w:val="4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17"/>
    <w:rsid w:val="000014D7"/>
    <w:rsid w:val="00010675"/>
    <w:rsid w:val="00015F5D"/>
    <w:rsid w:val="00035340"/>
    <w:rsid w:val="00043EB9"/>
    <w:rsid w:val="00044422"/>
    <w:rsid w:val="00072E5F"/>
    <w:rsid w:val="00076E54"/>
    <w:rsid w:val="00090982"/>
    <w:rsid w:val="000967DD"/>
    <w:rsid w:val="000A3995"/>
    <w:rsid w:val="000A791E"/>
    <w:rsid w:val="000B1E97"/>
    <w:rsid w:val="000B2132"/>
    <w:rsid w:val="000B3C17"/>
    <w:rsid w:val="000D0E7E"/>
    <w:rsid w:val="000D58E0"/>
    <w:rsid w:val="000E5426"/>
    <w:rsid w:val="000E5D51"/>
    <w:rsid w:val="000E682A"/>
    <w:rsid w:val="00100A57"/>
    <w:rsid w:val="001053E1"/>
    <w:rsid w:val="00105530"/>
    <w:rsid w:val="0012157A"/>
    <w:rsid w:val="0012486B"/>
    <w:rsid w:val="00133E8E"/>
    <w:rsid w:val="0015443E"/>
    <w:rsid w:val="00155E34"/>
    <w:rsid w:val="0017777B"/>
    <w:rsid w:val="001A1820"/>
    <w:rsid w:val="001C3CCF"/>
    <w:rsid w:val="001E536C"/>
    <w:rsid w:val="00211BB2"/>
    <w:rsid w:val="00225748"/>
    <w:rsid w:val="0023200E"/>
    <w:rsid w:val="0023462A"/>
    <w:rsid w:val="00243819"/>
    <w:rsid w:val="00245761"/>
    <w:rsid w:val="002471AC"/>
    <w:rsid w:val="00251E69"/>
    <w:rsid w:val="0026216D"/>
    <w:rsid w:val="0026240C"/>
    <w:rsid w:val="00263001"/>
    <w:rsid w:val="00267802"/>
    <w:rsid w:val="00271317"/>
    <w:rsid w:val="00292DCF"/>
    <w:rsid w:val="002A10E0"/>
    <w:rsid w:val="002A4C4D"/>
    <w:rsid w:val="002B4035"/>
    <w:rsid w:val="002B40F0"/>
    <w:rsid w:val="002C779C"/>
    <w:rsid w:val="002D7B78"/>
    <w:rsid w:val="002F2C66"/>
    <w:rsid w:val="00301FF6"/>
    <w:rsid w:val="0030257F"/>
    <w:rsid w:val="003041A2"/>
    <w:rsid w:val="00304566"/>
    <w:rsid w:val="00313AB3"/>
    <w:rsid w:val="00314CB3"/>
    <w:rsid w:val="00315C24"/>
    <w:rsid w:val="00334299"/>
    <w:rsid w:val="00335F4C"/>
    <w:rsid w:val="00344223"/>
    <w:rsid w:val="00351F2F"/>
    <w:rsid w:val="00365733"/>
    <w:rsid w:val="00366671"/>
    <w:rsid w:val="003728EA"/>
    <w:rsid w:val="00373CFE"/>
    <w:rsid w:val="00375111"/>
    <w:rsid w:val="00390BC7"/>
    <w:rsid w:val="00391075"/>
    <w:rsid w:val="00393EEA"/>
    <w:rsid w:val="003A7851"/>
    <w:rsid w:val="003B47CB"/>
    <w:rsid w:val="003C2A82"/>
    <w:rsid w:val="003C61EE"/>
    <w:rsid w:val="003D5E1C"/>
    <w:rsid w:val="003E66B0"/>
    <w:rsid w:val="00401E59"/>
    <w:rsid w:val="00406C5F"/>
    <w:rsid w:val="00407AA5"/>
    <w:rsid w:val="00407CB5"/>
    <w:rsid w:val="0041330E"/>
    <w:rsid w:val="004147C1"/>
    <w:rsid w:val="004164D0"/>
    <w:rsid w:val="00421CC1"/>
    <w:rsid w:val="00424730"/>
    <w:rsid w:val="00426755"/>
    <w:rsid w:val="00437A43"/>
    <w:rsid w:val="004436A7"/>
    <w:rsid w:val="0044743F"/>
    <w:rsid w:val="004519F1"/>
    <w:rsid w:val="004552AC"/>
    <w:rsid w:val="0046068E"/>
    <w:rsid w:val="0046407B"/>
    <w:rsid w:val="00470DAE"/>
    <w:rsid w:val="004C32CF"/>
    <w:rsid w:val="004C35F7"/>
    <w:rsid w:val="004C37C0"/>
    <w:rsid w:val="004C593E"/>
    <w:rsid w:val="004E42E1"/>
    <w:rsid w:val="0050117A"/>
    <w:rsid w:val="0051400B"/>
    <w:rsid w:val="00515ACD"/>
    <w:rsid w:val="00521960"/>
    <w:rsid w:val="00527108"/>
    <w:rsid w:val="00542AD3"/>
    <w:rsid w:val="00543302"/>
    <w:rsid w:val="00554521"/>
    <w:rsid w:val="00563F55"/>
    <w:rsid w:val="00566C85"/>
    <w:rsid w:val="005724EC"/>
    <w:rsid w:val="00573EC1"/>
    <w:rsid w:val="00575D8D"/>
    <w:rsid w:val="005B025A"/>
    <w:rsid w:val="005B3E53"/>
    <w:rsid w:val="005C2C07"/>
    <w:rsid w:val="005C3DBA"/>
    <w:rsid w:val="005C5D78"/>
    <w:rsid w:val="005D2945"/>
    <w:rsid w:val="005D3E12"/>
    <w:rsid w:val="005D78ED"/>
    <w:rsid w:val="005F58A1"/>
    <w:rsid w:val="00604460"/>
    <w:rsid w:val="00607109"/>
    <w:rsid w:val="006144A0"/>
    <w:rsid w:val="00620136"/>
    <w:rsid w:val="0062763A"/>
    <w:rsid w:val="00631790"/>
    <w:rsid w:val="0064669C"/>
    <w:rsid w:val="0065285E"/>
    <w:rsid w:val="006743F7"/>
    <w:rsid w:val="006771B3"/>
    <w:rsid w:val="0067784B"/>
    <w:rsid w:val="00682015"/>
    <w:rsid w:val="0069019D"/>
    <w:rsid w:val="006B5E77"/>
    <w:rsid w:val="006D1E68"/>
    <w:rsid w:val="006E1835"/>
    <w:rsid w:val="006E1CA9"/>
    <w:rsid w:val="006E4425"/>
    <w:rsid w:val="006E7B01"/>
    <w:rsid w:val="006F787F"/>
    <w:rsid w:val="0070308D"/>
    <w:rsid w:val="00710275"/>
    <w:rsid w:val="00712E64"/>
    <w:rsid w:val="007169E6"/>
    <w:rsid w:val="007217BD"/>
    <w:rsid w:val="00724F25"/>
    <w:rsid w:val="0073283A"/>
    <w:rsid w:val="007442BB"/>
    <w:rsid w:val="00747865"/>
    <w:rsid w:val="0075695D"/>
    <w:rsid w:val="00757F07"/>
    <w:rsid w:val="00763A1A"/>
    <w:rsid w:val="00764447"/>
    <w:rsid w:val="00784B00"/>
    <w:rsid w:val="00787B33"/>
    <w:rsid w:val="007970CA"/>
    <w:rsid w:val="007B0942"/>
    <w:rsid w:val="007B4D8B"/>
    <w:rsid w:val="007B66E2"/>
    <w:rsid w:val="007E776B"/>
    <w:rsid w:val="007F1C9C"/>
    <w:rsid w:val="007F2400"/>
    <w:rsid w:val="007F3CB8"/>
    <w:rsid w:val="007F587A"/>
    <w:rsid w:val="00802B0F"/>
    <w:rsid w:val="00814BDD"/>
    <w:rsid w:val="00820FDD"/>
    <w:rsid w:val="008265EA"/>
    <w:rsid w:val="00842BCD"/>
    <w:rsid w:val="00845AAC"/>
    <w:rsid w:val="008512DB"/>
    <w:rsid w:val="008559AB"/>
    <w:rsid w:val="00865650"/>
    <w:rsid w:val="0087195B"/>
    <w:rsid w:val="00872F28"/>
    <w:rsid w:val="008775B2"/>
    <w:rsid w:val="00880E21"/>
    <w:rsid w:val="00882391"/>
    <w:rsid w:val="00884A79"/>
    <w:rsid w:val="00890F7F"/>
    <w:rsid w:val="00892C5D"/>
    <w:rsid w:val="00893351"/>
    <w:rsid w:val="008B260E"/>
    <w:rsid w:val="008C6244"/>
    <w:rsid w:val="008C71CF"/>
    <w:rsid w:val="008D1D8B"/>
    <w:rsid w:val="008D6753"/>
    <w:rsid w:val="008D7AD0"/>
    <w:rsid w:val="008F3833"/>
    <w:rsid w:val="009010F4"/>
    <w:rsid w:val="009142EB"/>
    <w:rsid w:val="00934438"/>
    <w:rsid w:val="0094197A"/>
    <w:rsid w:val="00964F39"/>
    <w:rsid w:val="00965B13"/>
    <w:rsid w:val="0096674D"/>
    <w:rsid w:val="00966AAD"/>
    <w:rsid w:val="00966D50"/>
    <w:rsid w:val="0096707D"/>
    <w:rsid w:val="009715C3"/>
    <w:rsid w:val="00977808"/>
    <w:rsid w:val="00977CE8"/>
    <w:rsid w:val="009807D4"/>
    <w:rsid w:val="0099361B"/>
    <w:rsid w:val="0099480E"/>
    <w:rsid w:val="00997199"/>
    <w:rsid w:val="009B191D"/>
    <w:rsid w:val="009C0626"/>
    <w:rsid w:val="009C0A25"/>
    <w:rsid w:val="009C59A3"/>
    <w:rsid w:val="009D1DD4"/>
    <w:rsid w:val="009E7990"/>
    <w:rsid w:val="009F7288"/>
    <w:rsid w:val="00A050DC"/>
    <w:rsid w:val="00A155E7"/>
    <w:rsid w:val="00A405C3"/>
    <w:rsid w:val="00A412C0"/>
    <w:rsid w:val="00A4233E"/>
    <w:rsid w:val="00A46DE7"/>
    <w:rsid w:val="00A6555B"/>
    <w:rsid w:val="00A7188D"/>
    <w:rsid w:val="00A724B0"/>
    <w:rsid w:val="00A82001"/>
    <w:rsid w:val="00A9097B"/>
    <w:rsid w:val="00A911EE"/>
    <w:rsid w:val="00AC7FD4"/>
    <w:rsid w:val="00AD2F62"/>
    <w:rsid w:val="00AF0BCE"/>
    <w:rsid w:val="00AF5BFC"/>
    <w:rsid w:val="00AF6B80"/>
    <w:rsid w:val="00B00B0F"/>
    <w:rsid w:val="00B1676D"/>
    <w:rsid w:val="00B22F9C"/>
    <w:rsid w:val="00B23DB6"/>
    <w:rsid w:val="00B40C40"/>
    <w:rsid w:val="00B50ED9"/>
    <w:rsid w:val="00B61F85"/>
    <w:rsid w:val="00B62900"/>
    <w:rsid w:val="00B70C2A"/>
    <w:rsid w:val="00B754A5"/>
    <w:rsid w:val="00B768D9"/>
    <w:rsid w:val="00B85281"/>
    <w:rsid w:val="00B86A77"/>
    <w:rsid w:val="00BA7093"/>
    <w:rsid w:val="00BB6186"/>
    <w:rsid w:val="00C0158B"/>
    <w:rsid w:val="00C023E1"/>
    <w:rsid w:val="00C23373"/>
    <w:rsid w:val="00C46611"/>
    <w:rsid w:val="00C705C0"/>
    <w:rsid w:val="00C74598"/>
    <w:rsid w:val="00C74D2E"/>
    <w:rsid w:val="00C85A2B"/>
    <w:rsid w:val="00CA2C15"/>
    <w:rsid w:val="00CC1342"/>
    <w:rsid w:val="00CD1FFC"/>
    <w:rsid w:val="00CD537D"/>
    <w:rsid w:val="00CE386E"/>
    <w:rsid w:val="00CE7CB6"/>
    <w:rsid w:val="00CF2A06"/>
    <w:rsid w:val="00D12D39"/>
    <w:rsid w:val="00D14ADC"/>
    <w:rsid w:val="00D15034"/>
    <w:rsid w:val="00D1648B"/>
    <w:rsid w:val="00D2269E"/>
    <w:rsid w:val="00D3440D"/>
    <w:rsid w:val="00D47CC2"/>
    <w:rsid w:val="00D61672"/>
    <w:rsid w:val="00D72BD2"/>
    <w:rsid w:val="00D73862"/>
    <w:rsid w:val="00D74F4C"/>
    <w:rsid w:val="00D811C8"/>
    <w:rsid w:val="00DA1880"/>
    <w:rsid w:val="00DA3B1C"/>
    <w:rsid w:val="00DA54D6"/>
    <w:rsid w:val="00DA65B1"/>
    <w:rsid w:val="00DA75DD"/>
    <w:rsid w:val="00DB6868"/>
    <w:rsid w:val="00DD5AB9"/>
    <w:rsid w:val="00DE6AC2"/>
    <w:rsid w:val="00DF0001"/>
    <w:rsid w:val="00DF09AA"/>
    <w:rsid w:val="00DF346C"/>
    <w:rsid w:val="00E021BF"/>
    <w:rsid w:val="00E02581"/>
    <w:rsid w:val="00E04CB8"/>
    <w:rsid w:val="00E17698"/>
    <w:rsid w:val="00E41BC3"/>
    <w:rsid w:val="00E474B9"/>
    <w:rsid w:val="00E66CEC"/>
    <w:rsid w:val="00E7098E"/>
    <w:rsid w:val="00E805AC"/>
    <w:rsid w:val="00E9153B"/>
    <w:rsid w:val="00E92FA2"/>
    <w:rsid w:val="00EA0730"/>
    <w:rsid w:val="00EA147C"/>
    <w:rsid w:val="00EB078F"/>
    <w:rsid w:val="00EB0B99"/>
    <w:rsid w:val="00EC2397"/>
    <w:rsid w:val="00EC3EDA"/>
    <w:rsid w:val="00ED0278"/>
    <w:rsid w:val="00ED6BE6"/>
    <w:rsid w:val="00EE5C3F"/>
    <w:rsid w:val="00EF0510"/>
    <w:rsid w:val="00EF055A"/>
    <w:rsid w:val="00EF6732"/>
    <w:rsid w:val="00EF79D6"/>
    <w:rsid w:val="00F01773"/>
    <w:rsid w:val="00F0309B"/>
    <w:rsid w:val="00F109BB"/>
    <w:rsid w:val="00F111D1"/>
    <w:rsid w:val="00F1447F"/>
    <w:rsid w:val="00F148B1"/>
    <w:rsid w:val="00F1548F"/>
    <w:rsid w:val="00F16673"/>
    <w:rsid w:val="00F16FB6"/>
    <w:rsid w:val="00F2339D"/>
    <w:rsid w:val="00F25150"/>
    <w:rsid w:val="00F34ADD"/>
    <w:rsid w:val="00F35F1D"/>
    <w:rsid w:val="00F64BA3"/>
    <w:rsid w:val="00F66D86"/>
    <w:rsid w:val="00F81026"/>
    <w:rsid w:val="00F959DD"/>
    <w:rsid w:val="00FA1098"/>
    <w:rsid w:val="00FB26D9"/>
    <w:rsid w:val="00FD03C1"/>
    <w:rsid w:val="00FE264F"/>
    <w:rsid w:val="00FE3FEE"/>
    <w:rsid w:val="2DA4AD0F"/>
    <w:rsid w:val="31F87BBA"/>
    <w:rsid w:val="79A509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27AD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before="120"/>
      <w:jc w:val="both"/>
    </w:pPr>
    <w:rPr>
      <w:sz w:val="24"/>
      <w:szCs w:val="24"/>
      <w:lang w:eastAsia="ar-SA"/>
    </w:rPr>
  </w:style>
  <w:style w:type="paragraph" w:styleId="Nadpis1">
    <w:name w:val="heading 1"/>
    <w:basedOn w:val="Normln"/>
    <w:next w:val="Normln"/>
    <w:qFormat/>
    <w:rsid w:val="00DF346C"/>
    <w:pPr>
      <w:keepNext/>
      <w:numPr>
        <w:numId w:val="37"/>
      </w:numPr>
      <w:spacing w:before="360" w:after="120"/>
      <w:ind w:left="0" w:firstLine="0"/>
      <w:jc w:val="center"/>
      <w:outlineLvl w:val="0"/>
    </w:pPr>
    <w:rPr>
      <w:rFonts w:ascii="Arial" w:hAnsi="Arial" w:cs="Arial"/>
      <w:b/>
      <w:caps/>
      <w:kern w:val="28"/>
      <w:sz w:val="28"/>
    </w:rPr>
  </w:style>
  <w:style w:type="paragraph" w:styleId="Nadpis2">
    <w:name w:val="heading 2"/>
    <w:basedOn w:val="Normln"/>
    <w:next w:val="Zkladntext"/>
    <w:qFormat/>
    <w:pPr>
      <w:numPr>
        <w:ilvl w:val="1"/>
        <w:numId w:val="1"/>
      </w:numPr>
      <w:spacing w:before="280" w:after="280"/>
      <w:jc w:val="left"/>
      <w:outlineLvl w:val="1"/>
    </w:pPr>
    <w:rPr>
      <w:rFonts w:ascii="Arial Unicode MS" w:eastAsia="Arial Unicode MS" w:hAnsi="Arial Unicode MS" w:cs="Arial Unicode MS"/>
      <w:b/>
      <w:bCs/>
      <w:sz w:val="34"/>
      <w:szCs w:val="34"/>
    </w:rPr>
  </w:style>
  <w:style w:type="paragraph" w:styleId="Nadpis3">
    <w:name w:val="heading 3"/>
    <w:basedOn w:val="Normln"/>
    <w:next w:val="Normln"/>
    <w:qFormat/>
    <w:pPr>
      <w:keepNext/>
      <w:numPr>
        <w:ilvl w:val="2"/>
        <w:numId w:val="1"/>
      </w:numPr>
      <w:jc w:val="center"/>
      <w:outlineLvl w:val="2"/>
    </w:pPr>
    <w:rPr>
      <w:b/>
      <w:bCs/>
      <w:sz w:val="28"/>
    </w:rPr>
  </w:style>
  <w:style w:type="paragraph" w:styleId="Nadpis4">
    <w:name w:val="heading 4"/>
    <w:basedOn w:val="Normln"/>
    <w:next w:val="Normln"/>
    <w:qFormat/>
    <w:pPr>
      <w:keepNext/>
      <w:numPr>
        <w:ilvl w:val="3"/>
        <w:numId w:val="1"/>
      </w:numPr>
      <w:spacing w:before="480" w:after="60"/>
      <w:ind w:left="227" w:right="113" w:firstLine="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3z0">
    <w:name w:val="WW8Num3z0"/>
    <w:rPr>
      <w:rFonts w:ascii="Arial" w:hAnsi="Arial" w:cs="Arial"/>
      <w:sz w:val="22"/>
      <w:szCs w:val="22"/>
    </w:rPr>
  </w:style>
  <w:style w:type="character" w:customStyle="1" w:styleId="WW8Num4z0">
    <w:name w:val="WW8Num4z0"/>
    <w:rPr>
      <w:rFonts w:ascii="Arial" w:hAnsi="Arial" w:cs="Arial"/>
      <w:sz w:val="22"/>
      <w:szCs w:val="22"/>
    </w:rPr>
  </w:style>
  <w:style w:type="character" w:customStyle="1" w:styleId="WW8Num5z0">
    <w:name w:val="WW8Num5z0"/>
    <w:rPr>
      <w:rFonts w:ascii="Arial" w:hAnsi="Arial" w:cs="Arial" w:hint="default"/>
      <w:sz w:val="22"/>
      <w:szCs w:val="22"/>
    </w:rPr>
  </w:style>
  <w:style w:type="character" w:customStyle="1" w:styleId="WW8Num6z0">
    <w:name w:val="WW8Num6z0"/>
    <w:rPr>
      <w:rFonts w:ascii="Arial" w:hAnsi="Arial" w:cs="Arial"/>
      <w:sz w:val="22"/>
      <w:szCs w:val="22"/>
    </w:rPr>
  </w:style>
  <w:style w:type="character" w:customStyle="1" w:styleId="WW8Num7z0">
    <w:name w:val="WW8Num7z0"/>
    <w:rPr>
      <w:rFonts w:ascii="Arial" w:hAnsi="Arial" w:cs="Arial"/>
      <w:sz w:val="22"/>
      <w:szCs w:val="22"/>
    </w:rPr>
  </w:style>
  <w:style w:type="character" w:customStyle="1" w:styleId="WW8Num8z0">
    <w:name w:val="WW8Num8z0"/>
    <w:rPr>
      <w:rFonts w:hint="default"/>
      <w:b/>
    </w:rPr>
  </w:style>
  <w:style w:type="character" w:customStyle="1" w:styleId="WW8Num9z0">
    <w:name w:val="WW8Num9z0"/>
    <w:rPr>
      <w:rFonts w:ascii="Arial" w:hAnsi="Arial" w:cs="Arial" w:hint="default"/>
      <w:sz w:val="22"/>
      <w:szCs w:val="22"/>
    </w:rPr>
  </w:style>
  <w:style w:type="character" w:customStyle="1" w:styleId="WW8Num10z0">
    <w:name w:val="WW8Num10z0"/>
    <w:rPr>
      <w:rFonts w:cs="Arial"/>
    </w:rPr>
  </w:style>
  <w:style w:type="character" w:customStyle="1" w:styleId="WW8Num11z0">
    <w:name w:val="WW8Num11z0"/>
    <w:rPr>
      <w:rFonts w:ascii="Arial" w:hAnsi="Arial" w:cs="Arial"/>
      <w:sz w:val="22"/>
      <w:szCs w:val="22"/>
    </w:rPr>
  </w:style>
  <w:style w:type="character" w:customStyle="1" w:styleId="WW8Num12z0">
    <w:name w:val="WW8Num12z0"/>
    <w:rPr>
      <w:rFonts w:ascii="Arial" w:hAnsi="Arial" w:cs="Arial"/>
      <w:sz w:val="22"/>
      <w:szCs w:val="22"/>
    </w:rPr>
  </w:style>
  <w:style w:type="character" w:customStyle="1" w:styleId="WW8Num13z0">
    <w:name w:val="WW8Num13z0"/>
    <w:rPr>
      <w:rFonts w:ascii="Arial" w:hAnsi="Arial" w:cs="Arial" w:hint="default"/>
      <w:b/>
      <w:sz w:val="22"/>
      <w:szCs w:val="22"/>
    </w:rPr>
  </w:style>
  <w:style w:type="character" w:customStyle="1" w:styleId="WW8Num14z0">
    <w:name w:val="WW8Num14z0"/>
    <w:rPr>
      <w:rFonts w:ascii="Arial" w:hAnsi="Arial" w:cs="Arial" w:hint="default"/>
      <w:sz w:val="22"/>
      <w:szCs w:val="22"/>
    </w:rPr>
  </w:style>
  <w:style w:type="character" w:customStyle="1" w:styleId="WW8Num15z0">
    <w:name w:val="WW8Num15z0"/>
    <w:rPr>
      <w:rFonts w:hint="default"/>
      <w:b/>
    </w:rPr>
  </w:style>
  <w:style w:type="character" w:customStyle="1" w:styleId="WW8Num16z0">
    <w:name w:val="WW8Num16z0"/>
    <w:rPr>
      <w:rFonts w:ascii="Arial" w:hAnsi="Arial" w:cs="Arial" w:hint="default"/>
      <w:sz w:val="22"/>
      <w:szCs w:val="22"/>
    </w:rPr>
  </w:style>
  <w:style w:type="character" w:customStyle="1" w:styleId="WW8Num17z0">
    <w:name w:val="WW8Num17z0"/>
    <w:rPr>
      <w:rFonts w:ascii="Arial" w:hAnsi="Arial" w:cs="Arial"/>
      <w:sz w:val="22"/>
      <w:szCs w:val="22"/>
    </w:rPr>
  </w:style>
  <w:style w:type="character" w:customStyle="1" w:styleId="WW8Num18z0">
    <w:name w:val="WW8Num18z0"/>
    <w:rPr>
      <w:rFonts w:ascii="Arial" w:hAnsi="Arial" w:cs="Arial" w:hint="default"/>
      <w:sz w:val="22"/>
      <w:szCs w:val="22"/>
    </w:rPr>
  </w:style>
  <w:style w:type="character" w:customStyle="1" w:styleId="WW8Num19z0">
    <w:name w:val="WW8Num19z0"/>
    <w:rPr>
      <w:rFonts w:cs="Arial" w:hint="default"/>
      <w:b/>
    </w:rPr>
  </w:style>
  <w:style w:type="character" w:customStyle="1" w:styleId="WW8Num20z0">
    <w:name w:val="WW8Num20z0"/>
    <w:rPr>
      <w:rFonts w:hint="default"/>
      <w:b/>
    </w:rPr>
  </w:style>
  <w:style w:type="character" w:customStyle="1" w:styleId="WW8Num21z0">
    <w:name w:val="WW8Num21z0"/>
    <w:rPr>
      <w:rFonts w:ascii="Arial" w:hAnsi="Arial" w:cs="Arial" w:hint="default"/>
      <w:sz w:val="22"/>
      <w:szCs w:val="22"/>
    </w:rPr>
  </w:style>
  <w:style w:type="character" w:customStyle="1" w:styleId="WW8Num22z0">
    <w:name w:val="WW8Num22z0"/>
    <w:rPr>
      <w:rFonts w:ascii="Arial" w:hAnsi="Arial" w:cs="Arial"/>
      <w:sz w:val="22"/>
      <w:szCs w:val="22"/>
    </w:rPr>
  </w:style>
  <w:style w:type="character" w:customStyle="1" w:styleId="WW8Num23z0">
    <w:name w:val="WW8Num23z0"/>
    <w:rPr>
      <w:rFonts w:ascii="Arial" w:hAnsi="Arial" w:cs="Arial" w:hint="default"/>
      <w:sz w:val="22"/>
      <w:szCs w:val="22"/>
    </w:rPr>
  </w:style>
  <w:style w:type="character" w:customStyle="1" w:styleId="WW8Num24z0">
    <w:name w:val="WW8Num24z0"/>
    <w:rPr>
      <w:rFonts w:hint="default"/>
    </w:rPr>
  </w:style>
  <w:style w:type="character" w:customStyle="1" w:styleId="WW8Num25z0">
    <w:name w:val="WW8Num25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Zkladntext3Char">
    <w:name w:val="Základní text 3 Char"/>
    <w:rPr>
      <w:sz w:val="16"/>
      <w:szCs w:val="16"/>
    </w:rPr>
  </w:style>
  <w:style w:type="character" w:customStyle="1" w:styleId="TextkomenteChar">
    <w:name w:val="Text komentáře Char"/>
    <w:link w:val="Textkomente"/>
    <w:uiPriority w:val="99"/>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tabs>
        <w:tab w:val="center" w:pos="1800"/>
        <w:tab w:val="center" w:pos="6660"/>
      </w:tabs>
      <w:jc w:val="left"/>
    </w:pPr>
  </w:style>
  <w:style w:type="paragraph" w:styleId="Seznam">
    <w:name w:val="List"/>
    <w:basedOn w:val="Zkladntext"/>
    <w:rPr>
      <w:rFonts w:cs="Arial"/>
    </w:rPr>
  </w:style>
  <w:style w:type="paragraph" w:customStyle="1" w:styleId="Popisek">
    <w:name w:val="Popisek"/>
    <w:basedOn w:val="Normln"/>
    <w:pPr>
      <w:suppressLineNumbers/>
      <w:spacing w:after="120"/>
    </w:pPr>
    <w:rPr>
      <w:rFonts w:cs="Arial"/>
      <w:i/>
      <w:iCs/>
    </w:rPr>
  </w:style>
  <w:style w:type="paragraph" w:customStyle="1" w:styleId="Rejstk">
    <w:name w:val="Rejstřík"/>
    <w:basedOn w:val="Normln"/>
    <w:pPr>
      <w:suppressLineNumbers/>
    </w:pPr>
    <w:rPr>
      <w:rFonts w:cs="Arial"/>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paragraph" w:customStyle="1" w:styleId="Ahlava">
    <w:name w:val="A_hlava"/>
    <w:basedOn w:val="Normln"/>
    <w:pPr>
      <w:tabs>
        <w:tab w:val="left" w:pos="567"/>
      </w:tabs>
      <w:autoSpaceDE w:val="0"/>
      <w:ind w:left="567" w:hanging="567"/>
    </w:pPr>
    <w:rPr>
      <w:i/>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Zkladntext31">
    <w:name w:val="Základní text 31"/>
    <w:basedOn w:val="Normln"/>
    <w:pPr>
      <w:spacing w:after="120"/>
    </w:pPr>
    <w:rPr>
      <w:sz w:val="16"/>
      <w:szCs w:val="16"/>
    </w:rPr>
  </w:style>
  <w:style w:type="paragraph" w:styleId="Revize">
    <w:name w:val="Revision"/>
    <w:pPr>
      <w:suppressAutoHyphens/>
    </w:pPr>
    <w:rPr>
      <w:sz w:val="24"/>
      <w:szCs w:val="24"/>
      <w:lang w:eastAsia="ar-SA"/>
    </w:rPr>
  </w:style>
  <w:style w:type="character" w:styleId="Odkaznakoment">
    <w:name w:val="annotation reference"/>
    <w:uiPriority w:val="99"/>
    <w:semiHidden/>
    <w:rsid w:val="00EF0510"/>
    <w:rPr>
      <w:sz w:val="16"/>
      <w:szCs w:val="16"/>
    </w:rPr>
  </w:style>
  <w:style w:type="paragraph" w:styleId="Textkomente">
    <w:name w:val="annotation text"/>
    <w:basedOn w:val="Normln"/>
    <w:link w:val="TextkomenteChar"/>
    <w:uiPriority w:val="99"/>
    <w:semiHidden/>
    <w:rsid w:val="00EF0510"/>
    <w:pPr>
      <w:suppressAutoHyphens w:val="0"/>
    </w:pPr>
    <w:rPr>
      <w:sz w:val="20"/>
      <w:szCs w:val="20"/>
      <w:lang w:eastAsia="cs-CZ"/>
    </w:rPr>
  </w:style>
  <w:style w:type="character" w:customStyle="1" w:styleId="TextkomenteChar1">
    <w:name w:val="Text komentáře Char1"/>
    <w:uiPriority w:val="99"/>
    <w:semiHidden/>
    <w:rsid w:val="00EF0510"/>
    <w:rPr>
      <w:lang w:eastAsia="ar-SA"/>
    </w:rPr>
  </w:style>
  <w:style w:type="paragraph" w:styleId="Odstavecseseznamem">
    <w:name w:val="List Paragraph"/>
    <w:basedOn w:val="Normln"/>
    <w:uiPriority w:val="34"/>
    <w:qFormat/>
    <w:rsid w:val="006B5E77"/>
    <w:pPr>
      <w:suppressAutoHyphens w:val="0"/>
      <w:spacing w:before="0" w:after="200" w:line="276" w:lineRule="auto"/>
      <w:ind w:left="720"/>
      <w:contextualSpacing/>
      <w:jc w:val="left"/>
    </w:pPr>
    <w:rPr>
      <w:rFonts w:ascii="Calibri" w:eastAsia="Calibri" w:hAnsi="Calibri"/>
      <w:sz w:val="22"/>
      <w:szCs w:val="22"/>
      <w:lang w:eastAsia="en-US"/>
    </w:rPr>
  </w:style>
  <w:style w:type="paragraph" w:styleId="Zkladntextodsazen">
    <w:name w:val="Body Text Indent"/>
    <w:basedOn w:val="Normln"/>
    <w:link w:val="ZkladntextodsazenChar"/>
    <w:uiPriority w:val="99"/>
    <w:semiHidden/>
    <w:unhideWhenUsed/>
    <w:rsid w:val="00554521"/>
    <w:pPr>
      <w:spacing w:after="120"/>
      <w:ind w:left="283"/>
    </w:pPr>
  </w:style>
  <w:style w:type="character" w:customStyle="1" w:styleId="ZkladntextodsazenChar">
    <w:name w:val="Základní text odsazený Char"/>
    <w:link w:val="Zkladntextodsazen"/>
    <w:uiPriority w:val="99"/>
    <w:semiHidden/>
    <w:rsid w:val="00554521"/>
    <w:rPr>
      <w:sz w:val="24"/>
      <w:szCs w:val="24"/>
      <w:lang w:eastAsia="ar-SA"/>
    </w:rPr>
  </w:style>
  <w:style w:type="paragraph" w:styleId="Textpoznpodarou">
    <w:name w:val="footnote text"/>
    <w:basedOn w:val="Normln"/>
    <w:link w:val="TextpoznpodarouChar"/>
    <w:rsid w:val="0026240C"/>
    <w:pPr>
      <w:suppressAutoHyphens w:val="0"/>
      <w:spacing w:before="0"/>
      <w:jc w:val="left"/>
    </w:pPr>
    <w:rPr>
      <w:rFonts w:ascii="Arial" w:hAnsi="Arial"/>
      <w:sz w:val="20"/>
      <w:szCs w:val="20"/>
      <w:lang w:eastAsia="cs-CZ"/>
    </w:rPr>
  </w:style>
  <w:style w:type="character" w:customStyle="1" w:styleId="TextpoznpodarouChar">
    <w:name w:val="Text pozn. pod čarou Char"/>
    <w:link w:val="Textpoznpodarou"/>
    <w:rsid w:val="0026240C"/>
    <w:rPr>
      <w:rFonts w:ascii="Arial" w:hAnsi="Arial"/>
    </w:rPr>
  </w:style>
  <w:style w:type="paragraph" w:customStyle="1" w:styleId="Import5">
    <w:name w:val="Import 5"/>
    <w:basedOn w:val="Normln"/>
    <w:rsid w:val="008265E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432" w:hanging="432"/>
      <w:jc w:val="left"/>
    </w:pPr>
    <w:rPr>
      <w:rFonts w:ascii="Courier New" w:hAnsi="Courier New"/>
      <w:szCs w:val="20"/>
      <w:lang w:eastAsia="cs-CZ"/>
    </w:rPr>
  </w:style>
  <w:style w:type="paragraph" w:styleId="Zkladntextodsazen3">
    <w:name w:val="Body Text Indent 3"/>
    <w:basedOn w:val="Normln"/>
    <w:link w:val="Zkladntextodsazen3Char"/>
    <w:uiPriority w:val="99"/>
    <w:semiHidden/>
    <w:unhideWhenUsed/>
    <w:rsid w:val="00882391"/>
    <w:pPr>
      <w:spacing w:after="120"/>
      <w:ind w:left="283"/>
    </w:pPr>
    <w:rPr>
      <w:sz w:val="16"/>
      <w:szCs w:val="16"/>
    </w:rPr>
  </w:style>
  <w:style w:type="character" w:customStyle="1" w:styleId="Zkladntextodsazen3Char">
    <w:name w:val="Základní text odsazený 3 Char"/>
    <w:link w:val="Zkladntextodsazen3"/>
    <w:uiPriority w:val="99"/>
    <w:semiHidden/>
    <w:rsid w:val="00882391"/>
    <w:rPr>
      <w:sz w:val="16"/>
      <w:szCs w:val="16"/>
      <w:lang w:eastAsia="ar-SA"/>
    </w:rPr>
  </w:style>
  <w:style w:type="character" w:styleId="Znakapoznpodarou">
    <w:name w:val="footnote reference"/>
    <w:rsid w:val="00BA7093"/>
    <w:rPr>
      <w:vertAlign w:val="superscript"/>
    </w:rPr>
  </w:style>
  <w:style w:type="paragraph" w:customStyle="1" w:styleId="Odstavecsmlouvy">
    <w:name w:val="Odstavec smlouvy"/>
    <w:basedOn w:val="Normln"/>
    <w:link w:val="OdstavecsmlouvyChar"/>
    <w:qFormat/>
    <w:rsid w:val="00DF346C"/>
    <w:pPr>
      <w:numPr>
        <w:ilvl w:val="1"/>
        <w:numId w:val="37"/>
      </w:numPr>
      <w:spacing w:after="120"/>
      <w:ind w:left="357" w:hanging="357"/>
    </w:pPr>
    <w:rPr>
      <w:rFonts w:ascii="Arial" w:hAnsi="Arial" w:cs="Arial"/>
      <w:sz w:val="22"/>
      <w:szCs w:val="22"/>
    </w:rPr>
  </w:style>
  <w:style w:type="paragraph" w:customStyle="1" w:styleId="Psmenosmlouvy">
    <w:name w:val="Písmeno smlouvy"/>
    <w:basedOn w:val="Normln"/>
    <w:link w:val="PsmenosmlouvyChar"/>
    <w:qFormat/>
    <w:rsid w:val="0075695D"/>
    <w:pPr>
      <w:numPr>
        <w:ilvl w:val="2"/>
        <w:numId w:val="37"/>
      </w:numPr>
      <w:suppressAutoHyphens w:val="0"/>
      <w:spacing w:before="0"/>
      <w:ind w:left="1315" w:hanging="181"/>
    </w:pPr>
    <w:rPr>
      <w:rFonts w:ascii="Arial" w:hAnsi="Arial" w:cs="Arial"/>
      <w:snapToGrid w:val="0"/>
      <w:sz w:val="22"/>
      <w:szCs w:val="22"/>
    </w:rPr>
  </w:style>
  <w:style w:type="character" w:customStyle="1" w:styleId="OdstavecsmlouvyChar">
    <w:name w:val="Odstavec smlouvy Char"/>
    <w:basedOn w:val="Standardnpsmoodstavce"/>
    <w:link w:val="Odstavecsmlouvy"/>
    <w:rsid w:val="00DF346C"/>
    <w:rPr>
      <w:rFonts w:ascii="Arial" w:hAnsi="Arial" w:cs="Arial"/>
      <w:sz w:val="22"/>
      <w:szCs w:val="22"/>
      <w:lang w:eastAsia="ar-SA"/>
    </w:rPr>
  </w:style>
  <w:style w:type="paragraph" w:styleId="Zkladntext3">
    <w:name w:val="Body Text 3"/>
    <w:basedOn w:val="Normln"/>
    <w:link w:val="Zkladntext3Char1"/>
    <w:uiPriority w:val="99"/>
    <w:unhideWhenUsed/>
    <w:rsid w:val="00155E34"/>
    <w:pPr>
      <w:spacing w:after="120"/>
    </w:pPr>
    <w:rPr>
      <w:sz w:val="16"/>
      <w:szCs w:val="16"/>
    </w:rPr>
  </w:style>
  <w:style w:type="character" w:customStyle="1" w:styleId="PsmenosmlouvyChar">
    <w:name w:val="Písmeno smlouvy Char"/>
    <w:basedOn w:val="Standardnpsmoodstavce"/>
    <w:link w:val="Psmenosmlouvy"/>
    <w:rsid w:val="0075695D"/>
    <w:rPr>
      <w:rFonts w:ascii="Arial" w:hAnsi="Arial" w:cs="Arial"/>
      <w:snapToGrid w:val="0"/>
      <w:sz w:val="22"/>
      <w:szCs w:val="22"/>
      <w:lang w:eastAsia="ar-SA"/>
    </w:rPr>
  </w:style>
  <w:style w:type="character" w:customStyle="1" w:styleId="Zkladntext3Char1">
    <w:name w:val="Základní text 3 Char1"/>
    <w:basedOn w:val="Standardnpsmoodstavce"/>
    <w:link w:val="Zkladntext3"/>
    <w:uiPriority w:val="99"/>
    <w:rsid w:val="00155E34"/>
    <w:rPr>
      <w:sz w:val="16"/>
      <w:szCs w:val="16"/>
      <w:lang w:eastAsia="ar-SA"/>
    </w:rPr>
  </w:style>
  <w:style w:type="paragraph" w:customStyle="1" w:styleId="slovn">
    <w:name w:val="číslování"/>
    <w:basedOn w:val="Normln"/>
    <w:rsid w:val="006E1CA9"/>
    <w:pPr>
      <w:numPr>
        <w:ilvl w:val="1"/>
        <w:numId w:val="52"/>
      </w:numPr>
      <w:tabs>
        <w:tab w:val="left" w:pos="-3119"/>
        <w:tab w:val="left" w:pos="-2977"/>
      </w:tabs>
      <w:suppressAutoHyphens w:val="0"/>
      <w:overflowPunct w:val="0"/>
      <w:autoSpaceDE w:val="0"/>
      <w:autoSpaceDN w:val="0"/>
      <w:adjustRightInd w:val="0"/>
      <w:spacing w:before="0" w:after="60"/>
      <w:textAlignment w:val="baseline"/>
    </w:pPr>
    <w:rPr>
      <w:rFonts w:ascii="Arial" w:hAnsi="Arial" w:cs="Arial"/>
      <w:sz w:val="20"/>
      <w:szCs w:val="20"/>
      <w:lang w:eastAsia="cs-CZ"/>
    </w:rPr>
  </w:style>
  <w:style w:type="paragraph" w:styleId="Zkladntext2">
    <w:name w:val="Body Text 2"/>
    <w:basedOn w:val="Normln"/>
    <w:link w:val="Zkladntext2Char"/>
    <w:uiPriority w:val="99"/>
    <w:semiHidden/>
    <w:unhideWhenUsed/>
    <w:rsid w:val="00344223"/>
    <w:pPr>
      <w:spacing w:after="120" w:line="480" w:lineRule="auto"/>
    </w:pPr>
  </w:style>
  <w:style w:type="character" w:customStyle="1" w:styleId="Zkladntext2Char">
    <w:name w:val="Základní text 2 Char"/>
    <w:basedOn w:val="Standardnpsmoodstavce"/>
    <w:link w:val="Zkladntext2"/>
    <w:uiPriority w:val="99"/>
    <w:semiHidden/>
    <w:rsid w:val="00344223"/>
    <w:rPr>
      <w:sz w:val="24"/>
      <w:szCs w:val="24"/>
      <w:lang w:eastAsia="ar-SA"/>
    </w:rPr>
  </w:style>
  <w:style w:type="paragraph" w:styleId="Zkladntextodsazen2">
    <w:name w:val="Body Text Indent 2"/>
    <w:basedOn w:val="Normln"/>
    <w:link w:val="Zkladntextodsazen2Char"/>
    <w:uiPriority w:val="99"/>
    <w:semiHidden/>
    <w:unhideWhenUsed/>
    <w:rsid w:val="0034422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44223"/>
    <w:rPr>
      <w:sz w:val="24"/>
      <w:szCs w:val="24"/>
      <w:lang w:eastAsia="ar-SA"/>
    </w:rPr>
  </w:style>
  <w:style w:type="character" w:customStyle="1" w:styleId="ZhlavChar">
    <w:name w:val="Záhlaví Char"/>
    <w:basedOn w:val="Standardnpsmoodstavce"/>
    <w:link w:val="Zhlav"/>
    <w:rsid w:val="00344223"/>
    <w:rPr>
      <w:sz w:val="24"/>
      <w:szCs w:val="24"/>
      <w:lang w:eastAsia="ar-SA"/>
    </w:rPr>
  </w:style>
  <w:style w:type="paragraph" w:customStyle="1" w:styleId="Zkladntext21">
    <w:name w:val="Základní text 21"/>
    <w:basedOn w:val="Normln"/>
    <w:rsid w:val="00344223"/>
    <w:pPr>
      <w:tabs>
        <w:tab w:val="left" w:pos="360"/>
      </w:tabs>
      <w:suppressAutoHyphens w:val="0"/>
      <w:spacing w:before="0"/>
      <w:ind w:right="-1"/>
      <w:jc w:val="left"/>
    </w:pPr>
    <w:rPr>
      <w:rFonts w:ascii="Arial" w:hAnsi="Arial"/>
      <w:szCs w:val="20"/>
      <w:lang w:eastAsia="cs-CZ"/>
    </w:rPr>
  </w:style>
  <w:style w:type="paragraph" w:customStyle="1" w:styleId="Odstavec">
    <w:name w:val="Odstavec"/>
    <w:basedOn w:val="Normln"/>
    <w:rsid w:val="00344223"/>
    <w:pPr>
      <w:suppressAutoHyphens w:val="0"/>
      <w:spacing w:after="120"/>
      <w:ind w:left="426"/>
    </w:pPr>
    <w:rPr>
      <w:szCs w:val="20"/>
      <w:lang w:eastAsia="cs-CZ"/>
    </w:rPr>
  </w:style>
  <w:style w:type="paragraph" w:customStyle="1" w:styleId="Text">
    <w:name w:val="Text"/>
    <w:basedOn w:val="Odstavec"/>
    <w:rsid w:val="00344223"/>
    <w:pPr>
      <w:spacing w:before="0"/>
      <w:ind w:left="425"/>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37174">
      <w:bodyDiv w:val="1"/>
      <w:marLeft w:val="0"/>
      <w:marRight w:val="0"/>
      <w:marTop w:val="0"/>
      <w:marBottom w:val="0"/>
      <w:divBdr>
        <w:top w:val="none" w:sz="0" w:space="0" w:color="auto"/>
        <w:left w:val="none" w:sz="0" w:space="0" w:color="auto"/>
        <w:bottom w:val="none" w:sz="0" w:space="0" w:color="auto"/>
        <w:right w:val="none" w:sz="0" w:space="0" w:color="auto"/>
      </w:divBdr>
    </w:div>
    <w:div w:id="868227274">
      <w:bodyDiv w:val="1"/>
      <w:marLeft w:val="0"/>
      <w:marRight w:val="0"/>
      <w:marTop w:val="0"/>
      <w:marBottom w:val="0"/>
      <w:divBdr>
        <w:top w:val="none" w:sz="0" w:space="0" w:color="auto"/>
        <w:left w:val="none" w:sz="0" w:space="0" w:color="auto"/>
        <w:bottom w:val="none" w:sz="0" w:space="0" w:color="auto"/>
        <w:right w:val="none" w:sz="0" w:space="0" w:color="auto"/>
      </w:divBdr>
    </w:div>
    <w:div w:id="1026129725">
      <w:bodyDiv w:val="1"/>
      <w:marLeft w:val="0"/>
      <w:marRight w:val="0"/>
      <w:marTop w:val="0"/>
      <w:marBottom w:val="0"/>
      <w:divBdr>
        <w:top w:val="none" w:sz="0" w:space="0" w:color="auto"/>
        <w:left w:val="none" w:sz="0" w:space="0" w:color="auto"/>
        <w:bottom w:val="none" w:sz="0" w:space="0" w:color="auto"/>
        <w:right w:val="none" w:sz="0" w:space="0" w:color="auto"/>
      </w:divBdr>
    </w:div>
    <w:div w:id="158336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89CB1-D668-49EE-AD92-42A816EB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5995</Words>
  <Characters>35377</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2022-05-23T08:20:00Z</dcterms:created>
  <dcterms:modified xsi:type="dcterms:W3CDTF">2022-05-23T08:27:00Z</dcterms:modified>
  <cp:contentStatus/>
</cp:coreProperties>
</file>