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0"/>
        <w:gridCol w:w="30"/>
        <w:gridCol w:w="3917"/>
        <w:gridCol w:w="1859"/>
        <w:gridCol w:w="10"/>
        <w:gridCol w:w="30"/>
        <w:gridCol w:w="10"/>
        <w:gridCol w:w="2412"/>
        <w:gridCol w:w="10"/>
        <w:gridCol w:w="1579"/>
        <w:gridCol w:w="20"/>
        <w:gridCol w:w="20"/>
        <w:gridCol w:w="25"/>
        <w:gridCol w:w="15"/>
      </w:tblGrid>
      <w:tr w:rsidR="00887081" w14:paraId="09C37E23" w14:textId="77777777" w:rsidTr="00C47FCA">
        <w:trPr>
          <w:trHeight w:val="100"/>
        </w:trPr>
        <w:tc>
          <w:tcPr>
            <w:tcW w:w="107" w:type="dxa"/>
          </w:tcPr>
          <w:p w14:paraId="642E26A8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98DD7A4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1969BE6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9E7A0EA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46153375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3663F27C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335A56DD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2BC331A1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53C30E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7A6EDA8E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E23E78" w14:paraId="4EDDE8A8" w14:textId="77777777" w:rsidTr="00C47FCA">
        <w:trPr>
          <w:trHeight w:val="340"/>
        </w:trPr>
        <w:tc>
          <w:tcPr>
            <w:tcW w:w="107" w:type="dxa"/>
          </w:tcPr>
          <w:p w14:paraId="2BCAC4A1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1CE62C0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533023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7"/>
            </w:tblGrid>
            <w:tr w:rsidR="00887081" w14:paraId="73DC0CF4" w14:textId="77777777" w:rsidTr="00C47FC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1E37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5BE9D8D6" w14:textId="77777777" w:rsidR="00887081" w:rsidRDefault="00887081">
            <w:pPr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4837F5AE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25D8F386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0310F5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03AE401A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887081" w14:paraId="1F0E8003" w14:textId="77777777" w:rsidTr="00C47FCA">
        <w:trPr>
          <w:trHeight w:val="167"/>
        </w:trPr>
        <w:tc>
          <w:tcPr>
            <w:tcW w:w="107" w:type="dxa"/>
          </w:tcPr>
          <w:p w14:paraId="32334C40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500F735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118A2CA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92A070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0C5BB996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35EB6B83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23884706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3E198121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37BA18E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68F1CB3B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E23E78" w14:paraId="734FD27F" w14:textId="77777777" w:rsidTr="00C47FCA">
        <w:tc>
          <w:tcPr>
            <w:tcW w:w="107" w:type="dxa"/>
          </w:tcPr>
          <w:p w14:paraId="0A51A3F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90B3EDF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F77E78C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9837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87081" w14:paraId="695F78EC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ACD7B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EFE8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55372" w14:textId="77777777" w:rsidR="00887081" w:rsidRDefault="00C47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F3725" w14:textId="77777777" w:rsidR="00887081" w:rsidRDefault="00C47F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7484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998E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FBE3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F3C0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6071B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88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23E78" w14:paraId="56F81773" w14:textId="77777777" w:rsidTr="00C47F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EF651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Boleradice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C2D1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BD2C" w14:textId="77777777" w:rsidR="00887081" w:rsidRDefault="00887081">
                  <w:pPr>
                    <w:spacing w:after="0" w:line="240" w:lineRule="auto"/>
                  </w:pPr>
                </w:p>
              </w:tc>
            </w:tr>
            <w:tr w:rsidR="00887081" w14:paraId="5F6AA191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882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C67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9809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73E5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FFB8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24FE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0182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463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EC44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DEF1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67B7256F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531D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4AEE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086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CBA9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4F8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CC10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6407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4ED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ABB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931C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26FEE394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40FA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87A7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0AB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8A7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4A58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E364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4472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D65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1A71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4207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45B12A2F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D76E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6BF4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5C8D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687B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2613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132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0057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D23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76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7BD2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6C301607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C27D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02F2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D34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909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2522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6F68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F6F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AFA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98A2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5F6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23E78" w14:paraId="30E88DFB" w14:textId="77777777" w:rsidTr="00C47F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A0282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B33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E437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5877,00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FF6D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C72A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89DB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7057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23E78" w14:paraId="02526052" w14:textId="77777777" w:rsidTr="00C47F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B9D10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Borkovany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B71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27D6C" w14:textId="77777777" w:rsidR="00887081" w:rsidRDefault="00887081">
                  <w:pPr>
                    <w:spacing w:after="0" w:line="240" w:lineRule="auto"/>
                  </w:pPr>
                </w:p>
              </w:tc>
            </w:tr>
            <w:tr w:rsidR="00887081" w14:paraId="0458EEC3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D33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1CB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B24E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2B3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4FF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9B98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F35E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2B74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F88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096E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155A2EC8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6B1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DFF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F0A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E16E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980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0A0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B443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450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6F7B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9E1D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352F440A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662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9BD0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09A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A14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1684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94D5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8161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5096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E7C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511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17B97EFF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1F53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568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C717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451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C1D9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7A6A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075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A216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423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10B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11E853A2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C4C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F768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2667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1CC2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F33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F6E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F5B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01A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30.11.2019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A9EB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867F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21FF0D00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21A1" w14:textId="4A035CAE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,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E4AB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7855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6363" w14:textId="77777777" w:rsidR="00887081" w:rsidRPr="00C47FCA" w:rsidRDefault="00887081">
                  <w:pPr>
                    <w:spacing w:after="0" w:line="240" w:lineRule="auto"/>
                    <w:rPr>
                      <w:b/>
                      <w:bCs/>
                      <w:color w:val="5B9BD5" w:themeColor="accent5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C321" w14:textId="77777777" w:rsidR="00887081" w:rsidRPr="00C47FCA" w:rsidRDefault="00887081">
                  <w:pPr>
                    <w:spacing w:after="0" w:line="240" w:lineRule="auto"/>
                    <w:rPr>
                      <w:b/>
                      <w:bCs/>
                      <w:color w:val="5B9BD5" w:themeColor="accent5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8DA0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F549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123,00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DA44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C605B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746E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44CB1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16,99</w:t>
                  </w:r>
                </w:p>
              </w:tc>
            </w:tr>
            <w:tr w:rsidR="00887081" w14:paraId="2E0E68F1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285A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E2A8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2C5E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EE1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EA04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CA8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F40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AF9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F893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1BF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0D84C012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CA995" w14:textId="7A889E0C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B6A3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7888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4848" w14:textId="77777777" w:rsidR="00887081" w:rsidRPr="00C47FCA" w:rsidRDefault="00887081">
                  <w:pPr>
                    <w:spacing w:after="0" w:line="240" w:lineRule="auto"/>
                    <w:rPr>
                      <w:b/>
                      <w:bCs/>
                      <w:color w:val="5B9BD5" w:themeColor="accent5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CD6B" w14:textId="77777777" w:rsidR="00887081" w:rsidRPr="00C47FCA" w:rsidRDefault="00887081">
                  <w:pPr>
                    <w:spacing w:after="0" w:line="240" w:lineRule="auto"/>
                    <w:rPr>
                      <w:b/>
                      <w:bCs/>
                      <w:color w:val="5B9BD5" w:themeColor="accent5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F64DA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CD702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220,00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1636F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6EF8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EB2C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3D0F9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30,38</w:t>
                  </w:r>
                </w:p>
              </w:tc>
            </w:tr>
            <w:tr w:rsidR="00887081" w14:paraId="415559C4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1D53" w14:textId="14E59960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 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C821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7891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5EB2" w14:textId="77777777" w:rsidR="00887081" w:rsidRPr="00C47FCA" w:rsidRDefault="00887081">
                  <w:pPr>
                    <w:spacing w:after="0" w:line="240" w:lineRule="auto"/>
                    <w:rPr>
                      <w:b/>
                      <w:bCs/>
                      <w:color w:val="5B9BD5" w:themeColor="accent5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5C229" w14:textId="77777777" w:rsidR="00887081" w:rsidRPr="00C47FCA" w:rsidRDefault="00887081">
                  <w:pPr>
                    <w:spacing w:after="0" w:line="240" w:lineRule="auto"/>
                    <w:rPr>
                      <w:b/>
                      <w:bCs/>
                      <w:color w:val="5B9BD5" w:themeColor="accent5"/>
                    </w:rPr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5D2A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0C590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7ECB8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12CA8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31.05.2022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EC65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243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9D7C" w14:textId="77777777" w:rsidR="00887081" w:rsidRPr="00C47FCA" w:rsidRDefault="00C47FCA">
                  <w:pPr>
                    <w:spacing w:after="0" w:line="240" w:lineRule="auto"/>
                    <w:jc w:val="right"/>
                    <w:rPr>
                      <w:b/>
                      <w:bCs/>
                      <w:color w:val="5B9BD5" w:themeColor="accent5"/>
                    </w:rPr>
                  </w:pPr>
                  <w:r w:rsidRPr="00C47FCA">
                    <w:rPr>
                      <w:rFonts w:ascii="Arial" w:eastAsia="Arial" w:hAnsi="Arial"/>
                      <w:b/>
                      <w:bCs/>
                      <w:color w:val="5B9BD5" w:themeColor="accent5"/>
                      <w:sz w:val="18"/>
                    </w:rPr>
                    <w:t>7,46</w:t>
                  </w:r>
                </w:p>
              </w:tc>
            </w:tr>
            <w:tr w:rsidR="00E23E78" w14:paraId="284714D3" w14:textId="77777777" w:rsidTr="00C47F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18521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0EDF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D5A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4640,00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036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FF51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0EA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3AE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54,83</w:t>
                  </w:r>
                </w:p>
              </w:tc>
            </w:tr>
            <w:tr w:rsidR="00E23E78" w14:paraId="008B8F3E" w14:textId="77777777" w:rsidTr="00C47FCA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B91F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Bojanovice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B3AC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A3CCF" w14:textId="77777777" w:rsidR="00887081" w:rsidRDefault="00887081">
                  <w:pPr>
                    <w:spacing w:after="0" w:line="240" w:lineRule="auto"/>
                  </w:pPr>
                </w:p>
              </w:tc>
            </w:tr>
            <w:tr w:rsidR="00887081" w14:paraId="7A49AA43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004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C44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331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CE82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AC8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1B62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AAF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F883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89E0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4929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7137D9B6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5B7A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C64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C5D9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F499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7EB1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3CAF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F5E1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9A72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EFE8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8509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1EF047B1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811C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DAE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D022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80A9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829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DFA7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E09E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EED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7FD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AE8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18512B48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B1D6F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 vinice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4CD6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94E2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7F54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66B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E7C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6B7F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BCC7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5C8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E61F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5D95C9FC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627D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4712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4ADA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592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50E4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A2F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20B3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5D72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1C2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00ED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7DA9E4BE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2A2C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AE0F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6350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E508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4EB5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64D3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C14A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26D2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1F52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319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240F1A5A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93A5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01C6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A4E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646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6A2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56D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6A64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5339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97DE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0C4E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205A8A59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C443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1093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28D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A91C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6329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F9B6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A26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6FC3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5A9E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5104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BD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553BEAD2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A456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689A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3C0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F3F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213E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1E9B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142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213F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548A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A2B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40F60E79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C57C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215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83C8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5E20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E79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322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0AE6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26.02.2019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F9F4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D416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3D10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7B3DC0BB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5FC2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D62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297A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069F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C89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B6E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988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605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CAA2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4FE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19CA5FF6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BD2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00DF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5325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943D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C824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E71F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4BC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A6C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8054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EE2A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3DE225CC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2FC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646E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AE2B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3A7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A36A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0701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871F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6A7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851D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32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22886DFE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0D4C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FD60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589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A3E3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C2F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D590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A50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05.08.2014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0F9E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0C0A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BB26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5DC1E894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68E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4AE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21E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CC3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9913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5299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9B00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276B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846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037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4BD0DCD0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707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A63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112A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54A8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661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87B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F96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C02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DBE8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2645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721AC88C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3E4A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8241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D05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1282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DD03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670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84D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18F6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7732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A82D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3C05206F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9DA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977E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87C2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0C63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09C6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CB0E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C2C9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79B6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1DCF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6D70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87081" w14:paraId="3A5CD59E" w14:textId="77777777" w:rsidTr="00C47FC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A0ED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9FF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0B5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ED45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4734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5A9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92CB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A06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873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B01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E23E78" w14:paraId="308F0EE0" w14:textId="77777777" w:rsidTr="00C47FCA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BECE3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19C6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8F5A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64870,00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5CFC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0EEA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F24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D77F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E23E78" w14:paraId="0871377F" w14:textId="77777777" w:rsidTr="00C47FCA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A754C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BB1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75387,00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9B55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FE5D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0306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DE96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54,83</w:t>
                  </w:r>
                </w:p>
              </w:tc>
            </w:tr>
          </w:tbl>
          <w:p w14:paraId="7A6AB363" w14:textId="77777777" w:rsidR="00887081" w:rsidRDefault="00887081">
            <w:pPr>
              <w:spacing w:after="0" w:line="240" w:lineRule="auto"/>
            </w:pPr>
          </w:p>
        </w:tc>
        <w:tc>
          <w:tcPr>
            <w:tcW w:w="15" w:type="dxa"/>
          </w:tcPr>
          <w:p w14:paraId="66176393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2A53FE4E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887081" w14:paraId="40DC3359" w14:textId="77777777" w:rsidTr="00C47FCA">
        <w:trPr>
          <w:trHeight w:val="124"/>
        </w:trPr>
        <w:tc>
          <w:tcPr>
            <w:tcW w:w="107" w:type="dxa"/>
          </w:tcPr>
          <w:p w14:paraId="584B3C0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94A0BE4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8B70AA4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11FDCC3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6E6524F7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394808F3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1B8C1770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686BF043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ED2C9C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18D5103A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E23E78" w14:paraId="0760F8E4" w14:textId="77777777" w:rsidTr="00C47FCA">
        <w:trPr>
          <w:gridAfter w:val="1"/>
          <w:wAfter w:w="10" w:type="dxa"/>
          <w:trHeight w:val="340"/>
        </w:trPr>
        <w:tc>
          <w:tcPr>
            <w:tcW w:w="107" w:type="dxa"/>
          </w:tcPr>
          <w:p w14:paraId="5AAAB299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5826" w:type="dxa"/>
            <w:gridSpan w:val="4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7"/>
            </w:tblGrid>
            <w:tr w:rsidR="00887081" w14:paraId="4E269F17" w14:textId="77777777" w:rsidTr="00C47FC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28C8B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AB21317" w14:textId="77777777" w:rsidR="00887081" w:rsidRDefault="00887081">
            <w:pPr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37BB93B5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321E556E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50C02C29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6AFA81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5E19305B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887081" w14:paraId="19AA955C" w14:textId="77777777" w:rsidTr="00C47FCA">
        <w:trPr>
          <w:trHeight w:val="225"/>
        </w:trPr>
        <w:tc>
          <w:tcPr>
            <w:tcW w:w="107" w:type="dxa"/>
          </w:tcPr>
          <w:p w14:paraId="2E38F089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97089F7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D69AC89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A0CDB8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0A4DFEF8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6D3B236B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10CAA9F9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49E770BA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DC5D0C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76EA6827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E23E78" w14:paraId="5C8C7B08" w14:textId="77777777" w:rsidTr="00C47FCA">
        <w:trPr>
          <w:gridAfter w:val="1"/>
          <w:wAfter w:w="10" w:type="dxa"/>
        </w:trPr>
        <w:tc>
          <w:tcPr>
            <w:tcW w:w="107" w:type="dxa"/>
          </w:tcPr>
          <w:p w14:paraId="4030A13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9892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87081" w14:paraId="4D28D771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4CC8A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87A6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BCA04" w14:textId="77777777" w:rsidR="00887081" w:rsidRDefault="00C47F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C5B4" w14:textId="77777777" w:rsidR="00887081" w:rsidRDefault="00C47FCA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A8AD2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5AA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93A1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274F6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DC34D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A5B2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E23E78" w14:paraId="1B732E0B" w14:textId="77777777" w:rsidTr="00C47F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DDAD3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Boleradice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ACFB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E908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B0248" w14:textId="77777777" w:rsidR="00887081" w:rsidRDefault="00887081">
                  <w:pPr>
                    <w:spacing w:after="0" w:line="240" w:lineRule="auto"/>
                  </w:pPr>
                </w:p>
              </w:tc>
            </w:tr>
            <w:tr w:rsidR="00887081" w14:paraId="42770C9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A241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EE9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03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3B6F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F81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55B6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F8BC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2E9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C31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8B8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12,09</w:t>
                  </w:r>
                </w:p>
              </w:tc>
            </w:tr>
            <w:tr w:rsidR="00887081" w14:paraId="205EB6FC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AE66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6E12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65A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47A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FDF8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E692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4B86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46E3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5F3E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B95C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17,44</w:t>
                  </w:r>
                </w:p>
              </w:tc>
            </w:tr>
            <w:tr w:rsidR="00887081" w14:paraId="166D8CF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AF6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BAB5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8964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8DBD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6584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F31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F3AD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F58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568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4012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479,30</w:t>
                  </w:r>
                </w:p>
              </w:tc>
            </w:tr>
            <w:tr w:rsidR="00887081" w14:paraId="0AB91AD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980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21A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8BB7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D909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A79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6E31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2824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D6D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783D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CC0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102,68</w:t>
                  </w:r>
                </w:p>
              </w:tc>
            </w:tr>
            <w:tr w:rsidR="00887081" w14:paraId="308F92E1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7773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029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7E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09CD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608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A65F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5FC2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856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6092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E84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118,93</w:t>
                  </w:r>
                </w:p>
              </w:tc>
            </w:tr>
            <w:tr w:rsidR="00887081" w14:paraId="45B2FAA6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91F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03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B94D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0EC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90E5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C08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BE6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4347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E10B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4725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161,50</w:t>
                  </w:r>
                </w:p>
              </w:tc>
            </w:tr>
            <w:tr w:rsidR="00887081" w14:paraId="6440C83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68EF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743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E9EC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DC81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73C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1379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E9DE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99E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57EE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2D4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146,00</w:t>
                  </w:r>
                </w:p>
              </w:tc>
            </w:tr>
            <w:tr w:rsidR="00887081" w14:paraId="760A63D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EDB6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4A37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FCEE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1DA2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BB92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BE27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BD76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2908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EB72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0FA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145,30</w:t>
                  </w:r>
                </w:p>
              </w:tc>
            </w:tr>
            <w:tr w:rsidR="00887081" w14:paraId="49249BF6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3DC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DA89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91E1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3460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211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18C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C77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7AC7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F5C3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A84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129,24</w:t>
                  </w:r>
                </w:p>
              </w:tc>
            </w:tr>
            <w:tr w:rsidR="00887081" w14:paraId="36CE120C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002F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F567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C43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4A1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A45D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37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9CCE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819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2F0A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7AB2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887081" w14:paraId="641E4BEA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1B25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2A8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D0A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DFB9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C6A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397A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E019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EE2F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67FB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62B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171,46</w:t>
                  </w:r>
                </w:p>
              </w:tc>
            </w:tr>
            <w:tr w:rsidR="00887081" w14:paraId="420F8181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41BF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E324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907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656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907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CBE5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E96F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BA7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B97C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9EB9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173,24</w:t>
                  </w:r>
                </w:p>
              </w:tc>
            </w:tr>
            <w:tr w:rsidR="00887081" w14:paraId="0E6541A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0B8D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00A5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8CD6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D75B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99E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274D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EC8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6555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350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3529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98,91</w:t>
                  </w:r>
                </w:p>
              </w:tc>
            </w:tr>
            <w:tr w:rsidR="00887081" w14:paraId="21180D8C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47DB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8558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54F9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C2FB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99E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E671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2A7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B7DB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27E7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A82C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291,42</w:t>
                  </w:r>
                </w:p>
              </w:tc>
            </w:tr>
            <w:tr w:rsidR="00887081" w14:paraId="15B96A2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C741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DC9E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7ED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5B2B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74AA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35B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99E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1066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EEB2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A27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81,86</w:t>
                  </w:r>
                </w:p>
              </w:tc>
            </w:tr>
            <w:tr w:rsidR="00887081" w14:paraId="7A4FCE2D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A44B8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B058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1A0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1ACD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2DB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BAD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788C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01A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62DF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4A9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22,80</w:t>
                  </w:r>
                </w:p>
              </w:tc>
            </w:tr>
            <w:tr w:rsidR="00887081" w14:paraId="5974A27B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5A063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E28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832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344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8D5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22A2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6F56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39D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513F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BFEA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12,69</w:t>
                  </w:r>
                </w:p>
              </w:tc>
            </w:tr>
            <w:tr w:rsidR="00887081" w14:paraId="323EB91D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3EC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6EF9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286D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B4A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B923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4DAC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419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046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FF47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2DF5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189,70</w:t>
                  </w:r>
                </w:p>
              </w:tc>
            </w:tr>
            <w:tr w:rsidR="00887081" w14:paraId="602CB64D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635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F668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D412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9558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2E64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9CBA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7779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2AB0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EB9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67ED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887081" w14:paraId="1E25FFE0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A8AA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60AF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FD84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93C9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63F0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DB98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347C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B86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FD46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3775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344,83</w:t>
                  </w:r>
                </w:p>
              </w:tc>
            </w:tr>
            <w:tr w:rsidR="00887081" w14:paraId="51C36046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601D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DAF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B111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BC93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33AB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0625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A422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7DC9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007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02F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267,52</w:t>
                  </w:r>
                </w:p>
              </w:tc>
            </w:tr>
            <w:tr w:rsidR="00887081" w14:paraId="5CE9770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2D2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E20A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7D8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35E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6D1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BBD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EE5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C7BE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5AA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926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289,08</w:t>
                  </w:r>
                </w:p>
              </w:tc>
            </w:tr>
            <w:tr w:rsidR="00887081" w14:paraId="682D0B55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8250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257F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4617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BCC7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F36C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5A32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B26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41A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C6F2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0F4D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338,74</w:t>
                  </w:r>
                </w:p>
              </w:tc>
            </w:tr>
            <w:tr w:rsidR="00887081" w14:paraId="20A0DD54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89D1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38D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7BA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9C1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61B1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9C57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9B2C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9E3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E6B9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326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443,22</w:t>
                  </w:r>
                </w:p>
              </w:tc>
            </w:tr>
            <w:tr w:rsidR="00887081" w14:paraId="7155D31C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9F6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C16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262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F8C4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094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E3E6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16C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2E70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6A2E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384A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499,44</w:t>
                  </w:r>
                </w:p>
              </w:tc>
            </w:tr>
            <w:tr w:rsidR="00887081" w14:paraId="4BEB7B9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D98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C95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ACCE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384C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65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5101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605D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BC4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5F26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0D72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238,95</w:t>
                  </w:r>
                </w:p>
              </w:tc>
            </w:tr>
            <w:tr w:rsidR="00887081" w14:paraId="5EF171B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2A1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7C2B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4C51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AD3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7EB9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691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1BC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965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302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BDF4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118,54</w:t>
                  </w:r>
                </w:p>
              </w:tc>
            </w:tr>
            <w:tr w:rsidR="00887081" w14:paraId="0D52766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49242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 z 1278 m2, 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D5D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6F69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DD64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1D46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D79B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3FBB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D3E6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C15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666C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189,89</w:t>
                  </w:r>
                </w:p>
              </w:tc>
            </w:tr>
            <w:tr w:rsidR="00887081" w14:paraId="3FF559C4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61707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1278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E42C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BBD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318B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065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619C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4BD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1B7A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EEE3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48F9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149,93</w:t>
                  </w:r>
                </w:p>
              </w:tc>
            </w:tr>
            <w:tr w:rsidR="00887081" w14:paraId="78B3A55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79B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810B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61A2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B30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1756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897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0CD9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ADA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445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DF24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175,70</w:t>
                  </w:r>
                </w:p>
              </w:tc>
            </w:tr>
            <w:tr w:rsidR="00887081" w14:paraId="1FECBEB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AF2DE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3F6A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A53D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00E0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77DC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14DE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800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63FF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AB6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91D7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78,10</w:t>
                  </w:r>
                </w:p>
              </w:tc>
            </w:tr>
            <w:tr w:rsidR="00887081" w14:paraId="317E75F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53D0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52A8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605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51D7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BC8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5F7A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A0B9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AB45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507F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FFA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13,68</w:t>
                  </w:r>
                </w:p>
              </w:tc>
            </w:tr>
            <w:tr w:rsidR="00887081" w14:paraId="0CA488E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1551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EF3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B73C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5DF8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15E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A945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A60A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B526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B11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061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95,34</w:t>
                  </w:r>
                </w:p>
              </w:tc>
            </w:tr>
            <w:tr w:rsidR="00887081" w14:paraId="0EC50122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5C24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A803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4E1A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23F5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3EA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085A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3FF0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B11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79BA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A9A7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78,50</w:t>
                  </w:r>
                </w:p>
              </w:tc>
            </w:tr>
            <w:tr w:rsidR="00887081" w14:paraId="27DF09C4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1B6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D95D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A14E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0937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58B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A9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5E94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098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FA3F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12B1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3,77</w:t>
                  </w:r>
                </w:p>
              </w:tc>
            </w:tr>
            <w:tr w:rsidR="00887081" w14:paraId="5BF8D864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7A1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E48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B64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AAF1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B0C1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DF2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97F3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FC4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727F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4630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134,39</w:t>
                  </w:r>
                </w:p>
              </w:tc>
            </w:tr>
            <w:tr w:rsidR="00887081" w14:paraId="75FBFB7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25907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E668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A5D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A7B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9D35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DDC3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51BF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B11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9CD0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C0B5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887081" w14:paraId="1F00D5A5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15E4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3A9D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5B8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092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5B0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4CC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72B7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BDD5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6E2F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01F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180,97</w:t>
                  </w:r>
                </w:p>
              </w:tc>
            </w:tr>
            <w:tr w:rsidR="00887081" w14:paraId="72C22DAF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D2E9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828C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6F7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E679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92EF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F0D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D8B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D2E6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939E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ED4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95,94</w:t>
                  </w:r>
                </w:p>
              </w:tc>
            </w:tr>
            <w:tr w:rsidR="00887081" w14:paraId="1E9B227B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F91CE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4FC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7154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852A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E4C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3443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BD18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338E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B141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EA13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387,92</w:t>
                  </w:r>
                </w:p>
              </w:tc>
            </w:tr>
            <w:tr w:rsidR="00887081" w14:paraId="423FFB71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9350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E3A9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B1E4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57F0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8203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7C50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F67F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4BD0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D1D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FB7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53,32</w:t>
                  </w:r>
                </w:p>
              </w:tc>
            </w:tr>
            <w:tr w:rsidR="00887081" w14:paraId="2271153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F78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582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716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A20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4371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746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C26C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88E7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D38F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FA3F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119,92</w:t>
                  </w:r>
                </w:p>
              </w:tc>
            </w:tr>
            <w:tr w:rsidR="00887081" w14:paraId="14E77F04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7AF7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2D22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3FF6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ABE5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5870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99C4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A13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0890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59C2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1A8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144,70</w:t>
                  </w:r>
                </w:p>
              </w:tc>
            </w:tr>
            <w:tr w:rsidR="00887081" w14:paraId="44D90AA0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08B5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EDFC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C88B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6058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3AE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46DF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C5F3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DDF2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6C6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620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80,68</w:t>
                  </w:r>
                </w:p>
              </w:tc>
            </w:tr>
            <w:tr w:rsidR="00887081" w14:paraId="7E93F403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72A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0DC1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8539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B88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FA1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E1A4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372B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4D94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F4C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E948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4,16</w:t>
                  </w:r>
                </w:p>
              </w:tc>
            </w:tr>
            <w:tr w:rsidR="00887081" w14:paraId="7453B7DF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502D7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AAD6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A095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5947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749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BEEB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DA3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D53D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FDA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CFA1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186,13</w:t>
                  </w:r>
                </w:p>
              </w:tc>
            </w:tr>
            <w:tr w:rsidR="00887081" w14:paraId="5AA19096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1CC97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289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3525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9F73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DFA9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EF4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FC1B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6C55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A31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20E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108,82</w:t>
                  </w:r>
                </w:p>
              </w:tc>
            </w:tr>
            <w:tr w:rsidR="00887081" w14:paraId="6A83DF6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A875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bez porostu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3B7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149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B2B6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D68B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5DFF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E9B4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8506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2710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767C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2,38</w:t>
                  </w:r>
                </w:p>
              </w:tc>
            </w:tr>
            <w:tr w:rsidR="00887081" w14:paraId="003EC98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F5F0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D176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F3C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F207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1CC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847E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FAF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B1A0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EDF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F73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272,35</w:t>
                  </w:r>
                </w:p>
              </w:tc>
            </w:tr>
            <w:tr w:rsidR="00887081" w14:paraId="7F20F89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6240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D35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9EE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FF59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E6A4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918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198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3BC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6FC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C0C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359,97</w:t>
                  </w:r>
                </w:p>
              </w:tc>
            </w:tr>
            <w:tr w:rsidR="00887081" w14:paraId="4ABDFC9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ED38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61EA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345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173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624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F708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D53E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4CE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79D9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5B71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836,29</w:t>
                  </w:r>
                </w:p>
              </w:tc>
            </w:tr>
            <w:tr w:rsidR="00887081" w14:paraId="48D5BA63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11EA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C92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2904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A25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F425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1EAA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3F6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1C68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A475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0B39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887081" w14:paraId="468C93D2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C336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D665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E29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14DB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E63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FAA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B7D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433D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471B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CB2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10,70</w:t>
                  </w:r>
                </w:p>
              </w:tc>
            </w:tr>
            <w:tr w:rsidR="00887081" w14:paraId="05E2D713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FA93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C941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93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E364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5F6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D2C6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CBB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586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CBD0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FD0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887081" w14:paraId="16B6C51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A0D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4F12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4988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06D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CCAC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68F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2E34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130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5C8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29A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8,13</w:t>
                  </w:r>
                </w:p>
              </w:tc>
            </w:tr>
            <w:tr w:rsidR="00887081" w14:paraId="65AC225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3C4C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0830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E4AC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77B7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8C03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340C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98FC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D8B9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6EC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6A31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6,14</w:t>
                  </w:r>
                </w:p>
              </w:tc>
            </w:tr>
            <w:tr w:rsidR="00887081" w14:paraId="5D84E4D3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542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F08E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4A4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6C4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C3F9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FC03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174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1F15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3FFC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599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6,74</w:t>
                  </w:r>
                </w:p>
              </w:tc>
            </w:tr>
            <w:tr w:rsidR="00887081" w14:paraId="33F2018C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4CD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AEC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B34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BB1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8A86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19C3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1A15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20.12.2011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B65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EACA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27C9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7,53</w:t>
                  </w:r>
                </w:p>
              </w:tc>
            </w:tr>
            <w:tr w:rsidR="00E23E78" w14:paraId="174EAEF1" w14:textId="77777777" w:rsidTr="00C47F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23225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2F30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2FD3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34007,00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9B38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F58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C0F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B837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8 748,02</w:t>
                  </w:r>
                </w:p>
              </w:tc>
            </w:tr>
            <w:tr w:rsidR="00E23E78" w14:paraId="5440BD50" w14:textId="77777777" w:rsidTr="00C47F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A1710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Borkovany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C2EC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DD5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E930" w14:textId="77777777" w:rsidR="00887081" w:rsidRDefault="00887081">
                  <w:pPr>
                    <w:spacing w:after="0" w:line="240" w:lineRule="auto"/>
                  </w:pPr>
                </w:p>
              </w:tc>
            </w:tr>
            <w:tr w:rsidR="00887081" w14:paraId="6F7F9F0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8EF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8589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A84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32BD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6C47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B8A0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C14E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99C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6F3F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9CC4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175,51</w:t>
                  </w:r>
                </w:p>
              </w:tc>
            </w:tr>
            <w:tr w:rsidR="00887081" w14:paraId="42CD3E31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CA4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EF3A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BF1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D924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154C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D5B5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C95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8B81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FC6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088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96,26</w:t>
                  </w:r>
                </w:p>
              </w:tc>
            </w:tr>
            <w:tr w:rsidR="00887081" w14:paraId="3EF5ADD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7A4E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409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67F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19F1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E55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113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90A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FB2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18F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1AC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29,67</w:t>
                  </w:r>
                </w:p>
              </w:tc>
            </w:tr>
            <w:tr w:rsidR="00887081" w14:paraId="544A3895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B17F9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1621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A9D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8473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0C0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582E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C92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A8E1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23.12.2013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95AF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2F34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B737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238,58</w:t>
                  </w:r>
                </w:p>
              </w:tc>
            </w:tr>
            <w:tr w:rsidR="00887081" w14:paraId="00E975BD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9927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572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DE85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6EB4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F4D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7A0D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2612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5D11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4050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A51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87,34</w:t>
                  </w:r>
                </w:p>
              </w:tc>
            </w:tr>
            <w:tr w:rsidR="00887081" w14:paraId="245AD55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6912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C4A0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F73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56EB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540B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17FD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1DAC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F52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2E6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706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191,49</w:t>
                  </w:r>
                </w:p>
              </w:tc>
            </w:tr>
            <w:tr w:rsidR="00887081" w14:paraId="396868E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8489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5DA1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B98C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061E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8DED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ABF8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3099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4CF3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F0CA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7D6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231,11</w:t>
                  </w:r>
                </w:p>
              </w:tc>
            </w:tr>
            <w:tr w:rsidR="00887081" w14:paraId="50FE6EE1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3E4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49B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B908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861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6A7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9D9E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8DD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49A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519C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06B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27,38</w:t>
                  </w:r>
                </w:p>
              </w:tc>
            </w:tr>
            <w:tr w:rsidR="00887081" w14:paraId="6EEB272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08F1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7D8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A12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D5C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AB6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44BA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7952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184D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2AC4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477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15,35</w:t>
                  </w:r>
                </w:p>
              </w:tc>
            </w:tr>
            <w:tr w:rsidR="00887081" w14:paraId="4A9DF0EB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EB7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B2E7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1625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693C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FE98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F78C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A1B4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44AB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3B1A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966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299,22</w:t>
                  </w:r>
                </w:p>
              </w:tc>
            </w:tr>
            <w:tr w:rsidR="00887081" w14:paraId="51F03B3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038D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094C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4A8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F9AF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80C7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2B67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F353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9897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CE0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C6E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116,64</w:t>
                  </w:r>
                </w:p>
              </w:tc>
            </w:tr>
            <w:tr w:rsidR="00887081" w14:paraId="14B6C682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D986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BCD6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C90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10A4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2AF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21C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D780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83B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1842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8E49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70,74</w:t>
                  </w:r>
                </w:p>
              </w:tc>
            </w:tr>
            <w:tr w:rsidR="00887081" w14:paraId="1EDC8546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A25B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4E78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39D1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037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71DE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4146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0285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922F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695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D11B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74,06</w:t>
                  </w:r>
                </w:p>
              </w:tc>
            </w:tr>
            <w:tr w:rsidR="00887081" w14:paraId="6183B48A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19D5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8F1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8742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2D9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9B55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DD39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438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71E1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D50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C0C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887081" w14:paraId="181E1AD6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20F3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845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B10F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79EC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28B6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1CA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0C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439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5793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7A41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6,85</w:t>
                  </w:r>
                </w:p>
              </w:tc>
            </w:tr>
            <w:tr w:rsidR="00887081" w14:paraId="279CA2E5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447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FA2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767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839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5D3B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8764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EC80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8C6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A0D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AEB2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227,33</w:t>
                  </w:r>
                </w:p>
              </w:tc>
            </w:tr>
            <w:tr w:rsidR="00887081" w14:paraId="2C6D3029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1EF9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BA9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F1B6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BFAC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06B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DBE3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39B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B48F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448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D0D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39,83</w:t>
                  </w:r>
                </w:p>
              </w:tc>
            </w:tr>
            <w:tr w:rsidR="00887081" w14:paraId="6142CE82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5D3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D523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801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5F5D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47DD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C60F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F47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36D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DFBF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1F3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134,02</w:t>
                  </w:r>
                </w:p>
              </w:tc>
            </w:tr>
            <w:tr w:rsidR="00887081" w14:paraId="3F7ADB91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9344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8CF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CAC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DE3E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C8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753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5FE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30A5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9B4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0B27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28,63</w:t>
                  </w:r>
                </w:p>
              </w:tc>
            </w:tr>
            <w:tr w:rsidR="00887081" w14:paraId="1B281AAE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611D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6EF2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1455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D1D5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ADE6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184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A9BA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3696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A22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F8BE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32,57</w:t>
                  </w:r>
                </w:p>
              </w:tc>
            </w:tr>
            <w:tr w:rsidR="00887081" w14:paraId="2789857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44A4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30B3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2337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568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83F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16B2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CD1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123C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7DA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4D2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15,56</w:t>
                  </w:r>
                </w:p>
              </w:tc>
            </w:tr>
            <w:tr w:rsidR="00887081" w14:paraId="178EDEB4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21E5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CFF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100D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9DDD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7C7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0D3E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CE86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A1D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8A61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BD8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5,81</w:t>
                  </w:r>
                </w:p>
              </w:tc>
            </w:tr>
            <w:tr w:rsidR="00887081" w14:paraId="1EC2D58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602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EA96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6B9D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3BDF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EFF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2CAE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EBB6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88D8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3A8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50A2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</w:tr>
            <w:tr w:rsidR="00887081" w14:paraId="10A3FC58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7CB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C50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4995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9B7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508C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ED7B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796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B25F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BF7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CBFB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98,54</w:t>
                  </w:r>
                </w:p>
              </w:tc>
            </w:tr>
            <w:tr w:rsidR="00887081" w14:paraId="395E7127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713D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36F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F24E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7BD8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E0D4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299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8D0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131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599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94A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264,30</w:t>
                  </w:r>
                </w:p>
              </w:tc>
            </w:tr>
            <w:tr w:rsidR="00887081" w14:paraId="06425E4A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7B36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9F57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9E27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1D71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110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0F8F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0CED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066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B325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67A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13,69</w:t>
                  </w:r>
                </w:p>
              </w:tc>
            </w:tr>
            <w:tr w:rsidR="00887081" w14:paraId="6DA16E5B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7E56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91DF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FCD1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B0FC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B9F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EED4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276E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7F37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6ED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6BA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96,05</w:t>
                  </w:r>
                </w:p>
              </w:tc>
            </w:tr>
            <w:tr w:rsidR="00887081" w14:paraId="78041103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39BF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2EC6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51D6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431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FCE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A4C0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3B84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07E4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AD35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6994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198,54</w:t>
                  </w:r>
                </w:p>
              </w:tc>
            </w:tr>
            <w:tr w:rsidR="00887081" w14:paraId="0A30F5DB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D8B7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12F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FA9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469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C88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E9DD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4E8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E87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D90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2931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54,35</w:t>
                  </w:r>
                </w:p>
              </w:tc>
            </w:tr>
            <w:tr w:rsidR="00887081" w14:paraId="6369DEFD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7DA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4E76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1B2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2CB1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21B8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B61D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45DD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4BC2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71EB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A9D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46,68</w:t>
                  </w:r>
                </w:p>
              </w:tc>
            </w:tr>
            <w:tr w:rsidR="00887081" w14:paraId="010443DF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79DB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BC09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9433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87D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2EAC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15CD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949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978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D106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0AA6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197,92</w:t>
                  </w:r>
                </w:p>
              </w:tc>
            </w:tr>
            <w:tr w:rsidR="00887081" w14:paraId="0C377032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7304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5325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97A2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F1476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CFDB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C7F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476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CBA7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971D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1E6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176,34</w:t>
                  </w:r>
                </w:p>
              </w:tc>
            </w:tr>
            <w:tr w:rsidR="00E23E78" w14:paraId="7CA54A82" w14:textId="77777777" w:rsidTr="00C47F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D281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910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37EC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16373,00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91E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F4348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5099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613E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3 506,21</w:t>
                  </w:r>
                </w:p>
              </w:tc>
            </w:tr>
            <w:tr w:rsidR="00E23E78" w14:paraId="4C6E8D4C" w14:textId="77777777" w:rsidTr="00C47FCA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845E6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Diváky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B2A3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E72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B08D3" w14:textId="77777777" w:rsidR="00887081" w:rsidRDefault="00887081">
                  <w:pPr>
                    <w:spacing w:after="0" w:line="240" w:lineRule="auto"/>
                  </w:pPr>
                </w:p>
              </w:tc>
            </w:tr>
            <w:tr w:rsidR="00887081" w14:paraId="137DE03A" w14:textId="77777777" w:rsidTr="00C47FC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F862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904A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5135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72E6E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CF312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F3D3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A9E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E3BB1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4CC7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EE69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1 079,51</w:t>
                  </w:r>
                </w:p>
              </w:tc>
            </w:tr>
            <w:tr w:rsidR="00E23E78" w14:paraId="353BD8DC" w14:textId="77777777" w:rsidTr="00C47FCA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DFBE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7BF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499A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5209,00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7720F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F93D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C2F9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FADD0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1 079,51</w:t>
                  </w:r>
                </w:p>
              </w:tc>
            </w:tr>
            <w:tr w:rsidR="00E23E78" w14:paraId="749142E2" w14:textId="77777777" w:rsidTr="00C47FCA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30A9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2E4E1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55589,00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3388C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D29AA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435F0" w14:textId="77777777" w:rsidR="00887081" w:rsidRDefault="008870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60BD7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13 333,74</w:t>
                  </w:r>
                </w:p>
              </w:tc>
            </w:tr>
          </w:tbl>
          <w:p w14:paraId="03BFBF6F" w14:textId="77777777" w:rsidR="00887081" w:rsidRDefault="00887081">
            <w:pPr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10B3CB57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887081" w14:paraId="10CDCF1A" w14:textId="77777777" w:rsidTr="00C47FCA">
        <w:trPr>
          <w:trHeight w:val="107"/>
        </w:trPr>
        <w:tc>
          <w:tcPr>
            <w:tcW w:w="107" w:type="dxa"/>
          </w:tcPr>
          <w:p w14:paraId="1458C51D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2C8EAFE5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8FEAD2B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D4647AD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6C3897D4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52259401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06ABCB19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079B44AB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A60BA4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7F198344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E23E78" w14:paraId="6D6686A8" w14:textId="77777777" w:rsidTr="00C47FCA">
        <w:trPr>
          <w:trHeight w:val="30"/>
        </w:trPr>
        <w:tc>
          <w:tcPr>
            <w:tcW w:w="107" w:type="dxa"/>
          </w:tcPr>
          <w:p w14:paraId="428ED49D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C7F5F67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 w:val="restar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87081" w14:paraId="545FEECE" w14:textId="77777777" w:rsidTr="00C47FC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E07D" w14:textId="77777777" w:rsidR="00887081" w:rsidRDefault="00C47F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7F59350A" w14:textId="77777777" w:rsidR="00887081" w:rsidRDefault="00887081">
            <w:pPr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7BC4147C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2C52CE16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7FB8F156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750F7E27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E679F91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18617231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E23E78" w14:paraId="5565E605" w14:textId="77777777" w:rsidTr="00C47FCA">
        <w:trPr>
          <w:trHeight w:val="310"/>
        </w:trPr>
        <w:tc>
          <w:tcPr>
            <w:tcW w:w="107" w:type="dxa"/>
          </w:tcPr>
          <w:p w14:paraId="1148D877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2A50368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47" w:type="dxa"/>
            <w:gridSpan w:val="2"/>
            <w:vMerge/>
          </w:tcPr>
          <w:p w14:paraId="7F806CC4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43DDEE83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3413DEB3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79533AF6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87081" w14:paraId="5C529021" w14:textId="77777777" w:rsidTr="00C47FC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9E994" w14:textId="77777777" w:rsidR="00887081" w:rsidRDefault="00C47F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13 389</w:t>
                  </w:r>
                </w:p>
              </w:tc>
            </w:tr>
          </w:tbl>
          <w:p w14:paraId="6670391F" w14:textId="77777777" w:rsidR="00887081" w:rsidRDefault="00887081">
            <w:pPr>
              <w:spacing w:after="0" w:line="240" w:lineRule="auto"/>
            </w:pPr>
          </w:p>
        </w:tc>
        <w:tc>
          <w:tcPr>
            <w:tcW w:w="15" w:type="dxa"/>
          </w:tcPr>
          <w:p w14:paraId="7A4C531E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5D1DA593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  <w:tr w:rsidR="00887081" w14:paraId="28DEBB18" w14:textId="77777777" w:rsidTr="00C47FCA">
        <w:trPr>
          <w:trHeight w:val="137"/>
        </w:trPr>
        <w:tc>
          <w:tcPr>
            <w:tcW w:w="107" w:type="dxa"/>
          </w:tcPr>
          <w:p w14:paraId="4136440E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9DD98B0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5377C58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A9FEBA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gridSpan w:val="2"/>
          </w:tcPr>
          <w:p w14:paraId="009E1FB5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4D331914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gridSpan w:val="2"/>
          </w:tcPr>
          <w:p w14:paraId="3C55E231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gridSpan w:val="2"/>
          </w:tcPr>
          <w:p w14:paraId="45D35382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3776AB" w14:textId="77777777" w:rsidR="00887081" w:rsidRDefault="008870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gridSpan w:val="2"/>
          </w:tcPr>
          <w:p w14:paraId="05D0732A" w14:textId="77777777" w:rsidR="00887081" w:rsidRDefault="00887081">
            <w:pPr>
              <w:pStyle w:val="EmptyCellLayoutStyle"/>
              <w:spacing w:after="0" w:line="240" w:lineRule="auto"/>
            </w:pPr>
          </w:p>
        </w:tc>
      </w:tr>
    </w:tbl>
    <w:p w14:paraId="03BC6156" w14:textId="77777777" w:rsidR="00887081" w:rsidRDefault="00887081">
      <w:pPr>
        <w:spacing w:after="0" w:line="240" w:lineRule="auto"/>
      </w:pPr>
    </w:p>
    <w:sectPr w:rsidR="00887081" w:rsidSect="00C47FCA">
      <w:headerReference w:type="default" r:id="rId7"/>
      <w:footerReference w:type="default" r:id="rId8"/>
      <w:pgSz w:w="11905" w:h="16837"/>
      <w:pgMar w:top="2280" w:right="850" w:bottom="567" w:left="850" w:header="284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5574" w14:textId="77777777" w:rsidR="00831246" w:rsidRDefault="00C47FCA">
      <w:pPr>
        <w:spacing w:after="0" w:line="240" w:lineRule="auto"/>
      </w:pPr>
      <w:r>
        <w:separator/>
      </w:r>
    </w:p>
  </w:endnote>
  <w:endnote w:type="continuationSeparator" w:id="0">
    <w:p w14:paraId="2511F71B" w14:textId="77777777" w:rsidR="00831246" w:rsidRDefault="00C4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87081" w14:paraId="680D04CE" w14:textId="77777777">
      <w:tc>
        <w:tcPr>
          <w:tcW w:w="8570" w:type="dxa"/>
        </w:tcPr>
        <w:p w14:paraId="70B73501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F795DD3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E11483D" w14:textId="77777777" w:rsidR="00887081" w:rsidRDefault="00887081">
          <w:pPr>
            <w:pStyle w:val="EmptyCellLayoutStyle"/>
            <w:spacing w:after="0" w:line="240" w:lineRule="auto"/>
          </w:pPr>
        </w:p>
      </w:tc>
    </w:tr>
    <w:tr w:rsidR="00887081" w14:paraId="451339D2" w14:textId="77777777">
      <w:tc>
        <w:tcPr>
          <w:tcW w:w="8570" w:type="dxa"/>
        </w:tcPr>
        <w:p w14:paraId="567E38F6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87081" w14:paraId="41102FC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35C254F" w14:textId="77777777" w:rsidR="00887081" w:rsidRDefault="00C47F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505A43C" w14:textId="77777777" w:rsidR="00887081" w:rsidRDefault="00887081">
          <w:pPr>
            <w:spacing w:after="0" w:line="240" w:lineRule="auto"/>
          </w:pPr>
        </w:p>
      </w:tc>
      <w:tc>
        <w:tcPr>
          <w:tcW w:w="55" w:type="dxa"/>
        </w:tcPr>
        <w:p w14:paraId="647A5B73" w14:textId="77777777" w:rsidR="00887081" w:rsidRDefault="00887081">
          <w:pPr>
            <w:pStyle w:val="EmptyCellLayoutStyle"/>
            <w:spacing w:after="0" w:line="240" w:lineRule="auto"/>
          </w:pPr>
        </w:p>
      </w:tc>
    </w:tr>
    <w:tr w:rsidR="00887081" w14:paraId="3F3EDB1E" w14:textId="77777777">
      <w:tc>
        <w:tcPr>
          <w:tcW w:w="8570" w:type="dxa"/>
        </w:tcPr>
        <w:p w14:paraId="0D9E0E79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39E01FD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5FBF0C11" w14:textId="77777777" w:rsidR="00887081" w:rsidRDefault="008870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DD02" w14:textId="77777777" w:rsidR="00831246" w:rsidRDefault="00C47FCA">
      <w:pPr>
        <w:spacing w:after="0" w:line="240" w:lineRule="auto"/>
      </w:pPr>
      <w:r>
        <w:separator/>
      </w:r>
    </w:p>
  </w:footnote>
  <w:footnote w:type="continuationSeparator" w:id="0">
    <w:p w14:paraId="280AEAF0" w14:textId="77777777" w:rsidR="00831246" w:rsidRDefault="00C4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87081" w14:paraId="53749150" w14:textId="77777777">
      <w:tc>
        <w:tcPr>
          <w:tcW w:w="148" w:type="dxa"/>
        </w:tcPr>
        <w:p w14:paraId="1901FA63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BEF5A50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868B1AA" w14:textId="77777777" w:rsidR="00887081" w:rsidRDefault="00887081">
          <w:pPr>
            <w:pStyle w:val="EmptyCellLayoutStyle"/>
            <w:spacing w:after="0" w:line="240" w:lineRule="auto"/>
          </w:pPr>
        </w:p>
      </w:tc>
    </w:tr>
    <w:tr w:rsidR="00887081" w14:paraId="7849467C" w14:textId="77777777">
      <w:tc>
        <w:tcPr>
          <w:tcW w:w="148" w:type="dxa"/>
        </w:tcPr>
        <w:p w14:paraId="39F779A3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87081" w14:paraId="1FE78132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6602384E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7E36FD38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E9D5B56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5C5ADD0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BA9C78C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1B592E89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75B0E18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0B387DC6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13DBA3F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81EC7E6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</w:tr>
          <w:tr w:rsidR="00E23E78" w14:paraId="65C15288" w14:textId="77777777" w:rsidTr="00E23E78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F542F50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887081" w14:paraId="5DEB77F8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A7C2DE" w14:textId="74F44DE9" w:rsidR="00887081" w:rsidRDefault="00C47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Příl.č.2 k DODATKU č10 - výpočet nájmu k dodatku č. 10 nájemní smlouvy č. 308N11/</w:t>
                      </w:r>
                      <w:proofErr w:type="gram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59,,</w:t>
                      </w:r>
                      <w:proofErr w:type="gram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nájemné k 1.10.2022</w:t>
                      </w:r>
                    </w:p>
                  </w:tc>
                </w:tr>
              </w:tbl>
              <w:p w14:paraId="2D663D36" w14:textId="77777777" w:rsidR="00887081" w:rsidRDefault="0088708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5079A525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</w:tr>
          <w:tr w:rsidR="00887081" w14:paraId="0338D8E7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4488204B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354BC4DF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6CC80DE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5E78A707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5ACA456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B296D8D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5F5CB328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251E5D1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AEA4610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88EA411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</w:tr>
          <w:tr w:rsidR="00887081" w14:paraId="6B4C1B5B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6E5B64A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87081" w14:paraId="7926DB0E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8EFA58" w14:textId="77777777" w:rsidR="00887081" w:rsidRDefault="00C47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2AEA72A" w14:textId="77777777" w:rsidR="00887081" w:rsidRDefault="0088708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614FD27E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887081" w14:paraId="3295A201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4B1C9D" w14:textId="77777777" w:rsidR="00887081" w:rsidRDefault="00C47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20.04.2022</w:t>
                      </w:r>
                    </w:p>
                  </w:tc>
                </w:tr>
              </w:tbl>
              <w:p w14:paraId="3174DA94" w14:textId="77777777" w:rsidR="00887081" w:rsidRDefault="0088708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6AF22DEA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87081" w14:paraId="7147AFC7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D85527" w14:textId="77777777" w:rsidR="00887081" w:rsidRDefault="00C47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662F53BC" w14:textId="77777777" w:rsidR="00887081" w:rsidRDefault="0088708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0AC499C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87081" w14:paraId="46F902CE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90B83F" w14:textId="77777777" w:rsidR="00887081" w:rsidRDefault="00C47FCA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1. 10. 2022</w:t>
                      </w:r>
                    </w:p>
                  </w:tc>
                </w:tr>
              </w:tbl>
              <w:p w14:paraId="59ED8255" w14:textId="77777777" w:rsidR="00887081" w:rsidRDefault="0088708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07ADED7F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67CC2DB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</w:tr>
          <w:tr w:rsidR="00887081" w14:paraId="73442076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61C25D0E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878CA9C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4D01AB6C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41A25AD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A2436B7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2A53CE4B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C1DD57B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4F93BF67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222A5A9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63A3D08" w14:textId="77777777" w:rsidR="00887081" w:rsidRDefault="0088708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79E56CA" w14:textId="77777777" w:rsidR="00887081" w:rsidRDefault="00887081">
          <w:pPr>
            <w:spacing w:after="0" w:line="240" w:lineRule="auto"/>
          </w:pPr>
        </w:p>
      </w:tc>
      <w:tc>
        <w:tcPr>
          <w:tcW w:w="40" w:type="dxa"/>
        </w:tcPr>
        <w:p w14:paraId="30744A0B" w14:textId="77777777" w:rsidR="00887081" w:rsidRDefault="00887081">
          <w:pPr>
            <w:pStyle w:val="EmptyCellLayoutStyle"/>
            <w:spacing w:after="0" w:line="240" w:lineRule="auto"/>
          </w:pPr>
        </w:p>
      </w:tc>
    </w:tr>
    <w:tr w:rsidR="00887081" w14:paraId="0B4DA09F" w14:textId="77777777">
      <w:tc>
        <w:tcPr>
          <w:tcW w:w="148" w:type="dxa"/>
        </w:tcPr>
        <w:p w14:paraId="2E21EF9F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66F261E1" w14:textId="77777777" w:rsidR="00887081" w:rsidRDefault="008870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7BA1DAA3" w14:textId="77777777" w:rsidR="00887081" w:rsidRDefault="008870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081"/>
    <w:rsid w:val="007D17BC"/>
    <w:rsid w:val="00831246"/>
    <w:rsid w:val="00887081"/>
    <w:rsid w:val="00C47FCA"/>
    <w:rsid w:val="00E2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24A7"/>
  <w15:docId w15:val="{9477C5B4-8E09-483A-BD40-ED2F9C9A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C4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FCA"/>
  </w:style>
  <w:style w:type="paragraph" w:styleId="Zpat">
    <w:name w:val="footer"/>
    <w:basedOn w:val="Normln"/>
    <w:link w:val="ZpatChar"/>
    <w:uiPriority w:val="99"/>
    <w:unhideWhenUsed/>
    <w:rsid w:val="00C4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Křížová Jana Ing.</dc:creator>
  <dc:description/>
  <cp:lastModifiedBy>Křížová Jana Ing.</cp:lastModifiedBy>
  <cp:revision>2</cp:revision>
  <dcterms:created xsi:type="dcterms:W3CDTF">2022-05-20T11:22:00Z</dcterms:created>
  <dcterms:modified xsi:type="dcterms:W3CDTF">2022-05-20T11:22:00Z</dcterms:modified>
</cp:coreProperties>
</file>