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C7EDE" w14:paraId="4C97F8E0" w14:textId="77777777">
        <w:trPr>
          <w:trHeight w:val="148"/>
        </w:trPr>
        <w:tc>
          <w:tcPr>
            <w:tcW w:w="115" w:type="dxa"/>
          </w:tcPr>
          <w:p w14:paraId="5D5426B3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D8044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0E5F03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5FB34F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6EAEEB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3969AE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641670" w14:paraId="07B5DCD5" w14:textId="77777777" w:rsidTr="00641670">
        <w:trPr>
          <w:trHeight w:val="340"/>
        </w:trPr>
        <w:tc>
          <w:tcPr>
            <w:tcW w:w="115" w:type="dxa"/>
          </w:tcPr>
          <w:p w14:paraId="7D3379D9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D66DD2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C7EDE" w14:paraId="633496C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F205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38894B9" w14:textId="77777777" w:rsidR="00BC7EDE" w:rsidRDefault="00BC7EDE">
            <w:pPr>
              <w:spacing w:after="0" w:line="240" w:lineRule="auto"/>
            </w:pPr>
          </w:p>
        </w:tc>
        <w:tc>
          <w:tcPr>
            <w:tcW w:w="8142" w:type="dxa"/>
          </w:tcPr>
          <w:p w14:paraId="798AF195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62E9F2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BC7EDE" w14:paraId="65C1C77A" w14:textId="77777777">
        <w:trPr>
          <w:trHeight w:val="100"/>
        </w:trPr>
        <w:tc>
          <w:tcPr>
            <w:tcW w:w="115" w:type="dxa"/>
          </w:tcPr>
          <w:p w14:paraId="66E58AC7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09E55D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B0D7F0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58B9AC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D7F11F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4A12D8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641670" w14:paraId="7243F188" w14:textId="77777777" w:rsidTr="00641670">
        <w:tc>
          <w:tcPr>
            <w:tcW w:w="115" w:type="dxa"/>
          </w:tcPr>
          <w:p w14:paraId="560E7972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55FA5C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C7EDE" w14:paraId="00B0E4B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5D22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C6A7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C7EDE" w14:paraId="18599BA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FC9F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ZEČI,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1A96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426, 69112 Boleradice</w:t>
                  </w:r>
                </w:p>
              </w:tc>
            </w:tr>
          </w:tbl>
          <w:p w14:paraId="40B57634" w14:textId="77777777" w:rsidR="00BC7EDE" w:rsidRDefault="00BC7EDE">
            <w:pPr>
              <w:spacing w:after="0" w:line="240" w:lineRule="auto"/>
            </w:pPr>
          </w:p>
        </w:tc>
      </w:tr>
      <w:tr w:rsidR="00BC7EDE" w14:paraId="46AEA6BA" w14:textId="77777777">
        <w:trPr>
          <w:trHeight w:val="349"/>
        </w:trPr>
        <w:tc>
          <w:tcPr>
            <w:tcW w:w="115" w:type="dxa"/>
          </w:tcPr>
          <w:p w14:paraId="3395D67C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521210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8BC06F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624D3F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3A4B71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6D1AEB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BC7EDE" w14:paraId="5E63F52F" w14:textId="77777777">
        <w:trPr>
          <w:trHeight w:val="340"/>
        </w:trPr>
        <w:tc>
          <w:tcPr>
            <w:tcW w:w="115" w:type="dxa"/>
          </w:tcPr>
          <w:p w14:paraId="353F0311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56051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C7EDE" w14:paraId="66733CE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E5A8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DF3CF04" w14:textId="77777777" w:rsidR="00BC7EDE" w:rsidRDefault="00BC7EDE">
            <w:pPr>
              <w:spacing w:after="0" w:line="240" w:lineRule="auto"/>
            </w:pPr>
          </w:p>
        </w:tc>
        <w:tc>
          <w:tcPr>
            <w:tcW w:w="801" w:type="dxa"/>
          </w:tcPr>
          <w:p w14:paraId="3D59C4A3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D9888B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58027B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BC7EDE" w14:paraId="7D058015" w14:textId="77777777">
        <w:trPr>
          <w:trHeight w:val="229"/>
        </w:trPr>
        <w:tc>
          <w:tcPr>
            <w:tcW w:w="115" w:type="dxa"/>
          </w:tcPr>
          <w:p w14:paraId="3BC1F75F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3BD58D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7C3420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E8886A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C62DB7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D48BD7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641670" w14:paraId="2E47CAD3" w14:textId="77777777" w:rsidTr="00641670">
        <w:tc>
          <w:tcPr>
            <w:tcW w:w="115" w:type="dxa"/>
          </w:tcPr>
          <w:p w14:paraId="570FA2AF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C7EDE" w14:paraId="548EB68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F390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8294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222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5F4D" w14:textId="77777777" w:rsidR="00BC7EDE" w:rsidRDefault="000D38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C47E" w14:textId="77777777" w:rsidR="00BC7EDE" w:rsidRDefault="000D38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0677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7E44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C0C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F8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B06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CBD1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EDB0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4DD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1670" w14:paraId="3063B74E" w14:textId="77777777" w:rsidTr="006416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2957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Boleradice</w:t>
                  </w:r>
                </w:p>
              </w:tc>
            </w:tr>
            <w:tr w:rsidR="00BC7EDE" w14:paraId="59DBD7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F1D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C26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1E6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A92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963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5D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B71C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936EF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65E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81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4D9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FE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719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12,09</w:t>
                  </w:r>
                </w:p>
              </w:tc>
            </w:tr>
            <w:tr w:rsidR="00BC7EDE" w14:paraId="581521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3FF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C98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A96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26E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DB8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C8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0033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8E8D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5ED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685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FD1F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392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303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</w:t>
                  </w:r>
                </w:p>
              </w:tc>
            </w:tr>
            <w:tr w:rsidR="00BC7EDE" w14:paraId="40C82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BF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BDD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8B2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E03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7D0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95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A3AB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B0C0B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D71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5A9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16C9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110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5A7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479,30</w:t>
                  </w:r>
                </w:p>
              </w:tc>
            </w:tr>
            <w:tr w:rsidR="00BC7EDE" w14:paraId="0EB11D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503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A42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F8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18D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9E7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2B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9D7C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8BC6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6DB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D4B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16E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164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903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</w:t>
                  </w:r>
                </w:p>
              </w:tc>
            </w:tr>
            <w:tr w:rsidR="00BC7EDE" w14:paraId="5BD42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949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D8A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1A9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35F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55C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34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7CC8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E537F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241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C1C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C773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8BC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14A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118,93</w:t>
                  </w:r>
                </w:p>
              </w:tc>
            </w:tr>
            <w:tr w:rsidR="00BC7EDE" w14:paraId="529044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6D5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A66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D0C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738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B06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500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71D3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9961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A2A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AFE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EE5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172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74A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161,50</w:t>
                  </w:r>
                </w:p>
              </w:tc>
            </w:tr>
            <w:tr w:rsidR="00BC7EDE" w14:paraId="317279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4C3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55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3AA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EB7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030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0D3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9151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8425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5E2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C86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B14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973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D97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</w:tr>
            <w:tr w:rsidR="00BC7EDE" w14:paraId="3AD14C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0A6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80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6D7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E7F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B22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BB4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8BFC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31BF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0D0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A84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2EC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DF6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ABC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145,30</w:t>
                  </w:r>
                </w:p>
              </w:tc>
            </w:tr>
            <w:tr w:rsidR="00BC7EDE" w14:paraId="58FB18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895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9B4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BF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900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F6F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4CA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3AA5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9CFF9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688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2AE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F52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6C8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3F3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129,24</w:t>
                  </w:r>
                </w:p>
              </w:tc>
            </w:tr>
            <w:tr w:rsidR="00BC7EDE" w14:paraId="7C8043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4F9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3B8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E5A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57E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5A6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728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1F0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AAB4F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D1C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EEE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CAF3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966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F9B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BC7EDE" w14:paraId="7B4B45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1FAE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33A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2E3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BAD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49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9E5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784F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57F2E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D41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472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494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66D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BF6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171,46</w:t>
                  </w:r>
                </w:p>
              </w:tc>
            </w:tr>
            <w:tr w:rsidR="00BC7EDE" w14:paraId="0BA014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835E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5AA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B62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733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0E8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43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B009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36B8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70A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B93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9CC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FBF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411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173,24</w:t>
                  </w:r>
                </w:p>
              </w:tc>
            </w:tr>
            <w:tr w:rsidR="00BC7EDE" w14:paraId="076E7F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2ADD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289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0D8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059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0EC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C67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B1C8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2113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C21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25B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3919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367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70E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98,91</w:t>
                  </w:r>
                </w:p>
              </w:tc>
            </w:tr>
            <w:tr w:rsidR="00BC7EDE" w14:paraId="1051AE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11B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8DE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9AC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73F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F8D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EF2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C801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B71B6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2E2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829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587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87A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0BA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291,42</w:t>
                  </w:r>
                </w:p>
              </w:tc>
            </w:tr>
            <w:tr w:rsidR="00BC7EDE" w14:paraId="6AC5B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7EA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474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1F4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87E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DA6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46D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F654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CE6A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6AC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433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81C8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7F3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401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81,86</w:t>
                  </w:r>
                </w:p>
              </w:tc>
            </w:tr>
            <w:tr w:rsidR="00BC7EDE" w14:paraId="16362D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1E80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F04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0DE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AB5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009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C45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A4B1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82C3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238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67E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2CF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77E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567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22,80</w:t>
                  </w:r>
                </w:p>
              </w:tc>
            </w:tr>
            <w:tr w:rsidR="00BC7EDE" w14:paraId="340CB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87E6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4F9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D67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EDE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5F0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43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E44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6DC67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160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4C9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9B4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315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86B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BC7EDE" w14:paraId="517085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F24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B5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9DA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A1E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13A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D2D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E5E2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EA6E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CB1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B20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CED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6BB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170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189,70</w:t>
                  </w:r>
                </w:p>
              </w:tc>
            </w:tr>
            <w:tr w:rsidR="00BC7EDE" w14:paraId="2C1C54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632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2F7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152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CEC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EFC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86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6F99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2AEE9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074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29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7F9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72A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D7C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BC7EDE" w14:paraId="5ABDCC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C05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99B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6EE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459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C28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1EB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E4D7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EC46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1B5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27A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0099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C4E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904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344,83</w:t>
                  </w:r>
                </w:p>
              </w:tc>
            </w:tr>
            <w:tr w:rsidR="00BC7EDE" w14:paraId="4952DA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D9E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D73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6B0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0CB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BD4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0D3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A4C4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CEC6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FBA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711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114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471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CC7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267,52</w:t>
                  </w:r>
                </w:p>
              </w:tc>
            </w:tr>
            <w:tr w:rsidR="00BC7EDE" w14:paraId="083076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2F6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B04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2A7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BA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97B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2E7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BDB9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A89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910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E5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DA0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B58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C3D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289,08</w:t>
                  </w:r>
                </w:p>
              </w:tc>
            </w:tr>
            <w:tr w:rsidR="00BC7EDE" w14:paraId="46E4A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0A1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FD0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C62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FE1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75D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CAB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DE57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8B9E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C60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3AB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14B1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8E5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506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338,74</w:t>
                  </w:r>
                </w:p>
              </w:tc>
            </w:tr>
            <w:tr w:rsidR="00BC7EDE" w14:paraId="6C8E1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654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FBB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4C8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E2D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2FB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27E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16BE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59CD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C93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A4F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81FB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436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189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443,22</w:t>
                  </w:r>
                </w:p>
              </w:tc>
            </w:tr>
            <w:tr w:rsidR="00BC7EDE" w14:paraId="1E8669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02B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8DD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E1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4E5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976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13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71FE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EC43F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5FA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8CE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B64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011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786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499,44</w:t>
                  </w:r>
                </w:p>
              </w:tc>
            </w:tr>
            <w:tr w:rsidR="00BC7EDE" w14:paraId="742209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085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A59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E14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2C3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899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BF9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2FE7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9A899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CF5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540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BAC8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588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428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238,95</w:t>
                  </w:r>
                </w:p>
              </w:tc>
            </w:tr>
            <w:tr w:rsidR="00BC7EDE" w14:paraId="01D94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49A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D85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718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EFF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892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80A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602B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24EE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4DB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DA2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6D0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65D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967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118,54</w:t>
                  </w:r>
                </w:p>
              </w:tc>
            </w:tr>
            <w:tr w:rsidR="00BC7EDE" w14:paraId="50E3E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F83A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1278 m2, 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86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DDF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03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C12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F7B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E2B2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2A1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F4B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EEC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DBE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DD3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E00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189,89</w:t>
                  </w:r>
                </w:p>
              </w:tc>
            </w:tr>
            <w:tr w:rsidR="00BC7EDE" w14:paraId="279DD3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91C8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1278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830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16B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DB7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AA9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08B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E8A5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DB2A7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66F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EC3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4DC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785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E86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149,93</w:t>
                  </w:r>
                </w:p>
              </w:tc>
            </w:tr>
            <w:tr w:rsidR="00BC7EDE" w14:paraId="67EFED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15E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070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5AF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EED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DB1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D10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8168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4B466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7D0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61E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EE1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6B6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65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175,70</w:t>
                  </w:r>
                </w:p>
              </w:tc>
            </w:tr>
            <w:tr w:rsidR="00BC7EDE" w14:paraId="530FAF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807F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769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021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8BD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710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DCA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CCF7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FA9F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9F1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86F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EE0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47C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0D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78,10</w:t>
                  </w:r>
                </w:p>
              </w:tc>
            </w:tr>
            <w:tr w:rsidR="00BC7EDE" w14:paraId="658EA2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51A0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382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E4A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1AB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808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73F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8667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F51EC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A62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CA5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FAFE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DEB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7A8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BC7EDE" w14:paraId="2499E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B7B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8A0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FE0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015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616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EE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E504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A670C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F42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556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375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DAE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732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95,34</w:t>
                  </w:r>
                </w:p>
              </w:tc>
            </w:tr>
            <w:tr w:rsidR="00BC7EDE" w14:paraId="3FFBA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EA4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3D6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53F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1A1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DB5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A9A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617F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3664E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A21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36F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DAC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B75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931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78,50</w:t>
                  </w:r>
                </w:p>
              </w:tc>
            </w:tr>
            <w:tr w:rsidR="00BC7EDE" w14:paraId="16A6C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431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DD8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085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CC7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BE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97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122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16013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A2E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38C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6270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351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458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BC7EDE" w14:paraId="0E3A5F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DE2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C06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424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523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CDF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54B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613F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7F83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27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B1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C98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58B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522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134,39</w:t>
                  </w:r>
                </w:p>
              </w:tc>
            </w:tr>
            <w:tr w:rsidR="00BC7EDE" w14:paraId="70A0F7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A248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88F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1E8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010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111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E8F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DDF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31F5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670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859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742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1AB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9FB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BC7EDE" w14:paraId="0A254A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BECC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7DC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748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C66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CD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076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D323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B3161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48A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168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BCB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8E9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6BE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180,97</w:t>
                  </w:r>
                </w:p>
              </w:tc>
            </w:tr>
            <w:tr w:rsidR="00BC7EDE" w14:paraId="79697D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7D10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B13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919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6A8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B60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F7F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6F0F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7D21C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38A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B57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357B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595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5E8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95,94</w:t>
                  </w:r>
                </w:p>
              </w:tc>
            </w:tr>
            <w:tr w:rsidR="00BC7EDE" w14:paraId="111956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28D6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8CE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811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1CE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CA0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F93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3782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4C9A7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FE1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538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45F3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738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3D2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387,92</w:t>
                  </w:r>
                </w:p>
              </w:tc>
            </w:tr>
            <w:tr w:rsidR="00BC7EDE" w14:paraId="352174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D146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281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0D5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912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ACB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7B4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0900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388E9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170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47B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B98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600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E86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53,32</w:t>
                  </w:r>
                </w:p>
              </w:tc>
            </w:tr>
            <w:tr w:rsidR="00BC7EDE" w14:paraId="16D34D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540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517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F46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14C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D0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D05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F777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7E71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B17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77C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DAB1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AA7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76B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119,92</w:t>
                  </w:r>
                </w:p>
              </w:tc>
            </w:tr>
            <w:tr w:rsidR="00BC7EDE" w14:paraId="6FC944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E82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CEC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5B0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A78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E8A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CC6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913D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AF95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8CF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C9C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858E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688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225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144,70</w:t>
                  </w:r>
                </w:p>
              </w:tc>
            </w:tr>
            <w:tr w:rsidR="00BC7EDE" w14:paraId="3034D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04B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5BE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D06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330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2FB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64B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85CC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D17A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A91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F89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019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C8F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52D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</w:t>
                  </w:r>
                </w:p>
              </w:tc>
            </w:tr>
            <w:tr w:rsidR="00BC7EDE" w14:paraId="2F9B8C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CA2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495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E06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99F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8EF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659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EC2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EDCC5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4E1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21C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6D99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3BE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FFE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BC7EDE" w14:paraId="03E70B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EAF5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C62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418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A79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74D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208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361A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6A98C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443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C79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EA4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D03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0A4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186,13</w:t>
                  </w:r>
                </w:p>
              </w:tc>
            </w:tr>
            <w:tr w:rsidR="00BC7EDE" w14:paraId="75EDFF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DF16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3D2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420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F57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56B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549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201D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D7EE7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500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6D9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31AB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319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E1E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108,82</w:t>
                  </w:r>
                </w:p>
              </w:tc>
            </w:tr>
            <w:tr w:rsidR="00BC7EDE" w14:paraId="08CDDA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849E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737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B24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544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767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CBE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94A9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03FE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623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E31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01F1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40A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540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BC7EDE" w14:paraId="12AF89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7C1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98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196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F4C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91B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E2A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3856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1490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B3D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033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331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D89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048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272,35</w:t>
                  </w:r>
                </w:p>
              </w:tc>
            </w:tr>
            <w:tr w:rsidR="00BC7EDE" w14:paraId="047A86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F69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995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49F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4F4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D42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683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5C8D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78E7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5BD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47C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6C60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5DB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04B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</w:tr>
            <w:tr w:rsidR="00BC7EDE" w14:paraId="77DB7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C64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802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6DF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9AB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387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333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4230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105B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D64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409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0FC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C3B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4AC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836,29</w:t>
                  </w:r>
                </w:p>
              </w:tc>
            </w:tr>
            <w:tr w:rsidR="00BC7EDE" w14:paraId="16DFB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EFA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DD3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45C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78A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493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168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A23E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1765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E4C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C70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D5E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B24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04B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BC7EDE" w14:paraId="4A311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840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934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CE0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D39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BF1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A58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213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9690E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012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D81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903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9DA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1E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BC7EDE" w14:paraId="1073ED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0FA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C59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28D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AB0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0D1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64F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DBB9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12B65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C8B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D43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3E78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437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AC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BC7EDE" w14:paraId="4472F7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7BE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673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7CB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F4A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C71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ADE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C49D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8C645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1BC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C1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B99F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ED9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8C9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BC7EDE" w14:paraId="2575DF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066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EF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40D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9FF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95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2B8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8D3C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085E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D33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FA0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4FE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93C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0A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BC7EDE" w14:paraId="6DCCD9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58D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148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622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5DF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754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95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9F37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D671B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58F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D39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5726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253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BC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BC7EDE" w14:paraId="27975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F0F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427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D06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055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BE9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136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5411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E88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3C2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1A6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F6A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F7F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EC9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641670" w14:paraId="1CCE4336" w14:textId="77777777" w:rsidTr="006416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3555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9F3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B4D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81D8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AF3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BAE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EA1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34 007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3FD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787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821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8 748,02</w:t>
                  </w:r>
                </w:p>
              </w:tc>
            </w:tr>
            <w:tr w:rsidR="00641670" w14:paraId="02C6B8A4" w14:textId="77777777" w:rsidTr="006416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3174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</w:tr>
            <w:tr w:rsidR="00BC7EDE" w14:paraId="0DB51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12C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C2F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85C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DDE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4F0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4E9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49D9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D8071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54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301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A03F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6C1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F0E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175,51</w:t>
                  </w:r>
                </w:p>
              </w:tc>
            </w:tr>
            <w:tr w:rsidR="00BC7EDE" w14:paraId="27AB31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44E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6B3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0F9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F71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72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4BF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C196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8242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719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7E2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53A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951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A37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96,26</w:t>
                  </w:r>
                </w:p>
              </w:tc>
            </w:tr>
            <w:tr w:rsidR="00BC7EDE" w14:paraId="67826D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105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C53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559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E7B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FBA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0B4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FA10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225C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E8C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E73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6A7E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2AE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E20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29,67</w:t>
                  </w:r>
                </w:p>
              </w:tc>
            </w:tr>
            <w:tr w:rsidR="00BC7EDE" w14:paraId="6DD7C0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C4FA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1621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749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F4B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F5F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CF8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92B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FF37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CABB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A8B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B1F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8588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97C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CAB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238,58</w:t>
                  </w:r>
                </w:p>
              </w:tc>
            </w:tr>
            <w:tr w:rsidR="00BC7EDE" w14:paraId="47230A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D9F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063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062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2EF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361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E13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0616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6951F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B02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FB8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D7C3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216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D31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87,34</w:t>
                  </w:r>
                </w:p>
              </w:tc>
            </w:tr>
            <w:tr w:rsidR="00BC7EDE" w14:paraId="2261D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6E7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770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CAD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73A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5D1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985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54E8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1F7C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F86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FA6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6A4E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1C3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105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191,49</w:t>
                  </w:r>
                </w:p>
              </w:tc>
            </w:tr>
            <w:tr w:rsidR="00BC7EDE" w14:paraId="405929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ABE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636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34A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69B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9DA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7D7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DEC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2679B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96D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FD9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2528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676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3F5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231,11</w:t>
                  </w:r>
                </w:p>
              </w:tc>
            </w:tr>
            <w:tr w:rsidR="00BC7EDE" w14:paraId="6D82B1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83C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C93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737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607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615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061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1DAB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FFB4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2B4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33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C2C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6CC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5E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</w:t>
                  </w:r>
                </w:p>
              </w:tc>
            </w:tr>
            <w:tr w:rsidR="00BC7EDE" w14:paraId="76E96D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C5B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BCB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9E4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EAA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C35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C2C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6B0D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A68A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3B2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719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568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DE2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295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15,35</w:t>
                  </w:r>
                </w:p>
              </w:tc>
            </w:tr>
            <w:tr w:rsidR="00BC7EDE" w14:paraId="39BB0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B2D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441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D39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D6B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1CC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5F1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B591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64EA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419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57C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8AC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3A3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7F5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299,22</w:t>
                  </w:r>
                </w:p>
              </w:tc>
            </w:tr>
            <w:tr w:rsidR="00BC7EDE" w14:paraId="48479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2A1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19D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CEA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BC0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67A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493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529A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D02D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A3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58E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71DB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CA8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938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116,64</w:t>
                  </w:r>
                </w:p>
              </w:tc>
            </w:tr>
            <w:tr w:rsidR="00BC7EDE" w14:paraId="69EEF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A06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355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FA7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89B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AC1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C4E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5A39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2D756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F0A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44F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425F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086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6C1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70,74</w:t>
                  </w:r>
                </w:p>
              </w:tc>
            </w:tr>
            <w:tr w:rsidR="00BC7EDE" w14:paraId="0C28D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A7F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90E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E62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80F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682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834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9269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176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3B6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DE9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91A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B53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015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74,06</w:t>
                  </w:r>
                </w:p>
              </w:tc>
            </w:tr>
            <w:tr w:rsidR="00BC7EDE" w14:paraId="177CCD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9A9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056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F2C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4BC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E85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342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4B0D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1D45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078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1A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789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E79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32B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BC7EDE" w14:paraId="007EB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84A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329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886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833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EBF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168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1406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0C50D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537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207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7BB2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443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CE4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BC7EDE" w14:paraId="763EC8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E0C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188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55F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AF2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0EC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332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0211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B690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71E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731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9CC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C96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062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227,33</w:t>
                  </w:r>
                </w:p>
              </w:tc>
            </w:tr>
            <w:tr w:rsidR="00BC7EDE" w14:paraId="76AC0A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CDE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EFE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4F7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DE0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884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FE2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D655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519DC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FE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8F4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A619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061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87A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39,83</w:t>
                  </w:r>
                </w:p>
              </w:tc>
            </w:tr>
            <w:tr w:rsidR="00BC7EDE" w14:paraId="6AC2E2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DC7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132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7DC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425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032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0F0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DA4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834D1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217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056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1FD4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042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E51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</w:t>
                  </w:r>
                </w:p>
              </w:tc>
            </w:tr>
            <w:tr w:rsidR="00BC7EDE" w14:paraId="76772C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A3A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6EB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6B4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104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684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638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C3C0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741FE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6D4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81D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575E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713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0A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28,63</w:t>
                  </w:r>
                </w:p>
              </w:tc>
            </w:tr>
            <w:tr w:rsidR="00BC7EDE" w14:paraId="3FAE41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D4C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2B5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856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F5D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499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DB1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0A6A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6D97F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9BC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F57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9D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DD2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E04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32,57</w:t>
                  </w:r>
                </w:p>
              </w:tc>
            </w:tr>
            <w:tr w:rsidR="00BC7EDE" w14:paraId="4EF03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D4E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5F1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5E7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8B9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041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5B4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71E0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8336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0B9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DF3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641A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FD7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ED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15,56</w:t>
                  </w:r>
                </w:p>
              </w:tc>
            </w:tr>
            <w:tr w:rsidR="00BC7EDE" w14:paraId="0AE36C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792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5BA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31B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2DA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1B2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D64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B283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30904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D76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D14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4777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511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7CF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BC7EDE" w14:paraId="2A49A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4F0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068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39D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FF8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41F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CD5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52FB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4404B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5BA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10C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667B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3B6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932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</w:tr>
            <w:tr w:rsidR="00BC7EDE" w14:paraId="72F2A4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32D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508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DAE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A36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1A3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4BE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3000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41D9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69F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1EC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F5D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E7E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F00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98,54</w:t>
                  </w:r>
                </w:p>
              </w:tc>
            </w:tr>
            <w:tr w:rsidR="00BC7EDE" w14:paraId="22A183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0A9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131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BAE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8CC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80D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7E9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36A2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D1099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85A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9A8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249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50A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FF6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264,30</w:t>
                  </w:r>
                </w:p>
              </w:tc>
            </w:tr>
            <w:tr w:rsidR="00BC7EDE" w14:paraId="1A6E9E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AD43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B65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CB2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680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3AF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FE70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5D23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DBB42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67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E1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C1F3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7BD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BF6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</w:t>
                  </w:r>
                </w:p>
              </w:tc>
            </w:tr>
            <w:tr w:rsidR="00BC7EDE" w14:paraId="0EE13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69B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C0A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072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7BB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3B2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23E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2365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C132E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A88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DEB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2D3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277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89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96,05</w:t>
                  </w:r>
                </w:p>
              </w:tc>
            </w:tr>
            <w:tr w:rsidR="00BC7EDE" w14:paraId="7E570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A91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B3C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124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8CC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9DB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2CC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3AA1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0AEA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6AB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3989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200C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600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979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</w:t>
                  </w:r>
                </w:p>
              </w:tc>
            </w:tr>
            <w:tr w:rsidR="00BC7EDE" w14:paraId="73EDD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686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CBA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0F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D38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0444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61D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17DB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01AE3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4EA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54D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1686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D8AA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BE4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54,35</w:t>
                  </w:r>
                </w:p>
              </w:tc>
            </w:tr>
            <w:tr w:rsidR="00BC7EDE" w14:paraId="50A9B8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BC7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F99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35C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B25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AEA3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86C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02F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7D8A8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573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671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CCE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32B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9D0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46,68</w:t>
                  </w:r>
                </w:p>
              </w:tc>
            </w:tr>
            <w:tr w:rsidR="00BC7EDE" w14:paraId="56B122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B38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4B2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4D2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4C54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06F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DA0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3A73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202C7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7AF7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141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D52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E2A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3F0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197,92</w:t>
                  </w:r>
                </w:p>
              </w:tc>
            </w:tr>
            <w:tr w:rsidR="00BC7EDE" w14:paraId="1FDA7A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4C8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D4D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3B9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6F7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1C7C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CA7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4162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3286B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5E9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EE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B17D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C062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3D61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176,34</w:t>
                  </w:r>
                </w:p>
              </w:tc>
            </w:tr>
            <w:tr w:rsidR="00641670" w14:paraId="5A1FAD63" w14:textId="77777777" w:rsidTr="006416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0B34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2B6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520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3C71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902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1D1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AFC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515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73B1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2066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3 506,20</w:t>
                  </w:r>
                </w:p>
              </w:tc>
            </w:tr>
            <w:tr w:rsidR="00641670" w14:paraId="6234165C" w14:textId="77777777" w:rsidTr="006416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A1FC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Diváky</w:t>
                  </w:r>
                </w:p>
              </w:tc>
            </w:tr>
            <w:tr w:rsidR="00BC7EDE" w14:paraId="3A807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C27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BFB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DF0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9ABC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144F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F7D5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E9E1E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A26A" w14:textId="77777777" w:rsidR="00BC7EDE" w:rsidRDefault="000D38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9B3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7D9A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30A5" w14:textId="77777777" w:rsidR="00BC7EDE" w:rsidRDefault="000D38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1085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8B5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1 079,51</w:t>
                  </w:r>
                </w:p>
              </w:tc>
            </w:tr>
            <w:tr w:rsidR="00641670" w14:paraId="3C6258B8" w14:textId="77777777" w:rsidTr="006416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D0F9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5380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38ED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DDDB9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E55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F9F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78BD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C0FB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1A3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E482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1 079,51</w:t>
                  </w:r>
                </w:p>
              </w:tc>
            </w:tr>
            <w:tr w:rsidR="00641670" w14:paraId="0E2D0C98" w14:textId="77777777" w:rsidTr="0064167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70AC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D298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55 589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0356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C63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333B" w14:textId="77777777" w:rsidR="00BC7EDE" w:rsidRDefault="000D38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13 334</w:t>
                  </w:r>
                </w:p>
              </w:tc>
            </w:tr>
            <w:tr w:rsidR="00641670" w14:paraId="5186BC51" w14:textId="77777777" w:rsidTr="0064167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D27F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388E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7707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2068" w14:textId="77777777" w:rsidR="00BC7EDE" w:rsidRDefault="00BC7E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1FF4" w14:textId="77777777" w:rsidR="00BC7EDE" w:rsidRDefault="00BC7EDE">
                  <w:pPr>
                    <w:spacing w:after="0" w:line="240" w:lineRule="auto"/>
                  </w:pPr>
                </w:p>
              </w:tc>
            </w:tr>
          </w:tbl>
          <w:p w14:paraId="38F33FD3" w14:textId="77777777" w:rsidR="00BC7EDE" w:rsidRDefault="00BC7EDE">
            <w:pPr>
              <w:spacing w:after="0" w:line="240" w:lineRule="auto"/>
            </w:pPr>
          </w:p>
        </w:tc>
      </w:tr>
      <w:tr w:rsidR="00BC7EDE" w14:paraId="2816404E" w14:textId="77777777">
        <w:trPr>
          <w:trHeight w:val="254"/>
        </w:trPr>
        <w:tc>
          <w:tcPr>
            <w:tcW w:w="115" w:type="dxa"/>
          </w:tcPr>
          <w:p w14:paraId="133CBC4C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107991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146DDE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C7AE59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7857DC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CF705B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641670" w14:paraId="5BA52023" w14:textId="77777777" w:rsidTr="00641670">
        <w:trPr>
          <w:trHeight w:val="1305"/>
        </w:trPr>
        <w:tc>
          <w:tcPr>
            <w:tcW w:w="115" w:type="dxa"/>
          </w:tcPr>
          <w:p w14:paraId="78ADC3BA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C7EDE" w14:paraId="3578C95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BD24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176F09D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AF9650B" w14:textId="77777777" w:rsidR="00BC7EDE" w:rsidRDefault="000D38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CA61EB3" w14:textId="77777777" w:rsidR="00BC7EDE" w:rsidRDefault="000D38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BF4B2B6" w14:textId="77777777" w:rsidR="00BC7EDE" w:rsidRDefault="000D38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5D18EB5" w14:textId="77777777" w:rsidR="00BC7EDE" w:rsidRDefault="00BC7EDE">
            <w:pPr>
              <w:spacing w:after="0" w:line="240" w:lineRule="auto"/>
            </w:pPr>
          </w:p>
        </w:tc>
        <w:tc>
          <w:tcPr>
            <w:tcW w:w="285" w:type="dxa"/>
          </w:tcPr>
          <w:p w14:paraId="37192B76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  <w:tr w:rsidR="00BC7EDE" w14:paraId="100E1106" w14:textId="77777777">
        <w:trPr>
          <w:trHeight w:val="314"/>
        </w:trPr>
        <w:tc>
          <w:tcPr>
            <w:tcW w:w="115" w:type="dxa"/>
          </w:tcPr>
          <w:p w14:paraId="68CEC97C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149407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7FC5A9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CE9434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183E05" w14:textId="77777777" w:rsidR="00BC7EDE" w:rsidRDefault="00BC7E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102953" w14:textId="77777777" w:rsidR="00BC7EDE" w:rsidRDefault="00BC7EDE">
            <w:pPr>
              <w:pStyle w:val="EmptyCellLayoutStyle"/>
              <w:spacing w:after="0" w:line="240" w:lineRule="auto"/>
            </w:pPr>
          </w:p>
        </w:tc>
      </w:tr>
    </w:tbl>
    <w:p w14:paraId="06AFCBAE" w14:textId="77777777" w:rsidR="00BC7EDE" w:rsidRDefault="00BC7EDE">
      <w:pPr>
        <w:spacing w:after="0" w:line="240" w:lineRule="auto"/>
      </w:pPr>
    </w:p>
    <w:sectPr w:rsidR="00BC7EDE" w:rsidSect="000D3853">
      <w:headerReference w:type="default" r:id="rId7"/>
      <w:footerReference w:type="default" r:id="rId8"/>
      <w:pgSz w:w="11905" w:h="16837"/>
      <w:pgMar w:top="2432" w:right="566" w:bottom="709" w:left="566" w:header="426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C144" w14:textId="77777777" w:rsidR="0019042A" w:rsidRDefault="000D3853">
      <w:pPr>
        <w:spacing w:after="0" w:line="240" w:lineRule="auto"/>
      </w:pPr>
      <w:r>
        <w:separator/>
      </w:r>
    </w:p>
  </w:endnote>
  <w:endnote w:type="continuationSeparator" w:id="0">
    <w:p w14:paraId="05C672E9" w14:textId="77777777" w:rsidR="0019042A" w:rsidRDefault="000D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C7EDE" w14:paraId="22018AC7" w14:textId="77777777">
      <w:tc>
        <w:tcPr>
          <w:tcW w:w="9346" w:type="dxa"/>
        </w:tcPr>
        <w:p w14:paraId="0C4B1867" w14:textId="77777777" w:rsidR="00BC7EDE" w:rsidRDefault="00BC7E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F3E0BD" w14:textId="77777777" w:rsidR="00BC7EDE" w:rsidRDefault="00BC7EDE">
          <w:pPr>
            <w:pStyle w:val="EmptyCellLayoutStyle"/>
            <w:spacing w:after="0" w:line="240" w:lineRule="auto"/>
          </w:pPr>
        </w:p>
      </w:tc>
    </w:tr>
    <w:tr w:rsidR="00BC7EDE" w14:paraId="79C904A7" w14:textId="77777777">
      <w:tc>
        <w:tcPr>
          <w:tcW w:w="9346" w:type="dxa"/>
        </w:tcPr>
        <w:p w14:paraId="3035BF26" w14:textId="77777777" w:rsidR="00BC7EDE" w:rsidRDefault="00BC7E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C7EDE" w14:paraId="379DC57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F2D9E4" w14:textId="77777777" w:rsidR="00BC7EDE" w:rsidRDefault="000D38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AC29B6" w14:textId="77777777" w:rsidR="00BC7EDE" w:rsidRDefault="00BC7EDE">
          <w:pPr>
            <w:spacing w:after="0" w:line="240" w:lineRule="auto"/>
          </w:pPr>
        </w:p>
      </w:tc>
    </w:tr>
    <w:tr w:rsidR="00BC7EDE" w14:paraId="47BD3B51" w14:textId="77777777">
      <w:tc>
        <w:tcPr>
          <w:tcW w:w="9346" w:type="dxa"/>
        </w:tcPr>
        <w:p w14:paraId="2FC47D32" w14:textId="77777777" w:rsidR="00BC7EDE" w:rsidRDefault="00BC7E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03AAD4" w14:textId="77777777" w:rsidR="00BC7EDE" w:rsidRDefault="00BC7E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40A" w14:textId="77777777" w:rsidR="0019042A" w:rsidRDefault="000D3853">
      <w:pPr>
        <w:spacing w:after="0" w:line="240" w:lineRule="auto"/>
      </w:pPr>
      <w:r>
        <w:separator/>
      </w:r>
    </w:p>
  </w:footnote>
  <w:footnote w:type="continuationSeparator" w:id="0">
    <w:p w14:paraId="44405A78" w14:textId="77777777" w:rsidR="0019042A" w:rsidRDefault="000D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C7EDE" w14:paraId="2D69CCCC" w14:textId="77777777">
      <w:tc>
        <w:tcPr>
          <w:tcW w:w="144" w:type="dxa"/>
        </w:tcPr>
        <w:p w14:paraId="24F0E8C4" w14:textId="77777777" w:rsidR="00BC7EDE" w:rsidRDefault="00BC7E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1E6086" w14:textId="77777777" w:rsidR="00BC7EDE" w:rsidRDefault="00BC7EDE">
          <w:pPr>
            <w:pStyle w:val="EmptyCellLayoutStyle"/>
            <w:spacing w:after="0" w:line="240" w:lineRule="auto"/>
          </w:pPr>
        </w:p>
      </w:tc>
    </w:tr>
    <w:tr w:rsidR="00BC7EDE" w14:paraId="17D10152" w14:textId="77777777">
      <w:tc>
        <w:tcPr>
          <w:tcW w:w="144" w:type="dxa"/>
        </w:tcPr>
        <w:p w14:paraId="4EE278F6" w14:textId="77777777" w:rsidR="00BC7EDE" w:rsidRDefault="00BC7E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C7EDE" w14:paraId="4C1CA6A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14760D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A59F78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87A12C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2FCF4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2FFFA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B70A01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ABA38B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51EC4A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86C3F5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C60D2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F334E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8419AC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7DB666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6F3B03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BD10E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3ECB6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90E2BE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B7E01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641670" w14:paraId="788F75F8" w14:textId="77777777" w:rsidTr="006416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2157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C7EDE" w14:paraId="78B0E37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BC382" w14:textId="77777777" w:rsidR="00BC7EDE" w:rsidRDefault="000D3853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</w:t>
                      </w:r>
                      <w:r w:rsidR="001A7D9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č.1 k DODATKU č. </w:t>
                      </w:r>
                      <w:proofErr w:type="gramStart"/>
                      <w:r w:rsidR="001A7D9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10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č.308N11/59</w:t>
                      </w:r>
                    </w:p>
                    <w:p w14:paraId="566EEE18" w14:textId="5B0A265D" w:rsidR="001A7D9A" w:rsidRPr="001A7D9A" w:rsidRDefault="001A7D9A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1A7D9A">
                        <w:rPr>
                          <w:rFonts w:ascii="Arial" w:hAnsi="Arial" w:cs="Arial"/>
                          <w:sz w:val="22"/>
                          <w:szCs w:val="22"/>
                        </w:rPr>
                        <w:t>aktualiz.předmět</w:t>
                      </w:r>
                      <w:proofErr w:type="spellEnd"/>
                      <w:proofErr w:type="gramEnd"/>
                      <w:r w:rsidRPr="001A7D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nájmu, nové roční nájemné</w:t>
                      </w:r>
                    </w:p>
                  </w:tc>
                </w:tr>
              </w:tbl>
              <w:p w14:paraId="3513276B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BEF37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BC7EDE" w14:paraId="4599ADE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ADA57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B11E7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E9C3F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0EEE2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D36D2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0FCF0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86398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59BEC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F95EE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BB29C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3F5B6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A3B9E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204B4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F5CE8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FFABD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0187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668FE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AA62B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641670" w14:paraId="05526A90" w14:textId="77777777" w:rsidTr="006416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B0F28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53D6D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C7EDE" w14:paraId="529F404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65D4BD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272F509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201CA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C7EDE" w14:paraId="72E4AF8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F88A75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30811159</w:t>
                      </w:r>
                    </w:p>
                  </w:tc>
                </w:tr>
              </w:tbl>
              <w:p w14:paraId="4A2DAB39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8E4FE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C7EDE" w14:paraId="47EECC2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9B112E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F1AE815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46476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2DB86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07D83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C7EDE" w14:paraId="1AD5184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FE10BE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15.09.2011</w:t>
                      </w:r>
                    </w:p>
                  </w:tc>
                </w:tr>
              </w:tbl>
              <w:p w14:paraId="7C11FC30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04C2C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C7EDE" w14:paraId="24E6111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B26554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92AADCC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5A2A0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C7EDE" w14:paraId="1A2A97E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0BFE60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13 334 Kč</w:t>
                      </w:r>
                    </w:p>
                  </w:tc>
                </w:tr>
              </w:tbl>
              <w:p w14:paraId="6F12F38D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16589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BC7EDE" w14:paraId="1D3313E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CEBC8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2352F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31E7D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9788A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626A4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94DA9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9201A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55819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593A4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1C6C2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6E429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FDE26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1E2E50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78268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6C3BE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3ED4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F3ACF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40561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BC7EDE" w14:paraId="6830FB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8E9E0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51D6C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A94E6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31DBD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CCF00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20F33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205BE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737B1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464C6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EE72A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B1129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23CF6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D7748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9D88D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98D79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26F3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C1DB9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11E95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BC7EDE" w14:paraId="2D35637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21E2D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09247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C7EDE" w14:paraId="4798BF3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C9679D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EC57E7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F5183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AF44B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EBB33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47085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17D6C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96B28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4CFFE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010BD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2F29C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63148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18743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2E1EC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6024E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7516A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F3B36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641670" w14:paraId="0F2137E2" w14:textId="77777777" w:rsidTr="006416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365E6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D0141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9EC63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25FC7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5484E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C7EDE" w14:paraId="0403EA9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B79FF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20.04.2022</w:t>
                      </w:r>
                    </w:p>
                  </w:tc>
                </w:tr>
              </w:tbl>
              <w:p w14:paraId="254AF96C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4F6CE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122E3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C7EDE" w14:paraId="349ECB8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82D7D5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AF339B6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4E4B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D7B29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EA86A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3D431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436B3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5477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429CC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86741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641670" w14:paraId="51BF0ADF" w14:textId="77777777" w:rsidTr="006416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69873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73E4C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1B68F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960BE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530CF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E24F8C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67F79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91BF28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85F4BE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9B74D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C7EDE" w14:paraId="3330ECC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99D945" w14:textId="77777777" w:rsidR="00BC7EDE" w:rsidRDefault="000D38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01.10.2011</w:t>
                      </w:r>
                    </w:p>
                  </w:tc>
                </w:tr>
              </w:tbl>
              <w:p w14:paraId="76F97246" w14:textId="77777777" w:rsidR="00BC7EDE" w:rsidRDefault="00BC7ED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1AA55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46643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8012E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62489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86A6F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641670" w14:paraId="5E209C95" w14:textId="77777777" w:rsidTr="006416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10E40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07CFC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BB083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36262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6284A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87D661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382DA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3CB83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73C73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AE230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3B204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8512CC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098B20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2B400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48B6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A420F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909E9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  <w:tr w:rsidR="00BC7EDE" w14:paraId="2007582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23F3E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250640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19E6C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B6A39A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AF1FD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654D3B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5086E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544E26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546AF7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3C55F43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E465A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1DA3F9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A28402E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532EB72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7F39DF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DC0877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83D78CC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9501375" w14:textId="77777777" w:rsidR="00BC7EDE" w:rsidRDefault="00BC7E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CEAD08" w14:textId="77777777" w:rsidR="00BC7EDE" w:rsidRDefault="00BC7EDE">
          <w:pPr>
            <w:spacing w:after="0" w:line="240" w:lineRule="auto"/>
          </w:pPr>
        </w:p>
      </w:tc>
    </w:tr>
    <w:tr w:rsidR="00BC7EDE" w14:paraId="0EDF3AF4" w14:textId="77777777">
      <w:tc>
        <w:tcPr>
          <w:tcW w:w="144" w:type="dxa"/>
        </w:tcPr>
        <w:p w14:paraId="482C7277" w14:textId="77777777" w:rsidR="00BC7EDE" w:rsidRDefault="00BC7E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302A9A" w14:textId="77777777" w:rsidR="00BC7EDE" w:rsidRDefault="00BC7E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DE"/>
    <w:rsid w:val="000D3853"/>
    <w:rsid w:val="0019042A"/>
    <w:rsid w:val="001A7D9A"/>
    <w:rsid w:val="00641670"/>
    <w:rsid w:val="00BC7EDE"/>
    <w:rsid w:val="00F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029F"/>
  <w15:docId w15:val="{9477C5B4-8E09-483A-BD40-ED2F9C9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A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D9A"/>
  </w:style>
  <w:style w:type="paragraph" w:styleId="Zpat">
    <w:name w:val="footer"/>
    <w:basedOn w:val="Normln"/>
    <w:link w:val="ZpatChar"/>
    <w:uiPriority w:val="99"/>
    <w:unhideWhenUsed/>
    <w:rsid w:val="001A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4690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2022-05-20T11:21:00Z</dcterms:created>
  <dcterms:modified xsi:type="dcterms:W3CDTF">2022-05-20T11:21:00Z</dcterms:modified>
</cp:coreProperties>
</file>