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635F9">
        <w:trPr>
          <w:trHeight w:val="100"/>
        </w:trPr>
        <w:tc>
          <w:tcPr>
            <w:tcW w:w="43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</w:tr>
      <w:tr w:rsidR="006635F9">
        <w:tc>
          <w:tcPr>
            <w:tcW w:w="43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635F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635F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6248" w:rsidTr="009C624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635F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C6248" w:rsidTr="009C624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6635F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6635F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6635F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6635F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C6248" w:rsidTr="009C624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Alfa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Medimedia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61680257</w:t>
                                    </w: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 Nuselskými schodu 3/1721</w:t>
                                    </w:r>
                                  </w:p>
                                </w:tc>
                              </w:tr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6635F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----- Praha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Praha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2</w:t>
                                    </w:r>
                                  </w:p>
                                </w:tc>
                              </w:tr>
                            </w:tbl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35F9" w:rsidRDefault="006635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5F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6248" w:rsidTr="009C6248"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635F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635F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35F9" w:rsidRDefault="009F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INOB202200690</w:t>
                                    </w:r>
                                  </w:p>
                                </w:tc>
                              </w:tr>
                            </w:tbl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635F9" w:rsidRDefault="006635F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35F9" w:rsidRDefault="006635F9">
                        <w:pPr>
                          <w:spacing w:after="0" w:line="240" w:lineRule="auto"/>
                        </w:pPr>
                      </w:p>
                    </w:tc>
                  </w:tr>
                  <w:tr w:rsidR="006635F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5F9"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C6248" w:rsidTr="009C62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C6248" w:rsidTr="009C62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Propagační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Czech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Water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Alliance</w:t>
                              </w:r>
                              <w:proofErr w:type="spellEnd"/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C6248" w:rsidTr="009C62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C6248" w:rsidTr="009C62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výrobu propagačních předmětů Czech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Water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Alliance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které budou využívány na prezentaci v zahraničí při B2B jednáních.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USB - 32 GB kovová F-103 v plastové krabičce- - gravírování log / 50ks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otvírák, barva bílá, kód: 60058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 – tisk černá barva / 200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bavlněná taška, barva bílá, kód: 505585 - potisk bare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vných log / 200ks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lahev na vodu bílá AP731964-01 - potisk barevných log / 200ks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66 790,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 Kč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DPH: 80 815,90 Kč</w:t>
                              </w: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80 815,90 Kč</w:t>
                              </w: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25.5.2022</w:t>
                              </w: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35F9" w:rsidRDefault="006635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5F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6248" w:rsidTr="009C6248"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635F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C6248" w:rsidTr="009C624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635F9" w:rsidRDefault="009F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635F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6635F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35F9" w:rsidRDefault="006635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5F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6248" w:rsidTr="009C6248"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635F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635F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35F9" w:rsidRDefault="009F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635F9" w:rsidRDefault="006635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35F9" w:rsidRDefault="006635F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635F9" w:rsidRDefault="006635F9">
                  <w:pPr>
                    <w:spacing w:after="0" w:line="240" w:lineRule="auto"/>
                  </w:pPr>
                </w:p>
              </w:tc>
            </w:tr>
          </w:tbl>
          <w:p w:rsidR="006635F9" w:rsidRDefault="006635F9">
            <w:pPr>
              <w:spacing w:after="0" w:line="240" w:lineRule="auto"/>
            </w:pPr>
          </w:p>
        </w:tc>
        <w:tc>
          <w:tcPr>
            <w:tcW w:w="28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</w:tr>
      <w:tr w:rsidR="006635F9">
        <w:trPr>
          <w:trHeight w:val="135"/>
        </w:trPr>
        <w:tc>
          <w:tcPr>
            <w:tcW w:w="43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635F9" w:rsidRDefault="006635F9">
            <w:pPr>
              <w:pStyle w:val="EmptyCellLayoutStyle"/>
              <w:spacing w:after="0" w:line="240" w:lineRule="auto"/>
            </w:pPr>
          </w:p>
        </w:tc>
      </w:tr>
    </w:tbl>
    <w:p w:rsidR="006635F9" w:rsidRDefault="006635F9">
      <w:pPr>
        <w:spacing w:after="0" w:line="240" w:lineRule="auto"/>
      </w:pPr>
    </w:p>
    <w:sectPr w:rsidR="006635F9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3AFF">
      <w:pPr>
        <w:spacing w:after="0" w:line="240" w:lineRule="auto"/>
      </w:pPr>
      <w:r>
        <w:separator/>
      </w:r>
    </w:p>
  </w:endnote>
  <w:endnote w:type="continuationSeparator" w:id="0">
    <w:p w:rsidR="00000000" w:rsidRDefault="009F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3AFF">
      <w:pPr>
        <w:spacing w:after="0" w:line="240" w:lineRule="auto"/>
      </w:pPr>
      <w:r>
        <w:separator/>
      </w:r>
    </w:p>
  </w:footnote>
  <w:footnote w:type="continuationSeparator" w:id="0">
    <w:p w:rsidR="00000000" w:rsidRDefault="009F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635F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635F9">
            <w:trPr>
              <w:trHeight w:val="396"/>
            </w:trPr>
            <w:tc>
              <w:tcPr>
                <w:tcW w:w="10771" w:type="dxa"/>
              </w:tcPr>
              <w:p w:rsidR="006635F9" w:rsidRDefault="006635F9">
                <w:pPr>
                  <w:pStyle w:val="EmptyCellLayoutStyle"/>
                  <w:spacing w:after="0" w:line="240" w:lineRule="auto"/>
                </w:pPr>
              </w:p>
            </w:tc>
          </w:tr>
          <w:tr w:rsidR="006635F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635F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635F9" w:rsidRDefault="009F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635F9" w:rsidRDefault="009F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6635F9" w:rsidRDefault="009F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635F9" w:rsidRDefault="009F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635F9" w:rsidRDefault="006635F9">
                <w:pPr>
                  <w:spacing w:after="0" w:line="240" w:lineRule="auto"/>
                </w:pPr>
              </w:p>
            </w:tc>
          </w:tr>
          <w:tr w:rsidR="006635F9">
            <w:trPr>
              <w:trHeight w:val="58"/>
            </w:trPr>
            <w:tc>
              <w:tcPr>
                <w:tcW w:w="10771" w:type="dxa"/>
              </w:tcPr>
              <w:p w:rsidR="006635F9" w:rsidRDefault="006635F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635F9" w:rsidRDefault="006635F9">
          <w:pPr>
            <w:spacing w:after="0" w:line="240" w:lineRule="auto"/>
          </w:pPr>
        </w:p>
      </w:tc>
    </w:tr>
    <w:tr w:rsidR="006635F9">
      <w:tc>
        <w:tcPr>
          <w:tcW w:w="10771" w:type="dxa"/>
        </w:tcPr>
        <w:p w:rsidR="006635F9" w:rsidRDefault="006635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5F9"/>
    <w:rsid w:val="006635F9"/>
    <w:rsid w:val="009C6248"/>
    <w:rsid w:val="009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CB301-2B9A-4507-A4C3-8F39B8C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48"/>
  </w:style>
  <w:style w:type="paragraph" w:styleId="Zpat">
    <w:name w:val="footer"/>
    <w:basedOn w:val="Normln"/>
    <w:link w:val="ZpatChar"/>
    <w:uiPriority w:val="99"/>
    <w:unhideWhenUsed/>
    <w:rsid w:val="009C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0</DocSecurity>
  <Lines>10</Lines>
  <Paragraphs>2</Paragraphs>
  <ScaleCrop>false</ScaleCrop>
  <Company>Czechtrade.cz 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2022-05-17T13:21:00Z</dcterms:created>
  <dcterms:modified xsi:type="dcterms:W3CDTF">2022-05-17T13:21:00Z</dcterms:modified>
</cp:coreProperties>
</file>