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8C7AA" w14:textId="27BB12CD" w:rsidR="004243BC" w:rsidRPr="00D06D0F" w:rsidRDefault="004243BC" w:rsidP="000B0AA7">
      <w:pPr>
        <w:pStyle w:val="StylDoprava"/>
      </w:pPr>
      <w:r w:rsidRPr="00D06D0F">
        <w:t xml:space="preserve">Č.j. </w:t>
      </w:r>
      <w:r w:rsidR="002C513F" w:rsidRPr="002C513F">
        <w:t>SPU 160174/2022/141/Daňo</w:t>
      </w:r>
    </w:p>
    <w:p w14:paraId="20B09109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30B8DCAA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3EF629CB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04AE27E4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283D12D2" w14:textId="77777777"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Bohuslav Kabátek, ředitel Krajského pozemkového úřadu pro Liberecký kraj</w:t>
      </w:r>
    </w:p>
    <w:p w14:paraId="4A07D695" w14:textId="77777777" w:rsidR="00FB6E4E" w:rsidRPr="00D06D0F" w:rsidRDefault="00BC17A6" w:rsidP="000B0AA7">
      <w:pPr>
        <w:pStyle w:val="VnitrniText"/>
        <w:ind w:firstLine="0"/>
      </w:pPr>
      <w:r w:rsidRPr="00D06D0F">
        <w:t xml:space="preserve">adresa U Nisy </w:t>
      </w:r>
      <w:proofErr w:type="gramStart"/>
      <w:r w:rsidRPr="00D06D0F">
        <w:t>6a</w:t>
      </w:r>
      <w:proofErr w:type="gramEnd"/>
      <w:r w:rsidRPr="00D06D0F">
        <w:t>, 46057 Liberec</w:t>
      </w:r>
    </w:p>
    <w:p w14:paraId="29BFF93B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44C923E0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7372213D" w14:textId="77777777" w:rsidR="00BC17A6" w:rsidRPr="00D06D0F" w:rsidRDefault="00BC17A6" w:rsidP="000B0AA7">
      <w:pPr>
        <w:pStyle w:val="VnitrniText"/>
        <w:ind w:firstLine="0"/>
      </w:pPr>
    </w:p>
    <w:p w14:paraId="7C720B55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3E29A48E" w14:textId="77777777" w:rsidR="00BC17A6" w:rsidRPr="00D06D0F" w:rsidRDefault="00BC17A6" w:rsidP="000B0AA7">
      <w:pPr>
        <w:pStyle w:val="VnitrniText"/>
        <w:ind w:firstLine="0"/>
      </w:pPr>
    </w:p>
    <w:p w14:paraId="4E5225FF" w14:textId="77777777" w:rsidR="002C513F" w:rsidRDefault="002C513F" w:rsidP="002C513F">
      <w:pPr>
        <w:pStyle w:val="VnitrniText"/>
        <w:ind w:firstLine="0"/>
      </w:pPr>
      <w:r>
        <w:rPr>
          <w:b/>
        </w:rPr>
        <w:t>Ředitelství silnic a dálnic ČR</w:t>
      </w:r>
    </w:p>
    <w:p w14:paraId="408892DC" w14:textId="77777777" w:rsidR="002C513F" w:rsidRDefault="002C513F" w:rsidP="002C513F">
      <w:pPr>
        <w:pStyle w:val="VnitrniText"/>
        <w:ind w:firstLine="0"/>
      </w:pPr>
      <w:r>
        <w:t>se sídlem Na Pankráci 546/56, Praha 4 Nusle, PSČ 14000</w:t>
      </w:r>
    </w:p>
    <w:p w14:paraId="5276D8FD" w14:textId="77777777" w:rsidR="002C513F" w:rsidRDefault="002C513F" w:rsidP="002C513F">
      <w:pPr>
        <w:pStyle w:val="VnitrniText"/>
        <w:ind w:firstLine="0"/>
      </w:pPr>
      <w:r>
        <w:t>IČO: 65993390</w:t>
      </w:r>
    </w:p>
    <w:p w14:paraId="346F3E4C" w14:textId="77777777" w:rsidR="002C513F" w:rsidRDefault="002C513F" w:rsidP="002C513F">
      <w:pPr>
        <w:pStyle w:val="VnitrniText"/>
        <w:ind w:firstLine="0"/>
      </w:pPr>
      <w:r>
        <w:t>DIČ: CZ65993390</w:t>
      </w:r>
    </w:p>
    <w:p w14:paraId="2AB5C207" w14:textId="77777777" w:rsidR="002C513F" w:rsidRDefault="002C513F" w:rsidP="002C513F">
      <w:pPr>
        <w:pStyle w:val="VnitrniText"/>
        <w:ind w:firstLine="0"/>
      </w:pPr>
      <w:r>
        <w:t xml:space="preserve">Jednající: Ing. Jan </w:t>
      </w:r>
      <w:proofErr w:type="spellStart"/>
      <w:r>
        <w:t>Wohlmuth</w:t>
      </w:r>
      <w:proofErr w:type="spellEnd"/>
      <w:r>
        <w:t>, ředitel Správy Liberec</w:t>
      </w:r>
    </w:p>
    <w:p w14:paraId="749A270F" w14:textId="77777777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58D97298" w14:textId="77777777" w:rsidR="00BC17A6" w:rsidRPr="00D06D0F" w:rsidRDefault="00BC17A6" w:rsidP="000B0AA7">
      <w:pPr>
        <w:pStyle w:val="VnitrniText"/>
        <w:ind w:firstLine="0"/>
      </w:pPr>
    </w:p>
    <w:p w14:paraId="290E0CB5" w14:textId="77777777" w:rsidR="00CF17C0" w:rsidRPr="00D06D0F" w:rsidRDefault="00CF17C0" w:rsidP="000B0AA7">
      <w:pPr>
        <w:pStyle w:val="VnitrniText"/>
        <w:ind w:firstLine="0"/>
      </w:pPr>
    </w:p>
    <w:p w14:paraId="37E72FB7" w14:textId="77777777" w:rsidR="002C513F" w:rsidRDefault="002C513F" w:rsidP="002C513F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 pozdějších předpisů, a podle § 14 a následující vyhlášky Ministerstva financí č. 62/2001 Sb., o hospodaření organizačních složek státu a státních organizací s majetkem státu, ve znění pozdějších předpisů, a zák. č. 416/2009 Sb. o urychlení výstavby dopravní, vodní a energetické infrastruktury a infrastruktury elektronických komunikací, v platném znění, tuto</w:t>
      </w:r>
    </w:p>
    <w:p w14:paraId="7543683E" w14:textId="77777777"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14:paraId="36030F5B" w14:textId="77777777" w:rsidR="00CF17C0" w:rsidRDefault="00CF17C0" w:rsidP="001274AE"/>
    <w:p w14:paraId="2E70E137" w14:textId="77777777" w:rsidR="00830569" w:rsidRPr="00D06D0F" w:rsidRDefault="00830569" w:rsidP="001274AE"/>
    <w:p w14:paraId="3B7CB593" w14:textId="77777777" w:rsidR="001F1A58" w:rsidRPr="002C513F" w:rsidRDefault="001F1A58" w:rsidP="001F1A58">
      <w:pPr>
        <w:jc w:val="center"/>
        <w:rPr>
          <w:rFonts w:ascii="Arial" w:hAnsi="Arial"/>
          <w:b/>
          <w:bCs/>
          <w:sz w:val="32"/>
          <w:szCs w:val="32"/>
        </w:rPr>
      </w:pPr>
      <w:r w:rsidRPr="002C513F">
        <w:rPr>
          <w:rFonts w:ascii="Arial" w:hAnsi="Arial"/>
          <w:b/>
          <w:bCs/>
          <w:sz w:val="32"/>
          <w:szCs w:val="32"/>
        </w:rPr>
        <w:t>Smlouvu o předání majetku státu a o změně příslušnosti hospodařit s tímto majetkem</w:t>
      </w:r>
    </w:p>
    <w:p w14:paraId="3A4EA3E4" w14:textId="77777777" w:rsidR="00CF17C0" w:rsidRPr="002C513F" w:rsidRDefault="00CF17C0" w:rsidP="00D06D0F">
      <w:pPr>
        <w:jc w:val="center"/>
        <w:rPr>
          <w:rFonts w:ascii="Arial" w:hAnsi="Arial" w:cs="Arial"/>
          <w:b/>
          <w:sz w:val="32"/>
          <w:szCs w:val="32"/>
        </w:rPr>
      </w:pPr>
      <w:r w:rsidRPr="002C513F">
        <w:rPr>
          <w:rFonts w:ascii="Arial" w:hAnsi="Arial" w:cs="Arial"/>
          <w:b/>
          <w:sz w:val="32"/>
          <w:szCs w:val="32"/>
        </w:rPr>
        <w:t>č.</w:t>
      </w:r>
      <w:r w:rsidR="00263AF3" w:rsidRPr="002C513F">
        <w:rPr>
          <w:rFonts w:ascii="Arial" w:hAnsi="Arial" w:cs="Arial"/>
          <w:b/>
          <w:sz w:val="32"/>
          <w:szCs w:val="32"/>
        </w:rPr>
        <w:t xml:space="preserve"> </w:t>
      </w:r>
      <w:r w:rsidR="00BC17A6" w:rsidRPr="002C513F">
        <w:rPr>
          <w:rFonts w:ascii="Arial" w:hAnsi="Arial" w:cs="Arial"/>
          <w:b/>
          <w:sz w:val="32"/>
          <w:szCs w:val="32"/>
        </w:rPr>
        <w:t>1002H22/39</w:t>
      </w:r>
    </w:p>
    <w:p w14:paraId="75F23359" w14:textId="77777777" w:rsidR="00CF17C0" w:rsidRPr="00D06D0F" w:rsidRDefault="00CF17C0" w:rsidP="00D06D0F"/>
    <w:p w14:paraId="67A8CF25" w14:textId="77777777" w:rsidR="00CF17C0" w:rsidRPr="00D06D0F" w:rsidRDefault="00CF17C0" w:rsidP="00D06D0F"/>
    <w:p w14:paraId="521FBB59" w14:textId="77777777"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14:paraId="2663174E" w14:textId="77777777" w:rsidR="00F65859" w:rsidRPr="00411A01" w:rsidRDefault="00F65859" w:rsidP="002C513F">
      <w:pPr>
        <w:pStyle w:val="VnitrniText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14:paraId="4281DA3C" w14:textId="77777777"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14:paraId="0A9E13E8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6D6E522B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3C531FE0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5BFAAFB6" w14:textId="77777777" w:rsidR="008505AD" w:rsidRPr="002C513F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2C513F">
        <w:rPr>
          <w:rStyle w:val="tabulkyNemovitosti"/>
          <w:sz w:val="18"/>
          <w:szCs w:val="18"/>
        </w:rPr>
        <w:t xml:space="preserve">Katastr </w:t>
      </w:r>
      <w:proofErr w:type="gramStart"/>
      <w:r w:rsidRPr="002C513F">
        <w:rPr>
          <w:rStyle w:val="tabulkyNemovitosti"/>
          <w:sz w:val="18"/>
          <w:szCs w:val="18"/>
        </w:rPr>
        <w:t>nemovitostí - pozemkové</w:t>
      </w:r>
      <w:proofErr w:type="gramEnd"/>
    </w:p>
    <w:p w14:paraId="3B33C311" w14:textId="77777777" w:rsidR="008505AD" w:rsidRPr="002C513F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2C513F">
        <w:rPr>
          <w:rStyle w:val="tabulkyNemovitosti"/>
          <w:sz w:val="18"/>
          <w:szCs w:val="18"/>
        </w:rPr>
        <w:t>Česká Lípa</w:t>
      </w:r>
      <w:r w:rsidRPr="002C513F">
        <w:rPr>
          <w:rStyle w:val="tabulkyNemovitosti"/>
          <w:sz w:val="18"/>
          <w:szCs w:val="18"/>
        </w:rPr>
        <w:tab/>
        <w:t>Česká Lípa</w:t>
      </w:r>
      <w:r w:rsidRPr="002C513F">
        <w:rPr>
          <w:rStyle w:val="tabulkyNemovitosti"/>
          <w:sz w:val="18"/>
          <w:szCs w:val="18"/>
        </w:rPr>
        <w:tab/>
        <w:t>5536/1</w:t>
      </w:r>
      <w:r w:rsidRPr="002C513F">
        <w:rPr>
          <w:rStyle w:val="tabulkyNemovitosti"/>
          <w:sz w:val="18"/>
          <w:szCs w:val="18"/>
        </w:rPr>
        <w:tab/>
        <w:t>trvalý travní porost</w:t>
      </w:r>
      <w:r w:rsidRPr="002C513F">
        <w:rPr>
          <w:rStyle w:val="tabulkyNemovitosti"/>
          <w:sz w:val="18"/>
          <w:szCs w:val="18"/>
        </w:rPr>
        <w:tab/>
        <w:t>10002</w:t>
      </w:r>
    </w:p>
    <w:p w14:paraId="4BCF36DF" w14:textId="77777777" w:rsidR="008505AD" w:rsidRPr="002C513F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</w:p>
    <w:p w14:paraId="6778DEBA" w14:textId="77777777" w:rsidR="008505AD" w:rsidRPr="002C513F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2C513F">
        <w:rPr>
          <w:rStyle w:val="tabulkyNemovitosti"/>
          <w:sz w:val="18"/>
          <w:szCs w:val="18"/>
        </w:rPr>
        <w:t xml:space="preserve">Katastr </w:t>
      </w:r>
      <w:proofErr w:type="gramStart"/>
      <w:r w:rsidRPr="002C513F">
        <w:rPr>
          <w:rStyle w:val="tabulkyNemovitosti"/>
          <w:sz w:val="18"/>
          <w:szCs w:val="18"/>
        </w:rPr>
        <w:t>nemovitostí - pozemkové</w:t>
      </w:r>
      <w:proofErr w:type="gramEnd"/>
    </w:p>
    <w:p w14:paraId="23057DFB" w14:textId="77777777" w:rsidR="008505AD" w:rsidRPr="002C513F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2C513F">
        <w:rPr>
          <w:rStyle w:val="tabulkyNemovitosti"/>
          <w:sz w:val="18"/>
          <w:szCs w:val="18"/>
        </w:rPr>
        <w:t>Česká Lípa</w:t>
      </w:r>
      <w:r w:rsidRPr="002C513F">
        <w:rPr>
          <w:rStyle w:val="tabulkyNemovitosti"/>
          <w:sz w:val="18"/>
          <w:szCs w:val="18"/>
        </w:rPr>
        <w:tab/>
        <w:t>Česká Lípa</w:t>
      </w:r>
      <w:r w:rsidRPr="002C513F">
        <w:rPr>
          <w:rStyle w:val="tabulkyNemovitosti"/>
          <w:sz w:val="18"/>
          <w:szCs w:val="18"/>
        </w:rPr>
        <w:tab/>
        <w:t>5536/38</w:t>
      </w:r>
      <w:r w:rsidRPr="002C513F">
        <w:rPr>
          <w:rStyle w:val="tabulkyNemovitosti"/>
          <w:sz w:val="18"/>
          <w:szCs w:val="18"/>
        </w:rPr>
        <w:tab/>
        <w:t>trvalý travní porost</w:t>
      </w:r>
      <w:r w:rsidRPr="002C513F">
        <w:rPr>
          <w:rStyle w:val="tabulkyNemovitosti"/>
          <w:sz w:val="18"/>
          <w:szCs w:val="18"/>
        </w:rPr>
        <w:tab/>
        <w:t>10002</w:t>
      </w:r>
    </w:p>
    <w:p w14:paraId="24BEDC0E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90CBEB5" w14:textId="32E733A6"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</w:t>
      </w:r>
      <w:r w:rsidR="002C513F">
        <w:t>ém</w:t>
      </w:r>
      <w:r>
        <w:t xml:space="preserve"> LV u Katastrálního úřadu pro Liberecký kraj, Katastrální pracoviště Česká Lípa.</w:t>
      </w:r>
    </w:p>
    <w:p w14:paraId="08FCF362" w14:textId="77777777" w:rsidR="008D5012" w:rsidRDefault="008D5012" w:rsidP="000B0AA7">
      <w:pPr>
        <w:pStyle w:val="VnitrniText"/>
        <w:ind w:firstLine="0"/>
      </w:pPr>
    </w:p>
    <w:p w14:paraId="6B11B0F8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20BF070B" w14:textId="77777777"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14:paraId="5B7DE8AB" w14:textId="77777777" w:rsidR="00F65859" w:rsidRDefault="00F65859" w:rsidP="002C513F">
      <w:pPr>
        <w:pStyle w:val="VnitrniText"/>
        <w:ind w:firstLine="0"/>
      </w:pPr>
      <w:r w:rsidRPr="002350B4">
        <w:t>Přejímající prohlašuje:</w:t>
      </w:r>
    </w:p>
    <w:p w14:paraId="0853C064" w14:textId="77777777"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14:paraId="2E8DC552" w14:textId="77777777"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5E4DF7C9" w14:textId="4DB81A19" w:rsidR="00F65859" w:rsidRPr="00057863" w:rsidRDefault="00971877" w:rsidP="00971877">
      <w:pPr>
        <w:pStyle w:val="VnitrniText"/>
      </w:pPr>
      <w:r>
        <w:t>3.</w:t>
      </w:r>
      <w:r w:rsidR="00F65859">
        <w:t xml:space="preserve"> </w:t>
      </w:r>
      <w:r w:rsidR="002C513F">
        <w:t>že pozemky uvedené v čl. I. této smlouvy jsou dotčeny realizací stavby silnice „I/9 Dubice – Dolní Libchava (Sosnová II/262)“ dle zákona č. 416/2009 Sb.</w:t>
      </w:r>
    </w:p>
    <w:p w14:paraId="7027B0B5" w14:textId="77777777" w:rsidR="005C5AF6" w:rsidRPr="005C5AF6" w:rsidRDefault="005C5AF6" w:rsidP="00F65859">
      <w:pPr>
        <w:pStyle w:val="VnitrniText"/>
      </w:pPr>
    </w:p>
    <w:p w14:paraId="3DB31607" w14:textId="77777777"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lastRenderedPageBreak/>
        <w:t>III.</w:t>
      </w:r>
    </w:p>
    <w:p w14:paraId="1A60D134" w14:textId="77777777" w:rsidR="00D4325F" w:rsidRPr="00D06D0F" w:rsidRDefault="001F1A58" w:rsidP="002C513F">
      <w:pPr>
        <w:pStyle w:val="VnitrniText"/>
        <w:ind w:firstLine="0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14:paraId="0F467662" w14:textId="77777777" w:rsidR="00CF17C0" w:rsidRPr="00D06D0F" w:rsidRDefault="00CF17C0" w:rsidP="000B0AA7">
      <w:pPr>
        <w:pStyle w:val="VnitrniText"/>
      </w:pPr>
    </w:p>
    <w:p w14:paraId="1D3853D0" w14:textId="77777777"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14:paraId="1678D545" w14:textId="77777777" w:rsidR="002C513F" w:rsidRDefault="002C513F" w:rsidP="002C513F">
      <w:pPr>
        <w:pStyle w:val="VnitrniText"/>
        <w:ind w:firstLine="0"/>
      </w:pPr>
      <w:r>
        <w:t>Příslušnost hospodařit k pozemkům uvedeným v čl. I. předávajícímu zanikne a přejímajícímu vznikne k pozemkům příslušnost hospodařit dnem uveřejnění této smlouvy v registru smluv dle zákona č. 340/2015 Sb., o zvláštních podmínkách účinnosti některých smluv, uveřejňování těchto smluv a o registru smluv.</w:t>
      </w:r>
    </w:p>
    <w:p w14:paraId="71BAD23D" w14:textId="77777777" w:rsidR="00864B6B" w:rsidRDefault="00864B6B" w:rsidP="00864B6B">
      <w:pPr>
        <w:pStyle w:val="VnitrniText"/>
      </w:pPr>
    </w:p>
    <w:p w14:paraId="272073AF" w14:textId="77777777"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14:paraId="2302CE6D" w14:textId="77777777"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09661D99" w14:textId="77777777"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2D8A2F3B" w14:textId="77777777" w:rsidR="00864B6B" w:rsidRDefault="00864B6B" w:rsidP="00864B6B">
      <w:pPr>
        <w:pStyle w:val="VnitrniText"/>
        <w:rPr>
          <w:color w:val="000000"/>
        </w:rPr>
      </w:pPr>
    </w:p>
    <w:p w14:paraId="2942AA33" w14:textId="77777777"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14:paraId="7D88301A" w14:textId="77777777"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6CAA63E2" w14:textId="77777777"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14:paraId="5FC6BA7A" w14:textId="77777777"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5ECD161" w14:textId="77777777" w:rsidR="00080A5E" w:rsidRPr="002C513F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2C513F">
        <w:rPr>
          <w:rStyle w:val="Styl11b"/>
          <w:sz w:val="18"/>
          <w:szCs w:val="18"/>
        </w:rPr>
        <w:t>Česká Lípa</w:t>
      </w:r>
      <w:r w:rsidRPr="002C513F">
        <w:rPr>
          <w:rStyle w:val="Styl11b"/>
          <w:sz w:val="18"/>
          <w:szCs w:val="18"/>
        </w:rPr>
        <w:tab/>
        <w:t>5536/1</w:t>
      </w:r>
      <w:r w:rsidRPr="002C513F">
        <w:rPr>
          <w:rStyle w:val="Styl11b"/>
          <w:sz w:val="18"/>
          <w:szCs w:val="18"/>
        </w:rPr>
        <w:tab/>
        <w:t>30 725,16 Kč</w:t>
      </w:r>
    </w:p>
    <w:p w14:paraId="49296821" w14:textId="77777777" w:rsidR="00080A5E" w:rsidRPr="002C513F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548C976C" w14:textId="77777777" w:rsidR="00080A5E" w:rsidRPr="002C513F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2C513F">
        <w:rPr>
          <w:rStyle w:val="Styl11b"/>
          <w:sz w:val="18"/>
          <w:szCs w:val="18"/>
        </w:rPr>
        <w:t>Česká Lípa</w:t>
      </w:r>
      <w:r w:rsidRPr="002C513F">
        <w:rPr>
          <w:rStyle w:val="Styl11b"/>
          <w:sz w:val="18"/>
          <w:szCs w:val="18"/>
        </w:rPr>
        <w:tab/>
        <w:t>5536/38</w:t>
      </w:r>
      <w:r w:rsidRPr="002C513F">
        <w:rPr>
          <w:rStyle w:val="Styl11b"/>
          <w:sz w:val="18"/>
          <w:szCs w:val="18"/>
        </w:rPr>
        <w:tab/>
        <w:t>758,94 Kč</w:t>
      </w:r>
    </w:p>
    <w:p w14:paraId="3099F77B" w14:textId="77777777" w:rsidR="00080A5E" w:rsidRPr="002C513F" w:rsidRDefault="00080A5E" w:rsidP="00080A5E">
      <w:pPr>
        <w:pStyle w:val="cary"/>
        <w:rPr>
          <w:sz w:val="18"/>
          <w:szCs w:val="18"/>
        </w:rPr>
      </w:pPr>
      <w:r w:rsidRPr="002C513F">
        <w:rPr>
          <w:sz w:val="18"/>
          <w:szCs w:val="18"/>
        </w:rPr>
        <w:t>-------------------------------------------------------------------------------------------------------------------------------------</w:t>
      </w:r>
    </w:p>
    <w:p w14:paraId="1DB7FD15" w14:textId="77777777" w:rsidR="007941B7" w:rsidRPr="002C513F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2C513F">
        <w:rPr>
          <w:rStyle w:val="Styl11b"/>
          <w:sz w:val="18"/>
          <w:szCs w:val="18"/>
        </w:rPr>
        <w:t>Celkem</w:t>
      </w:r>
      <w:r w:rsidRPr="002C513F">
        <w:rPr>
          <w:rStyle w:val="Styl11b"/>
          <w:sz w:val="18"/>
          <w:szCs w:val="18"/>
        </w:rPr>
        <w:tab/>
      </w:r>
      <w:r w:rsidRPr="002C513F">
        <w:rPr>
          <w:rStyle w:val="Styl11b"/>
          <w:sz w:val="18"/>
          <w:szCs w:val="18"/>
        </w:rPr>
        <w:tab/>
      </w:r>
      <w:r w:rsidRPr="002C513F">
        <w:rPr>
          <w:rStyle w:val="Styl11b"/>
          <w:b/>
          <w:sz w:val="18"/>
          <w:szCs w:val="18"/>
        </w:rPr>
        <w:t>31 484,10 Kč</w:t>
      </w:r>
    </w:p>
    <w:p w14:paraId="3674C879" w14:textId="77777777" w:rsidR="00080A5E" w:rsidRDefault="00080A5E" w:rsidP="00080A5E">
      <w:pPr>
        <w:pStyle w:val="VnitrniText"/>
        <w:ind w:firstLine="0"/>
      </w:pPr>
    </w:p>
    <w:p w14:paraId="41550BC8" w14:textId="77777777" w:rsidR="00971877" w:rsidRDefault="00971877" w:rsidP="00864B6B">
      <w:pPr>
        <w:pStyle w:val="VnitrniText"/>
      </w:pPr>
    </w:p>
    <w:p w14:paraId="76B1BF5C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14:paraId="1C07261C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7B7F9F87" w14:textId="1C7403E0" w:rsidR="002C513F" w:rsidRDefault="002C513F" w:rsidP="000B0AA7">
      <w:pPr>
        <w:pStyle w:val="VnitrniText"/>
      </w:pPr>
      <w:r>
        <w:t>2. Užívací vztah k předávaným pozemkům je řešen smlouvou o provedení stavebního záměru č. 5001PS16/39 uzavřenou s přejímajícím.</w:t>
      </w:r>
    </w:p>
    <w:p w14:paraId="29C568BD" w14:textId="02E545BB" w:rsidR="00FA3523" w:rsidRDefault="00FA3523" w:rsidP="000B0AA7">
      <w:pPr>
        <w:pStyle w:val="VnitrniText"/>
      </w:pPr>
      <w:r>
        <w:t>3. Užívací vztah k předávanému pozemku p. č. 5536/38 v </w:t>
      </w:r>
      <w:proofErr w:type="spellStart"/>
      <w:r>
        <w:t>k.ú</w:t>
      </w:r>
      <w:proofErr w:type="spellEnd"/>
      <w:r>
        <w:t>. Česká Lípa je řešen smlouvou o provedení stavebního záměru č. 5002PS16/39 uzavřenou s přejímajícím.</w:t>
      </w:r>
    </w:p>
    <w:p w14:paraId="71467531" w14:textId="09604F2D" w:rsidR="002C513F" w:rsidRDefault="00FA3523" w:rsidP="000B0AA7">
      <w:pPr>
        <w:pStyle w:val="VnitrniText"/>
      </w:pPr>
      <w:r>
        <w:t>4</w:t>
      </w:r>
      <w:r w:rsidR="002C513F">
        <w:t>. Předávající a Lesní školka Vědomice s.r.o., sídlem Okna čp</w:t>
      </w:r>
      <w:r>
        <w:t xml:space="preserve">. 46, 47162 Okna, IČO 28704282, uzavřeli smlouvu o nájmu honitby č. 13M13/39, jejímž předmětem je předávaný pozemek p. č. 5536/1 v k. </w:t>
      </w:r>
      <w:proofErr w:type="spellStart"/>
      <w:r>
        <w:t>ú.</w:t>
      </w:r>
      <w:proofErr w:type="spellEnd"/>
      <w:r>
        <w:t xml:space="preserve"> Česká Lípa. S obsahem smlouvy o nájmu honitby byl přejímající seznámen před podpisem této smlouvy, což stvrzuje svým podpisem.</w:t>
      </w:r>
    </w:p>
    <w:p w14:paraId="594DB30C" w14:textId="3B4EFEB3" w:rsidR="0037157C" w:rsidRDefault="00FA3523" w:rsidP="00FA3523">
      <w:pPr>
        <w:pStyle w:val="VnitrniText"/>
      </w:pPr>
      <w:r>
        <w:t xml:space="preserve">5. </w:t>
      </w:r>
      <w:r w:rsidR="00A66E77">
        <w:t>P</w:t>
      </w:r>
      <w:r w:rsidR="001E3450">
        <w:t>ře</w:t>
      </w:r>
      <w:r w:rsidR="00A66E77"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14:paraId="087AEC39" w14:textId="77777777" w:rsidR="001D73FD" w:rsidRDefault="001D73FD" w:rsidP="000B0AA7">
      <w:pPr>
        <w:pStyle w:val="VnitrniText"/>
      </w:pPr>
    </w:p>
    <w:p w14:paraId="4AF8725F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38487C61" w14:textId="77777777" w:rsidR="00E43A39" w:rsidRPr="00411D56" w:rsidRDefault="00E43A39" w:rsidP="002C513F">
      <w:pPr>
        <w:pStyle w:val="VnitrniText"/>
        <w:ind w:firstLine="0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14:paraId="4FD87539" w14:textId="77777777" w:rsidR="00E43A39" w:rsidRDefault="00E43A39" w:rsidP="00E43A39">
      <w:pPr>
        <w:pStyle w:val="VnitrniText"/>
      </w:pPr>
    </w:p>
    <w:p w14:paraId="673F729C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081CB79F" w14:textId="77777777"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14:paraId="7EA6E8D8" w14:textId="77777777"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14:paraId="79FDD9D0" w14:textId="77777777" w:rsidR="00E43A39" w:rsidRPr="00357422" w:rsidRDefault="00E43A39" w:rsidP="00E43A39">
      <w:pPr>
        <w:pStyle w:val="VnitrniText"/>
      </w:pPr>
      <w:r w:rsidRPr="00A4006E"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14:paraId="1A99FB4C" w14:textId="77777777" w:rsidR="00CE2E85" w:rsidRDefault="00E43A39" w:rsidP="002D00F2">
      <w:pPr>
        <w:pStyle w:val="VnitrniText"/>
      </w:pPr>
      <w:r w:rsidRPr="00357422">
        <w:t>Pro účely uveřejnění v registru smluv smluvní strany navzájem prohlašují, že smlouva neobsahuje žádné obchodní tajemství</w:t>
      </w:r>
    </w:p>
    <w:p w14:paraId="5F7D687C" w14:textId="77777777" w:rsidR="00651DC0" w:rsidRDefault="00651DC0" w:rsidP="00651DC0">
      <w:pPr>
        <w:pStyle w:val="VnitrniText"/>
      </w:pPr>
    </w:p>
    <w:p w14:paraId="691E5468" w14:textId="77777777"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14:paraId="4B99012F" w14:textId="77777777" w:rsidR="00EB6C54" w:rsidRPr="006856AD" w:rsidRDefault="00230457" w:rsidP="005B27FE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47CF3507" w14:textId="77777777" w:rsidR="00230457" w:rsidRDefault="00230457" w:rsidP="003D6A83"/>
    <w:p w14:paraId="637FEA68" w14:textId="2B2A5829" w:rsidR="00CF17C0" w:rsidRPr="00D06D0F" w:rsidRDefault="003D6A83" w:rsidP="005B27FE">
      <w:r w:rsidRPr="00D06D0F">
        <w:t xml:space="preserve"> </w:t>
      </w:r>
      <w:r w:rsidR="00CF17C0" w:rsidRPr="00D06D0F">
        <w:t xml:space="preserve">    </w:t>
      </w:r>
    </w:p>
    <w:tbl>
      <w:tblPr>
        <w:tblStyle w:val="Mkatabulky"/>
        <w:tblW w:w="1024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89"/>
      </w:tblGrid>
      <w:tr w:rsidR="00864DBA" w14:paraId="0D4148A0" w14:textId="77777777" w:rsidTr="005B27FE">
        <w:tc>
          <w:tcPr>
            <w:tcW w:w="5353" w:type="dxa"/>
            <w:hideMark/>
          </w:tcPr>
          <w:p w14:paraId="3D50725F" w14:textId="44EBC57F" w:rsidR="00864DBA" w:rsidRDefault="00864DBA">
            <w:pPr>
              <w:pStyle w:val="VnitrniText"/>
              <w:ind w:firstLine="0"/>
            </w:pPr>
            <w:r>
              <w:t xml:space="preserve">V Liberci dne </w:t>
            </w:r>
            <w:r w:rsidR="00CB57BC">
              <w:t>17. 5. 2022</w:t>
            </w:r>
          </w:p>
        </w:tc>
        <w:tc>
          <w:tcPr>
            <w:tcW w:w="4889" w:type="dxa"/>
            <w:hideMark/>
          </w:tcPr>
          <w:p w14:paraId="52407124" w14:textId="36CD406D" w:rsidR="00864DBA" w:rsidRDefault="00864DBA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5B27FE">
              <w:t>Liberci</w:t>
            </w:r>
            <w:r>
              <w:t xml:space="preserve"> dne </w:t>
            </w:r>
            <w:r w:rsidR="00CB57BC">
              <w:t>9. 5. 2022</w:t>
            </w:r>
          </w:p>
        </w:tc>
      </w:tr>
    </w:tbl>
    <w:p w14:paraId="1C8BCDBC" w14:textId="77777777"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14:paraId="3A607432" w14:textId="77777777" w:rsidR="00864DBA" w:rsidRDefault="00864DBA" w:rsidP="00864DBA">
      <w:pPr>
        <w:pStyle w:val="VnitrniText"/>
        <w:tabs>
          <w:tab w:val="left" w:pos="5103"/>
        </w:tabs>
        <w:ind w:firstLine="142"/>
      </w:pPr>
    </w:p>
    <w:p w14:paraId="21568645" w14:textId="73C3D90D" w:rsidR="00864DBA" w:rsidRDefault="00864DBA" w:rsidP="00864DBA">
      <w:pPr>
        <w:pStyle w:val="VnitrniText"/>
        <w:tabs>
          <w:tab w:val="left" w:pos="5103"/>
        </w:tabs>
        <w:ind w:firstLine="142"/>
      </w:pPr>
    </w:p>
    <w:p w14:paraId="3B6AC12F" w14:textId="0981EC7D" w:rsidR="005B27FE" w:rsidRDefault="005B27FE" w:rsidP="00864DBA">
      <w:pPr>
        <w:pStyle w:val="VnitrniText"/>
        <w:tabs>
          <w:tab w:val="left" w:pos="5103"/>
        </w:tabs>
        <w:ind w:firstLine="142"/>
      </w:pPr>
    </w:p>
    <w:p w14:paraId="585A24AA" w14:textId="77777777" w:rsidR="005B27FE" w:rsidRDefault="005B27FE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100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780"/>
        <w:gridCol w:w="465"/>
        <w:gridCol w:w="4424"/>
        <w:gridCol w:w="279"/>
      </w:tblGrid>
      <w:tr w:rsidR="00864DBA" w14:paraId="12685B67" w14:textId="77777777" w:rsidTr="005B27FE">
        <w:trPr>
          <w:gridAfter w:val="1"/>
          <w:wAfter w:w="279" w:type="dxa"/>
        </w:trPr>
        <w:tc>
          <w:tcPr>
            <w:tcW w:w="4888" w:type="dxa"/>
            <w:gridSpan w:val="2"/>
          </w:tcPr>
          <w:p w14:paraId="0F69D252" w14:textId="77777777" w:rsidR="00864DBA" w:rsidRDefault="00864DBA">
            <w:pPr>
              <w:pStyle w:val="VnitrniText"/>
              <w:ind w:firstLine="0"/>
            </w:pPr>
          </w:p>
        </w:tc>
        <w:tc>
          <w:tcPr>
            <w:tcW w:w="4889" w:type="dxa"/>
            <w:gridSpan w:val="2"/>
          </w:tcPr>
          <w:p w14:paraId="69B651AD" w14:textId="77777777" w:rsidR="00864DBA" w:rsidRDefault="00864DB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5B27FE" w14:paraId="071F9EC6" w14:textId="77777777" w:rsidTr="005B27FE">
        <w:trPr>
          <w:gridBefore w:val="1"/>
          <w:wBefore w:w="108" w:type="dxa"/>
        </w:trPr>
        <w:tc>
          <w:tcPr>
            <w:tcW w:w="5245" w:type="dxa"/>
            <w:gridSpan w:val="2"/>
            <w:hideMark/>
          </w:tcPr>
          <w:p w14:paraId="51582FA2" w14:textId="77777777" w:rsidR="005B27FE" w:rsidRDefault="005B27FE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703" w:type="dxa"/>
            <w:gridSpan w:val="2"/>
            <w:hideMark/>
          </w:tcPr>
          <w:p w14:paraId="3F284659" w14:textId="77777777" w:rsidR="005B27FE" w:rsidRDefault="005B27FE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5B27FE" w14:paraId="36043415" w14:textId="77777777" w:rsidTr="005B27FE">
        <w:trPr>
          <w:gridBefore w:val="1"/>
          <w:wBefore w:w="108" w:type="dxa"/>
        </w:trPr>
        <w:tc>
          <w:tcPr>
            <w:tcW w:w="5245" w:type="dxa"/>
            <w:gridSpan w:val="2"/>
            <w:hideMark/>
          </w:tcPr>
          <w:p w14:paraId="631ACE9F" w14:textId="77777777" w:rsidR="005B27FE" w:rsidRDefault="005B27F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703" w:type="dxa"/>
            <w:gridSpan w:val="2"/>
            <w:hideMark/>
          </w:tcPr>
          <w:p w14:paraId="1675888D" w14:textId="77777777" w:rsidR="005B27FE" w:rsidRDefault="005B27F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5B27FE" w14:paraId="23EF3BC8" w14:textId="77777777" w:rsidTr="005B27FE">
        <w:trPr>
          <w:gridBefore w:val="1"/>
          <w:wBefore w:w="108" w:type="dxa"/>
        </w:trPr>
        <w:tc>
          <w:tcPr>
            <w:tcW w:w="5245" w:type="dxa"/>
            <w:gridSpan w:val="2"/>
            <w:hideMark/>
          </w:tcPr>
          <w:p w14:paraId="5A4EDF92" w14:textId="77777777" w:rsidR="005B27FE" w:rsidRDefault="005B27F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Bohuslav Kabátek</w:t>
            </w:r>
          </w:p>
        </w:tc>
        <w:tc>
          <w:tcPr>
            <w:tcW w:w="4703" w:type="dxa"/>
            <w:gridSpan w:val="2"/>
            <w:hideMark/>
          </w:tcPr>
          <w:p w14:paraId="1EE3CAFE" w14:textId="77777777" w:rsidR="005B27FE" w:rsidRDefault="005B27F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Jan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Wohlmuth</w:t>
            </w:r>
            <w:proofErr w:type="spellEnd"/>
          </w:p>
        </w:tc>
      </w:tr>
      <w:tr w:rsidR="005B27FE" w14:paraId="4F6BBE3F" w14:textId="77777777" w:rsidTr="005B27FE">
        <w:trPr>
          <w:gridBefore w:val="1"/>
          <w:wBefore w:w="108" w:type="dxa"/>
        </w:trPr>
        <w:tc>
          <w:tcPr>
            <w:tcW w:w="5245" w:type="dxa"/>
            <w:gridSpan w:val="2"/>
            <w:hideMark/>
          </w:tcPr>
          <w:p w14:paraId="2BD52267" w14:textId="77777777" w:rsidR="005B27FE" w:rsidRDefault="005B27F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  <w:p w14:paraId="2A958C7B" w14:textId="77777777" w:rsidR="005B27FE" w:rsidRDefault="005B27F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Liberecký kraj</w:t>
            </w:r>
          </w:p>
        </w:tc>
        <w:tc>
          <w:tcPr>
            <w:tcW w:w="4703" w:type="dxa"/>
            <w:gridSpan w:val="2"/>
            <w:hideMark/>
          </w:tcPr>
          <w:p w14:paraId="463B13F7" w14:textId="77777777" w:rsidR="005B27FE" w:rsidRDefault="005B27F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Správy Liberec</w:t>
            </w:r>
          </w:p>
          <w:p w14:paraId="6379B6EE" w14:textId="77777777" w:rsidR="005B27FE" w:rsidRDefault="005B27F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  <w:tr w:rsidR="005B27FE" w14:paraId="29BB6AE3" w14:textId="77777777" w:rsidTr="005B27FE">
        <w:trPr>
          <w:gridBefore w:val="1"/>
          <w:wBefore w:w="108" w:type="dxa"/>
        </w:trPr>
        <w:tc>
          <w:tcPr>
            <w:tcW w:w="5245" w:type="dxa"/>
            <w:gridSpan w:val="2"/>
            <w:hideMark/>
          </w:tcPr>
          <w:p w14:paraId="736E6567" w14:textId="77777777" w:rsidR="005B27FE" w:rsidRDefault="005B27F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703" w:type="dxa"/>
            <w:gridSpan w:val="2"/>
          </w:tcPr>
          <w:p w14:paraId="6D351D8C" w14:textId="77777777" w:rsidR="005B27FE" w:rsidRDefault="005B27F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03BAAA" w14:textId="77777777" w:rsidR="00864DBA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1CC873" w14:textId="77777777" w:rsidR="00A84636" w:rsidRDefault="00A84636" w:rsidP="00A84636">
      <w:pPr>
        <w:pStyle w:val="VnitrniText"/>
        <w:ind w:firstLine="142"/>
      </w:pPr>
    </w:p>
    <w:p w14:paraId="4F42C290" w14:textId="1284E79A" w:rsidR="00722C9B" w:rsidRDefault="00722C9B" w:rsidP="000B0AA7">
      <w:pPr>
        <w:pStyle w:val="VnitrniText"/>
      </w:pPr>
    </w:p>
    <w:p w14:paraId="0FB5B619" w14:textId="77777777" w:rsidR="005B27FE" w:rsidRPr="00D06D0F" w:rsidRDefault="005B27FE" w:rsidP="000B0AA7">
      <w:pPr>
        <w:pStyle w:val="VnitrniText"/>
      </w:pPr>
    </w:p>
    <w:p w14:paraId="4F2EDF89" w14:textId="64944167" w:rsidR="008E0F46" w:rsidRDefault="008E0F46" w:rsidP="008E0F46">
      <w:pPr>
        <w:pStyle w:val="VnitrniText"/>
        <w:ind w:firstLine="0"/>
      </w:pPr>
    </w:p>
    <w:p w14:paraId="269DFC70" w14:textId="15EA1D5F" w:rsidR="005B27FE" w:rsidRDefault="005B27FE" w:rsidP="008E0F46">
      <w:pPr>
        <w:pStyle w:val="VnitrniText"/>
        <w:ind w:firstLine="0"/>
      </w:pPr>
    </w:p>
    <w:p w14:paraId="51758054" w14:textId="23C906E9" w:rsidR="005B27FE" w:rsidRDefault="005B27FE" w:rsidP="008E0F46">
      <w:pPr>
        <w:pStyle w:val="VnitrniText"/>
        <w:ind w:firstLine="0"/>
      </w:pPr>
    </w:p>
    <w:p w14:paraId="721ADDCD" w14:textId="0BBBF46B" w:rsidR="005B27FE" w:rsidRDefault="005B27FE" w:rsidP="008E0F46">
      <w:pPr>
        <w:pStyle w:val="VnitrniText"/>
        <w:ind w:firstLine="0"/>
      </w:pPr>
    </w:p>
    <w:p w14:paraId="449C528F" w14:textId="3C181FCD" w:rsidR="005B27FE" w:rsidRDefault="005B27FE" w:rsidP="008E0F46">
      <w:pPr>
        <w:pStyle w:val="VnitrniText"/>
        <w:ind w:firstLine="0"/>
      </w:pPr>
    </w:p>
    <w:p w14:paraId="0488CBE0" w14:textId="77777777" w:rsidR="005B27FE" w:rsidRDefault="005B27FE" w:rsidP="008E0F46">
      <w:pPr>
        <w:pStyle w:val="VnitrniText"/>
        <w:ind w:firstLine="0"/>
      </w:pPr>
    </w:p>
    <w:p w14:paraId="544260B6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44E06C9D" w14:textId="77777777" w:rsidR="005B27FE" w:rsidRDefault="005B27FE" w:rsidP="005B27FE">
      <w:pPr>
        <w:jc w:val="both"/>
        <w:rPr>
          <w:rFonts w:ascii="Arial" w:hAnsi="Arial" w:cs="Arial"/>
          <w:sz w:val="20"/>
          <w:szCs w:val="20"/>
        </w:rPr>
      </w:pPr>
    </w:p>
    <w:p w14:paraId="11850D12" w14:textId="5AC7FA76" w:rsidR="008E0F46" w:rsidRPr="00A87810" w:rsidRDefault="008E0F46" w:rsidP="005B27FE">
      <w:pPr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36B52587" w14:textId="77777777" w:rsidR="005B27FE" w:rsidRDefault="005B27FE" w:rsidP="005B27FE">
      <w:pPr>
        <w:jc w:val="both"/>
        <w:rPr>
          <w:rFonts w:ascii="Arial" w:hAnsi="Arial" w:cs="Arial"/>
          <w:sz w:val="20"/>
          <w:szCs w:val="20"/>
        </w:rPr>
      </w:pPr>
    </w:p>
    <w:p w14:paraId="3853350B" w14:textId="5E3BC9AF" w:rsidR="008E0F46" w:rsidRDefault="008E0F46" w:rsidP="005B27FE">
      <w:pPr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28435CF8" w14:textId="77777777" w:rsidR="005B27FE" w:rsidRDefault="005B27FE" w:rsidP="005B27FE">
      <w:pPr>
        <w:jc w:val="both"/>
        <w:rPr>
          <w:rFonts w:ascii="Arial" w:hAnsi="Arial" w:cs="Arial"/>
          <w:sz w:val="20"/>
          <w:szCs w:val="20"/>
        </w:rPr>
      </w:pPr>
    </w:p>
    <w:p w14:paraId="6B26C81A" w14:textId="5E6D758C" w:rsidR="008E0F46" w:rsidRPr="00A87810" w:rsidRDefault="008E0F46" w:rsidP="005B27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61331CCF" w14:textId="77777777" w:rsidR="005B27FE" w:rsidRDefault="005B27FE" w:rsidP="005B27FE">
      <w:pPr>
        <w:jc w:val="both"/>
        <w:rPr>
          <w:rFonts w:ascii="Arial" w:hAnsi="Arial" w:cs="Arial"/>
          <w:sz w:val="20"/>
          <w:szCs w:val="20"/>
        </w:rPr>
      </w:pPr>
    </w:p>
    <w:p w14:paraId="49D776DF" w14:textId="7957B7BD" w:rsidR="008E0F46" w:rsidRPr="00A87810" w:rsidRDefault="008E0F46" w:rsidP="005B27FE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………………………………… </w:t>
      </w:r>
    </w:p>
    <w:p w14:paraId="69F8125D" w14:textId="00E523C5" w:rsidR="008E0F46" w:rsidRDefault="008E0F46" w:rsidP="005B27FE">
      <w:pPr>
        <w:jc w:val="both"/>
        <w:rPr>
          <w:rFonts w:ascii="Arial" w:hAnsi="Arial" w:cs="Arial"/>
          <w:sz w:val="20"/>
          <w:szCs w:val="20"/>
        </w:rPr>
      </w:pPr>
    </w:p>
    <w:p w14:paraId="1CE3B153" w14:textId="77777777" w:rsidR="005B27FE" w:rsidRDefault="005B27FE" w:rsidP="005B27FE">
      <w:pPr>
        <w:jc w:val="both"/>
        <w:rPr>
          <w:rFonts w:ascii="Arial" w:hAnsi="Arial" w:cs="Arial"/>
          <w:sz w:val="20"/>
          <w:szCs w:val="20"/>
        </w:rPr>
      </w:pPr>
    </w:p>
    <w:p w14:paraId="6CE57351" w14:textId="1A2824E2" w:rsidR="008E0F46" w:rsidRPr="00A87810" w:rsidRDefault="008E0F46" w:rsidP="005B27FE">
      <w:pPr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</w:t>
      </w:r>
      <w:r w:rsidR="005B27FE">
        <w:rPr>
          <w:rFonts w:ascii="Arial" w:hAnsi="Arial" w:cs="Arial"/>
          <w:sz w:val="20"/>
          <w:szCs w:val="20"/>
        </w:rPr>
        <w:t>Liberci</w:t>
      </w:r>
      <w:r w:rsidRPr="00A87810">
        <w:rPr>
          <w:rFonts w:ascii="Arial" w:hAnsi="Arial" w:cs="Arial"/>
          <w:sz w:val="20"/>
          <w:szCs w:val="20"/>
        </w:rPr>
        <w:t xml:space="preserve">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="005B27FE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>………………………</w:t>
      </w:r>
      <w:r w:rsidR="005B27FE">
        <w:rPr>
          <w:rFonts w:ascii="Arial" w:hAnsi="Arial" w:cs="Arial"/>
          <w:sz w:val="20"/>
          <w:szCs w:val="20"/>
        </w:rPr>
        <w:t>..........</w:t>
      </w:r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3985DC18" w14:textId="77777777" w:rsidR="008E0F46" w:rsidRPr="000528C7" w:rsidRDefault="008E0F46" w:rsidP="005B27FE">
      <w:pPr>
        <w:ind w:left="4964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5F594D53" w14:textId="77777777" w:rsidR="008E0F46" w:rsidRPr="00D06D0F" w:rsidRDefault="008E0F46" w:rsidP="008E0F46">
      <w:pPr>
        <w:pStyle w:val="VnitrniText"/>
        <w:ind w:firstLine="0"/>
      </w:pPr>
    </w:p>
    <w:p w14:paraId="7FF8435D" w14:textId="49178492" w:rsidR="00F66E72" w:rsidRDefault="00F66E72" w:rsidP="000B0AA7">
      <w:pPr>
        <w:pStyle w:val="VnitrniText"/>
        <w:ind w:firstLine="0"/>
      </w:pPr>
    </w:p>
    <w:p w14:paraId="2645A451" w14:textId="58BD71A5" w:rsidR="005B27FE" w:rsidRDefault="005B27FE" w:rsidP="000B0AA7">
      <w:pPr>
        <w:pStyle w:val="VnitrniText"/>
        <w:ind w:firstLine="0"/>
      </w:pPr>
    </w:p>
    <w:p w14:paraId="76BDA5F3" w14:textId="77777777" w:rsidR="005B27FE" w:rsidRPr="00D06D0F" w:rsidRDefault="005B27FE" w:rsidP="000B0AA7">
      <w:pPr>
        <w:pStyle w:val="VnitrniText"/>
        <w:ind w:firstLine="0"/>
      </w:pPr>
    </w:p>
    <w:p w14:paraId="3218BDD5" w14:textId="2C941B2B"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 xml:space="preserve">vedoucí oddělení </w:t>
      </w:r>
      <w:r w:rsidR="005B27FE">
        <w:t>správy</w:t>
      </w:r>
      <w:r w:rsidRPr="0026235E">
        <w:t xml:space="preserve"> majetku státu K</w:t>
      </w:r>
      <w:r w:rsidR="005B27FE">
        <w:t>rajského pozemkového úřadu</w:t>
      </w:r>
      <w:r w:rsidRPr="0026235E">
        <w:t xml:space="preserve"> pro Liberecký kraj</w:t>
      </w:r>
      <w:r w:rsidR="005B27FE">
        <w:t>: Bc. Miloš Šolc, DiS.</w:t>
      </w:r>
    </w:p>
    <w:p w14:paraId="7A376B84" w14:textId="77777777" w:rsidR="0026235E" w:rsidRDefault="0026235E" w:rsidP="000B0AA7">
      <w:pPr>
        <w:pStyle w:val="VnitrniText"/>
        <w:ind w:firstLine="0"/>
      </w:pPr>
    </w:p>
    <w:p w14:paraId="3B24B0AC" w14:textId="77777777" w:rsidR="00C845A8" w:rsidRDefault="00C845A8" w:rsidP="00C845A8">
      <w:pPr>
        <w:pStyle w:val="VnitrniText"/>
        <w:ind w:firstLine="0"/>
      </w:pPr>
    </w:p>
    <w:p w14:paraId="099A8AEF" w14:textId="77777777" w:rsidR="00C845A8" w:rsidRDefault="00C845A8" w:rsidP="00C845A8">
      <w:pPr>
        <w:pStyle w:val="VnitrniText"/>
        <w:ind w:firstLine="0"/>
      </w:pPr>
    </w:p>
    <w:p w14:paraId="08D09B24" w14:textId="77777777" w:rsidR="00C845A8" w:rsidRDefault="00C845A8" w:rsidP="00C845A8">
      <w:pPr>
        <w:pStyle w:val="VnitrniText"/>
        <w:ind w:firstLine="0"/>
      </w:pPr>
    </w:p>
    <w:p w14:paraId="45DC5CEA" w14:textId="77777777"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14:paraId="4638F4E4" w14:textId="48E2FBF7" w:rsidR="00C845A8" w:rsidRDefault="00C845A8" w:rsidP="00C845A8">
      <w:pPr>
        <w:pStyle w:val="VnitrniText"/>
        <w:ind w:firstLine="0"/>
      </w:pPr>
    </w:p>
    <w:p w14:paraId="46E9072D" w14:textId="74C51805" w:rsidR="005B27FE" w:rsidRDefault="005B27FE" w:rsidP="00C845A8">
      <w:pPr>
        <w:pStyle w:val="VnitrniText"/>
        <w:ind w:firstLine="0"/>
      </w:pPr>
    </w:p>
    <w:p w14:paraId="48376D61" w14:textId="116BFBEE" w:rsidR="005B27FE" w:rsidRDefault="005B27FE" w:rsidP="00C845A8">
      <w:pPr>
        <w:pStyle w:val="VnitrniText"/>
        <w:ind w:firstLine="0"/>
      </w:pPr>
    </w:p>
    <w:p w14:paraId="1217B495" w14:textId="77777777" w:rsidR="00C845A8" w:rsidRDefault="00C845A8" w:rsidP="00C845A8">
      <w:pPr>
        <w:pStyle w:val="VnitrniText"/>
        <w:ind w:firstLine="0"/>
      </w:pPr>
    </w:p>
    <w:p w14:paraId="3277853B" w14:textId="77777777" w:rsidR="00C845A8" w:rsidRDefault="00C845A8" w:rsidP="00C845A8">
      <w:pPr>
        <w:pStyle w:val="VnitrniText"/>
        <w:ind w:firstLine="0"/>
      </w:pPr>
      <w:r>
        <w:t>Za správnost KPÚ: Bc. Vladislav Daňo</w:t>
      </w:r>
    </w:p>
    <w:p w14:paraId="2E3EFEC1" w14:textId="77777777" w:rsidR="00C845A8" w:rsidRDefault="00C845A8" w:rsidP="00C845A8">
      <w:pPr>
        <w:pStyle w:val="VnitrniText"/>
        <w:ind w:firstLine="0"/>
      </w:pPr>
    </w:p>
    <w:p w14:paraId="41BFEF2E" w14:textId="77777777" w:rsidR="00C845A8" w:rsidRDefault="00C845A8" w:rsidP="00C845A8">
      <w:pPr>
        <w:pStyle w:val="VnitrniText"/>
        <w:ind w:firstLine="0"/>
      </w:pPr>
    </w:p>
    <w:p w14:paraId="7B4792F8" w14:textId="77777777" w:rsidR="00C845A8" w:rsidRDefault="00C845A8" w:rsidP="00C845A8">
      <w:pPr>
        <w:pStyle w:val="VnitrniText"/>
        <w:ind w:firstLine="0"/>
      </w:pPr>
    </w:p>
    <w:p w14:paraId="7A2D0F13" w14:textId="0F020008" w:rsidR="00722C9B" w:rsidRPr="00D06D0F" w:rsidRDefault="00C845A8" w:rsidP="00C845A8">
      <w:pPr>
        <w:pStyle w:val="VnitrniText"/>
        <w:ind w:firstLine="0"/>
      </w:pPr>
      <w:r>
        <w:t>.................................................</w:t>
      </w: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764B1" w14:textId="77777777" w:rsidR="002C513F" w:rsidRDefault="002C513F">
      <w:r>
        <w:separator/>
      </w:r>
    </w:p>
  </w:endnote>
  <w:endnote w:type="continuationSeparator" w:id="0">
    <w:p w14:paraId="4AB80261" w14:textId="77777777" w:rsidR="002C513F" w:rsidRDefault="002C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843B7" w14:textId="77777777" w:rsidR="002C513F" w:rsidRDefault="002C513F">
      <w:r>
        <w:separator/>
      </w:r>
    </w:p>
  </w:footnote>
  <w:footnote w:type="continuationSeparator" w:id="0">
    <w:p w14:paraId="7F81C930" w14:textId="77777777" w:rsidR="002C513F" w:rsidRDefault="002C5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45D9F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52E60"/>
    <w:rsid w:val="00170A4E"/>
    <w:rsid w:val="00181A52"/>
    <w:rsid w:val="0018318A"/>
    <w:rsid w:val="00184598"/>
    <w:rsid w:val="00190EA1"/>
    <w:rsid w:val="001919D3"/>
    <w:rsid w:val="0019777F"/>
    <w:rsid w:val="001A00D9"/>
    <w:rsid w:val="001B4110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3BF9"/>
    <w:rsid w:val="0029466F"/>
    <w:rsid w:val="002B1AFF"/>
    <w:rsid w:val="002C0E97"/>
    <w:rsid w:val="002C4372"/>
    <w:rsid w:val="002C4C46"/>
    <w:rsid w:val="002C513F"/>
    <w:rsid w:val="002C5ED7"/>
    <w:rsid w:val="002D00F2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5100"/>
    <w:rsid w:val="003E6EDE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771CE"/>
    <w:rsid w:val="0049432A"/>
    <w:rsid w:val="004A0B34"/>
    <w:rsid w:val="004A3F22"/>
    <w:rsid w:val="004A5163"/>
    <w:rsid w:val="004A5A92"/>
    <w:rsid w:val="004E11C1"/>
    <w:rsid w:val="004E368B"/>
    <w:rsid w:val="004E6319"/>
    <w:rsid w:val="00502D7D"/>
    <w:rsid w:val="005211F0"/>
    <w:rsid w:val="00523DF8"/>
    <w:rsid w:val="00526280"/>
    <w:rsid w:val="00540B3F"/>
    <w:rsid w:val="005426D4"/>
    <w:rsid w:val="00556316"/>
    <w:rsid w:val="00565DF2"/>
    <w:rsid w:val="00576EE6"/>
    <w:rsid w:val="00583F66"/>
    <w:rsid w:val="005B27FE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4EE7"/>
    <w:rsid w:val="006F6A1B"/>
    <w:rsid w:val="006F6CCC"/>
    <w:rsid w:val="006F7818"/>
    <w:rsid w:val="007057A6"/>
    <w:rsid w:val="0070591A"/>
    <w:rsid w:val="00712683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2107"/>
    <w:rsid w:val="0079412E"/>
    <w:rsid w:val="007941B7"/>
    <w:rsid w:val="00797D70"/>
    <w:rsid w:val="007A0E22"/>
    <w:rsid w:val="007B15D9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C55"/>
    <w:rsid w:val="00B6447E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6CE6"/>
    <w:rsid w:val="00C05330"/>
    <w:rsid w:val="00C10AEE"/>
    <w:rsid w:val="00C15812"/>
    <w:rsid w:val="00C212DA"/>
    <w:rsid w:val="00C30794"/>
    <w:rsid w:val="00C31774"/>
    <w:rsid w:val="00C37A15"/>
    <w:rsid w:val="00C5272C"/>
    <w:rsid w:val="00C6727E"/>
    <w:rsid w:val="00C75CFA"/>
    <w:rsid w:val="00C845A8"/>
    <w:rsid w:val="00C8663B"/>
    <w:rsid w:val="00C9018E"/>
    <w:rsid w:val="00CA5922"/>
    <w:rsid w:val="00CB35F4"/>
    <w:rsid w:val="00CB57BC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E2E85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3523"/>
    <w:rsid w:val="00FA41FA"/>
    <w:rsid w:val="00FA7FF5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9BEDA"/>
  <w14:defaultImageDpi w14:val="0"/>
  <w15:docId w15:val="{7C2D4201-ACBE-4DB1-9F20-091311BA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1024</Words>
  <Characters>6939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Daňo Vladislav</dc:creator>
  <cp:keywords/>
  <dc:description/>
  <cp:lastModifiedBy>Daňo Vladislav Bc.</cp:lastModifiedBy>
  <cp:revision>2</cp:revision>
  <cp:lastPrinted>2004-12-15T14:06:00Z</cp:lastPrinted>
  <dcterms:created xsi:type="dcterms:W3CDTF">2022-05-06T07:28:00Z</dcterms:created>
  <dcterms:modified xsi:type="dcterms:W3CDTF">2022-05-17T11:12:00Z</dcterms:modified>
</cp:coreProperties>
</file>