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061D" w14:paraId="6CE9CD01" w14:textId="77777777">
        <w:trPr>
          <w:trHeight w:val="148"/>
        </w:trPr>
        <w:tc>
          <w:tcPr>
            <w:tcW w:w="115" w:type="dxa"/>
          </w:tcPr>
          <w:p w14:paraId="660EDB83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81A50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65437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9A410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7CABD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96EBC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055DE8" w14:paraId="34D67FA8" w14:textId="77777777" w:rsidTr="00055DE8">
        <w:trPr>
          <w:trHeight w:val="340"/>
        </w:trPr>
        <w:tc>
          <w:tcPr>
            <w:tcW w:w="115" w:type="dxa"/>
          </w:tcPr>
          <w:p w14:paraId="606A8DBB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C2E33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061D" w14:paraId="32C27B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09E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F80175" w14:textId="77777777" w:rsidR="00D8061D" w:rsidRDefault="00D8061D">
            <w:pPr>
              <w:spacing w:after="0" w:line="240" w:lineRule="auto"/>
            </w:pPr>
          </w:p>
        </w:tc>
        <w:tc>
          <w:tcPr>
            <w:tcW w:w="8142" w:type="dxa"/>
          </w:tcPr>
          <w:p w14:paraId="05530B8E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EFFC1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D8061D" w14:paraId="3F77C11F" w14:textId="77777777">
        <w:trPr>
          <w:trHeight w:val="100"/>
        </w:trPr>
        <w:tc>
          <w:tcPr>
            <w:tcW w:w="115" w:type="dxa"/>
          </w:tcPr>
          <w:p w14:paraId="23EC2321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C6D53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AD5CE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912B5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F7F8C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CF6E0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055DE8" w14:paraId="246732C6" w14:textId="77777777" w:rsidTr="00055DE8">
        <w:tc>
          <w:tcPr>
            <w:tcW w:w="115" w:type="dxa"/>
          </w:tcPr>
          <w:p w14:paraId="7038A29E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377DE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061D" w14:paraId="3489D0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BDA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B99F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061D" w14:paraId="087B08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9E24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Nechanice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8B97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Nechanice 103, 50315 Nechanice</w:t>
                  </w:r>
                </w:p>
              </w:tc>
            </w:tr>
          </w:tbl>
          <w:p w14:paraId="730BB957" w14:textId="77777777" w:rsidR="00D8061D" w:rsidRDefault="00D8061D">
            <w:pPr>
              <w:spacing w:after="0" w:line="240" w:lineRule="auto"/>
            </w:pPr>
          </w:p>
        </w:tc>
      </w:tr>
      <w:tr w:rsidR="00D8061D" w14:paraId="58A9ED51" w14:textId="77777777">
        <w:trPr>
          <w:trHeight w:val="349"/>
        </w:trPr>
        <w:tc>
          <w:tcPr>
            <w:tcW w:w="115" w:type="dxa"/>
          </w:tcPr>
          <w:p w14:paraId="26138A28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7EB29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F55A71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B4CA9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D8BE4B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93E5B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D8061D" w14:paraId="15F64624" w14:textId="77777777">
        <w:trPr>
          <w:trHeight w:val="340"/>
        </w:trPr>
        <w:tc>
          <w:tcPr>
            <w:tcW w:w="115" w:type="dxa"/>
          </w:tcPr>
          <w:p w14:paraId="0A02287A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780F4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061D" w14:paraId="5518EC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BFB2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2A46E1" w14:textId="77777777" w:rsidR="00D8061D" w:rsidRDefault="00D8061D">
            <w:pPr>
              <w:spacing w:after="0" w:line="240" w:lineRule="auto"/>
            </w:pPr>
          </w:p>
        </w:tc>
        <w:tc>
          <w:tcPr>
            <w:tcW w:w="801" w:type="dxa"/>
          </w:tcPr>
          <w:p w14:paraId="48EE0439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24DA6B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DC214D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D8061D" w14:paraId="053F9597" w14:textId="77777777">
        <w:trPr>
          <w:trHeight w:val="229"/>
        </w:trPr>
        <w:tc>
          <w:tcPr>
            <w:tcW w:w="115" w:type="dxa"/>
          </w:tcPr>
          <w:p w14:paraId="23ED8B47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4DF1C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0177B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C18925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74AE1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C045B8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055DE8" w14:paraId="1FA8F5F5" w14:textId="77777777" w:rsidTr="00055DE8">
        <w:tc>
          <w:tcPr>
            <w:tcW w:w="115" w:type="dxa"/>
          </w:tcPr>
          <w:p w14:paraId="735A6AFD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8061D" w14:paraId="4017932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6165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58B3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25B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131D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95E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B27A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B84E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54D6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10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3AA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8A64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0C1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5F5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5DE8" w14:paraId="3A10E568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C8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D8061D" w14:paraId="6BEB7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C89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21/240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D0E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15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6F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D2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FA5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405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D239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AA4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29E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610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28C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2EF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D8061D" w14:paraId="47012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0B1D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24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800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7F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4E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567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4DC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DCA0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B51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6B2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A6AA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860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6BD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441,27</w:t>
                  </w:r>
                </w:p>
              </w:tc>
            </w:tr>
            <w:tr w:rsidR="00D8061D" w14:paraId="24422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0F9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33D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E1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75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125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7E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8F5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2B9D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CBF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FA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8FB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AA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9B2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581,66</w:t>
                  </w:r>
                </w:p>
              </w:tc>
            </w:tr>
            <w:tr w:rsidR="00D8061D" w14:paraId="53EAE1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91B1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EB7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49D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B93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24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C86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365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8B7D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F2C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C6B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DFF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63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890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D8061D" w14:paraId="63FD6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7D73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60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411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0F5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91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DE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D5A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B132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A2F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4C8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C9D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C72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B48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261,68</w:t>
                  </w:r>
                </w:p>
              </w:tc>
            </w:tr>
            <w:tr w:rsidR="00D8061D" w14:paraId="03C39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B12E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DF9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9DC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E9C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B65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23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C87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C1E5B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2C9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E0F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ECD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6F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8E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3 376,06</w:t>
                  </w:r>
                </w:p>
              </w:tc>
            </w:tr>
            <w:tr w:rsidR="00D8061D" w14:paraId="3D80D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E5E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62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38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4F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C3B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FDB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2C12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F2CA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D7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2C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12B6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3D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F3D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57,97</w:t>
                  </w:r>
                </w:p>
              </w:tc>
            </w:tr>
            <w:tr w:rsidR="00D8061D" w14:paraId="013E0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8993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8BD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7B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403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632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AB3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205B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31CAB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B35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28E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8374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BDB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5D9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D8061D" w14:paraId="6A4AD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8EB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AC3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AA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AC3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0A5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FE4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A16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4A9F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B90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711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C66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799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265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D8061D" w14:paraId="7C77A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B11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486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AA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2C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91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816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FAA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B503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F8B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B9B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23AE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C7D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5A9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D8061D" w14:paraId="0A1CDD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8C7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9AD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0E1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3B2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272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AAB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781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9C69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5FB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EE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9E54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C60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8EE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2 445,94</w:t>
                  </w:r>
                </w:p>
              </w:tc>
            </w:tr>
            <w:tr w:rsidR="00055DE8" w14:paraId="59A86257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372D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96A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ABB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E77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CBD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375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EEB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510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0A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FD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7 303,97</w:t>
                  </w:r>
                </w:p>
              </w:tc>
            </w:tr>
            <w:tr w:rsidR="00055DE8" w14:paraId="61A9D51E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8F64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D8061D" w14:paraId="5CA70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D0D1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B18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519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2C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31A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C7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E7B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F77A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CC4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7CA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65AB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17C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122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212,64</w:t>
                  </w:r>
                </w:p>
              </w:tc>
            </w:tr>
            <w:tr w:rsidR="00D8061D" w14:paraId="64942F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E80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D1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AB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2E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10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60A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857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E18E6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1F9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131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EDD0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E9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26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995,26</w:t>
                  </w:r>
                </w:p>
              </w:tc>
            </w:tr>
            <w:tr w:rsidR="00D8061D" w14:paraId="770E4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30D5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0EE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991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FC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CDF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CDB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1CD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80329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EA3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A1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1702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27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E7C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672,13</w:t>
                  </w:r>
                </w:p>
              </w:tc>
            </w:tr>
            <w:tr w:rsidR="00D8061D" w14:paraId="385A3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C40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6CA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F23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881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91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DC6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53B3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3286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297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1AD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5976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D5E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47E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</w:t>
                  </w:r>
                </w:p>
              </w:tc>
            </w:tr>
            <w:tr w:rsidR="00D8061D" w14:paraId="7E4C8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630B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A41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F36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EB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22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E07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D3F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2358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4A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EBD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C01E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6D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96C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401,82</w:t>
                  </w:r>
                </w:p>
              </w:tc>
            </w:tr>
            <w:tr w:rsidR="00055DE8" w14:paraId="56305A1C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C3A4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36A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0EA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9A1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B09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0A5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66A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CD3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7C5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37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2 300,18</w:t>
                  </w:r>
                </w:p>
              </w:tc>
            </w:tr>
            <w:tr w:rsidR="00055DE8" w14:paraId="7E01AC95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D00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Lodín</w:t>
                  </w:r>
                </w:p>
              </w:tc>
            </w:tr>
            <w:tr w:rsidR="00D8061D" w14:paraId="03952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7CB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6D5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8F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80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F3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4BE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9E19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1215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7A4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0C8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1C49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11C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09D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234,47</w:t>
                  </w:r>
                </w:p>
              </w:tc>
            </w:tr>
            <w:tr w:rsidR="00055DE8" w14:paraId="070CE673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FF81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C0F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B4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5B4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212F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DF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AD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47F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5D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573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234,47</w:t>
                  </w:r>
                </w:p>
              </w:tc>
            </w:tr>
            <w:tr w:rsidR="00055DE8" w14:paraId="1ED6E111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ADC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Lubno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Nechanic</w:t>
                  </w:r>
                </w:p>
              </w:tc>
            </w:tr>
            <w:tr w:rsidR="00D8061D" w14:paraId="2225B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5AE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792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5E7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6A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A12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344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685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4E3CB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A4D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612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3D4E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CA4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F4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D8061D" w14:paraId="23753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BD3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DA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1F6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52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B67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193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39FE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7F51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1FD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632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9AEC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1BB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F60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D8061D" w14:paraId="604E1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EDF5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spoluvl.5/84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17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0C6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AB1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DC9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4B2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75B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665D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4D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D00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641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56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C94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</w:t>
                  </w:r>
                </w:p>
              </w:tc>
            </w:tr>
            <w:tr w:rsidR="00055DE8" w14:paraId="2D35F331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20E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CC8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55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7F9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31B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1B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90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B3F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E61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043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41,17</w:t>
                  </w:r>
                </w:p>
              </w:tc>
            </w:tr>
            <w:tr w:rsidR="00055DE8" w14:paraId="2C7D15A0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7067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</w:tr>
            <w:tr w:rsidR="00D8061D" w14:paraId="53320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708B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610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564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07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8A9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363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DB4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2435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C5B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F93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4149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E7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657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</w:t>
                  </w:r>
                </w:p>
              </w:tc>
            </w:tr>
            <w:tr w:rsidR="00D8061D" w14:paraId="7ADC0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3551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2/15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2BB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A87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F6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0A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DCB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B93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1674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29F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F8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DD59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A1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98A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D8061D" w14:paraId="0B9C5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E092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405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AB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60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EF1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3FD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220A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47F8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4A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85E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9E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71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E4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D8061D" w14:paraId="649DC0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760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00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7DB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EC8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EB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4A8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290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1740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72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5D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5CCE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286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C0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201,89</w:t>
                  </w:r>
                </w:p>
              </w:tc>
            </w:tr>
            <w:tr w:rsidR="00D8061D" w14:paraId="759C5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C51F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EB6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067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B4D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8C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F1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E4E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EF19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93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BD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406C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67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4FA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57,22</w:t>
                  </w:r>
                </w:p>
              </w:tc>
            </w:tr>
            <w:tr w:rsidR="00D8061D" w14:paraId="53D350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8E6E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CA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1EF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F75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A4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29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14B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5F02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C83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C7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EA02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65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2B0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D8061D" w14:paraId="7E2EC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6694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3/8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AD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40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C6D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F79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42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B4F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75B9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5B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B66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A0A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FD9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1F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055DE8" w14:paraId="717350EF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963B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4E4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B6F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E08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171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F5B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D3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D62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5F3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EB5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317,33</w:t>
                  </w:r>
                </w:p>
              </w:tc>
            </w:tr>
            <w:tr w:rsidR="00055DE8" w14:paraId="7941760C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CE4B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  <w:proofErr w:type="spellEnd"/>
                </w:p>
              </w:tc>
            </w:tr>
            <w:tr w:rsidR="00D8061D" w14:paraId="23230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A551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11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B37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C1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EAA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283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686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12C1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601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19A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5B0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9AB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1A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D8061D" w14:paraId="40EFF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FE19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33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54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C4A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0B2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AD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F22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9B418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6F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FB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EDA9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138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350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347,30</w:t>
                  </w:r>
                </w:p>
              </w:tc>
            </w:tr>
            <w:tr w:rsidR="00055DE8" w14:paraId="2F82DB0A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6180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76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DB0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8D9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E87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506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A50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E1A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90B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F21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349,16</w:t>
                  </w:r>
                </w:p>
              </w:tc>
            </w:tr>
            <w:tr w:rsidR="00055DE8" w14:paraId="2A42C187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D152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Nechanic</w:t>
                  </w:r>
                </w:p>
              </w:tc>
            </w:tr>
            <w:tr w:rsidR="00D8061D" w14:paraId="421CE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109D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363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E9D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AAF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6E6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10C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42B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192A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253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6D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3801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7DA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3F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</w:tr>
            <w:tr w:rsidR="00D8061D" w14:paraId="52484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3E3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31D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51B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757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36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9CF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899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77B6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5A8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FB7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5CE4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892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17A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319,84</w:t>
                  </w:r>
                </w:p>
              </w:tc>
            </w:tr>
            <w:tr w:rsidR="00D8061D" w14:paraId="0BFAB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D07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D15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FC7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F14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92C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97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AF0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BC57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C9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9AA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BAF0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45B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E7C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055DE8" w14:paraId="48100224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239B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07C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7EB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098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62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10E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6CD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8F4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DD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A8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1 199,17</w:t>
                  </w:r>
                </w:p>
              </w:tc>
            </w:tr>
            <w:tr w:rsidR="00055DE8" w14:paraId="1FDA6FCE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E909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</w:tr>
            <w:tr w:rsidR="00D8061D" w14:paraId="71E67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05D5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79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D3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2E2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32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D7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F301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4D599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0FF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31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2D51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439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809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309,71</w:t>
                  </w:r>
                </w:p>
              </w:tc>
            </w:tr>
            <w:tr w:rsidR="00D8061D" w14:paraId="0C81F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F72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15C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6A6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D07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1D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CC8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E6D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65C6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16D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6C5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921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BF1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E55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</w:t>
                  </w:r>
                </w:p>
              </w:tc>
            </w:tr>
            <w:tr w:rsidR="00D8061D" w14:paraId="6027C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AFAF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9/92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B55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089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81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7C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C1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8E4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4D27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D1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50F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4125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019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76F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D8061D" w14:paraId="082207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52E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12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97A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BFA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4C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FE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B04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F733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41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AA7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3C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6B3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E4B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511,95</w:t>
                  </w:r>
                </w:p>
              </w:tc>
            </w:tr>
            <w:tr w:rsidR="00D8061D" w14:paraId="21751B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4838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CA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6D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E0F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1D6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35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D34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A80E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09A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6E4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067E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E20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AAC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493,47</w:t>
                  </w:r>
                </w:p>
              </w:tc>
            </w:tr>
            <w:tr w:rsidR="00D8061D" w14:paraId="549E4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CF30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3A9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21C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98F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910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7E9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5F27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C56E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CCA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54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C110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6EB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052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168,46</w:t>
                  </w:r>
                </w:p>
              </w:tc>
            </w:tr>
            <w:tr w:rsidR="00D8061D" w14:paraId="7D438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03BA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E3F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5C1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A9C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1A9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46B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A38C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9AD0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F9F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B7B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E80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F8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55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D8061D" w14:paraId="1E76B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668F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spoluvl.1/2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395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93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DC0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B7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EE6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689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4E47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E3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D4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A3A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1A5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E2F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055DE8" w14:paraId="58FC0C10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28D8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42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980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594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B4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BB1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B6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5A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8F7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D9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1 601,81</w:t>
                  </w:r>
                </w:p>
              </w:tc>
            </w:tr>
            <w:tr w:rsidR="00055DE8" w14:paraId="04C79A31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A9F6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</w:tr>
            <w:tr w:rsidR="00D8061D" w14:paraId="52CEF5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0272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58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F2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23E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FCE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568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5262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6722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95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34B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853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4FD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29E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055DE8" w14:paraId="04FAC033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8D7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A32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18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F58A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B70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DEB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FD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FB8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0E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212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20,50</w:t>
                  </w:r>
                </w:p>
              </w:tc>
            </w:tr>
            <w:tr w:rsidR="00055DE8" w14:paraId="6B981E51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19E1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</w:tr>
            <w:tr w:rsidR="00D8061D" w14:paraId="6B93F0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AFB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8/72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C3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8BB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E49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CA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51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F9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E15F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E13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BD7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64F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A1DF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B48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D8061D" w14:paraId="1A77F5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1280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12/170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90D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67D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685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B3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55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196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FFA8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851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12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327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2D96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2B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D8061D" w14:paraId="35F14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8E6E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44/560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CE4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5C1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0E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EB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BA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4CF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6DEEC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2A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C2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8F2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34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4A4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D8061D" w14:paraId="4D29B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032D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44/560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A6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359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713F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53FB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92B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116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982C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2F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1CC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1F7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6BF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B4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33,78</w:t>
                  </w:r>
                </w:p>
              </w:tc>
            </w:tr>
            <w:tr w:rsidR="00D8061D" w14:paraId="5D73D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F642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2/22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35D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5B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90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C50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085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E22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0C4FF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2CA6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71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D96F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18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4F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D8061D" w14:paraId="63CB9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270B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2/22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A3DE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171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351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9EED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A417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F6D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DC8DA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48F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3B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D728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06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7EC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055DE8" w14:paraId="6EC4F16D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1A1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DF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D8EB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7295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55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3B4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C7F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DC3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2024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F014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118,66</w:t>
                  </w:r>
                </w:p>
              </w:tc>
            </w:tr>
            <w:tr w:rsidR="00055DE8" w14:paraId="675CF4B6" w14:textId="77777777" w:rsidTr="00055DE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CB5A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Zvíkov nad Bystřicí</w:t>
                  </w:r>
                </w:p>
              </w:tc>
            </w:tr>
            <w:tr w:rsidR="00D8061D" w14:paraId="725FA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C5D4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spoluvl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1/9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5372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18F3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08A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720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79E9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BDD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C5437" w14:textId="77777777" w:rsidR="00D8061D" w:rsidRDefault="006740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B8E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E6DC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4C34" w14:textId="77777777" w:rsidR="00D8061D" w:rsidRDefault="00674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F43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BE8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</w:t>
                  </w:r>
                </w:p>
              </w:tc>
            </w:tr>
            <w:tr w:rsidR="00055DE8" w14:paraId="08823F25" w14:textId="77777777" w:rsidTr="00055DE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5E96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DD3C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158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7208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4C0A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D8C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D2A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AA0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8DBD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5D68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24,88</w:t>
                  </w:r>
                </w:p>
              </w:tc>
            </w:tr>
            <w:tr w:rsidR="00055DE8" w14:paraId="35D2B8A9" w14:textId="77777777" w:rsidTr="00055DE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1230" w14:textId="726B9692" w:rsidR="00D8061D" w:rsidRPr="006C73D5" w:rsidRDefault="00521023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Roční ú</w:t>
                  </w:r>
                  <w:r w:rsidR="007A6B02" w:rsidRPr="006C73D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hrada za užívání nemovitostí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B3A5" w14:textId="77777777" w:rsidR="00D8061D" w:rsidRDefault="00674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46 404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F29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9927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E2B" w14:textId="77777777" w:rsidR="00D8061D" w:rsidRPr="00466B4A" w:rsidRDefault="00674089">
                  <w:pPr>
                    <w:spacing w:after="0" w:line="240" w:lineRule="auto"/>
                    <w:jc w:val="right"/>
                  </w:pPr>
                  <w:r w:rsidRPr="00466B4A">
                    <w:rPr>
                      <w:rFonts w:ascii="Arial" w:eastAsia="Arial" w:hAnsi="Arial"/>
                      <w:b/>
                      <w:color w:val="000000"/>
                    </w:rPr>
                    <w:t>13 511</w:t>
                  </w:r>
                </w:p>
              </w:tc>
            </w:tr>
            <w:tr w:rsidR="00055DE8" w14:paraId="03EA9BE3" w14:textId="77777777" w:rsidTr="00055DE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82B" w14:textId="484EEB3E" w:rsidR="00D8061D" w:rsidRDefault="00F70AA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70AA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Roční daň z nemovitých věcí</w:t>
                  </w:r>
                </w:p>
                <w:p w14:paraId="16A382FE" w14:textId="77777777" w:rsidR="0010789A" w:rsidRDefault="0010789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002F858" w14:textId="63742FA7" w:rsidR="0010789A" w:rsidRPr="00F70AA9" w:rsidRDefault="0010789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Celková roční úhrada za užívání nemovitostí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6AC1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37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709E" w14:textId="77777777" w:rsidR="00D8061D" w:rsidRDefault="00D80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73CE" w14:textId="77777777" w:rsidR="00D8061D" w:rsidRDefault="00D34EFE" w:rsidP="00D34E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21023">
                    <w:rPr>
                      <w:rFonts w:ascii="Arial" w:hAnsi="Arial" w:cs="Arial"/>
                      <w:b/>
                      <w:bCs/>
                    </w:rPr>
                    <w:t>3299</w:t>
                  </w:r>
                </w:p>
                <w:p w14:paraId="2F35CCA6" w14:textId="77777777" w:rsidR="00642235" w:rsidRDefault="00642235" w:rsidP="00D34E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3894360" w14:textId="2D18CA23" w:rsidR="008D7A7A" w:rsidRPr="00466B4A" w:rsidRDefault="008D7A7A" w:rsidP="00D34EF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thick"/>
                    </w:rPr>
                  </w:pPr>
                  <w:r w:rsidRPr="00466B4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thick"/>
                    </w:rPr>
                    <w:t>16</w:t>
                  </w:r>
                  <w:r w:rsidR="00466B4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thick"/>
                    </w:rPr>
                    <w:t xml:space="preserve"> </w:t>
                  </w:r>
                  <w:r w:rsidRPr="00466B4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thick"/>
                    </w:rPr>
                    <w:t>810</w:t>
                  </w:r>
                </w:p>
              </w:tc>
            </w:tr>
          </w:tbl>
          <w:p w14:paraId="5A6AF70E" w14:textId="77777777" w:rsidR="00D8061D" w:rsidRDefault="00D8061D">
            <w:pPr>
              <w:spacing w:after="0" w:line="240" w:lineRule="auto"/>
            </w:pPr>
          </w:p>
        </w:tc>
      </w:tr>
      <w:tr w:rsidR="00642235" w14:paraId="3CE5136D" w14:textId="77777777" w:rsidTr="00055DE8">
        <w:tc>
          <w:tcPr>
            <w:tcW w:w="115" w:type="dxa"/>
          </w:tcPr>
          <w:p w14:paraId="675DA3CB" w14:textId="77777777" w:rsidR="00642235" w:rsidRDefault="00642235">
            <w:pPr>
              <w:pStyle w:val="EmptyCellLayoutStyle"/>
              <w:spacing w:after="0" w:line="240" w:lineRule="auto"/>
            </w:pPr>
          </w:p>
          <w:p w14:paraId="224717AC" w14:textId="3B27225A" w:rsidR="00642235" w:rsidRDefault="006422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C63D4BD" w14:textId="77777777" w:rsidR="00642235" w:rsidRDefault="00642235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D8061D" w14:paraId="3E0B81E9" w14:textId="77777777">
        <w:trPr>
          <w:trHeight w:val="254"/>
        </w:trPr>
        <w:tc>
          <w:tcPr>
            <w:tcW w:w="115" w:type="dxa"/>
          </w:tcPr>
          <w:p w14:paraId="2FF07093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1B9690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BE003" w14:textId="0E619F6E" w:rsidR="00D8061D" w:rsidRDefault="00642235">
            <w:pPr>
              <w:pStyle w:val="EmptyCellLayoutStyle"/>
              <w:spacing w:after="0" w:line="240" w:lineRule="auto"/>
            </w:pPr>
            <w:r>
              <w:t>C</w:t>
            </w:r>
          </w:p>
        </w:tc>
        <w:tc>
          <w:tcPr>
            <w:tcW w:w="801" w:type="dxa"/>
          </w:tcPr>
          <w:p w14:paraId="547DBACA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3C034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18F83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055DE8" w14:paraId="74AAA8FB" w14:textId="77777777" w:rsidTr="00055DE8">
        <w:trPr>
          <w:trHeight w:val="1305"/>
        </w:trPr>
        <w:tc>
          <w:tcPr>
            <w:tcW w:w="115" w:type="dxa"/>
          </w:tcPr>
          <w:p w14:paraId="5A83A202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061D" w14:paraId="0A9A7A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02D1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D7C879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327470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A9EC84" w14:textId="77777777" w:rsidR="00D8061D" w:rsidRDefault="006740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E364B0" w14:textId="77777777" w:rsidR="00D8061D" w:rsidRDefault="00674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5B1E33" w14:textId="77777777" w:rsidR="00D8061D" w:rsidRDefault="00D8061D">
            <w:pPr>
              <w:spacing w:after="0" w:line="240" w:lineRule="auto"/>
            </w:pPr>
          </w:p>
        </w:tc>
        <w:tc>
          <w:tcPr>
            <w:tcW w:w="285" w:type="dxa"/>
          </w:tcPr>
          <w:p w14:paraId="64282F47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  <w:tr w:rsidR="00D8061D" w14:paraId="6B7B33D4" w14:textId="77777777">
        <w:trPr>
          <w:trHeight w:val="314"/>
        </w:trPr>
        <w:tc>
          <w:tcPr>
            <w:tcW w:w="115" w:type="dxa"/>
          </w:tcPr>
          <w:p w14:paraId="52219E7E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A249B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B5088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D65EB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BBD384" w14:textId="77777777" w:rsidR="00D8061D" w:rsidRDefault="00D80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E6592" w14:textId="77777777" w:rsidR="00D8061D" w:rsidRDefault="00D8061D">
            <w:pPr>
              <w:pStyle w:val="EmptyCellLayoutStyle"/>
              <w:spacing w:after="0" w:line="240" w:lineRule="auto"/>
            </w:pPr>
          </w:p>
        </w:tc>
      </w:tr>
    </w:tbl>
    <w:p w14:paraId="70804925" w14:textId="77777777" w:rsidR="00D8061D" w:rsidRDefault="00D8061D">
      <w:pPr>
        <w:spacing w:after="0" w:line="240" w:lineRule="auto"/>
      </w:pPr>
    </w:p>
    <w:sectPr w:rsidR="00D8061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2CD7" w14:textId="77777777" w:rsidR="00674089" w:rsidRDefault="00674089">
      <w:pPr>
        <w:spacing w:after="0" w:line="240" w:lineRule="auto"/>
      </w:pPr>
      <w:r>
        <w:separator/>
      </w:r>
    </w:p>
  </w:endnote>
  <w:endnote w:type="continuationSeparator" w:id="0">
    <w:p w14:paraId="1E997CAF" w14:textId="77777777" w:rsidR="00674089" w:rsidRDefault="0067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061D" w14:paraId="52B3DA13" w14:textId="77777777">
      <w:tc>
        <w:tcPr>
          <w:tcW w:w="9346" w:type="dxa"/>
        </w:tcPr>
        <w:p w14:paraId="6A2B3561" w14:textId="77777777" w:rsidR="00D8061D" w:rsidRDefault="00D806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ABAA60" w14:textId="77777777" w:rsidR="00D8061D" w:rsidRDefault="00D8061D">
          <w:pPr>
            <w:pStyle w:val="EmptyCellLayoutStyle"/>
            <w:spacing w:after="0" w:line="240" w:lineRule="auto"/>
          </w:pPr>
        </w:p>
      </w:tc>
    </w:tr>
    <w:tr w:rsidR="00D8061D" w14:paraId="69195B2C" w14:textId="77777777">
      <w:tc>
        <w:tcPr>
          <w:tcW w:w="9346" w:type="dxa"/>
        </w:tcPr>
        <w:p w14:paraId="58C1E364" w14:textId="77777777" w:rsidR="00D8061D" w:rsidRDefault="00D806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061D" w14:paraId="4ABFFA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3D6106" w14:textId="77777777" w:rsidR="00D8061D" w:rsidRDefault="006740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E77FA9" w14:textId="77777777" w:rsidR="00D8061D" w:rsidRDefault="00D8061D">
          <w:pPr>
            <w:spacing w:after="0" w:line="240" w:lineRule="auto"/>
          </w:pPr>
        </w:p>
      </w:tc>
    </w:tr>
    <w:tr w:rsidR="00D8061D" w14:paraId="7D546A5F" w14:textId="77777777">
      <w:tc>
        <w:tcPr>
          <w:tcW w:w="9346" w:type="dxa"/>
        </w:tcPr>
        <w:p w14:paraId="0CCB8C97" w14:textId="77777777" w:rsidR="00D8061D" w:rsidRDefault="00D806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DD3C04" w14:textId="77777777" w:rsidR="00D8061D" w:rsidRDefault="00D806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66F2" w14:textId="77777777" w:rsidR="00674089" w:rsidRDefault="00674089">
      <w:pPr>
        <w:spacing w:after="0" w:line="240" w:lineRule="auto"/>
      </w:pPr>
      <w:r>
        <w:separator/>
      </w:r>
    </w:p>
  </w:footnote>
  <w:footnote w:type="continuationSeparator" w:id="0">
    <w:p w14:paraId="4BCDBAFE" w14:textId="77777777" w:rsidR="00674089" w:rsidRDefault="0067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061D" w14:paraId="6942D520" w14:textId="77777777">
      <w:tc>
        <w:tcPr>
          <w:tcW w:w="144" w:type="dxa"/>
        </w:tcPr>
        <w:p w14:paraId="700290A8" w14:textId="77777777" w:rsidR="00D8061D" w:rsidRDefault="00D806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747F42" w14:textId="77777777" w:rsidR="00D8061D" w:rsidRDefault="00D8061D">
          <w:pPr>
            <w:pStyle w:val="EmptyCellLayoutStyle"/>
            <w:spacing w:after="0" w:line="240" w:lineRule="auto"/>
          </w:pPr>
        </w:p>
      </w:tc>
    </w:tr>
    <w:tr w:rsidR="00D8061D" w14:paraId="2EF134E5" w14:textId="77777777">
      <w:tc>
        <w:tcPr>
          <w:tcW w:w="144" w:type="dxa"/>
        </w:tcPr>
        <w:p w14:paraId="43F717C6" w14:textId="77777777" w:rsidR="00D8061D" w:rsidRDefault="00D806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061D" w14:paraId="76B849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57D70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E1080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FEB2C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1CCD1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F4B49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BFBD8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D77768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0C989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45A69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15370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EE47D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46D3A8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3291B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0C464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F22D1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B80CCA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CF87E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9CD58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055DE8" w14:paraId="5D827BD1" w14:textId="77777777" w:rsidTr="00055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B1DF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061D" w14:paraId="5431EF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A04AA" w14:textId="32E52EE8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964EE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 k dohodě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30N19/14</w:t>
                      </w:r>
                    </w:p>
                  </w:tc>
                </w:tr>
              </w:tbl>
              <w:p w14:paraId="1ACAA4CF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BE1C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D8061D" w14:paraId="6AFC89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4F4F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7759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F7CA8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0486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8637D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19E5B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E5B7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7069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3F26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96E0F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20AA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F59C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42CD4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8FA6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BE9D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6801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ED124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E212E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055DE8" w14:paraId="24C67B41" w14:textId="77777777" w:rsidTr="00055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3362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1BB9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061D" w14:paraId="1FE8B3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6F4C3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33A8B4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0A3D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061D" w14:paraId="6C3F30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B9927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3011914</w:t>
                      </w:r>
                    </w:p>
                  </w:tc>
                </w:tr>
              </w:tbl>
              <w:p w14:paraId="4F2CF095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9211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061D" w14:paraId="23B549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6966B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CE0002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E335C8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2E03E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B1994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061D" w14:paraId="4E144A2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1B186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28.08.2020</w:t>
                      </w:r>
                    </w:p>
                  </w:tc>
                </w:tr>
              </w:tbl>
              <w:p w14:paraId="7B6CB5EB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BE1B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061D" w14:paraId="410DD6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F38AB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E63469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56C9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061D" w14:paraId="1CE8556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3015E" w14:textId="32998EFE" w:rsidR="00D8061D" w:rsidRDefault="00F21D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16 810</w:t>
                      </w:r>
                      <w:r w:rsidR="00674089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1820491A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11C4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D8061D" w14:paraId="27D8C1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32D9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84CB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952E6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1F85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1E48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9A3C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3BF53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BDBA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5B1B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5F930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802F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B71AB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87EB6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E352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2A844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20AA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FEDD7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203CE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D8061D" w14:paraId="392721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0297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2CEE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197C7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8D2A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6EA7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9E039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BA2D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A247A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2B03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4E5DB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EBA8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6C6F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B466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9778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B24C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F8D2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6484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F164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D8061D" w14:paraId="47E754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CAA0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4678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061D" w14:paraId="684B4A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45F5C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854AC6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2530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7861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2EE3D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7624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2405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5A4D7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5A0F7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F33A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D39B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DC66E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6510D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43451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F814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CEE0B8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FFCE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055DE8" w14:paraId="5DD7CBA6" w14:textId="77777777" w:rsidTr="00055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FB6D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4FF5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A5564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EC6E6A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492F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061D" w14:paraId="1727F9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66832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22.04.2022</w:t>
                      </w:r>
                    </w:p>
                  </w:tc>
                </w:tr>
              </w:tbl>
              <w:p w14:paraId="73A0DA3F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E1A2A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93BE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061D" w14:paraId="6873CB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AF98A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59433A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88F0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4742E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EA0B16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B826E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BA4D6E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94E0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74216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3A1E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055DE8" w14:paraId="5728EA3E" w14:textId="77777777" w:rsidTr="00055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C953E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E6419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018E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78FD5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9C944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F14A2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766C8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ED69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ABCAE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E7B5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061D" w14:paraId="45F68F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DA2AE" w14:textId="77777777" w:rsidR="00D8061D" w:rsidRDefault="006740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28.08.2020</w:t>
                      </w:r>
                    </w:p>
                  </w:tc>
                </w:tr>
              </w:tbl>
              <w:p w14:paraId="1ED8F023" w14:textId="77777777" w:rsidR="00D8061D" w:rsidRDefault="00D806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0677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7EBFB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E784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A8DB4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F07E4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055DE8" w14:paraId="42141681" w14:textId="77777777" w:rsidTr="00055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F29C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3C98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B65BD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F0CD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B9E7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8B34D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76EE6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3C3A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58AED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F74DA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27F0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3EF87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68CF07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AF80A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A6FD3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0C37A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67E04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  <w:tr w:rsidR="00D8061D" w14:paraId="79655A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B01F5E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B01E1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7EE9AA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D6F70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CF79F9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87025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72EA3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8F91C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D749D1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37B34F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E6DC7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A51B0C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0B7654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C71542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876D48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7827A5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95992B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21D140" w14:textId="77777777" w:rsidR="00D8061D" w:rsidRDefault="00D806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58EFB8" w14:textId="77777777" w:rsidR="00D8061D" w:rsidRDefault="00D8061D">
          <w:pPr>
            <w:spacing w:after="0" w:line="240" w:lineRule="auto"/>
          </w:pPr>
        </w:p>
      </w:tc>
    </w:tr>
    <w:tr w:rsidR="00D8061D" w14:paraId="10F414E6" w14:textId="77777777">
      <w:tc>
        <w:tcPr>
          <w:tcW w:w="144" w:type="dxa"/>
        </w:tcPr>
        <w:p w14:paraId="768700DE" w14:textId="77777777" w:rsidR="00D8061D" w:rsidRDefault="00D806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393006" w14:textId="77777777" w:rsidR="00D8061D" w:rsidRDefault="00D806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61D"/>
    <w:rsid w:val="00055DE8"/>
    <w:rsid w:val="0010789A"/>
    <w:rsid w:val="00466B4A"/>
    <w:rsid w:val="00495560"/>
    <w:rsid w:val="00521023"/>
    <w:rsid w:val="00642235"/>
    <w:rsid w:val="00674089"/>
    <w:rsid w:val="006C73D5"/>
    <w:rsid w:val="007A6B02"/>
    <w:rsid w:val="008D7A7A"/>
    <w:rsid w:val="00964EE5"/>
    <w:rsid w:val="00D34EFE"/>
    <w:rsid w:val="00D8061D"/>
    <w:rsid w:val="00F21D33"/>
    <w:rsid w:val="00F7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EF66"/>
  <w15:docId w15:val="{28FEDC47-FD34-42F4-A861-99CB0A44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6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EE5"/>
  </w:style>
  <w:style w:type="paragraph" w:styleId="Zpat">
    <w:name w:val="footer"/>
    <w:basedOn w:val="Normln"/>
    <w:link w:val="ZpatChar"/>
    <w:uiPriority w:val="99"/>
    <w:unhideWhenUsed/>
    <w:rsid w:val="0096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2022-05-17T08:50:00Z</dcterms:created>
  <dcterms:modified xsi:type="dcterms:W3CDTF">2022-05-17T08:50:00Z</dcterms:modified>
</cp:coreProperties>
</file>