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112E88" w14:paraId="2780D83C" w14:textId="77777777">
        <w:trPr>
          <w:trHeight w:val="148"/>
        </w:trPr>
        <w:tc>
          <w:tcPr>
            <w:tcW w:w="115" w:type="dxa"/>
          </w:tcPr>
          <w:p w14:paraId="71C37579" w14:textId="3D690DE7" w:rsidR="00112E88" w:rsidRDefault="006E1B47">
            <w:pPr>
              <w:pStyle w:val="EmptyCellLayoutStyle"/>
              <w:spacing w:after="0" w:line="240" w:lineRule="auto"/>
            </w:pPr>
            <w:r>
              <w:t>C4</w:t>
            </w:r>
          </w:p>
        </w:tc>
        <w:tc>
          <w:tcPr>
            <w:tcW w:w="2" w:type="dxa"/>
          </w:tcPr>
          <w:p w14:paraId="727EA0E9" w14:textId="77777777" w:rsidR="00112E88" w:rsidRDefault="00112E8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EEFF184" w14:textId="77777777" w:rsidR="00112E88" w:rsidRDefault="00112E8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611644A" w14:textId="77777777" w:rsidR="00112E88" w:rsidRDefault="00112E8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4415727" w14:textId="77777777" w:rsidR="00112E88" w:rsidRDefault="00112E8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B95F11" w14:textId="77777777" w:rsidR="00112E88" w:rsidRDefault="00112E88">
            <w:pPr>
              <w:pStyle w:val="EmptyCellLayoutStyle"/>
              <w:spacing w:after="0" w:line="240" w:lineRule="auto"/>
            </w:pPr>
          </w:p>
        </w:tc>
      </w:tr>
      <w:tr w:rsidR="00B25F43" w14:paraId="52DC318B" w14:textId="77777777" w:rsidTr="00B25F43">
        <w:trPr>
          <w:trHeight w:val="340"/>
        </w:trPr>
        <w:tc>
          <w:tcPr>
            <w:tcW w:w="115" w:type="dxa"/>
          </w:tcPr>
          <w:p w14:paraId="14F42D19" w14:textId="77777777" w:rsidR="00112E88" w:rsidRDefault="00112E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72CD81" w14:textId="77777777" w:rsidR="00112E88" w:rsidRDefault="00112E8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112E88" w14:paraId="7416B44E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BB43" w14:textId="77777777" w:rsidR="00112E88" w:rsidRDefault="006E1B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61012AB" w14:textId="77777777" w:rsidR="00112E88" w:rsidRDefault="00112E88">
            <w:pPr>
              <w:spacing w:after="0" w:line="240" w:lineRule="auto"/>
            </w:pPr>
          </w:p>
        </w:tc>
        <w:tc>
          <w:tcPr>
            <w:tcW w:w="8142" w:type="dxa"/>
          </w:tcPr>
          <w:p w14:paraId="57B9F7B3" w14:textId="77777777" w:rsidR="00112E88" w:rsidRDefault="00112E8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4607103" w14:textId="77777777" w:rsidR="00112E88" w:rsidRDefault="00112E88">
            <w:pPr>
              <w:pStyle w:val="EmptyCellLayoutStyle"/>
              <w:spacing w:after="0" w:line="240" w:lineRule="auto"/>
            </w:pPr>
          </w:p>
        </w:tc>
      </w:tr>
      <w:tr w:rsidR="00112E88" w14:paraId="30C5CA40" w14:textId="77777777">
        <w:trPr>
          <w:trHeight w:val="100"/>
        </w:trPr>
        <w:tc>
          <w:tcPr>
            <w:tcW w:w="115" w:type="dxa"/>
          </w:tcPr>
          <w:p w14:paraId="646576D6" w14:textId="77777777" w:rsidR="00112E88" w:rsidRDefault="00112E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38CEBAD" w14:textId="77777777" w:rsidR="00112E88" w:rsidRDefault="00112E8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03A0FF4" w14:textId="77777777" w:rsidR="00112E88" w:rsidRDefault="00112E8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E83081C" w14:textId="77777777" w:rsidR="00112E88" w:rsidRDefault="00112E8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3DB1FC6" w14:textId="77777777" w:rsidR="00112E88" w:rsidRDefault="00112E8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5E9D50" w14:textId="77777777" w:rsidR="00112E88" w:rsidRDefault="00112E88">
            <w:pPr>
              <w:pStyle w:val="EmptyCellLayoutStyle"/>
              <w:spacing w:after="0" w:line="240" w:lineRule="auto"/>
            </w:pPr>
          </w:p>
        </w:tc>
      </w:tr>
      <w:tr w:rsidR="00B25F43" w14:paraId="39CE13D9" w14:textId="77777777" w:rsidTr="00B25F43">
        <w:tc>
          <w:tcPr>
            <w:tcW w:w="115" w:type="dxa"/>
          </w:tcPr>
          <w:p w14:paraId="2EECB7F7" w14:textId="77777777" w:rsidR="00112E88" w:rsidRDefault="00112E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5A59D8" w14:textId="77777777" w:rsidR="00112E88" w:rsidRDefault="00112E8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112E88" w14:paraId="6F8A59E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58884" w14:textId="77777777" w:rsidR="00112E88" w:rsidRDefault="006E1B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2E9A6" w14:textId="77777777" w:rsidR="00112E88" w:rsidRDefault="006E1B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12E88" w14:paraId="5ED7112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7A92B" w14:textId="77777777" w:rsidR="00112E88" w:rsidRDefault="006E1B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AGROCON Kájov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19D95" w14:textId="77777777" w:rsidR="00112E88" w:rsidRDefault="006E1B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Křenov 1, 381 01 Kájov</w:t>
                  </w:r>
                </w:p>
              </w:tc>
            </w:tr>
          </w:tbl>
          <w:p w14:paraId="7BB8FB12" w14:textId="77777777" w:rsidR="00112E88" w:rsidRDefault="00112E88">
            <w:pPr>
              <w:spacing w:after="0" w:line="240" w:lineRule="auto"/>
            </w:pPr>
          </w:p>
        </w:tc>
      </w:tr>
      <w:tr w:rsidR="00112E88" w14:paraId="7098FD2D" w14:textId="77777777">
        <w:trPr>
          <w:trHeight w:val="349"/>
        </w:trPr>
        <w:tc>
          <w:tcPr>
            <w:tcW w:w="115" w:type="dxa"/>
          </w:tcPr>
          <w:p w14:paraId="31DC50C3" w14:textId="77777777" w:rsidR="00112E88" w:rsidRDefault="00112E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C131603" w14:textId="77777777" w:rsidR="00112E88" w:rsidRDefault="00112E8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34074BD" w14:textId="77777777" w:rsidR="00112E88" w:rsidRDefault="00112E8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ACB560B" w14:textId="77777777" w:rsidR="00112E88" w:rsidRDefault="00112E8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5B0C699" w14:textId="77777777" w:rsidR="00112E88" w:rsidRDefault="00112E8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9BFDD49" w14:textId="77777777" w:rsidR="00112E88" w:rsidRDefault="00112E88">
            <w:pPr>
              <w:pStyle w:val="EmptyCellLayoutStyle"/>
              <w:spacing w:after="0" w:line="240" w:lineRule="auto"/>
            </w:pPr>
          </w:p>
        </w:tc>
      </w:tr>
      <w:tr w:rsidR="00112E88" w14:paraId="1316F288" w14:textId="77777777">
        <w:trPr>
          <w:trHeight w:val="340"/>
        </w:trPr>
        <w:tc>
          <w:tcPr>
            <w:tcW w:w="115" w:type="dxa"/>
          </w:tcPr>
          <w:p w14:paraId="3835A860" w14:textId="77777777" w:rsidR="00112E88" w:rsidRDefault="00112E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D893C9E" w14:textId="77777777" w:rsidR="00112E88" w:rsidRDefault="00112E8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112E88" w14:paraId="102AEF8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801F" w14:textId="77777777" w:rsidR="00112E88" w:rsidRDefault="006E1B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A337504" w14:textId="77777777" w:rsidR="00112E88" w:rsidRDefault="00112E88">
            <w:pPr>
              <w:spacing w:after="0" w:line="240" w:lineRule="auto"/>
            </w:pPr>
          </w:p>
        </w:tc>
        <w:tc>
          <w:tcPr>
            <w:tcW w:w="801" w:type="dxa"/>
          </w:tcPr>
          <w:p w14:paraId="031D0109" w14:textId="77777777" w:rsidR="00112E88" w:rsidRDefault="00112E8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ABD5CF0" w14:textId="77777777" w:rsidR="00112E88" w:rsidRDefault="00112E8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DA30C2E" w14:textId="77777777" w:rsidR="00112E88" w:rsidRDefault="00112E88">
            <w:pPr>
              <w:pStyle w:val="EmptyCellLayoutStyle"/>
              <w:spacing w:after="0" w:line="240" w:lineRule="auto"/>
            </w:pPr>
          </w:p>
        </w:tc>
      </w:tr>
      <w:tr w:rsidR="00112E88" w14:paraId="2E2816FF" w14:textId="77777777">
        <w:trPr>
          <w:trHeight w:val="229"/>
        </w:trPr>
        <w:tc>
          <w:tcPr>
            <w:tcW w:w="115" w:type="dxa"/>
          </w:tcPr>
          <w:p w14:paraId="72630DFA" w14:textId="77777777" w:rsidR="00112E88" w:rsidRDefault="00112E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1C2BB6" w14:textId="77777777" w:rsidR="00112E88" w:rsidRDefault="00112E8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CC5DF54" w14:textId="77777777" w:rsidR="00112E88" w:rsidRDefault="00112E8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E1556CE" w14:textId="77777777" w:rsidR="00112E88" w:rsidRDefault="00112E8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3B00D01" w14:textId="77777777" w:rsidR="00112E88" w:rsidRDefault="00112E8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EFB60E" w14:textId="77777777" w:rsidR="00112E88" w:rsidRDefault="00112E88">
            <w:pPr>
              <w:pStyle w:val="EmptyCellLayoutStyle"/>
              <w:spacing w:after="0" w:line="240" w:lineRule="auto"/>
            </w:pPr>
          </w:p>
        </w:tc>
      </w:tr>
      <w:tr w:rsidR="00B25F43" w14:paraId="3EF04902" w14:textId="77777777" w:rsidTr="00B25F43">
        <w:tc>
          <w:tcPr>
            <w:tcW w:w="115" w:type="dxa"/>
          </w:tcPr>
          <w:p w14:paraId="5306FB4B" w14:textId="77777777" w:rsidR="00112E88" w:rsidRDefault="00112E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4"/>
              <w:gridCol w:w="889"/>
              <w:gridCol w:w="483"/>
              <w:gridCol w:w="375"/>
              <w:gridCol w:w="562"/>
              <w:gridCol w:w="569"/>
              <w:gridCol w:w="644"/>
              <w:gridCol w:w="687"/>
              <w:gridCol w:w="1240"/>
              <w:gridCol w:w="968"/>
              <w:gridCol w:w="710"/>
              <w:gridCol w:w="765"/>
              <w:gridCol w:w="1175"/>
            </w:tblGrid>
            <w:tr w:rsidR="00112E88" w14:paraId="0C19B930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35119" w14:textId="77777777" w:rsidR="00112E88" w:rsidRDefault="006E1B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B18A8" w14:textId="77777777" w:rsidR="00112E88" w:rsidRDefault="006E1B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DA013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2D7D7" w14:textId="77777777" w:rsidR="00112E88" w:rsidRDefault="006E1B4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F0BE6" w14:textId="77777777" w:rsidR="00112E88" w:rsidRDefault="006E1B4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86A9F" w14:textId="77777777" w:rsidR="00112E88" w:rsidRDefault="006E1B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4F171A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602E9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A5C8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074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E07C3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CA82B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C5BC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25F43" w14:paraId="4D18F73C" w14:textId="77777777" w:rsidTr="00B25F4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21C63" w14:textId="77777777" w:rsidR="00112E88" w:rsidRDefault="006E1B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Bohdalovice u Větřní</w:t>
                  </w:r>
                </w:p>
              </w:tc>
            </w:tr>
            <w:tr w:rsidR="00112E88" w14:paraId="608356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19329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767F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CEB1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3A234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27E5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3E4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F0B3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F3C3D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6CD8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74D9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897BD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1E722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CC30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773,96</w:t>
                  </w:r>
                </w:p>
              </w:tc>
            </w:tr>
            <w:tr w:rsidR="00112E88" w14:paraId="134CA9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E81CE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67B3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22D2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BC74E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9B86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422A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53503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83F9F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D7CB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777E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F2AC3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58E0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661A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78,14</w:t>
                  </w:r>
                </w:p>
              </w:tc>
            </w:tr>
            <w:tr w:rsidR="00112E88" w14:paraId="15DEBD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A5E6D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56F4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B2EB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D0616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F7CB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15D8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8D584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80BF5C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A1A4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E877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05F4A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4590D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FFE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32,20</w:t>
                  </w:r>
                </w:p>
              </w:tc>
            </w:tr>
            <w:tr w:rsidR="00112E88" w14:paraId="103B16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77E1B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D983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6527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6BE87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215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356A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2014E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CF4387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E68D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B41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425CE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B0EB3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FD21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53,11</w:t>
                  </w:r>
                </w:p>
              </w:tc>
            </w:tr>
            <w:tr w:rsidR="00112E88" w14:paraId="14798F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A6AFC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7131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47FD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9728A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BDAB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3973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8D244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B55E9A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B3D9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6CF9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7298E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E190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714E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28,65</w:t>
                  </w:r>
                </w:p>
              </w:tc>
            </w:tr>
            <w:tr w:rsidR="00112E88" w14:paraId="553709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9600C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65F0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7C7D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A3D19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6D8B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4252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22A9C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90CBF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AA4B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F176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24129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A7AD6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765B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93,68</w:t>
                  </w:r>
                </w:p>
              </w:tc>
            </w:tr>
            <w:tr w:rsidR="00112E88" w14:paraId="16265A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67D34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E0DF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A3037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8A15E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388D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6478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3A7B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5F9DE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F59B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1B7C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4C4EF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3C4A9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C7E4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36,04</w:t>
                  </w:r>
                </w:p>
              </w:tc>
            </w:tr>
            <w:tr w:rsidR="00112E88" w14:paraId="75D62B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2AE8F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F907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53FD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F713F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830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7C19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9B49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1C153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570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1AB7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CD598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AF360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7647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12,82</w:t>
                  </w:r>
                </w:p>
              </w:tc>
            </w:tr>
            <w:tr w:rsidR="00112E88" w14:paraId="4652BE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F9627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021A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6A73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4D6F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994B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AC77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23B0D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33AC9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30A5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04C8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39A60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6207B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CCB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30,67</w:t>
                  </w:r>
                </w:p>
              </w:tc>
            </w:tr>
            <w:tr w:rsidR="00112E88" w14:paraId="76B9C1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C96A5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3AF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FF04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18AA5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08DE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1502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BE11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565CA2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C9EA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0150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2D67A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ADD9D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49AF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12,41</w:t>
                  </w:r>
                </w:p>
              </w:tc>
            </w:tr>
            <w:tr w:rsidR="00112E88" w14:paraId="34DD49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BFD82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934C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A73E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C8AC7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4E0C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07FD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C47E5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2FD4C2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1D85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54E7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0AC76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4F44D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CE1B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122,33</w:t>
                  </w:r>
                </w:p>
              </w:tc>
            </w:tr>
            <w:tr w:rsidR="00112E88" w14:paraId="6FA7AB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A1EBB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9BBA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1000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C2C18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47D3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59C5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7BE09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63EE07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F4EF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5646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A6564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08539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391A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0,56</w:t>
                  </w:r>
                </w:p>
              </w:tc>
            </w:tr>
            <w:tr w:rsidR="00112E88" w14:paraId="72CE94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A522C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F165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99FFD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B7B37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2995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1667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A49E2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53029E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8752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3993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97513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D262F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E891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29,07</w:t>
                  </w:r>
                </w:p>
              </w:tc>
            </w:tr>
            <w:tr w:rsidR="00112E88" w14:paraId="20329F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0F99B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4B91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DF5C9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AE39B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A850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4D1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2F0A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97F2B8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7369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7009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ED189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95A98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573A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23,28</w:t>
                  </w:r>
                </w:p>
              </w:tc>
            </w:tr>
            <w:tr w:rsidR="00112E88" w14:paraId="2ED554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BC517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4DB1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61C7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E8E32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1D7E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4743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A22E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6A3DCE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1D6A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4EE8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FA8DB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D9E1E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7C67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230,57</w:t>
                  </w:r>
                </w:p>
              </w:tc>
            </w:tr>
            <w:tr w:rsidR="00112E88" w14:paraId="4ED94C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4EB4E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3DE9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FE741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7879F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AC4E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0287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DE5B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A2F1E8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702E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67B6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82BED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0E51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436D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18,82</w:t>
                  </w:r>
                </w:p>
              </w:tc>
            </w:tr>
            <w:tr w:rsidR="00112E88" w14:paraId="208B4F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91B26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33FE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70BC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BEA12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F9C6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F78B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74DA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9B4148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44EC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F309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7D3D8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6DEC9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D8C4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39,73</w:t>
                  </w:r>
                </w:p>
              </w:tc>
            </w:tr>
            <w:tr w:rsidR="00112E88" w14:paraId="5B3530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C1EBA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839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CE0C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8C5E2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C256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4948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2AEE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5D7033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0D8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2967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32E91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E5AA0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77FF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21,54</w:t>
                  </w:r>
                </w:p>
              </w:tc>
            </w:tr>
            <w:tr w:rsidR="00112E88" w14:paraId="6D4AF4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BFF8E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7C13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BC0D5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7629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EC10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F59D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59CF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28054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1C18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A158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9EDA9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F36A6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0585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50,46</w:t>
                  </w:r>
                </w:p>
              </w:tc>
            </w:tr>
            <w:tr w:rsidR="00112E88" w14:paraId="664657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B5098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FCCE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5AE16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63DA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75E3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62A6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35F47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EFFF14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95C3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2609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FB7A7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549BF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B1A8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93,75</w:t>
                  </w:r>
                </w:p>
              </w:tc>
            </w:tr>
            <w:tr w:rsidR="00112E88" w14:paraId="0447ED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55516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DEF6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53387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B356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AB64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0431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0AE6A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E9272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4DEB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1721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1D09E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CFA18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3232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21,61</w:t>
                  </w:r>
                </w:p>
              </w:tc>
            </w:tr>
            <w:tr w:rsidR="00112E88" w14:paraId="461466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778EA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68FF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D99D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4E11E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D255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AA6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030A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C83A35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DE98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4DDE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28691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14EBB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61EB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924,10</w:t>
                  </w:r>
                </w:p>
              </w:tc>
            </w:tr>
            <w:tr w:rsidR="00112E88" w14:paraId="42BAF8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A8D03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07A0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5C1B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4A620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5F90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EA45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32C3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423ED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3352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B154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0A4C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6DB7B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EB74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104,20</w:t>
                  </w:r>
                </w:p>
              </w:tc>
            </w:tr>
            <w:tr w:rsidR="00112E88" w14:paraId="5CE2DF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DE191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3363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4B5B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B7151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6E97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69D0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2A42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30561E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4909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BECF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D853C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D24AA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46DB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38,75</w:t>
                  </w:r>
                </w:p>
              </w:tc>
            </w:tr>
            <w:tr w:rsidR="00112E88" w14:paraId="1DFEB1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AC40A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F7A3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06DDE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3A7FB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002D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A47A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DB9F1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72415F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861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F237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0FA95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9D1F7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8AE2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9,41</w:t>
                  </w:r>
                </w:p>
              </w:tc>
            </w:tr>
            <w:tr w:rsidR="00B25F43" w14:paraId="61B2C5C8" w14:textId="77777777" w:rsidTr="00B25F4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1DB21" w14:textId="77777777" w:rsidR="00112E88" w:rsidRDefault="006E1B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87FC9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B30B0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7B4A4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D636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BBF43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571E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41 317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EF7BD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30B8B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E8CF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2 879,86</w:t>
                  </w:r>
                </w:p>
              </w:tc>
            </w:tr>
            <w:tr w:rsidR="00B25F43" w14:paraId="6A157EC7" w14:textId="77777777" w:rsidTr="00B25F4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A72A2" w14:textId="77777777" w:rsidR="00112E88" w:rsidRDefault="006E1B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Hašlovice</w:t>
                  </w:r>
                  <w:proofErr w:type="spellEnd"/>
                </w:p>
              </w:tc>
            </w:tr>
            <w:tr w:rsidR="00112E88" w14:paraId="704027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D9100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09EB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6AE8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219E0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7A66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88DC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23A72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0E5FA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37AF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22D9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B4F5F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0C9BA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7B2B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124,12</w:t>
                  </w:r>
                </w:p>
              </w:tc>
            </w:tr>
            <w:tr w:rsidR="00B25F43" w14:paraId="32F96276" w14:textId="77777777" w:rsidTr="00B25F4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B0B5F" w14:textId="77777777" w:rsidR="00112E88" w:rsidRDefault="006E1B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E28AF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B8A42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83C0CC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81C24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C563D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52EB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1 988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ED490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D7239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3F3B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124,12</w:t>
                  </w:r>
                </w:p>
              </w:tc>
            </w:tr>
            <w:tr w:rsidR="00B25F43" w14:paraId="52F9A07A" w14:textId="77777777" w:rsidTr="00B25F4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31E70" w14:textId="77777777" w:rsidR="00112E88" w:rsidRDefault="006E1B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Kladné</w:t>
                  </w:r>
                </w:p>
              </w:tc>
            </w:tr>
            <w:tr w:rsidR="00112E88" w14:paraId="57ED4B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E5BC9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4045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73AA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2B3BF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6895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0B2F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E831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774579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0F71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3254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A40C1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300C9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1F33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46,02</w:t>
                  </w:r>
                </w:p>
              </w:tc>
            </w:tr>
            <w:tr w:rsidR="00112E88" w14:paraId="63A09E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E57E2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E589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84F86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F9EE6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FA18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4152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B541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063D5E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D036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898D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BD403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12626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135F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49,57</w:t>
                  </w:r>
                </w:p>
              </w:tc>
            </w:tr>
            <w:tr w:rsidR="00112E88" w14:paraId="78DAF1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0DC79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6C34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F6DC3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2B74B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E8FD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0EB8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C9156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7DFF4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73DF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16B5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012C5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CD672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BCD2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162,73</w:t>
                  </w:r>
                </w:p>
              </w:tc>
            </w:tr>
            <w:tr w:rsidR="00112E88" w14:paraId="54D99E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6A735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462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9B29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15AB3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1409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7F09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4D35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4CF404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A32D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E3A6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4D66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CFC93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67E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4,87</w:t>
                  </w:r>
                </w:p>
              </w:tc>
            </w:tr>
            <w:tr w:rsidR="00112E88" w14:paraId="61C60C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DBA64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46F4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1F0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8613F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79FB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92D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1CCCE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E731F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329A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0D64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89AD6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8DD22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82F9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24,84</w:t>
                  </w:r>
                </w:p>
              </w:tc>
            </w:tr>
            <w:tr w:rsidR="00112E88" w14:paraId="6D08E5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B164C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31C2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AF28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63ADE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D481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3747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68F35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4B59B3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CD16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9BDF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AC338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FE2F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7057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5,64</w:t>
                  </w:r>
                </w:p>
              </w:tc>
            </w:tr>
            <w:tr w:rsidR="00112E88" w14:paraId="09BF5D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32F46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93CD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0B91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A444F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B5C1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8026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31A19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109B62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5D8B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8B83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F922A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6FE9D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2D76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153,97</w:t>
                  </w:r>
                </w:p>
              </w:tc>
            </w:tr>
            <w:tr w:rsidR="00112E88" w14:paraId="1DC54B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BDBC6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AEB4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022E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72520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7FB1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9741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8113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949EA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5752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CC05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AF17D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F313C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0A92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24,51</w:t>
                  </w:r>
                </w:p>
              </w:tc>
            </w:tr>
            <w:tr w:rsidR="00112E88" w14:paraId="69DC15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FF94C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B96F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AC6E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DC24B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3956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8832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ACB2C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546CCB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E673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A56B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C7022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6AC27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7524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4,38</w:t>
                  </w:r>
                </w:p>
              </w:tc>
            </w:tr>
            <w:tr w:rsidR="00112E88" w14:paraId="46F8AC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D5987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053C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ADAE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D8392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D713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C806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67B9B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BFBA5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1A6D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A149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3DAB0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96DE0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8FF5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166,94</w:t>
                  </w:r>
                </w:p>
              </w:tc>
            </w:tr>
            <w:tr w:rsidR="00112E88" w14:paraId="763517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D943D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CCB5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29B8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49335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02F1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B999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2F0E1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3C6DF5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3358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980F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56669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6AC74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29D9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26,37</w:t>
                  </w:r>
                </w:p>
              </w:tc>
            </w:tr>
            <w:tr w:rsidR="00112E88" w14:paraId="63E8C7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EB66F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9A43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D3DA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3E712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4737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F1CA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9A62D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CFCDB1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2E07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ABF1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1276C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4D2D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7836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261,98</w:t>
                  </w:r>
                </w:p>
              </w:tc>
            </w:tr>
            <w:tr w:rsidR="00112E88" w14:paraId="740FE1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9DFAD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6F7B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9274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4B0CD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F726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5A42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173CD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86DC41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C67A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15AC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4F185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231A5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72E8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24,18</w:t>
                  </w:r>
                </w:p>
              </w:tc>
            </w:tr>
            <w:tr w:rsidR="00112E88" w14:paraId="56B72B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BB0C5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935A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46F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D6324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142F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2738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75A5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226478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542C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EED4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1D713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4A74E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3260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20,85</w:t>
                  </w:r>
                </w:p>
              </w:tc>
            </w:tr>
            <w:tr w:rsidR="00112E88" w14:paraId="1CA036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EF84B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8248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DE2E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67090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92A7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DFAA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4DA9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61ABB2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475F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FA98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77D7B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59E91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0F41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8,37</w:t>
                  </w:r>
                </w:p>
              </w:tc>
            </w:tr>
            <w:tr w:rsidR="00112E88" w14:paraId="5D2537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11FEB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25A3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CD2D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1658A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1140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A59E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7314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A6C7F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1401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3B6A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2DC6A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EADBE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C26B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46,45</w:t>
                  </w:r>
                </w:p>
              </w:tc>
            </w:tr>
            <w:tr w:rsidR="00B25F43" w14:paraId="1FCB7F04" w14:textId="77777777" w:rsidTr="00B25F4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D9BEF" w14:textId="77777777" w:rsidR="00112E88" w:rsidRDefault="006E1B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68010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BAE0C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D0B9BB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21DB0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9D25E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8032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18 855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D4F3F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6158E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5B13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1 031,67</w:t>
                  </w:r>
                </w:p>
              </w:tc>
            </w:tr>
            <w:tr w:rsidR="00B25F43" w14:paraId="07D6DA2F" w14:textId="77777777" w:rsidTr="00B25F4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48A9A" w14:textId="77777777" w:rsidR="00112E88" w:rsidRDefault="006E1B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Křenov u Kájova</w:t>
                  </w:r>
                </w:p>
              </w:tc>
            </w:tr>
            <w:tr w:rsidR="00112E88" w14:paraId="3AF442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CED7A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F483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18F1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A3E0B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AEEA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37C6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74FA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68BA21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9377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1A1E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D02B3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D302B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DC2B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466,79</w:t>
                  </w:r>
                </w:p>
              </w:tc>
            </w:tr>
            <w:tr w:rsidR="00112E88" w14:paraId="294FDA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AF9EB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2789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86ED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0832C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505C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A7DA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24C0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B6768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AE9D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95D5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72 820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E4E42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D25A7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A2BD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4 248,99</w:t>
                  </w:r>
                </w:p>
              </w:tc>
            </w:tr>
            <w:tr w:rsidR="00112E88" w14:paraId="2FF5D0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F76F0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2CD2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4FD4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64C4A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97A2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F86F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90A3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AD100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DD2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1913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DAA19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3723A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1D93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550,06</w:t>
                  </w:r>
                </w:p>
              </w:tc>
            </w:tr>
            <w:tr w:rsidR="00112E88" w14:paraId="46BD63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FD146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C212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B96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81953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089D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53E0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AA21B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C044F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DFF3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5143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521AC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BD64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3937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1 061,37</w:t>
                  </w:r>
                </w:p>
              </w:tc>
            </w:tr>
            <w:tr w:rsidR="00112E88" w14:paraId="38FC1E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53D01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2366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D6AC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7179C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18D0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CC2E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CEA1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DD183F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8030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8EAB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362 922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1AA7A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5DA0B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ABC0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21 176,24</w:t>
                  </w:r>
                </w:p>
              </w:tc>
            </w:tr>
            <w:tr w:rsidR="00112E88" w14:paraId="149047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76D07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E805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029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34B67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5B2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5AB8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1408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4DAE7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E865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3A65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069FD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ECC5B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2706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52,05</w:t>
                  </w:r>
                </w:p>
              </w:tc>
            </w:tr>
            <w:tr w:rsidR="00112E88" w14:paraId="438F8D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32193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C12C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C78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BC6E9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AA0F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D6EF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771D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B648A6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DED7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B83B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9A229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EB0E0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43AC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35,88</w:t>
                  </w:r>
                </w:p>
              </w:tc>
            </w:tr>
            <w:tr w:rsidR="00112E88" w14:paraId="01C8F7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A23B2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8504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DCF3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3A674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5ADF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EF5C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97BD7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C66D4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1C2B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8798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B9BC5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98FA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0827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736,02</w:t>
                  </w:r>
                </w:p>
              </w:tc>
            </w:tr>
            <w:tr w:rsidR="00112E88" w14:paraId="609525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749A5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0EE1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A230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F5C99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0403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D11C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7063F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82F63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E99F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590F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82834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B3B1E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7BAC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328,97</w:t>
                  </w:r>
                </w:p>
              </w:tc>
            </w:tr>
            <w:tr w:rsidR="00112E88" w14:paraId="3BB788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45A2F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4973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9E02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97451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FFEC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EBAD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3998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66E4A8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ED57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077F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840D6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C2B5A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8253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14,53</w:t>
                  </w:r>
                </w:p>
              </w:tc>
            </w:tr>
            <w:tr w:rsidR="00112E88" w14:paraId="4B78BB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36CC7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0BA2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1416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7F0B4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9F7C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2F3E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A35BE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0A74BA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CF76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C49F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D7161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34D04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E3D7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2 076,48</w:t>
                  </w:r>
                </w:p>
              </w:tc>
            </w:tr>
            <w:tr w:rsidR="00112E88" w14:paraId="6C9C0A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76D18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225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F176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0D1C8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CD4E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157D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02F75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D6CB12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95A1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100A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24B7A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64E22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0146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437,33</w:t>
                  </w:r>
                </w:p>
              </w:tc>
            </w:tr>
            <w:tr w:rsidR="00112E88" w14:paraId="3664B7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95E6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B709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B617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701CD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CDAB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F254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B6C2D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5D205A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ECE6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FFCC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194 235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08E0C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62799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9C5C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11 333,47</w:t>
                  </w:r>
                </w:p>
              </w:tc>
            </w:tr>
            <w:tr w:rsidR="00112E88" w14:paraId="610CD3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318D6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9ED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744F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CEEC1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018B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1CE1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C5AD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5C811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9057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3CFD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44 276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A5A7A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DEA91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C740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2 583,47</w:t>
                  </w:r>
                </w:p>
              </w:tc>
            </w:tr>
            <w:tr w:rsidR="00112E88" w14:paraId="62E4E6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BE8CF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F2EE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74EB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4043F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3B41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0899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2BE27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AC885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B441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04C3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54 836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EC92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5753B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F2A4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3 199,64</w:t>
                  </w:r>
                </w:p>
              </w:tc>
            </w:tr>
            <w:tr w:rsidR="00112E88" w14:paraId="0FA485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C718A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C614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C7F5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F07E5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ED8B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D06B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6E48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9A17A2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9A71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B5C3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E965A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B071C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CA64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252,24</w:t>
                  </w:r>
                </w:p>
              </w:tc>
            </w:tr>
            <w:tr w:rsidR="00112E88" w14:paraId="69B262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096CC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5D9E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5BC9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21F10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E9A0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7EA1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5B5AC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B56A04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F55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1EFC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8EDA7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1EE44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E954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208,19</w:t>
                  </w:r>
                </w:p>
              </w:tc>
            </w:tr>
            <w:tr w:rsidR="00112E88" w14:paraId="4EBBEA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3ACB9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61E7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C367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24EA4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FDA7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E09B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07613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292324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603B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8F24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23D6B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B063D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B403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126,62</w:t>
                  </w:r>
                </w:p>
              </w:tc>
            </w:tr>
            <w:tr w:rsidR="00112E88" w14:paraId="11B32E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9C75B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1AE5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A605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E41BF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CFDF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72AA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7BCDF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9A38C8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10A4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4136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9D09B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490E4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758B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2 171,53</w:t>
                  </w:r>
                </w:p>
              </w:tc>
            </w:tr>
            <w:tr w:rsidR="00112E88" w14:paraId="311934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79C3C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165E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EA93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F0855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FA52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FC82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F154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5F2D37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65F3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785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31 580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8F773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9E00D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346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1 842,67</w:t>
                  </w:r>
                </w:p>
              </w:tc>
            </w:tr>
            <w:tr w:rsidR="00112E88" w14:paraId="26ED66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C4875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47FB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3F60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1677E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C328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B322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F8BC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174E8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EC38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08E7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186 167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6B623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6320F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B3F0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10 862,71</w:t>
                  </w:r>
                </w:p>
              </w:tc>
            </w:tr>
            <w:tr w:rsidR="00112E88" w14:paraId="62A00C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27034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7807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9102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D92B8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25B9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F581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C232D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25DB9E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710F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3BCE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86 311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176B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96499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51DA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5 036,18</w:t>
                  </w:r>
                </w:p>
              </w:tc>
            </w:tr>
            <w:tr w:rsidR="00112E88" w14:paraId="51B85C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3964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88AC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162F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D7F2F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4FA6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804F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3114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ACEAC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77C5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9157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33 513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9D24C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57372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A9AF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1 955,46</w:t>
                  </w:r>
                </w:p>
              </w:tc>
            </w:tr>
            <w:tr w:rsidR="00112E88" w14:paraId="55953D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C12B6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6A01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77EC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645AC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B9AA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7960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2B92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6B3C7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BABF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16D6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DCC03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85FE6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3E3C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1 716,23</w:t>
                  </w:r>
                </w:p>
              </w:tc>
            </w:tr>
            <w:tr w:rsidR="00112E88" w14:paraId="59A93E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2ACC2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A832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5CEC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B5654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BB5D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C1DC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FFE8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4CF66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538D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1B60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63 046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19118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84267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8267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3 678,69</w:t>
                  </w:r>
                </w:p>
              </w:tc>
            </w:tr>
            <w:tr w:rsidR="00112E88" w14:paraId="0BEC24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83FAE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FCE0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FB7E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E5509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0FE6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BAD5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460E9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A9A559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9048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0581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F1231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99401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FB8A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9,45</w:t>
                  </w:r>
                </w:p>
              </w:tc>
            </w:tr>
            <w:tr w:rsidR="00112E88" w14:paraId="388AA0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4A89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8716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2DA7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4494C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CAD7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7ABA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414EC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82712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C44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3FB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F2A19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EE543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E0FA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1 790,10</w:t>
                  </w:r>
                </w:p>
              </w:tc>
            </w:tr>
            <w:tr w:rsidR="00112E88" w14:paraId="4D07FC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D8815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A667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D9F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80198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1CE2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FA0C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6E5C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AD392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369A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9B8F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9882B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98215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03CC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187,07</w:t>
                  </w:r>
                </w:p>
              </w:tc>
            </w:tr>
            <w:tr w:rsidR="00112E88" w14:paraId="333F41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1776E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FA39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459A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16964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4DA7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F2AA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5284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48230A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4DCE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C1C9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82 803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23C19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88A77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4A29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4 831,50</w:t>
                  </w:r>
                </w:p>
              </w:tc>
            </w:tr>
            <w:tr w:rsidR="00112E88" w14:paraId="3263B5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C9543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6EF7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CECE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89FB2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36AB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1126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B7D7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910BB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388F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A139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E79F8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A1170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B03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2 807,48</w:t>
                  </w:r>
                </w:p>
              </w:tc>
            </w:tr>
            <w:tr w:rsidR="00112E88" w14:paraId="4E8B7C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14293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3CC7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864A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AFA18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9475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3BEC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BBE72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9EFEAE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D58D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50A3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12 808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5B3FA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6490D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D394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747,34</w:t>
                  </w:r>
                </w:p>
              </w:tc>
            </w:tr>
            <w:tr w:rsidR="00112E88" w14:paraId="09C131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2E25C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2D1B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441B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989A1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1CD4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C732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A9B97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3DDDF4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8C8E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0625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28 943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A942E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36EFF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5EEA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1 688,80</w:t>
                  </w:r>
                </w:p>
              </w:tc>
            </w:tr>
            <w:tr w:rsidR="00112E88" w14:paraId="15D873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62B6E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D0B8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F26F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66FB4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8190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58DD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0537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BDEF12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930E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6AE1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198D3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0A2C8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19B1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849,10</w:t>
                  </w:r>
                </w:p>
              </w:tc>
            </w:tr>
            <w:tr w:rsidR="00112E88" w14:paraId="48A25E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FC91B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2E2C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2E18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3E8B1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29B8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6547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3A78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2E0250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B99F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E8FF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42 137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4EA05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270A6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857F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2 458,66</w:t>
                  </w:r>
                </w:p>
              </w:tc>
            </w:tr>
            <w:tr w:rsidR="00112E88" w14:paraId="23077A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1B17F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3150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B6B3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DE2FE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A105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1292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139CD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740937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2768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9A9C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21800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F6508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3C41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333,41</w:t>
                  </w:r>
                </w:p>
              </w:tc>
            </w:tr>
            <w:tr w:rsidR="00112E88" w14:paraId="60FAF7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47FC1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612D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D822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79127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83D5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6FB7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9E68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DFB99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9F0A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21FD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63 761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D6263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4489B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2379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3 720,41</w:t>
                  </w:r>
                </w:p>
              </w:tc>
            </w:tr>
            <w:tr w:rsidR="00112E88" w14:paraId="150D2C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09962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8FBF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7623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9AE5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5FE8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2A23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A5E6A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8E8A3C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9D30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2567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26 865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CDF2A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A1B5D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86EB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1 567,55</w:t>
                  </w:r>
                </w:p>
              </w:tc>
            </w:tr>
            <w:tr w:rsidR="00112E88" w14:paraId="4D621E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1499E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2156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B020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AA86D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C598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37AA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85B7C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930D4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30A7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420D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D7E46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221EA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E9B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585,36</w:t>
                  </w:r>
                </w:p>
              </w:tc>
            </w:tr>
            <w:tr w:rsidR="00112E88" w14:paraId="2BD49A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02285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91FE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9EE1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F7D90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0C04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0C4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3A1CE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43964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A78E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C61D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A350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019F7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0F3C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626,61</w:t>
                  </w:r>
                </w:p>
              </w:tc>
            </w:tr>
            <w:tr w:rsidR="00112E88" w14:paraId="4FB178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D69C3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F0BB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08BC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FECAC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75AF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9F02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EDF0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5E3D92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CEED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2AD9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AD985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7E5C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76E5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329,09</w:t>
                  </w:r>
                </w:p>
              </w:tc>
            </w:tr>
            <w:tr w:rsidR="00112E88" w14:paraId="044B66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DCA0B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EFB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4687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961AB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4CA7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2B6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95D9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8731F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5637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5F26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1EE6D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4B997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0C89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227,27</w:t>
                  </w:r>
                </w:p>
              </w:tc>
            </w:tr>
            <w:tr w:rsidR="00112E88" w14:paraId="5675C4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43D55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1BD6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BAB8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019BC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8040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0873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04C0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C19CD5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A6D9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C493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122 244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1EF17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2809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2C39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7 132,85</w:t>
                  </w:r>
                </w:p>
              </w:tc>
            </w:tr>
            <w:tr w:rsidR="00112E88" w14:paraId="0AB862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5DF80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C2A0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6655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A263A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9495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ECF3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E0578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8BECFB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F1F7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7009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F151F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A25CC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CD4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1 230,99</w:t>
                  </w:r>
                </w:p>
              </w:tc>
            </w:tr>
            <w:tr w:rsidR="00112E88" w14:paraId="011C40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9FB84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2E9F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6A1F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05686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42BB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D1D6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E258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E18FF7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CE93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BF82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47 098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C2F89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87129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A1C4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2 748,13</w:t>
                  </w:r>
                </w:p>
              </w:tc>
            </w:tr>
            <w:tr w:rsidR="00112E88" w14:paraId="34190C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EF952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F931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A7F3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FE085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54DF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DF6E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557F1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F87AC8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B08B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97DC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27 854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B8227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EEDB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4157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1 625,26</w:t>
                  </w:r>
                </w:p>
              </w:tc>
            </w:tr>
            <w:tr w:rsidR="00B25F43" w14:paraId="7B80FC6B" w14:textId="77777777" w:rsidTr="00B25F4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4F58" w14:textId="77777777" w:rsidR="00112E88" w:rsidRDefault="006E1B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7D2A5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8FE00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751BB9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533E4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487B2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697A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1 913 447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488EE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5F331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F8BB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111 648,24</w:t>
                  </w:r>
                </w:p>
              </w:tc>
            </w:tr>
            <w:tr w:rsidR="00B25F43" w14:paraId="5F7127D7" w14:textId="77777777" w:rsidTr="00B25F4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09381" w14:textId="77777777" w:rsidR="00112E88" w:rsidRDefault="006E1B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Novosedly u Kájova</w:t>
                  </w:r>
                </w:p>
              </w:tc>
            </w:tr>
            <w:tr w:rsidR="00112E88" w14:paraId="4B7898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5320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BBB4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D808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83858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6737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9755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D7C9C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638C51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AB06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F3DD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4E8DB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5DB6C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F8B1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32,87</w:t>
                  </w:r>
                </w:p>
              </w:tc>
            </w:tr>
            <w:tr w:rsidR="00112E88" w14:paraId="037B0D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6BB4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0D8E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D9073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B5BBA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AC12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0625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A4CE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B5C9FB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290A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404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61B85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A7F7A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9541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48,93</w:t>
                  </w:r>
                </w:p>
              </w:tc>
            </w:tr>
            <w:tr w:rsidR="00112E88" w14:paraId="49EA3B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42F0D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DC98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94F02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8C914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6FDC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36CE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A6969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B03D4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EBD0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757D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0BA53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8F458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2A6E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29,34</w:t>
                  </w:r>
                </w:p>
              </w:tc>
            </w:tr>
            <w:tr w:rsidR="00112E88" w14:paraId="4DB3C7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3C976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485F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517BF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CD640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4234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92B7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5263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E79F03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C152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5261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2B917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36971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0F5D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32,60</w:t>
                  </w:r>
                </w:p>
              </w:tc>
            </w:tr>
            <w:tr w:rsidR="00112E88" w14:paraId="3292B7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7612D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7A07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2BF2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C2C8A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556C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F671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3946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04D11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9716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F2E7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5723A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F881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95A1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209,31</w:t>
                  </w:r>
                </w:p>
              </w:tc>
            </w:tr>
            <w:tr w:rsidR="00112E88" w14:paraId="7CB83B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ED5A0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6356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BF8A1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DF927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C1DA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9F99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7F31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6654A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8CC3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EDEB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263E0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E631E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281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4,80</w:t>
                  </w:r>
                </w:p>
              </w:tc>
            </w:tr>
            <w:tr w:rsidR="00112E88" w14:paraId="770101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8E11C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0B70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A68CC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35179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9501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1967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65FF7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0773E4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5D9F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8381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CB640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8A4AB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211C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34,15</w:t>
                  </w:r>
                </w:p>
              </w:tc>
            </w:tr>
            <w:tr w:rsidR="00112E88" w14:paraId="3FDF37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13971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5ABB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A966D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9BDD8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F70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5FFF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989B2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47EB6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DBC4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D819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18 574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10B7E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2BD03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9E69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991,00</w:t>
                  </w:r>
                </w:p>
              </w:tc>
            </w:tr>
            <w:tr w:rsidR="00112E88" w14:paraId="2AEEAC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68F27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EBFA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C616F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2B664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BF6B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4A2E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CA11E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E3F68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36D3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1E1A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B65A4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71C78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C03E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155,10</w:t>
                  </w:r>
                </w:p>
              </w:tc>
            </w:tr>
            <w:tr w:rsidR="00B25F43" w14:paraId="0C62CC41" w14:textId="77777777" w:rsidTr="00B25F4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5466C" w14:textId="77777777" w:rsidR="00112E88" w:rsidRDefault="006E1B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12142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5B6EB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73C53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205A8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FDF23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2B2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28 828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3CD5B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A0EA0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FDFA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1 538,10</w:t>
                  </w:r>
                </w:p>
              </w:tc>
            </w:tr>
            <w:tr w:rsidR="00B25F43" w14:paraId="5ECBD91D" w14:textId="77777777" w:rsidTr="00B25F4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285E5" w14:textId="77777777" w:rsidR="00112E88" w:rsidRDefault="006E1B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Skubice</w:t>
                  </w:r>
                  <w:proofErr w:type="spellEnd"/>
                </w:p>
              </w:tc>
            </w:tr>
            <w:tr w:rsidR="00112E88" w14:paraId="6DFACD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5153C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C879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BBD05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F55FD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2975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4A29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D9D3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845F0E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F786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AB28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EC35A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907EC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1B35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4,18</w:t>
                  </w:r>
                </w:p>
              </w:tc>
            </w:tr>
            <w:tr w:rsidR="00112E88" w14:paraId="152C22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3E17D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E477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8458B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0D0DE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9B9A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40FC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F77B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A0FA67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3277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E0F9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819DE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564F0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E3EC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13,81</w:t>
                  </w:r>
                </w:p>
              </w:tc>
            </w:tr>
            <w:tr w:rsidR="00112E88" w14:paraId="4703C0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D14E8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7F23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4952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9E8B4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139C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3436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E207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0185F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3D59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6F7D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E2301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1D6E6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E00D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91,94</w:t>
                  </w:r>
                </w:p>
              </w:tc>
            </w:tr>
            <w:tr w:rsidR="00112E88" w14:paraId="006313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AF562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4A93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D4DB8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6D67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0CEE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F310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9834E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326293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C876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2765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1F8C9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21E6B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5E23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73,16</w:t>
                  </w:r>
                </w:p>
              </w:tc>
            </w:tr>
            <w:tr w:rsidR="00112E88" w14:paraId="58AA11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F0477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B45F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8CD6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CE818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0CE5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8AF7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0CD6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60DAA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713C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F0ED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91B83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1160D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7EA0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44,07</w:t>
                  </w:r>
                </w:p>
              </w:tc>
            </w:tr>
            <w:tr w:rsidR="00B25F43" w14:paraId="5357213A" w14:textId="77777777" w:rsidTr="00B25F4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781E4" w14:textId="77777777" w:rsidR="00112E88" w:rsidRDefault="006E1B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C5417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2AF14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358FF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A1A76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5E2F4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08C6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4 294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7E6A6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838DB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A1F7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227,16</w:t>
                  </w:r>
                </w:p>
              </w:tc>
            </w:tr>
            <w:tr w:rsidR="00B25F43" w14:paraId="38B09EF4" w14:textId="77777777" w:rsidTr="00B25F4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2A2F5" w14:textId="77777777" w:rsidR="00112E88" w:rsidRDefault="006E1B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Svéraz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Větřní</w:t>
                  </w:r>
                </w:p>
              </w:tc>
            </w:tr>
            <w:tr w:rsidR="00112E88" w14:paraId="27DB0F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ED905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819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133F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41D1F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DE85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6D5F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AB9A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50DE22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6AD7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BCB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AB14C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07625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1327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114,68</w:t>
                  </w:r>
                </w:p>
              </w:tc>
            </w:tr>
            <w:tr w:rsidR="00112E88" w14:paraId="63ACDD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9E0E6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59E9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1C1D2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5939F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CF7D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C5B4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4695C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CA4D3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BE89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72D6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5402D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BD8F0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E39D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7,54</w:t>
                  </w:r>
                </w:p>
              </w:tc>
            </w:tr>
            <w:tr w:rsidR="00B25F43" w14:paraId="5582931D" w14:textId="77777777" w:rsidTr="00B25F4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91690" w14:textId="77777777" w:rsidR="00112E88" w:rsidRDefault="006E1B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2E478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384CB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A383D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C437D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60F9E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1E7F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1 831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C6763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72299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7152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122,22</w:t>
                  </w:r>
                </w:p>
              </w:tc>
            </w:tr>
            <w:tr w:rsidR="00B25F43" w14:paraId="317D904F" w14:textId="77777777" w:rsidTr="00B25F4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2B09B" w14:textId="77777777" w:rsidR="00112E88" w:rsidRDefault="006E1B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Vyšný</w:t>
                  </w:r>
                  <w:proofErr w:type="spellEnd"/>
                </w:p>
              </w:tc>
            </w:tr>
            <w:tr w:rsidR="00112E88" w14:paraId="74EFD0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5EBDC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6238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CB16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E9654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A138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BAAA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BEEAF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8C9D7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41B3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4EC3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6CEA7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299E3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65C4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4,27</w:t>
                  </w:r>
                </w:p>
              </w:tc>
            </w:tr>
            <w:tr w:rsidR="00112E88" w14:paraId="353A5A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AEAF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83E0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04CD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093DF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59B9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ED7E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DEAAC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49EADB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3C29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D6F2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D0F04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5F7FB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6FE6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</w:t>
                  </w:r>
                </w:p>
              </w:tc>
            </w:tr>
            <w:tr w:rsidR="00112E88" w14:paraId="4036D5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042EC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40A0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0EA5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B9A05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0A06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6B9E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5CF7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65FE0D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FF41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3049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51684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D75C3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B68F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55,92</w:t>
                  </w:r>
                </w:p>
              </w:tc>
            </w:tr>
            <w:tr w:rsidR="00112E88" w14:paraId="7633B9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D30D1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67A6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3596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A7C6B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3FC3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EF68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3CC1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979A8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CD9B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8A6A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E53D2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2827E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5087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56,02</w:t>
                  </w:r>
                </w:p>
              </w:tc>
            </w:tr>
            <w:tr w:rsidR="00112E88" w14:paraId="516450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46A76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50CC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90FC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02B14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15E8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5419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1BC5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13D6FC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B58F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1BAC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7281A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A561E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6B39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454,74</w:t>
                  </w:r>
                </w:p>
              </w:tc>
            </w:tr>
            <w:tr w:rsidR="00112E88" w14:paraId="072CE9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2B02D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D735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F4F1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8ECF5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74C2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1ED4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9A17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3A9FF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D60B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45ED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647F4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30ED1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C441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225,10</w:t>
                  </w:r>
                </w:p>
              </w:tc>
            </w:tr>
            <w:tr w:rsidR="00112E88" w14:paraId="52296C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4B673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83A9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C5A0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731D6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B06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FABE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264C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711868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2401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2C64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E0DB3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07FCA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35AA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517,00</w:t>
                  </w:r>
                </w:p>
              </w:tc>
            </w:tr>
            <w:tr w:rsidR="00112E88" w14:paraId="2FBDF4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978FD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330D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4908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95345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C822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A681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48043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D74F63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D451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F1DD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90006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2B91F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4DD6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6,30</w:t>
                  </w:r>
                </w:p>
              </w:tc>
            </w:tr>
            <w:tr w:rsidR="00112E88" w14:paraId="543401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6D0CA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48F1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336C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9F77A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7F0D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ECD9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19B6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49DAF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20A6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6FF3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9D87E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328C0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F127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526,02</w:t>
                  </w:r>
                </w:p>
              </w:tc>
            </w:tr>
            <w:tr w:rsidR="00112E88" w14:paraId="18F8D8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D7843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BA05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423E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2CC2F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EA7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1897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D3EF6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4136B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9B0E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A79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E60F7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AA90B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3BF2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293,50</w:t>
                  </w:r>
                </w:p>
              </w:tc>
            </w:tr>
            <w:tr w:rsidR="00112E88" w14:paraId="619443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527E5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84DC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D10C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A812F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AB38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6188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7249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3AE3C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03DE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324A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2DA50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E0469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BDF5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485,74</w:t>
                  </w:r>
                </w:p>
              </w:tc>
            </w:tr>
            <w:tr w:rsidR="00112E88" w14:paraId="706BC7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A13F3" w14:textId="77777777" w:rsidR="00112E88" w:rsidRDefault="006E1B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C0A2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E287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38D89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9A9F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A69D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7AE8F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475A5E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2827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30F0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4618E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F282D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52AE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16,01</w:t>
                  </w:r>
                </w:p>
              </w:tc>
            </w:tr>
            <w:tr w:rsidR="00112E88" w14:paraId="706F99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5E138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E260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641D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8F11B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796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BD05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74595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955B17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4696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D865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7883A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203FE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008D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</w:t>
                  </w:r>
                </w:p>
              </w:tc>
            </w:tr>
            <w:tr w:rsidR="00B25F43" w14:paraId="4259B674" w14:textId="77777777" w:rsidTr="00B25F4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F7063" w14:textId="77777777" w:rsidR="00112E88" w:rsidRDefault="006E1B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503FC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6CADD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C164E9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93CC0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C6034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3652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49 533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DA20E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EC5BB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47E2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2 642,81</w:t>
                  </w:r>
                </w:p>
              </w:tc>
            </w:tr>
            <w:tr w:rsidR="00B25F43" w14:paraId="3D7CB093" w14:textId="77777777" w:rsidTr="00B25F4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950C4" w14:textId="77777777" w:rsidR="00112E88" w:rsidRDefault="006E1B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Záhoří u Větřní</w:t>
                  </w:r>
                </w:p>
              </w:tc>
            </w:tr>
            <w:tr w:rsidR="00112E88" w14:paraId="384A93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ECB05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73E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F47B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EA0D9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DAA9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5D27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E741B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D115AC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93B8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E88C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2448A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C1A7B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0AAF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304,17</w:t>
                  </w:r>
                </w:p>
              </w:tc>
            </w:tr>
            <w:tr w:rsidR="00112E88" w14:paraId="7A8A12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FE4D4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A660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98358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0AE85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3FF3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2546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C6CB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84D539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ACA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1087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EBB97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9933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5116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24,01</w:t>
                  </w:r>
                </w:p>
              </w:tc>
            </w:tr>
            <w:tr w:rsidR="00112E88" w14:paraId="55AB56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86686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1E73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0F0B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F8980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AD86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DC12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67392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8540D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D4A4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00D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85F1F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5FD60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594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77,60</w:t>
                  </w:r>
                </w:p>
              </w:tc>
            </w:tr>
            <w:tr w:rsidR="00112E88" w14:paraId="1EEC86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8B935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5E59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4D82D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5EA6D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F144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A39A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3265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C2D3EA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878A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A2EF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849FE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B58B6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703E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427,88</w:t>
                  </w:r>
                </w:p>
              </w:tc>
            </w:tr>
            <w:tr w:rsidR="00112E88" w14:paraId="270178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A6289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3250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0F9D3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D03E4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B45C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0B83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6DB8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01D9CA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CCFE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FDF1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EC5BB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4763E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9042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500,52</w:t>
                  </w:r>
                </w:p>
              </w:tc>
            </w:tr>
            <w:tr w:rsidR="00112E88" w14:paraId="4ADE47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2FE44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1744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6D87C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BB6DB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2D70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0483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0E440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55DF7E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BE24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4A13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9E30B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806F2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F459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39,54</w:t>
                  </w:r>
                </w:p>
              </w:tc>
            </w:tr>
            <w:tr w:rsidR="00112E88" w14:paraId="5BB32A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59960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9CDB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6D20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3646D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0914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2F96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E7F5A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C8222B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3BA4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E8DA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D71FE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B292B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70EE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4,26</w:t>
                  </w:r>
                </w:p>
              </w:tc>
            </w:tr>
            <w:tr w:rsidR="00112E88" w14:paraId="3527AB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17F83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57B5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A7029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D926A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6A4D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F46D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9C911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7654E1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3007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504E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A1CE8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3EE4F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A3A9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27,81</w:t>
                  </w:r>
                </w:p>
              </w:tc>
            </w:tr>
            <w:tr w:rsidR="00112E88" w14:paraId="05A563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D8BEC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DC2A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0C24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905B1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C151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2F41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9C0308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2D2578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3451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E245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45AFF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3B032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B338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20,37</w:t>
                  </w:r>
                </w:p>
              </w:tc>
            </w:tr>
            <w:tr w:rsidR="00B25F43" w14:paraId="754A673A" w14:textId="77777777" w:rsidTr="00B25F4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0E682" w14:textId="77777777" w:rsidR="00112E88" w:rsidRDefault="006E1B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1F641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0DC5A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D24E86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B3EC0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31DF3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0B0B7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34 514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85A96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FAF2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2D03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1 426,16</w:t>
                  </w:r>
                </w:p>
              </w:tc>
            </w:tr>
            <w:tr w:rsidR="00B25F43" w14:paraId="1A61B43F" w14:textId="77777777" w:rsidTr="00B25F4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72471" w14:textId="77777777" w:rsidR="00112E88" w:rsidRDefault="006E1B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Zátoňské Dvory</w:t>
                  </w:r>
                </w:p>
              </w:tc>
            </w:tr>
            <w:tr w:rsidR="00112E88" w14:paraId="592EB4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C9A46" w14:textId="77777777" w:rsidR="00112E88" w:rsidRDefault="006E1B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72A8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22C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A6DE0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61ED0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8F5E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E0DFD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B5471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328F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8B67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1E56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4AACD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940F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13,49</w:t>
                  </w:r>
                </w:p>
              </w:tc>
            </w:tr>
            <w:tr w:rsidR="00112E88" w14:paraId="11B67A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017E5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18CDA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546F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014F3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06FFC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52236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E61A3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9472F9" w14:textId="77777777" w:rsidR="00112E88" w:rsidRDefault="006E1B4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B7C3E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A42CB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151B8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8CFDE" w14:textId="77777777" w:rsidR="00112E88" w:rsidRDefault="006E1B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B5131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4,32</w:t>
                  </w:r>
                </w:p>
              </w:tc>
            </w:tr>
            <w:tr w:rsidR="00B25F43" w14:paraId="77813669" w14:textId="77777777" w:rsidTr="00B25F4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A2975" w14:textId="77777777" w:rsidR="00112E88" w:rsidRDefault="006E1B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46CB4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B25DC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8350D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7FC2D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23CFC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A8C74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B1030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8D74F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8AB52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17,81</w:t>
                  </w:r>
                </w:p>
              </w:tc>
            </w:tr>
            <w:tr w:rsidR="00B25F43" w14:paraId="2D27CC5C" w14:textId="77777777" w:rsidTr="00B25F4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1613E" w14:textId="77777777" w:rsidR="00112E88" w:rsidRDefault="006E1B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55ED5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2 095 003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3DCAF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5EE1A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C550F" w14:textId="77777777" w:rsidR="00112E88" w:rsidRDefault="006E1B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121 658</w:t>
                  </w:r>
                </w:p>
              </w:tc>
            </w:tr>
            <w:tr w:rsidR="00B25F43" w14:paraId="6EC2EE6B" w14:textId="77777777" w:rsidTr="00B25F4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7A9D4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DD093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7937B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1CE17" w14:textId="77777777" w:rsidR="00112E88" w:rsidRDefault="00112E8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C44AA" w14:textId="77777777" w:rsidR="00112E88" w:rsidRDefault="00112E88">
                  <w:pPr>
                    <w:spacing w:after="0" w:line="240" w:lineRule="auto"/>
                  </w:pPr>
                </w:p>
              </w:tc>
            </w:tr>
          </w:tbl>
          <w:p w14:paraId="474175B5" w14:textId="77777777" w:rsidR="00112E88" w:rsidRDefault="00112E88">
            <w:pPr>
              <w:spacing w:after="0" w:line="240" w:lineRule="auto"/>
            </w:pPr>
          </w:p>
        </w:tc>
      </w:tr>
      <w:tr w:rsidR="00112E88" w14:paraId="64B10D5B" w14:textId="77777777">
        <w:trPr>
          <w:trHeight w:val="254"/>
        </w:trPr>
        <w:tc>
          <w:tcPr>
            <w:tcW w:w="115" w:type="dxa"/>
          </w:tcPr>
          <w:p w14:paraId="232DA5B9" w14:textId="77777777" w:rsidR="00112E88" w:rsidRDefault="00112E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93B7570" w14:textId="77777777" w:rsidR="00112E88" w:rsidRDefault="00112E8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9150B3F" w14:textId="77777777" w:rsidR="00112E88" w:rsidRDefault="00112E8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75D6D9D" w14:textId="77777777" w:rsidR="00112E88" w:rsidRDefault="00112E8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643184D" w14:textId="77777777" w:rsidR="00112E88" w:rsidRDefault="00112E8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707E38A" w14:textId="77777777" w:rsidR="00112E88" w:rsidRDefault="00112E88">
            <w:pPr>
              <w:pStyle w:val="EmptyCellLayoutStyle"/>
              <w:spacing w:after="0" w:line="240" w:lineRule="auto"/>
            </w:pPr>
          </w:p>
        </w:tc>
      </w:tr>
      <w:tr w:rsidR="00B25F43" w14:paraId="23469516" w14:textId="77777777" w:rsidTr="00B25F43">
        <w:trPr>
          <w:trHeight w:val="1305"/>
        </w:trPr>
        <w:tc>
          <w:tcPr>
            <w:tcW w:w="115" w:type="dxa"/>
          </w:tcPr>
          <w:p w14:paraId="775A4F4C" w14:textId="77777777" w:rsidR="00112E88" w:rsidRDefault="00112E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112E88" w14:paraId="6B06776F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0FE62" w14:textId="77777777" w:rsidR="00112E88" w:rsidRDefault="006E1B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14BE578" w14:textId="77777777" w:rsidR="00112E88" w:rsidRDefault="006E1B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7AF0DB4" w14:textId="77777777" w:rsidR="00112E88" w:rsidRDefault="006E1B4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1AD7573" w14:textId="77777777" w:rsidR="00112E88" w:rsidRDefault="006E1B4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67FAC6D" w14:textId="77777777" w:rsidR="00112E88" w:rsidRDefault="006E1B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220D31C" w14:textId="77777777" w:rsidR="00112E88" w:rsidRDefault="00112E88">
            <w:pPr>
              <w:spacing w:after="0" w:line="240" w:lineRule="auto"/>
            </w:pPr>
          </w:p>
        </w:tc>
        <w:tc>
          <w:tcPr>
            <w:tcW w:w="285" w:type="dxa"/>
          </w:tcPr>
          <w:p w14:paraId="779ED461" w14:textId="77777777" w:rsidR="00112E88" w:rsidRDefault="00112E88">
            <w:pPr>
              <w:pStyle w:val="EmptyCellLayoutStyle"/>
              <w:spacing w:after="0" w:line="240" w:lineRule="auto"/>
            </w:pPr>
          </w:p>
        </w:tc>
      </w:tr>
      <w:tr w:rsidR="00112E88" w14:paraId="39362CDC" w14:textId="77777777">
        <w:trPr>
          <w:trHeight w:val="314"/>
        </w:trPr>
        <w:tc>
          <w:tcPr>
            <w:tcW w:w="115" w:type="dxa"/>
          </w:tcPr>
          <w:p w14:paraId="65D22C9B" w14:textId="77777777" w:rsidR="00112E88" w:rsidRDefault="00112E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061850" w14:textId="77777777" w:rsidR="00112E88" w:rsidRDefault="00112E8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3DFA561" w14:textId="77777777" w:rsidR="00112E88" w:rsidRDefault="00112E8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5D85ECA" w14:textId="77777777" w:rsidR="00112E88" w:rsidRDefault="00112E8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B96273" w14:textId="77777777" w:rsidR="00112E88" w:rsidRDefault="00112E8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B027B04" w14:textId="77777777" w:rsidR="00112E88" w:rsidRDefault="00112E88">
            <w:pPr>
              <w:pStyle w:val="EmptyCellLayoutStyle"/>
              <w:spacing w:after="0" w:line="240" w:lineRule="auto"/>
            </w:pPr>
          </w:p>
        </w:tc>
      </w:tr>
    </w:tbl>
    <w:p w14:paraId="6E63B6AE" w14:textId="77777777" w:rsidR="00112E88" w:rsidRDefault="00112E88">
      <w:pPr>
        <w:spacing w:after="0" w:line="240" w:lineRule="auto"/>
      </w:pPr>
    </w:p>
    <w:sectPr w:rsidR="00112E88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9400D" w14:textId="77777777" w:rsidR="00000000" w:rsidRDefault="006E1B47">
      <w:pPr>
        <w:spacing w:after="0" w:line="240" w:lineRule="auto"/>
      </w:pPr>
      <w:r>
        <w:separator/>
      </w:r>
    </w:p>
  </w:endnote>
  <w:endnote w:type="continuationSeparator" w:id="0">
    <w:p w14:paraId="0793E327" w14:textId="77777777" w:rsidR="00000000" w:rsidRDefault="006E1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112E88" w14:paraId="79A923CA" w14:textId="77777777">
      <w:tc>
        <w:tcPr>
          <w:tcW w:w="9346" w:type="dxa"/>
        </w:tcPr>
        <w:p w14:paraId="1079D004" w14:textId="77777777" w:rsidR="00112E88" w:rsidRDefault="00112E8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C2DF1FC" w14:textId="77777777" w:rsidR="00112E88" w:rsidRDefault="00112E88">
          <w:pPr>
            <w:pStyle w:val="EmptyCellLayoutStyle"/>
            <w:spacing w:after="0" w:line="240" w:lineRule="auto"/>
          </w:pPr>
        </w:p>
      </w:tc>
    </w:tr>
    <w:tr w:rsidR="00112E88" w14:paraId="4FD4874C" w14:textId="77777777">
      <w:tc>
        <w:tcPr>
          <w:tcW w:w="9346" w:type="dxa"/>
        </w:tcPr>
        <w:p w14:paraId="68CEF504" w14:textId="77777777" w:rsidR="00112E88" w:rsidRDefault="00112E8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112E88" w14:paraId="50FB956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69A8560" w14:textId="77777777" w:rsidR="00112E88" w:rsidRDefault="006E1B4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EA089D5" w14:textId="77777777" w:rsidR="00112E88" w:rsidRDefault="00112E88">
          <w:pPr>
            <w:spacing w:after="0" w:line="240" w:lineRule="auto"/>
          </w:pPr>
        </w:p>
      </w:tc>
    </w:tr>
    <w:tr w:rsidR="00112E88" w14:paraId="7CD776C8" w14:textId="77777777">
      <w:tc>
        <w:tcPr>
          <w:tcW w:w="9346" w:type="dxa"/>
        </w:tcPr>
        <w:p w14:paraId="27573D10" w14:textId="77777777" w:rsidR="00112E88" w:rsidRDefault="00112E8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8CE491B" w14:textId="77777777" w:rsidR="00112E88" w:rsidRDefault="00112E8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42B59" w14:textId="77777777" w:rsidR="00000000" w:rsidRDefault="006E1B47">
      <w:pPr>
        <w:spacing w:after="0" w:line="240" w:lineRule="auto"/>
      </w:pPr>
      <w:r>
        <w:separator/>
      </w:r>
    </w:p>
  </w:footnote>
  <w:footnote w:type="continuationSeparator" w:id="0">
    <w:p w14:paraId="3ACED9B3" w14:textId="77777777" w:rsidR="00000000" w:rsidRDefault="006E1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112E88" w14:paraId="73D7FC28" w14:textId="77777777">
      <w:tc>
        <w:tcPr>
          <w:tcW w:w="144" w:type="dxa"/>
        </w:tcPr>
        <w:p w14:paraId="2FF62897" w14:textId="77777777" w:rsidR="00112E88" w:rsidRDefault="00112E8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17FEDF1" w14:textId="77777777" w:rsidR="00112E88" w:rsidRDefault="00112E88">
          <w:pPr>
            <w:pStyle w:val="EmptyCellLayoutStyle"/>
            <w:spacing w:after="0" w:line="240" w:lineRule="auto"/>
          </w:pPr>
        </w:p>
      </w:tc>
    </w:tr>
    <w:tr w:rsidR="00112E88" w14:paraId="76A18205" w14:textId="77777777">
      <w:tc>
        <w:tcPr>
          <w:tcW w:w="144" w:type="dxa"/>
        </w:tcPr>
        <w:p w14:paraId="3FF180EB" w14:textId="77777777" w:rsidR="00112E88" w:rsidRDefault="00112E8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112E88" w14:paraId="002D411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EEB90E9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E2316CF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32EC6B6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48A00D7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D4F384E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3300073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38DF5D9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81D56E7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89BCA4A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BAC41B7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A61D23D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5CB2FF2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EFB432F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84D4DF9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8B51284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5940941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B33B80A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A281EAA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</w:tr>
          <w:tr w:rsidR="00B25F43" w14:paraId="6B6D5B92" w14:textId="77777777" w:rsidTr="00B25F4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26E752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112E88" w14:paraId="1AF94641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851812" w14:textId="77777777" w:rsidR="00112E88" w:rsidRDefault="006E1B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106N18/33</w:t>
                      </w:r>
                    </w:p>
                  </w:tc>
                </w:tr>
              </w:tbl>
              <w:p w14:paraId="6808EBAD" w14:textId="77777777" w:rsidR="00112E88" w:rsidRDefault="00112E8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36EEA1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</w:tr>
          <w:tr w:rsidR="00112E88" w14:paraId="656887B7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D5EDC02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2B2F31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2BE24F1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9C2FF5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9E88DE4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9982D09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E047781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C696369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2177AED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9D3B063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229B16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A45BA9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F5D0C81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FB58DDA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30FA7A2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9EB79C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F6B9A3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53C4D26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</w:tr>
          <w:tr w:rsidR="00B25F43" w14:paraId="33180572" w14:textId="77777777" w:rsidTr="00B25F4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62B5A4F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83478F0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112E88" w14:paraId="66EF3A59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10934A" w14:textId="77777777" w:rsidR="00112E88" w:rsidRDefault="006E1B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29E5894" w14:textId="77777777" w:rsidR="00112E88" w:rsidRDefault="00112E8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02AABB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112E88" w14:paraId="2CF60C3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5CAA16" w14:textId="77777777" w:rsidR="00112E88" w:rsidRDefault="006E1B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10611833</w:t>
                      </w:r>
                    </w:p>
                  </w:tc>
                </w:tr>
              </w:tbl>
              <w:p w14:paraId="7640A945" w14:textId="77777777" w:rsidR="00112E88" w:rsidRDefault="00112E88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5CED733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112E88" w14:paraId="33CDDD19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227421" w14:textId="77777777" w:rsidR="00112E88" w:rsidRDefault="006E1B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BA7CA04" w14:textId="77777777" w:rsidR="00112E88" w:rsidRDefault="00112E8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EFDF5A9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C63820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63F47A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112E88" w14:paraId="563EC76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A69F6C" w14:textId="77777777" w:rsidR="00112E88" w:rsidRDefault="006E1B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11.12.2018</w:t>
                      </w:r>
                    </w:p>
                  </w:tc>
                </w:tr>
              </w:tbl>
              <w:p w14:paraId="41758E98" w14:textId="77777777" w:rsidR="00112E88" w:rsidRDefault="00112E8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5EC2992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112E88" w14:paraId="06A06656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03A366" w14:textId="77777777" w:rsidR="00112E88" w:rsidRDefault="006E1B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282A265" w14:textId="77777777" w:rsidR="00112E88" w:rsidRDefault="00112E8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9CDC86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112E88" w14:paraId="00D47D10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C4E6BC" w14:textId="77777777" w:rsidR="00112E88" w:rsidRDefault="006E1B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121 658 Kč</w:t>
                      </w:r>
                    </w:p>
                  </w:tc>
                </w:tr>
              </w:tbl>
              <w:p w14:paraId="72CE7C37" w14:textId="77777777" w:rsidR="00112E88" w:rsidRDefault="00112E8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804D07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</w:tr>
          <w:tr w:rsidR="00112E88" w14:paraId="25CEDC2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95C2A7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594B25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BA4B969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969CB6E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AE3672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86B7414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D50F3BD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5A376A5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B0B81BD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37D1BC9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9FA59E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4A16FB3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046DC93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988D63C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18F85AD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081B6E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4114624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5BCC498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</w:tr>
          <w:tr w:rsidR="00112E88" w14:paraId="60A1645E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BE185D7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5D83443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259E028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CF93500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730C01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BA05562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F87456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693B1A7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B13262B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8ABF292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85B8A8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009FB57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9FC319D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B083B49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5D7450C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80BBEC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BB6090C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861A08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</w:tr>
          <w:tr w:rsidR="00112E88" w14:paraId="784E5E1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A946495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E37A54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112E88" w14:paraId="00637FC0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D8A5F5" w14:textId="77777777" w:rsidR="00112E88" w:rsidRDefault="006E1B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42890C4" w14:textId="77777777" w:rsidR="00112E88" w:rsidRDefault="00112E8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3466288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3ECD83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A5F06E6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9881B8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B5335A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D7FF6C9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12B56DC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B00799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A202B9B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F35CDE6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E28BC50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BCCEEAD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ED43BC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C4C3175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21204C9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</w:tr>
          <w:tr w:rsidR="00B25F43" w14:paraId="04F07A4C" w14:textId="77777777" w:rsidTr="00B25F4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7CBF11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9BAF539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45E63E5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42B4060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518A33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112E88" w14:paraId="21EE07E1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2FB2DF" w14:textId="77777777" w:rsidR="00112E88" w:rsidRDefault="006E1B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25.04.2022</w:t>
                      </w:r>
                    </w:p>
                  </w:tc>
                </w:tr>
              </w:tbl>
              <w:p w14:paraId="43B107AC" w14:textId="77777777" w:rsidR="00112E88" w:rsidRDefault="00112E8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802F84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5ABD995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112E88" w14:paraId="29A73752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C70211" w14:textId="77777777" w:rsidR="00112E88" w:rsidRDefault="006E1B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F02030F" w14:textId="77777777" w:rsidR="00112E88" w:rsidRDefault="00112E8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023E86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6255220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0CC7F59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03E5E7C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3BB9D48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8D8BB9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4363DBB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EAFCC9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</w:tr>
          <w:tr w:rsidR="00B25F43" w14:paraId="0A21D49F" w14:textId="77777777" w:rsidTr="00B25F4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8906FD5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81EF706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6F7874E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10EAB5A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D08ABD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D6755FF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05AC93D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5E70C71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BD51860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97C426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112E88" w14:paraId="66C2AA37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4CC231" w14:textId="77777777" w:rsidR="00112E88" w:rsidRDefault="006E1B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20.12.2018</w:t>
                      </w:r>
                    </w:p>
                  </w:tc>
                </w:tr>
              </w:tbl>
              <w:p w14:paraId="5508E6B5" w14:textId="77777777" w:rsidR="00112E88" w:rsidRDefault="00112E8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794C1F3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0E16F95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82549C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9F4C855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EB613C8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</w:tr>
          <w:tr w:rsidR="00B25F43" w14:paraId="559720B4" w14:textId="77777777" w:rsidTr="00B25F4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E69FFE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094B103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3577C7B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E4F63F6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6BA9B2D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FDFD9C7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9B26542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BE37723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05E2B3E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7ADC5D6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8B7430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0F5404A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BA6FBCE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016BE03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84716D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B0031A5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17D78FB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</w:tr>
          <w:tr w:rsidR="00112E88" w14:paraId="69738E72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1CE8C55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BEA64C9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A292692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7B987AE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396F37C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1078448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86AACC1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F721F7D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82EBACD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3C133BF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5EB082C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4A53508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0F064D4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158C24E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522E108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61FEC2E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1B44AAD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CA17789" w14:textId="77777777" w:rsidR="00112E88" w:rsidRDefault="00112E8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12C96CA" w14:textId="77777777" w:rsidR="00112E88" w:rsidRDefault="00112E88">
          <w:pPr>
            <w:spacing w:after="0" w:line="240" w:lineRule="auto"/>
          </w:pPr>
        </w:p>
      </w:tc>
    </w:tr>
    <w:tr w:rsidR="00112E88" w14:paraId="7EF1FBFA" w14:textId="77777777">
      <w:tc>
        <w:tcPr>
          <w:tcW w:w="144" w:type="dxa"/>
        </w:tcPr>
        <w:p w14:paraId="2D05F453" w14:textId="77777777" w:rsidR="00112E88" w:rsidRDefault="00112E8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87AED64" w14:textId="77777777" w:rsidR="00112E88" w:rsidRDefault="00112E8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88"/>
    <w:rsid w:val="00112E88"/>
    <w:rsid w:val="006E1B47"/>
    <w:rsid w:val="00B2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53F2"/>
  <w15:docId w15:val="{FA6F30DF-42BB-4DDA-8645-D8BA067E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1212</Words>
  <Characters>7157</Characters>
  <Application>Microsoft Office Word</Application>
  <DocSecurity>0</DocSecurity>
  <Lines>59</Lines>
  <Paragraphs>16</Paragraphs>
  <ScaleCrop>false</ScaleCrop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Svobodová Zdeňka</dc:creator>
  <dc:description/>
  <cp:lastModifiedBy>Svobodová Zdeňka</cp:lastModifiedBy>
  <cp:revision>2</cp:revision>
  <cp:lastPrinted>2022-04-25T09:59:00Z</cp:lastPrinted>
  <dcterms:created xsi:type="dcterms:W3CDTF">2022-04-25T10:01:00Z</dcterms:created>
  <dcterms:modified xsi:type="dcterms:W3CDTF">2022-04-25T10:01:00Z</dcterms:modified>
</cp:coreProperties>
</file>