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682E15">
        <w:rPr>
          <w:rFonts w:ascii="Garamond" w:hAnsi="Garamond"/>
        </w:rPr>
        <w:t>7</w:t>
      </w:r>
      <w:r w:rsidR="00FA2716">
        <w:rPr>
          <w:rFonts w:ascii="Garamond" w:hAnsi="Garamond"/>
        </w:rPr>
        <w:t>V</w:t>
      </w:r>
      <w:r w:rsidR="009A22CD">
        <w:rPr>
          <w:rFonts w:ascii="Garamond" w:hAnsi="Garamond"/>
        </w:rPr>
        <w:t>0</w:t>
      </w:r>
      <w:r w:rsidR="00FA2716">
        <w:rPr>
          <w:rFonts w:ascii="Garamond" w:hAnsi="Garamond"/>
        </w:rPr>
        <w:t>000</w:t>
      </w:r>
      <w:r w:rsidR="00184FC2">
        <w:rPr>
          <w:rFonts w:ascii="Garamond" w:hAnsi="Garamond"/>
        </w:rPr>
        <w:t>01</w:t>
      </w:r>
      <w:r w:rsidR="008E67FF">
        <w:rPr>
          <w:rFonts w:ascii="Garamond" w:hAnsi="Garamond"/>
        </w:rPr>
        <w:t>14</w:t>
      </w:r>
      <w:r w:rsidR="00160102">
        <w:rPr>
          <w:rFonts w:ascii="Garamond" w:hAnsi="Garamond"/>
        </w:rPr>
        <w:t xml:space="preserve"> </w:t>
      </w:r>
      <w:permStart w:id="1912104442" w:edGrp="everyone"/>
      <w:permEnd w:id="1912104442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03277B">
        <w:rPr>
          <w:rFonts w:ascii="Garamond" w:hAnsi="Garamond" w:cs="Arial"/>
        </w:rPr>
        <w:t>xxx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1101726404" w:edGrp="everyone"/>
      <w:r w:rsidR="006F5B72" w:rsidRPr="006F5B72">
        <w:t>TESTOVACÍ TECHNIKA s.r.o.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6F5B72" w:rsidRPr="006F5B72">
        <w:t>Hakenova 1423, 290 01 Poděbrady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6F5B72" w:rsidRPr="006F5B72">
        <w:t>Ing. Bohumilem Kvapilem, jednatelem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6F5B72" w:rsidRPr="006F5B72">
        <w:t>26129507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6F5B72">
        <w:t>CZ</w:t>
      </w:r>
      <w:r w:rsidR="006F5B72" w:rsidRPr="004C1AA7">
        <w:t>26129507</w:t>
      </w: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03277B">
        <w:t>xxx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03277B">
        <w:rPr>
          <w:rFonts w:ascii="Garamond" w:hAnsi="Garamond" w:cs="Arial"/>
        </w:rPr>
        <w:tab/>
      </w:r>
      <w:r w:rsidR="0003277B">
        <w:t>xxx</w:t>
      </w:r>
    </w:p>
    <w:permEnd w:id="1101726404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682E15">
        <w:rPr>
          <w:rFonts w:ascii="Garamond" w:hAnsi="Garamond" w:cs="Arial"/>
          <w:b/>
          <w:bCs/>
        </w:rPr>
        <w:t>0</w:t>
      </w:r>
      <w:r w:rsidR="008E67FF">
        <w:rPr>
          <w:rFonts w:ascii="Garamond" w:hAnsi="Garamond" w:cs="Arial"/>
          <w:b/>
          <w:bCs/>
        </w:rPr>
        <w:t>5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682E15">
        <w:rPr>
          <w:rFonts w:ascii="Garamond" w:hAnsi="Garamond" w:cs="Arial"/>
          <w:b/>
          <w:bCs/>
        </w:rPr>
        <w:t>7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 xml:space="preserve">VZ </w:t>
      </w:r>
      <w:r w:rsidR="003B4958" w:rsidRPr="009E7969">
        <w:rPr>
          <w:rFonts w:ascii="Garamond" w:hAnsi="Garamond"/>
          <w:bCs/>
        </w:rPr>
        <w:t>527355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CD3BB4" w:rsidRDefault="00CD3BB4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Pr="00AA2840" w:rsidRDefault="00FD1767" w:rsidP="00AA284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 Přílo</w:t>
      </w:r>
      <w:r w:rsidR="003B4958" w:rsidRPr="003B4958">
        <w:rPr>
          <w:rFonts w:ascii="Garamond" w:hAnsi="Garamond" w:cs="Arial"/>
        </w:rPr>
        <w:t>ze</w:t>
      </w:r>
      <w:r w:rsidR="00AA2840" w:rsidRPr="003B4958">
        <w:rPr>
          <w:rFonts w:ascii="Garamond" w:hAnsi="Garamond" w:cs="Arial"/>
        </w:rPr>
        <w:t xml:space="preserve"> této Smlouvy.</w:t>
      </w:r>
    </w:p>
    <w:p w:rsidR="00752216" w:rsidRPr="00AA2840" w:rsidRDefault="000441B2" w:rsidP="002748A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 xml:space="preserve"> </w:t>
      </w: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 Příloze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D87553" w:rsidRDefault="00D87553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8E67FF">
        <w:rPr>
          <w:rFonts w:ascii="Garamond" w:hAnsi="Garamond"/>
        </w:rPr>
        <w:t>30</w:t>
      </w:r>
      <w:r w:rsidR="00E13E0D" w:rsidRPr="004C6D4A">
        <w:rPr>
          <w:rFonts w:ascii="Garamond" w:hAnsi="Garamond"/>
        </w:rPr>
        <w:t xml:space="preserve"> kalendářních 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1A4429" w:rsidRPr="003B4958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3B4958" w:rsidRPr="003B4958">
        <w:rPr>
          <w:rFonts w:ascii="Garamond" w:hAnsi="Garamond" w:cs="Arial"/>
        </w:rPr>
        <w:t>ze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778243753" w:edGrp="everyone"/>
      <w:r w:rsidR="0003277B">
        <w:t>xxx</w:t>
      </w:r>
      <w:r w:rsidR="007E4135" w:rsidRPr="007E4135">
        <w:t xml:space="preserve">], email </w:t>
      </w:r>
      <w:r w:rsidR="0003277B">
        <w:t>xxx</w:t>
      </w:r>
      <w:r w:rsidR="007E4135" w:rsidRPr="007E4135">
        <w:t xml:space="preserve">, telefon </w:t>
      </w:r>
      <w:r w:rsidR="0003277B">
        <w:t>xxx</w:t>
      </w:r>
    </w:p>
    <w:permEnd w:id="778243753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4F1175" w:rsidRPr="00DD6056" w:rsidRDefault="004F1175" w:rsidP="00427DD3">
      <w:pPr>
        <w:spacing w:after="0"/>
        <w:ind w:left="705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ED6A39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641888620" w:edGrp="everyone"/>
      <w:r>
        <w:t>171200</w:t>
      </w:r>
      <w:r w:rsidR="00080F29" w:rsidRPr="00DD6056">
        <w:rPr>
          <w:rFonts w:ascii="Garamond" w:hAnsi="Garamond" w:cs="Arial"/>
        </w:rPr>
        <w:t xml:space="preserve">,- Kč bez DPH (slovy: </w:t>
      </w:r>
      <w:r>
        <w:t>jednostosedmdesátjedentisícdvěstě</w:t>
      </w:r>
      <w:r w:rsidR="00080F29" w:rsidRPr="00DD6056">
        <w:rPr>
          <w:rFonts w:ascii="Garamond" w:hAnsi="Garamond" w:cs="Arial"/>
        </w:rPr>
        <w:t xml:space="preserve"> korun českých</w:t>
      </w:r>
      <w:r w:rsidR="00DA5B83" w:rsidRPr="00DD6056">
        <w:rPr>
          <w:rFonts w:ascii="Garamond" w:hAnsi="Garamond" w:cs="Arial"/>
        </w:rPr>
        <w:t>);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ED6A39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DPH činí </w:t>
      </w:r>
      <w:r>
        <w:t>21</w:t>
      </w:r>
      <w:r w:rsidR="00DA5B83" w:rsidRPr="00DD6056">
        <w:rPr>
          <w:rFonts w:ascii="Garamond" w:hAnsi="Garamond" w:cs="Arial"/>
        </w:rPr>
        <w:t>%;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ED6A39" w:rsidP="00ED6A39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ED6A39">
        <w:t>207152</w:t>
      </w:r>
      <w:r w:rsidR="00DA5B83" w:rsidRPr="00DD6056">
        <w:rPr>
          <w:rFonts w:ascii="Garamond" w:hAnsi="Garamond" w:cs="Arial"/>
        </w:rPr>
        <w:t>,- Kč včetně DPH</w:t>
      </w:r>
      <w:r w:rsidR="00080F29" w:rsidRPr="00DD6056">
        <w:rPr>
          <w:rFonts w:ascii="Garamond" w:hAnsi="Garamond" w:cs="Arial"/>
        </w:rPr>
        <w:t xml:space="preserve"> (slovy: </w:t>
      </w:r>
      <w:r>
        <w:t>dvěstěsedmtisícstopadesátdvě</w:t>
      </w:r>
      <w:r w:rsidR="00080F29" w:rsidRPr="00DD6056">
        <w:rPr>
          <w:rFonts w:ascii="Garamond" w:hAnsi="Garamond" w:cs="Arial"/>
        </w:rPr>
        <w:t xml:space="preserve"> korun</w:t>
      </w:r>
      <w:r>
        <w:t>y</w:t>
      </w:r>
      <w:r w:rsidR="00080F29" w:rsidRPr="00DD6056">
        <w:rPr>
          <w:rFonts w:ascii="Garamond" w:hAnsi="Garamond" w:cs="Arial"/>
        </w:rPr>
        <w:t xml:space="preserve"> česk</w:t>
      </w:r>
      <w:r>
        <w:t>é</w:t>
      </w:r>
      <w:r w:rsidR="00080F29" w:rsidRPr="00DD6056">
        <w:rPr>
          <w:rFonts w:ascii="Garamond" w:hAnsi="Garamond" w:cs="Arial"/>
        </w:rPr>
        <w:t>.</w:t>
      </w:r>
    </w:p>
    <w:permEnd w:id="1641888620"/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</w:t>
      </w:r>
      <w:r w:rsidRPr="000E2027">
        <w:rPr>
          <w:rFonts w:ascii="Garamond" w:hAnsi="Garamond" w:cs="Arial"/>
        </w:rPr>
        <w:lastRenderedPageBreak/>
        <w:t xml:space="preserve">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E76777" w:rsidRPr="003B4958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Smlouvy. Pokud není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</w:t>
      </w:r>
      <w:r w:rsidR="00607DB4">
        <w:rPr>
          <w:rFonts w:ascii="Garamond" w:hAnsi="Garamond" w:cs="Arial"/>
        </w:rPr>
        <w:br/>
      </w:r>
      <w:r w:rsidR="00B63C56">
        <w:rPr>
          <w:rFonts w:ascii="Garamond" w:hAnsi="Garamond" w:cs="Arial"/>
        </w:rPr>
        <w:t xml:space="preserve">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>:00 hodin, případně dle písemné dohody i jindy. Nástupem na 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184D3B">
        <w:rPr>
          <w:rFonts w:ascii="Garamond" w:hAnsi="Garamond"/>
        </w:rPr>
        <w:t>0</w:t>
      </w:r>
      <w:r w:rsidR="00774DAF">
        <w:rPr>
          <w:rFonts w:ascii="Garamond" w:hAnsi="Garamond"/>
        </w:rPr>
        <w:t>5</w:t>
      </w:r>
      <w:r w:rsidR="006C75A3" w:rsidRPr="00D6027D">
        <w:rPr>
          <w:rFonts w:ascii="Garamond" w:hAnsi="Garamond"/>
        </w:rPr>
        <w:t>_-_201</w:t>
      </w:r>
      <w:r w:rsidR="00184D3B">
        <w:rPr>
          <w:rFonts w:ascii="Garamond" w:hAnsi="Garamond"/>
        </w:rPr>
        <w:t>7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728457532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ED6A39">
              <w:t xml:space="preserve"> Poděbradech dne 5.4.2017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Pr="00BA0E31" w:rsidRDefault="0089193F" w:rsidP="00FE6A6D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Řádek podpisu systému Microsoft Office..." style="width:192.25pt;height:95.75pt">
                  <v:imagedata r:id="rId10" o:title=""/>
                  <o:lock v:ext="edit" ungrouping="t" rotation="t" cropping="t" verticies="t" text="t" grouping="t"/>
                  <o:signatureline v:ext="edit" id="{D2DF6CAB-77B4-41C9-98A1-314CF97EF32B}" provid="{00000000-0000-0000-0000-000000000000}" o:suggestedsigner="Ing. Bohumil Kvapil" o:suggestedsigner2="jednatel" showsigndate="f" issignatureline="t"/>
                </v:shape>
              </w:pict>
            </w:r>
          </w:p>
        </w:tc>
      </w:tr>
      <w:permEnd w:id="1728457532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5862F5">
      <w:headerReference w:type="default" r:id="rId11"/>
      <w:footerReference w:type="default" r:id="rId12"/>
      <w:pgSz w:w="11906" w:h="16838"/>
      <w:pgMar w:top="1102" w:right="1417" w:bottom="1417" w:left="1417" w:header="708" w:footer="36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37" w:rsidRDefault="00DB7537" w:rsidP="001B2927">
      <w:pPr>
        <w:spacing w:after="0" w:line="240" w:lineRule="auto"/>
      </w:pPr>
      <w:r>
        <w:separator/>
      </w:r>
    </w:p>
  </w:endnote>
  <w:endnote w:type="continuationSeparator" w:id="0">
    <w:p w:rsidR="00DB7537" w:rsidRDefault="00DB7537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129033"/>
      <w:docPartObj>
        <w:docPartGallery w:val="Page Numbers (Bottom of Page)"/>
        <w:docPartUnique/>
      </w:docPartObj>
    </w:sdtPr>
    <w:sdtEndPr/>
    <w:sdtContent>
      <w:p w:rsidR="00656D8B" w:rsidRDefault="00656D8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93F">
          <w:rPr>
            <w:noProof/>
          </w:rPr>
          <w:t>2</w:t>
        </w:r>
        <w:r>
          <w:fldChar w:fldCharType="end"/>
        </w:r>
      </w:p>
    </w:sdtContent>
  </w:sdt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37" w:rsidRDefault="00DB7537" w:rsidP="001B2927">
      <w:pPr>
        <w:spacing w:after="0" w:line="240" w:lineRule="auto"/>
      </w:pPr>
      <w:r>
        <w:separator/>
      </w:r>
    </w:p>
  </w:footnote>
  <w:footnote w:type="continuationSeparator" w:id="0">
    <w:p w:rsidR="00DB7537" w:rsidRDefault="00DB7537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9"/>
  </w:num>
  <w:num w:numId="7">
    <w:abstractNumId w:val="14"/>
  </w:num>
  <w:num w:numId="8">
    <w:abstractNumId w:val="22"/>
  </w:num>
  <w:num w:numId="9">
    <w:abstractNumId w:val="6"/>
  </w:num>
  <w:num w:numId="10">
    <w:abstractNumId w:val="13"/>
  </w:num>
  <w:num w:numId="11">
    <w:abstractNumId w:val="24"/>
  </w:num>
  <w:num w:numId="12">
    <w:abstractNumId w:val="4"/>
  </w:num>
  <w:num w:numId="13">
    <w:abstractNumId w:val="3"/>
  </w:num>
  <w:num w:numId="14">
    <w:abstractNumId w:val="23"/>
  </w:num>
  <w:num w:numId="15">
    <w:abstractNumId w:val="20"/>
  </w:num>
  <w:num w:numId="16">
    <w:abstractNumId w:val="12"/>
  </w:num>
  <w:num w:numId="17">
    <w:abstractNumId w:val="0"/>
  </w:num>
  <w:num w:numId="18">
    <w:abstractNumId w:val="1"/>
  </w:num>
  <w:num w:numId="19">
    <w:abstractNumId w:val="17"/>
  </w:num>
  <w:num w:numId="20">
    <w:abstractNumId w:val="18"/>
  </w:num>
  <w:num w:numId="21">
    <w:abstractNumId w:val="15"/>
  </w:num>
  <w:num w:numId="22">
    <w:abstractNumId w:val="8"/>
  </w:num>
  <w:num w:numId="23">
    <w:abstractNumId w:val="2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38C1"/>
    <w:rsid w:val="00024F5A"/>
    <w:rsid w:val="00027980"/>
    <w:rsid w:val="0003277B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B02CE"/>
    <w:rsid w:val="000B0ADE"/>
    <w:rsid w:val="000B0FE0"/>
    <w:rsid w:val="000B3742"/>
    <w:rsid w:val="000D6022"/>
    <w:rsid w:val="000E027E"/>
    <w:rsid w:val="000E4372"/>
    <w:rsid w:val="000E6D8F"/>
    <w:rsid w:val="000F714C"/>
    <w:rsid w:val="001067EC"/>
    <w:rsid w:val="00111DA4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70B7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70A4D"/>
    <w:rsid w:val="004714A0"/>
    <w:rsid w:val="00472ABB"/>
    <w:rsid w:val="00474E47"/>
    <w:rsid w:val="0047715D"/>
    <w:rsid w:val="00477A30"/>
    <w:rsid w:val="00477A70"/>
    <w:rsid w:val="00481180"/>
    <w:rsid w:val="00484835"/>
    <w:rsid w:val="00484C87"/>
    <w:rsid w:val="004851E6"/>
    <w:rsid w:val="004865E4"/>
    <w:rsid w:val="00492294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817B8"/>
    <w:rsid w:val="005862F5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40052"/>
    <w:rsid w:val="00641BE6"/>
    <w:rsid w:val="00646267"/>
    <w:rsid w:val="00646A1C"/>
    <w:rsid w:val="0065004D"/>
    <w:rsid w:val="00652078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6F5B72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C4BF5"/>
    <w:rsid w:val="007D3914"/>
    <w:rsid w:val="007D3DC5"/>
    <w:rsid w:val="007D5AE1"/>
    <w:rsid w:val="007D71FA"/>
    <w:rsid w:val="007D7F54"/>
    <w:rsid w:val="007E4135"/>
    <w:rsid w:val="007E6677"/>
    <w:rsid w:val="007E70A2"/>
    <w:rsid w:val="007F0A2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193F"/>
    <w:rsid w:val="00894004"/>
    <w:rsid w:val="0089465E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D30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A9"/>
    <w:rsid w:val="00B30E8B"/>
    <w:rsid w:val="00B32947"/>
    <w:rsid w:val="00B351B5"/>
    <w:rsid w:val="00B35652"/>
    <w:rsid w:val="00B44BEF"/>
    <w:rsid w:val="00B46EAD"/>
    <w:rsid w:val="00B4751B"/>
    <w:rsid w:val="00B478D9"/>
    <w:rsid w:val="00B47BD0"/>
    <w:rsid w:val="00B51937"/>
    <w:rsid w:val="00B51A90"/>
    <w:rsid w:val="00B52434"/>
    <w:rsid w:val="00B5788F"/>
    <w:rsid w:val="00B57923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43D2F"/>
    <w:rsid w:val="00C4439C"/>
    <w:rsid w:val="00C44BE4"/>
    <w:rsid w:val="00C47B43"/>
    <w:rsid w:val="00C6577D"/>
    <w:rsid w:val="00C703B6"/>
    <w:rsid w:val="00C95F4E"/>
    <w:rsid w:val="00C968A3"/>
    <w:rsid w:val="00CA3B25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7C5"/>
    <w:rsid w:val="00D32736"/>
    <w:rsid w:val="00D33B38"/>
    <w:rsid w:val="00D44A3A"/>
    <w:rsid w:val="00D50DDB"/>
    <w:rsid w:val="00D527D2"/>
    <w:rsid w:val="00D52A6C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B7537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E5C37"/>
    <w:rsid w:val="00DE6262"/>
    <w:rsid w:val="00E02CAF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112F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7F59"/>
    <w:rsid w:val="00EA2F2C"/>
    <w:rsid w:val="00EB5A85"/>
    <w:rsid w:val="00EB6B48"/>
    <w:rsid w:val="00EC038E"/>
    <w:rsid w:val="00ED367B"/>
    <w:rsid w:val="00ED6A39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209"/>
    <w:rsid w:val="00F80EC7"/>
    <w:rsid w:val="00F85763"/>
    <w:rsid w:val="00F87A40"/>
    <w:rsid w:val="00F904EC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78997-65F4-4ADC-8DC1-FFE46F5A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3075</Words>
  <Characters>18145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2017-04-25T06:30:00Z</dcterms:created>
  <dcterms:modified xsi:type="dcterms:W3CDTF">2017-04-25T06:30:00Z</dcterms:modified>
</cp:coreProperties>
</file>