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D223E2" w14:paraId="47A6C05C" w14:textId="77777777">
        <w:trPr>
          <w:trHeight w:val="148"/>
        </w:trPr>
        <w:tc>
          <w:tcPr>
            <w:tcW w:w="115" w:type="dxa"/>
          </w:tcPr>
          <w:p w14:paraId="33AB76B8" w14:textId="77777777" w:rsidR="00D223E2" w:rsidRDefault="00D223E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F63E65" w14:textId="77777777" w:rsidR="00D223E2" w:rsidRDefault="00D223E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C48275" w14:textId="77777777" w:rsidR="00D223E2" w:rsidRDefault="00D223E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5CD8D36" w14:textId="77777777" w:rsidR="00D223E2" w:rsidRDefault="00D223E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9AF07C5" w14:textId="77777777" w:rsidR="00D223E2" w:rsidRDefault="00D223E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AC9B80E" w14:textId="77777777" w:rsidR="00D223E2" w:rsidRDefault="00D223E2">
            <w:pPr>
              <w:pStyle w:val="EmptyCellLayoutStyle"/>
              <w:spacing w:after="0" w:line="240" w:lineRule="auto"/>
            </w:pPr>
          </w:p>
        </w:tc>
      </w:tr>
      <w:tr w:rsidR="00360621" w14:paraId="21EB835E" w14:textId="77777777" w:rsidTr="00360621">
        <w:trPr>
          <w:trHeight w:val="340"/>
        </w:trPr>
        <w:tc>
          <w:tcPr>
            <w:tcW w:w="115" w:type="dxa"/>
          </w:tcPr>
          <w:p w14:paraId="632E6A01" w14:textId="77777777" w:rsidR="00D223E2" w:rsidRDefault="00D223E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A58760" w14:textId="77777777" w:rsidR="00D223E2" w:rsidRDefault="00D223E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D223E2" w14:paraId="20AEB62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72DA4" w14:textId="77777777" w:rsidR="00D223E2" w:rsidRDefault="003606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98F049B" w14:textId="77777777" w:rsidR="00D223E2" w:rsidRDefault="00D223E2">
            <w:pPr>
              <w:spacing w:after="0" w:line="240" w:lineRule="auto"/>
            </w:pPr>
          </w:p>
        </w:tc>
        <w:tc>
          <w:tcPr>
            <w:tcW w:w="8142" w:type="dxa"/>
          </w:tcPr>
          <w:p w14:paraId="471BB7B1" w14:textId="77777777" w:rsidR="00D223E2" w:rsidRDefault="00D223E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D62C9FC" w14:textId="77777777" w:rsidR="00D223E2" w:rsidRDefault="00D223E2">
            <w:pPr>
              <w:pStyle w:val="EmptyCellLayoutStyle"/>
              <w:spacing w:after="0" w:line="240" w:lineRule="auto"/>
            </w:pPr>
          </w:p>
        </w:tc>
      </w:tr>
      <w:tr w:rsidR="00D223E2" w14:paraId="0287665E" w14:textId="77777777">
        <w:trPr>
          <w:trHeight w:val="100"/>
        </w:trPr>
        <w:tc>
          <w:tcPr>
            <w:tcW w:w="115" w:type="dxa"/>
          </w:tcPr>
          <w:p w14:paraId="631B772D" w14:textId="77777777" w:rsidR="00D223E2" w:rsidRDefault="00D223E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B7E4DF" w14:textId="77777777" w:rsidR="00D223E2" w:rsidRDefault="00D223E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CD40B97" w14:textId="77777777" w:rsidR="00D223E2" w:rsidRDefault="00D223E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DCD6BC2" w14:textId="77777777" w:rsidR="00D223E2" w:rsidRDefault="00D223E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ABCB64" w14:textId="77777777" w:rsidR="00D223E2" w:rsidRDefault="00D223E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A693F8" w14:textId="77777777" w:rsidR="00D223E2" w:rsidRDefault="00D223E2">
            <w:pPr>
              <w:pStyle w:val="EmptyCellLayoutStyle"/>
              <w:spacing w:after="0" w:line="240" w:lineRule="auto"/>
            </w:pPr>
          </w:p>
        </w:tc>
      </w:tr>
      <w:tr w:rsidR="00360621" w14:paraId="3E952BE2" w14:textId="77777777" w:rsidTr="00360621">
        <w:tc>
          <w:tcPr>
            <w:tcW w:w="115" w:type="dxa"/>
          </w:tcPr>
          <w:p w14:paraId="1F6ECC63" w14:textId="77777777" w:rsidR="00D223E2" w:rsidRDefault="00D223E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A3BA32" w14:textId="77777777" w:rsidR="00D223E2" w:rsidRDefault="00D223E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D223E2" w14:paraId="02CC432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B04E7" w14:textId="77777777" w:rsidR="00D223E2" w:rsidRDefault="003606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7EBC1" w14:textId="77777777" w:rsidR="00D223E2" w:rsidRDefault="003606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223E2" w14:paraId="7746ED2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8E231" w14:textId="77777777" w:rsidR="00D223E2" w:rsidRDefault="003606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Šumava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A6665" w14:textId="77777777" w:rsidR="00D223E2" w:rsidRDefault="003606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Švermova 161, 382 26 Horní Planá</w:t>
                  </w:r>
                </w:p>
              </w:tc>
            </w:tr>
          </w:tbl>
          <w:p w14:paraId="770507C5" w14:textId="77777777" w:rsidR="00D223E2" w:rsidRDefault="00D223E2">
            <w:pPr>
              <w:spacing w:after="0" w:line="240" w:lineRule="auto"/>
            </w:pPr>
          </w:p>
        </w:tc>
      </w:tr>
      <w:tr w:rsidR="00D223E2" w14:paraId="3C4CB695" w14:textId="77777777">
        <w:trPr>
          <w:trHeight w:val="349"/>
        </w:trPr>
        <w:tc>
          <w:tcPr>
            <w:tcW w:w="115" w:type="dxa"/>
          </w:tcPr>
          <w:p w14:paraId="7BC151EB" w14:textId="77777777" w:rsidR="00D223E2" w:rsidRDefault="00D223E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7095E3" w14:textId="77777777" w:rsidR="00D223E2" w:rsidRDefault="00D223E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433067E" w14:textId="77777777" w:rsidR="00D223E2" w:rsidRDefault="00D223E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48D1897" w14:textId="77777777" w:rsidR="00D223E2" w:rsidRDefault="00D223E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3F54CC6" w14:textId="77777777" w:rsidR="00D223E2" w:rsidRDefault="00D223E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48EFB55" w14:textId="77777777" w:rsidR="00D223E2" w:rsidRDefault="00D223E2">
            <w:pPr>
              <w:pStyle w:val="EmptyCellLayoutStyle"/>
              <w:spacing w:after="0" w:line="240" w:lineRule="auto"/>
            </w:pPr>
          </w:p>
        </w:tc>
      </w:tr>
      <w:tr w:rsidR="00D223E2" w14:paraId="41E624AB" w14:textId="77777777">
        <w:trPr>
          <w:trHeight w:val="340"/>
        </w:trPr>
        <w:tc>
          <w:tcPr>
            <w:tcW w:w="115" w:type="dxa"/>
          </w:tcPr>
          <w:p w14:paraId="66054FA3" w14:textId="77777777" w:rsidR="00D223E2" w:rsidRDefault="00D223E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CD146D" w14:textId="77777777" w:rsidR="00D223E2" w:rsidRDefault="00D223E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D223E2" w14:paraId="56A4D18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58F3B" w14:textId="77777777" w:rsidR="00D223E2" w:rsidRDefault="003606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C071511" w14:textId="77777777" w:rsidR="00D223E2" w:rsidRDefault="00D223E2">
            <w:pPr>
              <w:spacing w:after="0" w:line="240" w:lineRule="auto"/>
            </w:pPr>
          </w:p>
        </w:tc>
        <w:tc>
          <w:tcPr>
            <w:tcW w:w="801" w:type="dxa"/>
          </w:tcPr>
          <w:p w14:paraId="06BFEBAB" w14:textId="77777777" w:rsidR="00D223E2" w:rsidRDefault="00D223E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BC0C555" w14:textId="77777777" w:rsidR="00D223E2" w:rsidRDefault="00D223E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5F08EB" w14:textId="77777777" w:rsidR="00D223E2" w:rsidRDefault="00D223E2">
            <w:pPr>
              <w:pStyle w:val="EmptyCellLayoutStyle"/>
              <w:spacing w:after="0" w:line="240" w:lineRule="auto"/>
            </w:pPr>
          </w:p>
        </w:tc>
      </w:tr>
      <w:tr w:rsidR="00D223E2" w14:paraId="054DD065" w14:textId="77777777">
        <w:trPr>
          <w:trHeight w:val="229"/>
        </w:trPr>
        <w:tc>
          <w:tcPr>
            <w:tcW w:w="115" w:type="dxa"/>
          </w:tcPr>
          <w:p w14:paraId="3519935B" w14:textId="77777777" w:rsidR="00D223E2" w:rsidRDefault="00D223E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36DEBB" w14:textId="77777777" w:rsidR="00D223E2" w:rsidRDefault="00D223E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10B6927" w14:textId="77777777" w:rsidR="00D223E2" w:rsidRDefault="00D223E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DCDC001" w14:textId="77777777" w:rsidR="00D223E2" w:rsidRDefault="00D223E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94BC119" w14:textId="77777777" w:rsidR="00D223E2" w:rsidRDefault="00D223E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A3BDB03" w14:textId="77777777" w:rsidR="00D223E2" w:rsidRDefault="00D223E2">
            <w:pPr>
              <w:pStyle w:val="EmptyCellLayoutStyle"/>
              <w:spacing w:after="0" w:line="240" w:lineRule="auto"/>
            </w:pPr>
          </w:p>
        </w:tc>
      </w:tr>
      <w:tr w:rsidR="00360621" w14:paraId="1C498344" w14:textId="77777777" w:rsidTr="00360621">
        <w:tc>
          <w:tcPr>
            <w:tcW w:w="115" w:type="dxa"/>
          </w:tcPr>
          <w:p w14:paraId="15405F0D" w14:textId="77777777" w:rsidR="00D223E2" w:rsidRDefault="00D223E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8"/>
              <w:gridCol w:w="889"/>
              <w:gridCol w:w="483"/>
              <w:gridCol w:w="375"/>
              <w:gridCol w:w="562"/>
              <w:gridCol w:w="569"/>
              <w:gridCol w:w="644"/>
              <w:gridCol w:w="687"/>
              <w:gridCol w:w="1240"/>
              <w:gridCol w:w="968"/>
              <w:gridCol w:w="709"/>
              <w:gridCol w:w="765"/>
              <w:gridCol w:w="1172"/>
            </w:tblGrid>
            <w:tr w:rsidR="00D223E2" w14:paraId="60FF5FA2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B3D94" w14:textId="77777777" w:rsidR="00D223E2" w:rsidRDefault="003606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63806" w14:textId="77777777" w:rsidR="00D223E2" w:rsidRDefault="003606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00F2E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318BF" w14:textId="77777777" w:rsidR="00D223E2" w:rsidRDefault="003606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94AB3" w14:textId="77777777" w:rsidR="00D223E2" w:rsidRDefault="003606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3A3C6" w14:textId="77777777" w:rsidR="00D223E2" w:rsidRDefault="003606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6EA83E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906AC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1DE8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1FBE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92B6E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3C704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6DD2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60621" w14:paraId="4F32AAA9" w14:textId="77777777" w:rsidTr="0036062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4BFB7" w14:textId="77777777" w:rsidR="00D223E2" w:rsidRDefault="003606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Cetviny</w:t>
                  </w:r>
                </w:p>
              </w:tc>
            </w:tr>
            <w:tr w:rsidR="00D223E2" w14:paraId="63CAEF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A0556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B9C5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8B4B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A3396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9F08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D98F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0192A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495A5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DA78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0653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7EF41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28F9E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C75A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124,73</w:t>
                  </w:r>
                </w:p>
              </w:tc>
            </w:tr>
            <w:tr w:rsidR="00D223E2" w14:paraId="2913AD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B546F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2A6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F5410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8DA21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5088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58D3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C682B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909DBD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0228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A01E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7681C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1E3AC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80DB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281,35</w:t>
                  </w:r>
                </w:p>
              </w:tc>
            </w:tr>
            <w:tr w:rsidR="00D223E2" w14:paraId="796ECD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F3209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F6E4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60F3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30CD2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FAB9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63E0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87917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5C36E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040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2CC8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C0E4F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DD54D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CB45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745,38</w:t>
                  </w:r>
                </w:p>
              </w:tc>
            </w:tr>
            <w:tr w:rsidR="00D223E2" w14:paraId="1B8978F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5A43E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AA72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773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BD40B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26ED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39EA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93CA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A905BF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E4EE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49CB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D4BA3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B6B4D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066E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85,97</w:t>
                  </w:r>
                </w:p>
              </w:tc>
            </w:tr>
            <w:tr w:rsidR="00D223E2" w14:paraId="1AB7CA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2D15C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6754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E5A9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55FD7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A9BE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C2D8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2CA0B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1E5755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9436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B92F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30C8A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4E40C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D790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6,20</w:t>
                  </w:r>
                </w:p>
              </w:tc>
            </w:tr>
            <w:tr w:rsidR="00D223E2" w14:paraId="5127A7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787AB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C735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2216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95BB8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064C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621D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9C49B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C596F9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DBAF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9FD1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ECB52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AE794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2C3A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19,08</w:t>
                  </w:r>
                </w:p>
              </w:tc>
            </w:tr>
            <w:tr w:rsidR="00D223E2" w14:paraId="32CD53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11E20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DA17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93FF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7640A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5726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3B28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E52F8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5C138C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B7B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33A8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A2736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F235A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BFA4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5,04</w:t>
                  </w:r>
                </w:p>
              </w:tc>
            </w:tr>
            <w:tr w:rsidR="00360621" w14:paraId="6087C23F" w14:textId="77777777" w:rsidTr="0036062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0048B" w14:textId="77777777" w:rsidR="00D223E2" w:rsidRDefault="003606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7C2EE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DF768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A92D8A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50265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98887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7607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20 867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D4CCA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7AFD6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15F0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1 267,75</w:t>
                  </w:r>
                </w:p>
              </w:tc>
            </w:tr>
            <w:tr w:rsidR="00360621" w14:paraId="71D5C220" w14:textId="77777777" w:rsidTr="0036062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3CCE4" w14:textId="77777777" w:rsidR="00D223E2" w:rsidRDefault="003606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Černá v Pošumaví</w:t>
                  </w:r>
                </w:p>
              </w:tc>
            </w:tr>
            <w:tr w:rsidR="00D223E2" w14:paraId="3203BC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52C47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73F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C975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73761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46A2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8C21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7BC6F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D22A3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69B6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5D17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15111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FD1AB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B547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48,28</w:t>
                  </w:r>
                </w:p>
              </w:tc>
            </w:tr>
            <w:tr w:rsidR="00D223E2" w14:paraId="028A130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5D707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70C5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08B6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060DA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0901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5B1B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901CD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E3526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9C79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C104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270 548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954C0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5253C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266A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15 438,56</w:t>
                  </w:r>
                </w:p>
              </w:tc>
            </w:tr>
            <w:tr w:rsidR="00D223E2" w14:paraId="5EECEA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8CA04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AA01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CA2B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BD1B7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9195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D2F5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DDA3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5895D8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9459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FFF6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535A9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84CD2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7BF2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11,30</w:t>
                  </w:r>
                </w:p>
              </w:tc>
            </w:tr>
            <w:tr w:rsidR="00D223E2" w14:paraId="24EACA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6886A" w14:textId="77777777" w:rsidR="00D223E2" w:rsidRDefault="003606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C1AF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3EC2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8176C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74FF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4A13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6A4C1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F611A1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F305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D83A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114DA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9F851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7FE7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39,94</w:t>
                  </w:r>
                </w:p>
              </w:tc>
            </w:tr>
            <w:tr w:rsidR="00D223E2" w14:paraId="7FDA60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EB480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F884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C470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E2167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42CE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C8F5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54A1A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CA465B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9DE0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6E17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90 917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4A444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E9F37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EEB0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5 188,09</w:t>
                  </w:r>
                </w:p>
              </w:tc>
            </w:tr>
            <w:tr w:rsidR="00D223E2" w14:paraId="10BD66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2BE23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53D9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809C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C7EF8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FE23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5FDA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170F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7D0DB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4379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4F05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41 451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46588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81A41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3EF3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2 365,36</w:t>
                  </w:r>
                </w:p>
              </w:tc>
            </w:tr>
            <w:tr w:rsidR="00D223E2" w14:paraId="70F1E36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1D738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A63E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73F4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26C24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B7E8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154D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A0692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EE43EB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0974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7E02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224 236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EE07B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69E09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9807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12 795,81</w:t>
                  </w:r>
                </w:p>
              </w:tc>
            </w:tr>
            <w:tr w:rsidR="00D223E2" w14:paraId="34AE9C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D59D5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C067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FCA2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B47B5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AC92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4250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7C5B8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D0EEF0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B484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1870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58496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C4A0E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1D39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1 586,61</w:t>
                  </w:r>
                </w:p>
              </w:tc>
            </w:tr>
            <w:tr w:rsidR="00D223E2" w14:paraId="31F210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741ED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8E89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F5A8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16C1A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CE09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19F3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867D1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AA3D7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C54E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328E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91 477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AB8A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59895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B88F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5 220,05</w:t>
                  </w:r>
                </w:p>
              </w:tc>
            </w:tr>
            <w:tr w:rsidR="00D223E2" w14:paraId="5AF42B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09F46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B1BE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AD7E5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937A5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88B6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9062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DB2D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22C62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D7C5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9416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DB2E7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51625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F553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57,06</w:t>
                  </w:r>
                </w:p>
              </w:tc>
            </w:tr>
            <w:tr w:rsidR="00D223E2" w14:paraId="4BB369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7E4F5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785E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82B1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A9C41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91D3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38CC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C32B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26589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DDE1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DB70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26000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9DA83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0867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101,35</w:t>
                  </w:r>
                </w:p>
              </w:tc>
            </w:tr>
            <w:tr w:rsidR="00D223E2" w14:paraId="4AEBFB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1E57C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D8C7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31AA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18B6C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E8E8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E477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7FD6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70AD68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97BF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D4D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64BD2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7799A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0D94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81,26</w:t>
                  </w:r>
                </w:p>
              </w:tc>
            </w:tr>
            <w:tr w:rsidR="00D223E2" w14:paraId="3989DD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D7993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DE7C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17BF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C53F7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E2A4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805C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3BC4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69CC5F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252A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960C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28E27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46288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4D8B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8,96</w:t>
                  </w:r>
                </w:p>
              </w:tc>
            </w:tr>
            <w:tr w:rsidR="00D223E2" w14:paraId="00A26E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7854E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2072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9734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769C4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1666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38F2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38D66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868043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38FC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FFF3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DC73A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0E066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D8B3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241,10</w:t>
                  </w:r>
                </w:p>
              </w:tc>
            </w:tr>
            <w:tr w:rsidR="00D223E2" w14:paraId="0FBAB2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64D9C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C587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A260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24DEA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3BC4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B11C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B640F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E7CBC8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16F0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D424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546E3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D2DCF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332A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51,13</w:t>
                  </w:r>
                </w:p>
              </w:tc>
            </w:tr>
            <w:tr w:rsidR="00D223E2" w14:paraId="47306E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3269A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C953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4824B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75D00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7961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639C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2D14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131F54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5BC7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D376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3D133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D5663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7EB0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51,07</w:t>
                  </w:r>
                </w:p>
              </w:tc>
            </w:tr>
            <w:tr w:rsidR="00D223E2" w14:paraId="746FFD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40BAA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0391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C353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2B92D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6DBA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5432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BDEC7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2534D2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840D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C6F2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19039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6BF1C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E7E4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3 508,47</w:t>
                  </w:r>
                </w:p>
              </w:tc>
            </w:tr>
            <w:tr w:rsidR="00D223E2" w14:paraId="64A864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84EEE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8A81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5A44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CA997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2BF4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FD95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217EF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10248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1463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09A4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C7DC0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0F94D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8F4E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566,87</w:t>
                  </w:r>
                </w:p>
              </w:tc>
            </w:tr>
            <w:tr w:rsidR="00D223E2" w14:paraId="5855C9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D7530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573B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47BE3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16F7C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EAE7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874A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EF3D6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143884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9097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C776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CFF68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F2EF1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8BEA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266,77</w:t>
                  </w:r>
                </w:p>
              </w:tc>
            </w:tr>
            <w:tr w:rsidR="00D223E2" w14:paraId="2212E4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6A73D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ACD3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E985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7C6E1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58E4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F891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EB0EA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9DC13B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E6D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6FAC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217 334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EBBD8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91F5F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5211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12 401,96</w:t>
                  </w:r>
                </w:p>
              </w:tc>
            </w:tr>
            <w:tr w:rsidR="00D223E2" w14:paraId="213F82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499A7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77A6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EA57E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FACE9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9543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FA4B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E837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06C359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119F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E743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C7CFA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3625B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1073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45,14</w:t>
                  </w:r>
                </w:p>
              </w:tc>
            </w:tr>
            <w:tr w:rsidR="00D223E2" w14:paraId="0D908A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4E263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DC39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5203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2C0B1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71BC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21E4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FF5F7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FED08B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33CB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BFDC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192 163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2E2CD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3BED2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C61C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10 965,60</w:t>
                  </w:r>
                </w:p>
              </w:tc>
            </w:tr>
            <w:tr w:rsidR="00D223E2" w14:paraId="45AE7C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077C0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F064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0794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98E6E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9F28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A9D9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4C23F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B7AB0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E9D3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2E4D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197A6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36DBB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5822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103,23</w:t>
                  </w:r>
                </w:p>
              </w:tc>
            </w:tr>
            <w:tr w:rsidR="00D223E2" w14:paraId="575ADDC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B9AD6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FD72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D39E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3F545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5061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6CE9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010A1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EC0E63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0A82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EF4B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F24EA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7F854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E87C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2 346,30</w:t>
                  </w:r>
                </w:p>
              </w:tc>
            </w:tr>
            <w:tr w:rsidR="00D223E2" w14:paraId="4A2D25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A7C32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B7BC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7830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AEDFF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947E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80A7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571F4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578D4E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4D11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70F0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8D3BE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FE317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78C4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1 689,50</w:t>
                  </w:r>
                </w:p>
              </w:tc>
            </w:tr>
            <w:tr w:rsidR="00D223E2" w14:paraId="0729E6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99E47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9EF3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C1B7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6FE20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FCD3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FBA2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B52C7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83B02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C8AC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4BFF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5789D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111FA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B6FB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30,99</w:t>
                  </w:r>
                </w:p>
              </w:tc>
            </w:tr>
            <w:tr w:rsidR="00D223E2" w14:paraId="6ECE58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E0BE6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B723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86A2F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E899B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1D4C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D9FF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F1C0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3FDA8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6F53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9268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6E433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D615B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C97F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945,21</w:t>
                  </w:r>
                </w:p>
              </w:tc>
            </w:tr>
            <w:tr w:rsidR="00D223E2" w14:paraId="1A261A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1EFFC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0A13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68365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B7243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B538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F3A3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F8BB8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EED54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38DB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FF23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C91FC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92E23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BDA6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1 884,14</w:t>
                  </w:r>
                </w:p>
              </w:tc>
            </w:tr>
            <w:tr w:rsidR="00360621" w14:paraId="2B300032" w14:textId="77777777" w:rsidTr="0036062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FEB17" w14:textId="77777777" w:rsidR="00D223E2" w:rsidRDefault="003606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22C84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2AAE7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34FC9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8B321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CBC0C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7080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1 367 588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ADAB7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57BD7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CCD6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78 040,11</w:t>
                  </w:r>
                </w:p>
              </w:tc>
            </w:tr>
            <w:tr w:rsidR="00360621" w14:paraId="5104544A" w14:textId="77777777" w:rsidTr="0036062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43E9A" w14:textId="77777777" w:rsidR="00D223E2" w:rsidRDefault="003606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Drkolná</w:t>
                  </w:r>
                </w:p>
              </w:tc>
            </w:tr>
            <w:tr w:rsidR="00D223E2" w14:paraId="6F3DC4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28ECC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D01D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DB91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211DB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3AD0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13D9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5445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3BA00F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8533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D30C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64826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A9035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AEFC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66,31</w:t>
                  </w:r>
                </w:p>
              </w:tc>
            </w:tr>
            <w:tr w:rsidR="00360621" w14:paraId="3A3B2679" w14:textId="77777777" w:rsidTr="0036062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A75EA" w14:textId="77777777" w:rsidR="00D223E2" w:rsidRDefault="003606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6A485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23830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27A47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9E4EA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FA6CC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EA60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1 087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3D35B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FECBF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A5F6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66,31</w:t>
                  </w:r>
                </w:p>
              </w:tc>
            </w:tr>
            <w:tr w:rsidR="00360621" w14:paraId="373814FE" w14:textId="77777777" w:rsidTr="0036062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FB5F2" w14:textId="77777777" w:rsidR="00D223E2" w:rsidRDefault="003606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Příbraní</w:t>
                  </w:r>
                </w:p>
              </w:tc>
            </w:tr>
            <w:tr w:rsidR="00D223E2" w14:paraId="7077A3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A378D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20FE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948D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D43B7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B9FD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0E01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0AC8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B80518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8573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5B4D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66A60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BCFEA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3F69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233,94</w:t>
                  </w:r>
                </w:p>
              </w:tc>
            </w:tr>
            <w:tr w:rsidR="00360621" w14:paraId="6430654C" w14:textId="77777777" w:rsidTr="0036062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F728C" w14:textId="77777777" w:rsidR="00D223E2" w:rsidRDefault="003606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A41C7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A5ABE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A7F0A3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746E0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6D8EA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C652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4 343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20C7F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630DE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D682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233,94</w:t>
                  </w:r>
                </w:p>
              </w:tc>
            </w:tr>
            <w:tr w:rsidR="00360621" w14:paraId="7912EE60" w14:textId="77777777" w:rsidTr="0036062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AEE00" w14:textId="77777777" w:rsidR="00D223E2" w:rsidRDefault="003606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Dlouhá</w:t>
                  </w:r>
                </w:p>
              </w:tc>
            </w:tr>
            <w:tr w:rsidR="00D223E2" w14:paraId="30BADE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FE3DD" w14:textId="77777777" w:rsidR="00D223E2" w:rsidRDefault="003606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zamokřelá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5936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431B3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3A014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1097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3F64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BC3E3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AC7D54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0F12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1609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3ED8D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D32DB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4E67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762,56</w:t>
                  </w:r>
                </w:p>
              </w:tc>
            </w:tr>
            <w:tr w:rsidR="00D223E2" w14:paraId="1072B6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CB709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684D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2611B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4031A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E26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62B3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C5B37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8333F3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CC90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8933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3987E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DDD82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7A5D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175,33</w:t>
                  </w:r>
                </w:p>
              </w:tc>
            </w:tr>
            <w:tr w:rsidR="00360621" w14:paraId="0BE79F65" w14:textId="77777777" w:rsidTr="0036062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C39DA" w14:textId="77777777" w:rsidR="00D223E2" w:rsidRDefault="003606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257F9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5A3E1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DCBFF6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D1650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DBBA7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4BF2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22 697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6DC17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647C8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C8CF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937,89</w:t>
                  </w:r>
                </w:p>
              </w:tc>
            </w:tr>
            <w:tr w:rsidR="00360621" w14:paraId="2B32ADCC" w14:textId="77777777" w:rsidTr="0036062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A8EC0" w14:textId="77777777" w:rsidR="00D223E2" w:rsidRDefault="003606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Planá</w:t>
                  </w:r>
                </w:p>
              </w:tc>
            </w:tr>
            <w:tr w:rsidR="00D223E2" w14:paraId="5AED68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24672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56D5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15C7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5B067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D317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F781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F371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6054CD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21D3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740D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F2FA1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2FDD2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01BF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36,20</w:t>
                  </w:r>
                </w:p>
              </w:tc>
            </w:tr>
            <w:tr w:rsidR="00D223E2" w14:paraId="04A446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D4444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0D6E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0E22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03579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05E3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B362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0A402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4BEFE9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F8C0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B758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7BFF7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C21FF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1277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8,92</w:t>
                  </w:r>
                </w:p>
              </w:tc>
            </w:tr>
            <w:tr w:rsidR="00D223E2" w14:paraId="5578EF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2BBB9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8855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0525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3B77D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2EEC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E52B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8AA0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9E8236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6450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22D1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81973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5522E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E7CD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3,03</w:t>
                  </w:r>
                </w:p>
              </w:tc>
            </w:tr>
            <w:tr w:rsidR="00D223E2" w14:paraId="53E13F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855A4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A2EB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F473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D2635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FB5C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DEDD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3AE4D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9F6BA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B299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8696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FF6BF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9D9EC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A191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5,19</w:t>
                  </w:r>
                </w:p>
              </w:tc>
            </w:tr>
            <w:tr w:rsidR="00D223E2" w14:paraId="41A8816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D0709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3A45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4365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5497A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084B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F5D0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1CB5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36A21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B486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698F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8645A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E91E3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F65F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112,45</w:t>
                  </w:r>
                </w:p>
              </w:tc>
            </w:tr>
            <w:tr w:rsidR="00D223E2" w14:paraId="49AF70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98590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5DF2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E75C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8CC8C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C09B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DE98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63D7E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5E6AD2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4D33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8493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D8118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E65CF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4AC3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42,61</w:t>
                  </w:r>
                </w:p>
              </w:tc>
            </w:tr>
            <w:tr w:rsidR="00D223E2" w14:paraId="7D4D1D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56D8F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8F1C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0F9B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812A7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08D9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4125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61BBE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33ED9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EFD2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3620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415E9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9590D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9ED3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52,41</w:t>
                  </w:r>
                </w:p>
              </w:tc>
            </w:tr>
            <w:tr w:rsidR="00D223E2" w14:paraId="044207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D155E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965D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4561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6EBA5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B037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1B77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9118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216B9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E974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DE04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2A03A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97D20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22D5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52,06</w:t>
                  </w:r>
                </w:p>
              </w:tc>
            </w:tr>
            <w:tr w:rsidR="00D223E2" w14:paraId="50094A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E0E21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0F95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AEB2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C21DD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C0E4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D72E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8E7E2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9B340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E4A0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A0B9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A6F2C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7DF59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0368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51,24</w:t>
                  </w:r>
                </w:p>
              </w:tc>
            </w:tr>
            <w:tr w:rsidR="00D223E2" w14:paraId="60D427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8D394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9947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10F1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DB7BA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E65D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69C8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20180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6795E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AE72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2EBD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E1F59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57293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931B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41,21</w:t>
                  </w:r>
                </w:p>
              </w:tc>
            </w:tr>
            <w:tr w:rsidR="00D223E2" w14:paraId="2EAA087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459D6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74EA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1CD7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5064F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FCCA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A24B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7F4D5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C783D5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9722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DDC2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27ECE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7941B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99F8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87,15</w:t>
                  </w:r>
                </w:p>
              </w:tc>
            </w:tr>
            <w:tr w:rsidR="00D223E2" w14:paraId="56AC16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276F8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AF07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8066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AA350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8249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1218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3116D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46BA56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7228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3574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7086C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AC65E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8C14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75,37</w:t>
                  </w:r>
                </w:p>
              </w:tc>
            </w:tr>
            <w:tr w:rsidR="00D223E2" w14:paraId="4C8E52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93565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23BE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01EE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2B0F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3E1C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A38F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8E85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967F23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855A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9DB4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D1751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45BF1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7D40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43,08</w:t>
                  </w:r>
                </w:p>
              </w:tc>
            </w:tr>
            <w:tr w:rsidR="00D223E2" w14:paraId="1AF35A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F6EDE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CF34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E6A5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3AE75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8805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1630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E0C4F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F0B46F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6F77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074D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FF3A9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38F23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6E53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36,55</w:t>
                  </w:r>
                </w:p>
              </w:tc>
            </w:tr>
            <w:tr w:rsidR="00D223E2" w14:paraId="25AD86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2AD5A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0FD9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C22B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C1F5E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C3A0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B196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AB403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CC559B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CCEE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B867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12179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DEDEE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DAE8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27,86</w:t>
                  </w:r>
                </w:p>
              </w:tc>
            </w:tr>
            <w:tr w:rsidR="00D223E2" w14:paraId="2878AF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D0A30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C84B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D346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13DC5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B984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E340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4F1F5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72909D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2DDD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5058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1DB05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C13AD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BAAE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1,22</w:t>
                  </w:r>
                </w:p>
              </w:tc>
            </w:tr>
            <w:tr w:rsidR="00D223E2" w14:paraId="31B243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D8E1C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1888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FCAB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15567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638C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D9EA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0B935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20D01E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CE27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7F73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31373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E1E42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BB10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12,36</w:t>
                  </w:r>
                </w:p>
              </w:tc>
            </w:tr>
            <w:tr w:rsidR="00D223E2" w14:paraId="0E1835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145BB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CDA5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2344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C1907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8F2D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8FF0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BC1F4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08FD66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0FA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ADB6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FA335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50935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F381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15,86</w:t>
                  </w:r>
                </w:p>
              </w:tc>
            </w:tr>
            <w:tr w:rsidR="00D223E2" w14:paraId="4FC8BC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5A934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9023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7A98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FE2A2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62FF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B5C7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7287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18DC10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F226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8E74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C3D71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E04EB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FA8B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21,34</w:t>
                  </w:r>
                </w:p>
              </w:tc>
            </w:tr>
            <w:tr w:rsidR="00D223E2" w14:paraId="459191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71272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B85C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78EB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9D1A6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CB3B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7F26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FA978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950963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5FCE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3C68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484CF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7C986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AFFB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24,02</w:t>
                  </w:r>
                </w:p>
              </w:tc>
            </w:tr>
            <w:tr w:rsidR="00D223E2" w14:paraId="45F18F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75D79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9F63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8C28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A8CC0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6A34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39D1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D2B5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B512E8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327B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89F9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EDEC3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4AB31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8542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228,57</w:t>
                  </w:r>
                </w:p>
              </w:tc>
            </w:tr>
            <w:tr w:rsidR="00D223E2" w14:paraId="31156F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E6280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5A85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7AAE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55570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B6F8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2263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420C1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D59F19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5616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614F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F2730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F5D03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0309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351,34</w:t>
                  </w:r>
                </w:p>
              </w:tc>
            </w:tr>
            <w:tr w:rsidR="00D223E2" w14:paraId="4CDFF4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3BBD2" w14:textId="77777777" w:rsidR="00D223E2" w:rsidRDefault="003606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9217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4775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41509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7C37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2E48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6EF2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50B322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4F9A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9DDB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ADCB0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142C7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B831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164,04</w:t>
                  </w:r>
                </w:p>
              </w:tc>
            </w:tr>
            <w:tr w:rsidR="00D223E2" w14:paraId="3A97B3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582E3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B2B1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1B98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80AAD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E480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DB20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A256B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62EA3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7C98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A2CB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2FE18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A915E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7BB4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2,97</w:t>
                  </w:r>
                </w:p>
              </w:tc>
            </w:tr>
            <w:tr w:rsidR="00D223E2" w14:paraId="08C505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A9437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4F05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5758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A84CC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56E4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3C63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994AC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D6CA14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3189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2281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9347B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F0DA7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B97A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60,16</w:t>
                  </w:r>
                </w:p>
              </w:tc>
            </w:tr>
            <w:tr w:rsidR="00D223E2" w14:paraId="3D1998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2B6AE" w14:textId="77777777" w:rsidR="00D223E2" w:rsidRDefault="003606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6F61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AE79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401B2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1E21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AFFF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FB8E3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8C816C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DB5D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50BD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4D734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0CF64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0FF9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195,46</w:t>
                  </w:r>
                </w:p>
              </w:tc>
            </w:tr>
            <w:tr w:rsidR="00D223E2" w14:paraId="5E1D58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98CA2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4E77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16892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591DD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9A98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A26A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A3A8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4F131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5A0A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19EF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CDB60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8C3B3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86AF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1 105,54</w:t>
                  </w:r>
                </w:p>
              </w:tc>
            </w:tr>
            <w:tr w:rsidR="00D223E2" w14:paraId="78FA8E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FA87B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F3B9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EFA6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A4C97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915A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03E2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FCFE2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AF65BD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EE90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D855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1E487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8DB2B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CEF7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0,76</w:t>
                  </w:r>
                </w:p>
              </w:tc>
            </w:tr>
            <w:tr w:rsidR="00D223E2" w14:paraId="5F248E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302E9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368C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6923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473F1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0B93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E7CE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EB52E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97591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FEDE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59F0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3155B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70BEA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0F14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1 405,93</w:t>
                  </w:r>
                </w:p>
              </w:tc>
            </w:tr>
            <w:tr w:rsidR="00D223E2" w14:paraId="1C4BDB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3506E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158E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CD16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9AEA4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D893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66EB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31DA2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8B50F3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D765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2850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5728B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83004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6C40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507,62</w:t>
                  </w:r>
                </w:p>
              </w:tc>
            </w:tr>
            <w:tr w:rsidR="00D223E2" w14:paraId="41B2A7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DE55B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49F8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83B0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E7973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62A2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C4AA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7ACE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90C60D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ABA0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FD8E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16 196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072C6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00EDE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714B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944,13</w:t>
                  </w:r>
                </w:p>
              </w:tc>
            </w:tr>
            <w:tr w:rsidR="00D223E2" w14:paraId="6C3053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0AA60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52B1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237A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E64B4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A0F1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23DC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B7B86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A3676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82E0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B72C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E1B45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91903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12DA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309,77</w:t>
                  </w:r>
                </w:p>
              </w:tc>
            </w:tr>
            <w:tr w:rsidR="00D223E2" w14:paraId="0ECBBF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6F10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D67C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AC50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66389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55CE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902F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13DF2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63B234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85E1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E731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23849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616D2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6490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297,36</w:t>
                  </w:r>
                </w:p>
              </w:tc>
            </w:tr>
            <w:tr w:rsidR="00D223E2" w14:paraId="3F6CCD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F882C" w14:textId="77777777" w:rsidR="00D223E2" w:rsidRDefault="003606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7D0F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9149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78B73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D5CD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0A34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5246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533B92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11EF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CC14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0277F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81764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6328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23,51</w:t>
                  </w:r>
                </w:p>
              </w:tc>
            </w:tr>
            <w:tr w:rsidR="00D223E2" w14:paraId="5D9F91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658AB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46D1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9E47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DC234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0282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1ED4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99DAE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066CD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4A30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E6A1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85FE7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3E447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95CF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58,70</w:t>
                  </w:r>
                </w:p>
              </w:tc>
            </w:tr>
            <w:tr w:rsidR="00D223E2" w14:paraId="5C3DEF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0B48F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BB26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72AA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CF6DA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6F86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3DD1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C556D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1DC70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2761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98CE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E4785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A5A23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0B9A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8,39</w:t>
                  </w:r>
                </w:p>
              </w:tc>
            </w:tr>
            <w:tr w:rsidR="00D223E2" w14:paraId="1B4F53D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9695F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C4EF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EDB7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6F7E4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0C97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63D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978E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1F7C5F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3358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9875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9BB7E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AB51A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2889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6,82</w:t>
                  </w:r>
                </w:p>
              </w:tc>
            </w:tr>
            <w:tr w:rsidR="00D223E2" w14:paraId="3EE9CEC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0150E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48B8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9CB4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75734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9308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734D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3ADE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C2F917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ACB7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C3B1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4D227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EFD5B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A7F1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</w:tr>
            <w:tr w:rsidR="00D223E2" w14:paraId="1647E7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E57B9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82D3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BB57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D0394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EEF7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5E35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AED65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61DD16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B7D2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CBA5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5D43B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BA47E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22D1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24,77</w:t>
                  </w:r>
                </w:p>
              </w:tc>
            </w:tr>
            <w:tr w:rsidR="00D223E2" w14:paraId="7BAF7F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2488C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6043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BA3C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6797B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F576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7C2B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B67D5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F4352D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8B16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A7CC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1DF9F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C9DDF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135F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9,33</w:t>
                  </w:r>
                </w:p>
              </w:tc>
            </w:tr>
            <w:tr w:rsidR="00D223E2" w14:paraId="6EC70A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CABFE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F001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47EB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E7AEB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E389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D49E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97F47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8B1847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F56D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2C06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B4060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1755E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096D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78,46</w:t>
                  </w:r>
                </w:p>
              </w:tc>
            </w:tr>
            <w:tr w:rsidR="00D223E2" w14:paraId="084B76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1EF4D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64F1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4F15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B2AC3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44F5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5521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A214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EA949B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3B78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593B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17945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65470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216A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60,63</w:t>
                  </w:r>
                </w:p>
              </w:tc>
            </w:tr>
            <w:tr w:rsidR="00D223E2" w14:paraId="787716D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FC733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9C8F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08D7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FFC3A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C096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2519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B11A8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251A7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3538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73B8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47933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A5F5D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9315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2,91</w:t>
                  </w:r>
                </w:p>
              </w:tc>
            </w:tr>
            <w:tr w:rsidR="00D223E2" w14:paraId="7C0C5D9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5464D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6B0F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0E2E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CAD14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89BD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FCDE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A798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55C1E9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CB73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DECA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CD8E6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9D0AA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6CCD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5,01</w:t>
                  </w:r>
                </w:p>
              </w:tc>
            </w:tr>
            <w:tr w:rsidR="00D223E2" w14:paraId="64293F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E8D40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D704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7E9D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3CBD8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FE5A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A71D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0DA3A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C0065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7DFD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2D09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9CF9C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E4C8C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B452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51,47</w:t>
                  </w:r>
                </w:p>
              </w:tc>
            </w:tr>
            <w:tr w:rsidR="00D223E2" w14:paraId="282610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2DE05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C212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0F65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73649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A375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A77A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8DE49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840CA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A52A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0F51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7E7FF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BFDA7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EA53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10,49</w:t>
                  </w:r>
                </w:p>
              </w:tc>
            </w:tr>
            <w:tr w:rsidR="00D223E2" w14:paraId="1EF2A5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38ADD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3190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2F13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D7BA4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D0B2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2EFC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E5F52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FA617C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AB22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26A5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6B7DD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889D4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C5D4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30,02</w:t>
                  </w:r>
                </w:p>
              </w:tc>
            </w:tr>
            <w:tr w:rsidR="00D223E2" w14:paraId="7ACB52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83C71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3B50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4E90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C3AFB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FAB0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1823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1D3AD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663EAA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ED85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DB67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D52DD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0B024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2365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15,62</w:t>
                  </w:r>
                </w:p>
              </w:tc>
            </w:tr>
            <w:tr w:rsidR="00D223E2" w14:paraId="5B9151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ED58F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3C24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0731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BD874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B9C3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53ED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990C9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85873A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18BA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7260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B1318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841CF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15D9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15,39</w:t>
                  </w:r>
                </w:p>
              </w:tc>
            </w:tr>
            <w:tr w:rsidR="00D223E2" w14:paraId="5C61A8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C631D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3457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D093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6C5FD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65A4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2D1D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A9738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2125A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700C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4C1E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FBA4C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AC75C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ECE6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173,19</w:t>
                  </w:r>
                </w:p>
              </w:tc>
            </w:tr>
            <w:tr w:rsidR="00D223E2" w14:paraId="64543A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C4B06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6F49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2A67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8FA12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E727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9DE5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C2FE9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E3BBB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62A0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852F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3E5E8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7F21D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00D8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301,32</w:t>
                  </w:r>
                </w:p>
              </w:tc>
            </w:tr>
            <w:tr w:rsidR="00D223E2" w14:paraId="042A0A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7CDE7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2C15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F860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4FA7C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A0EE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ACC6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0310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5E0CA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D79E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A689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A2764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60150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D600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13,29</w:t>
                  </w:r>
                </w:p>
              </w:tc>
            </w:tr>
            <w:tr w:rsidR="00D223E2" w14:paraId="2F0804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E79D8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53E8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D23A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C95C2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9F03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2604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4450E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E03783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E59A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25D4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1E93B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D2DE2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632C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0,70</w:t>
                  </w:r>
                </w:p>
              </w:tc>
            </w:tr>
            <w:tr w:rsidR="00D223E2" w14:paraId="2496B2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E9D9F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1BDB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8175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3E967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DF6E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4BCC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7AEA1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747A36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1200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60E5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13E75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5DBFA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4FEF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3,73</w:t>
                  </w:r>
                </w:p>
              </w:tc>
            </w:tr>
            <w:tr w:rsidR="00D223E2" w14:paraId="06621E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7D3DD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796A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B8EE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65F5C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4F05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4072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23D3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12C0EB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FC6B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7686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CC595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4A558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7EDF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65,64</w:t>
                  </w:r>
                </w:p>
              </w:tc>
            </w:tr>
            <w:tr w:rsidR="00D223E2" w14:paraId="4B9CB8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B9118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A46F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17EA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55984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7C5F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16FB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8808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C8615C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BF2D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01C0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F8D3C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A1C8D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61A5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7,34</w:t>
                  </w:r>
                </w:p>
              </w:tc>
            </w:tr>
            <w:tr w:rsidR="00D223E2" w14:paraId="4CC6C7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DB706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33C7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29E0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570BA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23E8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693C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0863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0A0A62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D04A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762B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2D23C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813C7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B73C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87,21</w:t>
                  </w:r>
                </w:p>
              </w:tc>
            </w:tr>
            <w:tr w:rsidR="00D223E2" w14:paraId="62D3A9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04647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4B68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A733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2F00D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0123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7AC9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5B46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B714E2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8FBC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05E7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57651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8CEE7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646B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573,38</w:t>
                  </w:r>
                </w:p>
              </w:tc>
            </w:tr>
            <w:tr w:rsidR="00D223E2" w14:paraId="7DDBE1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2F278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CDD5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3C38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19825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6857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A8DF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34A92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4AED86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7272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5546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43329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B7EC3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AFAF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270,43</w:t>
                  </w:r>
                </w:p>
              </w:tc>
            </w:tr>
            <w:tr w:rsidR="00D223E2" w14:paraId="1BD0F5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F7548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34DC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AD60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1C07C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204C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E14D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17D8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A6C14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11DA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B2FD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6157B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2DE22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09F0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1 237,87</w:t>
                  </w:r>
                </w:p>
              </w:tc>
            </w:tr>
            <w:tr w:rsidR="00D223E2" w14:paraId="78550B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EDC66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9FF0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8D44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49EDB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F032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9204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D8ECB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EBC11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1B4D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4503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5FDDC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8BD76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917D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1 075,52</w:t>
                  </w:r>
                </w:p>
              </w:tc>
            </w:tr>
            <w:tr w:rsidR="00D223E2" w14:paraId="03196B2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580B5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7862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3783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89AB8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467A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A21B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CBA4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E4252B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2AC8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0881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188D0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A5EB8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0737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256,26</w:t>
                  </w:r>
                </w:p>
              </w:tc>
            </w:tr>
            <w:tr w:rsidR="00D223E2" w14:paraId="2D94CD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185E0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9A4C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2BB22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1B61C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410D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6B23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8FC4F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4219A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A041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C870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5F89C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F337D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732C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217,03</w:t>
                  </w:r>
                </w:p>
              </w:tc>
            </w:tr>
            <w:tr w:rsidR="00D223E2" w14:paraId="449814F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F7C37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D15E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D5903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CC717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EB91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E707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FD039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7F451F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B6F8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19F6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BF4EE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FF3C7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7DE4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1 717,75</w:t>
                  </w:r>
                </w:p>
              </w:tc>
            </w:tr>
            <w:tr w:rsidR="00D223E2" w14:paraId="6F50FC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98EF8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E72E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A9AE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45B7E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6C71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0A0C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51A4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E1F24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D598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08BB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E1A53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47FE6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B78A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289,84</w:t>
                  </w:r>
                </w:p>
              </w:tc>
            </w:tr>
            <w:tr w:rsidR="00D223E2" w14:paraId="1C14CB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1E129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78E7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1BB1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2E985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58BD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3F42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B607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01085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671C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84A6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BC442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50CA4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2C24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104,93</w:t>
                  </w:r>
                </w:p>
              </w:tc>
            </w:tr>
            <w:tr w:rsidR="00D223E2" w14:paraId="5F528ED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C6545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5FF6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4E00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22CF3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3550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18C7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6771E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A54C2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2713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E238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68029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F779E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CB04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87,67</w:t>
                  </w:r>
                </w:p>
              </w:tc>
            </w:tr>
            <w:tr w:rsidR="00D223E2" w14:paraId="19DE77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FD228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E3DD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858D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63A14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EEDA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FF81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FD245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89206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6B76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8139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32 932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34710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A2328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3700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1 919,73</w:t>
                  </w:r>
                </w:p>
              </w:tc>
            </w:tr>
            <w:tr w:rsidR="00D223E2" w14:paraId="3B9EA7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15B2C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34BB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BEC0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A3510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277F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0E75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47DFA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5CDF57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0F13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3627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42 181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536A4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DE907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174E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2 458,89</w:t>
                  </w:r>
                </w:p>
              </w:tc>
            </w:tr>
            <w:tr w:rsidR="00D223E2" w14:paraId="2A082A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C3F9F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187A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F250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B8ECD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2167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5358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2D1B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73F4FB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A0E0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A3D3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BA380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C3FA4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23DC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207,18</w:t>
                  </w:r>
                </w:p>
              </w:tc>
            </w:tr>
            <w:tr w:rsidR="00D223E2" w14:paraId="4D1110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CB11D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3633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1882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1E883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1ABF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F6D1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C9BC7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FED49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ECB0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DC2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28 830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F8DA5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9BA7F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485E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1 680,61</w:t>
                  </w:r>
                </w:p>
              </w:tc>
            </w:tr>
            <w:tr w:rsidR="00D223E2" w14:paraId="510FD3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60A09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BAFF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9A4F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B6217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EE09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A478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72E5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194B5F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D42D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A2F4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5D79F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DB424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4D0E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77,53</w:t>
                  </w:r>
                </w:p>
              </w:tc>
            </w:tr>
            <w:tr w:rsidR="00D223E2" w14:paraId="3A3C116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9CF1F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BC89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ABA5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AAC7C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802F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58EA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3D570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3FBB1F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A747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3021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14 224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55A00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A537F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1EA0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829,17</w:t>
                  </w:r>
                </w:p>
              </w:tc>
            </w:tr>
            <w:tr w:rsidR="00D223E2" w14:paraId="15DC7B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49282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542E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4117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F377C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0528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A237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00395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A5A583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B6ED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7857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921BE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0503D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3024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632,61</w:t>
                  </w:r>
                </w:p>
              </w:tc>
            </w:tr>
            <w:tr w:rsidR="00D223E2" w14:paraId="638491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80415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161B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E52E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FC615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EDCC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7E31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805A7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BC1BB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3DA6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DA4F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E64E8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1F590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69AF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1 795,16</w:t>
                  </w:r>
                </w:p>
              </w:tc>
            </w:tr>
            <w:tr w:rsidR="00D223E2" w14:paraId="10E021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29788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C25F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9E57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54440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8174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2CCD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A88B0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EB47BE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C0B9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5188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A3B12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90770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F551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102,13</w:t>
                  </w:r>
                </w:p>
              </w:tc>
            </w:tr>
            <w:tr w:rsidR="00D223E2" w14:paraId="6FFC49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23D17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E4C1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8B7D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170AA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BD25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24B3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ECA9D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3C78AC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E109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01E5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9D2FD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021C1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BCE0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368,94</w:t>
                  </w:r>
                </w:p>
              </w:tc>
            </w:tr>
            <w:tr w:rsidR="00360621" w14:paraId="660A21B2" w14:textId="77777777" w:rsidTr="0036062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FFA45" w14:textId="77777777" w:rsidR="00D223E2" w:rsidRDefault="003606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EB923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1476A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2D5CDD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05C54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2FEC0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3C58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399 809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D5AE0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44261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3589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23 306,35</w:t>
                  </w:r>
                </w:p>
              </w:tc>
            </w:tr>
            <w:tr w:rsidR="00360621" w14:paraId="7F274091" w14:textId="77777777" w:rsidTr="0036062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B9423" w14:textId="77777777" w:rsidR="00D223E2" w:rsidRDefault="003606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Kapličky</w:t>
                  </w:r>
                </w:p>
              </w:tc>
            </w:tr>
            <w:tr w:rsidR="00D223E2" w14:paraId="2577F9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50140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DB06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5CD3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F8B3B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D29C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7AA5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F255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89B55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BB0B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850F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97 930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651A5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6F8D7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5180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3 829,90</w:t>
                  </w:r>
                </w:p>
              </w:tc>
            </w:tr>
            <w:tr w:rsidR="00D223E2" w14:paraId="03ABED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B4A18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61CB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943F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15BB0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7133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8886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6DC4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EE1E82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5455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19B2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9253F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696B6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0A02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27,41</w:t>
                  </w:r>
                </w:p>
              </w:tc>
            </w:tr>
            <w:tr w:rsidR="00D223E2" w14:paraId="538AC0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37210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BCF4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B3C7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C90FA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2B38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EA47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28B32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6E19BD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E4C7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74A4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9DE69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640B3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D1C1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833,21</w:t>
                  </w:r>
                </w:p>
              </w:tc>
            </w:tr>
            <w:tr w:rsidR="00D223E2" w14:paraId="05370E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7E42C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9159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D549C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3C4F4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7AE2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06B5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B23D9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F1E688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5C1F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F741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5F2F1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5FE29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4596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638,64</w:t>
                  </w:r>
                </w:p>
              </w:tc>
            </w:tr>
            <w:tr w:rsidR="00D223E2" w14:paraId="764EA4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E5A41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9350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2FC1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EF0CD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8C38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146A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F0CBE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CC8A67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697E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EC7A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DE47A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2E67F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18F9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45,76</w:t>
                  </w:r>
                </w:p>
              </w:tc>
            </w:tr>
            <w:tr w:rsidR="00D223E2" w14:paraId="4DC23BD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99806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9F11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4356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0EC03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AE8C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13B9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8D2A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95F143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588B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9FEC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F6078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4CF6F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6A84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201,10</w:t>
                  </w:r>
                </w:p>
              </w:tc>
            </w:tr>
            <w:tr w:rsidR="00D223E2" w14:paraId="0C3D4B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E08E9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8A4C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5D00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AEB7F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9352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85CE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1C87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035072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048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3693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8E842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2EE10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3BD9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33,05</w:t>
                  </w:r>
                </w:p>
              </w:tc>
            </w:tr>
            <w:tr w:rsidR="00D223E2" w14:paraId="01073F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B5068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8755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AFA2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B78B2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205E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A36F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9B110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8D99C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12BF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1351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FA02F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0EE49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23DB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156,43</w:t>
                  </w:r>
                </w:p>
              </w:tc>
            </w:tr>
            <w:tr w:rsidR="00D223E2" w14:paraId="342CE7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086F0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5664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27765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B3099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44A1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ABBB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9FCB7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4CB359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93C7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27B7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7B8A9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3EDDB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8C8D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219,48</w:t>
                  </w:r>
                </w:p>
              </w:tc>
            </w:tr>
            <w:tr w:rsidR="00D223E2" w14:paraId="106464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A7682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13D8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352B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A1AEA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75F6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37E1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09B88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F93ACE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1E54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592C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BFEA1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47321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1909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21,35</w:t>
                  </w:r>
                </w:p>
              </w:tc>
            </w:tr>
            <w:tr w:rsidR="00D223E2" w14:paraId="3D95990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2F09B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553A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73CD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67BD2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8EE1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3018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8DBC8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775BE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CD1E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DDA5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D4D3D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8E1A5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5518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38,17</w:t>
                  </w:r>
                </w:p>
              </w:tc>
            </w:tr>
            <w:tr w:rsidR="00D223E2" w14:paraId="3324DF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CC4D0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7318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423A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93B4C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4CD4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390E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9E62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8F148D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4296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55FD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B561D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34C2F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E830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9,43</w:t>
                  </w:r>
                </w:p>
              </w:tc>
            </w:tr>
            <w:tr w:rsidR="00D223E2" w14:paraId="2CA471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E1B8A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355D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14211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07718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5A34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64A5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9EBA2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576B9E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847F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B81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BC017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5109E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B443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106,61</w:t>
                  </w:r>
                </w:p>
              </w:tc>
            </w:tr>
            <w:tr w:rsidR="00D223E2" w14:paraId="799ACA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A048A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D044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A62C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C223E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A75F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C95F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B1192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E44B5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EAA4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7F79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1DE07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F96A5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32B8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83,97</w:t>
                  </w:r>
                </w:p>
              </w:tc>
            </w:tr>
            <w:tr w:rsidR="00360621" w14:paraId="253FF2F8" w14:textId="77777777" w:rsidTr="0036062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7552A" w14:textId="77777777" w:rsidR="00D223E2" w:rsidRDefault="003606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B5D39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42740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E2B065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5ED21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6EE0A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6FAC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159 671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F9BF4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EBC8D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4500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6 244,51</w:t>
                  </w:r>
                </w:p>
              </w:tc>
            </w:tr>
            <w:tr w:rsidR="00360621" w14:paraId="0965BD18" w14:textId="77777777" w:rsidTr="0036062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8CB51" w14:textId="77777777" w:rsidR="00D223E2" w:rsidRDefault="003606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Kyselov</w:t>
                  </w:r>
                </w:p>
              </w:tc>
            </w:tr>
            <w:tr w:rsidR="00D223E2" w14:paraId="536FE9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3F100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1581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CD14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48A39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77DD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4098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E917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CFE4D0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9E43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4037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114 861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5DA00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90FE2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341C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6 921,71</w:t>
                  </w:r>
                </w:p>
              </w:tc>
            </w:tr>
            <w:tr w:rsidR="00D223E2" w14:paraId="3716A0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859C1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7E82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1EBF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76894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3F8E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017E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F0A61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1FD522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055F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EABB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47 708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D594E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7BB0F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0115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2 874,96</w:t>
                  </w:r>
                </w:p>
              </w:tc>
            </w:tr>
            <w:tr w:rsidR="00D223E2" w14:paraId="0DD5A5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7BDBE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71D9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6A4D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E7910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7340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4BD6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1DFD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6393D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EC11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2406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EBB31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00A9C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3EB4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43,99</w:t>
                  </w:r>
                </w:p>
              </w:tc>
            </w:tr>
            <w:tr w:rsidR="00D223E2" w14:paraId="46EEAFE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5E330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99A1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9C65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ACADA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4DF7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DC30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BED0F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64224C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493C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60EC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30 918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21886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3AEEA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9FF9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1 863,17</w:t>
                  </w:r>
                </w:p>
              </w:tc>
            </w:tr>
            <w:tr w:rsidR="00D223E2" w14:paraId="0A2780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FE4F3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F0D8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7BAC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64FD9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1F79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4722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C76F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DCED65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C2BB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5ADC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94C70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66303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173E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82,02</w:t>
                  </w:r>
                </w:p>
              </w:tc>
            </w:tr>
            <w:tr w:rsidR="00D223E2" w14:paraId="53911E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732A3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E6AE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8425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6BBD5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0B03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640D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1378A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07E5F2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D61D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012C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E5986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D7114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7C87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214,41</w:t>
                  </w:r>
                </w:p>
              </w:tc>
            </w:tr>
            <w:tr w:rsidR="00D223E2" w14:paraId="55C233C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35A60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EC1D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EE19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25CA9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9BFA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B022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BD5AF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57B1AA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78AD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744C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5A5B6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30BC9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8019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51,52</w:t>
                  </w:r>
                </w:p>
              </w:tc>
            </w:tr>
            <w:tr w:rsidR="00D223E2" w14:paraId="6B063A6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95A66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DAD4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8B46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7F583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290C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A368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AD77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181AA9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3B4F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22CF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3D347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D1294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E6BB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20,85</w:t>
                  </w:r>
                </w:p>
              </w:tc>
            </w:tr>
            <w:tr w:rsidR="00360621" w14:paraId="7EEB4B0A" w14:textId="77777777" w:rsidTr="0036062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C01E5" w14:textId="77777777" w:rsidR="00D223E2" w:rsidRDefault="003606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CB26E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60066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7A2C1C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B0D1B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2A3F8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92EC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200 337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50973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8433D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8596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12 072,63</w:t>
                  </w:r>
                </w:p>
              </w:tc>
            </w:tr>
            <w:tr w:rsidR="00360621" w14:paraId="4A12FCEC" w14:textId="77777777" w:rsidTr="0036062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AB16D" w14:textId="77777777" w:rsidR="00D223E2" w:rsidRDefault="003606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Lipno nad Vltavou</w:t>
                  </w:r>
                </w:p>
              </w:tc>
            </w:tr>
            <w:tr w:rsidR="00D223E2" w14:paraId="1013BFD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DC512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E2D7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3E81B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C2987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1F21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1323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094B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5517ED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3BFD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314F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7FF42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83669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C0CC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86,30</w:t>
                  </w:r>
                </w:p>
              </w:tc>
            </w:tr>
            <w:tr w:rsidR="00D223E2" w14:paraId="18CD59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414EA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3457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D257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2753C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84B1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4EE4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69DA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7A9A15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5FAF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A783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32B60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3E7B5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CB87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43,60</w:t>
                  </w:r>
                </w:p>
              </w:tc>
            </w:tr>
            <w:tr w:rsidR="00D223E2" w14:paraId="4A875F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EAA1F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1274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D10AB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55CF5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BE34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B883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F6895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00A2A2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BDF4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1194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4AADE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BBED9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5472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181,34</w:t>
                  </w:r>
                </w:p>
              </w:tc>
            </w:tr>
            <w:tr w:rsidR="00D223E2" w14:paraId="4BA175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8B201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19B5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2382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1AD59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4267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49C3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1AB77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FDFC65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87B3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AF21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6871D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A6229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4BE3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8,83</w:t>
                  </w:r>
                </w:p>
              </w:tc>
            </w:tr>
            <w:tr w:rsidR="00D223E2" w14:paraId="1C981A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0F5C4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1066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002C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73FD8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91A1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B797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EB2A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7878E5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2ED4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612B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8C06F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B46E1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B041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3,76</w:t>
                  </w:r>
                </w:p>
              </w:tc>
            </w:tr>
            <w:tr w:rsidR="00D223E2" w14:paraId="099EBF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44D85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EA5A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5FCA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AEF69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F46F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257E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843C5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CEC77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876E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68ED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322AE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62CC0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F9CC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0,95</w:t>
                  </w:r>
                </w:p>
              </w:tc>
            </w:tr>
            <w:tr w:rsidR="00D223E2" w14:paraId="18CC8F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3CFAF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340C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98BE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8124D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2EC7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6589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90632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38BD04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800D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62A4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FBEC8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6CDDB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1,1152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4242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0,05</w:t>
                  </w:r>
                </w:p>
              </w:tc>
            </w:tr>
            <w:tr w:rsidR="00D223E2" w14:paraId="64354F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B3149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EB0F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889F0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0A696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39FA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FED3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BBDE8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587F6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DBFC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4411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0ECFD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06826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8432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83,29</w:t>
                  </w:r>
                </w:p>
              </w:tc>
            </w:tr>
            <w:tr w:rsidR="00D223E2" w14:paraId="0F138FC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70A7A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9D93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EE63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31157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D216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659D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21BA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1841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C6BA8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ABB2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AF76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1E649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C5D61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72A6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70,45</w:t>
                  </w:r>
                </w:p>
              </w:tc>
            </w:tr>
            <w:tr w:rsidR="00D223E2" w14:paraId="57754A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FD2FB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DD38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8D50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27352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EE69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0BB2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984C3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AFADCB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B353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54B3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21981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90BA7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102C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13,05</w:t>
                  </w:r>
                </w:p>
              </w:tc>
            </w:tr>
            <w:tr w:rsidR="00D223E2" w14:paraId="1862DA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72E9D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41EF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4D31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28EF1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283F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CD74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8C462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CA514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5D8B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7C64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DD3C1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15DAB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338B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20,97</w:t>
                  </w:r>
                </w:p>
              </w:tc>
            </w:tr>
            <w:tr w:rsidR="00D223E2" w14:paraId="2EEA56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F1314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BAE7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21BD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41CD8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3545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7B7E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87874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5D0DE6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B145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8E52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C4AA3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802B1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C11F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13,87</w:t>
                  </w:r>
                </w:p>
              </w:tc>
            </w:tr>
            <w:tr w:rsidR="00D223E2" w14:paraId="04FE0D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29121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6981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4D8C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C6BBC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DDC4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910A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07D4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62156E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D0F9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C5D7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B5661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DBC80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55EA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5,27</w:t>
                  </w:r>
                </w:p>
              </w:tc>
            </w:tr>
            <w:tr w:rsidR="00D223E2" w14:paraId="0245EA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61519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4154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143A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CFEB7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469E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092D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D677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63C23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DB54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01ED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CD55C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1F26D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E2EC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7,13</w:t>
                  </w:r>
                </w:p>
              </w:tc>
            </w:tr>
            <w:tr w:rsidR="00D223E2" w14:paraId="28F2051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218A6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8849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2FE4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2B654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96CA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99BE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FD6D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11C90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1BE3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A3DA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B55E8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B67E4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D820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</w:t>
                  </w:r>
                </w:p>
              </w:tc>
            </w:tr>
            <w:tr w:rsidR="00D223E2" w14:paraId="7199B5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AD059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7C39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863B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5F263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0C5C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099B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86F32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2BE76E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A37E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EB98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08DEA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13F59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7FE0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68,54</w:t>
                  </w:r>
                </w:p>
              </w:tc>
            </w:tr>
            <w:tr w:rsidR="00D223E2" w14:paraId="28543B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67141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3A25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84B6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2BB04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D4C3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0AF1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9130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3B5341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58D1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1EF0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C2401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E1E3E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B0F3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117,31</w:t>
                  </w:r>
                </w:p>
              </w:tc>
            </w:tr>
            <w:tr w:rsidR="00D223E2" w14:paraId="2DD539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A3BC9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4749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9DE9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DD607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870F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32DF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84DD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E8EB6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5CE0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D002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C1224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0C278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17C2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2,66</w:t>
                  </w:r>
                </w:p>
              </w:tc>
            </w:tr>
            <w:tr w:rsidR="00D223E2" w14:paraId="0CEEF7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6CEC0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689D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2109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409E9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D165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0157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4B06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A12DE6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AA46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1C0B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ACFEC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76759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4C0A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9,28</w:t>
                  </w:r>
                </w:p>
              </w:tc>
            </w:tr>
            <w:tr w:rsidR="00D223E2" w14:paraId="3B7978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CAFC1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F48D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A561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699F5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D3CC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1399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6A4E0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3F96DE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B8AF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EAE5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361FA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27EF9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DF76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7,63</w:t>
                  </w:r>
                </w:p>
              </w:tc>
            </w:tr>
            <w:tr w:rsidR="00D223E2" w14:paraId="4DD7D4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3A029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4105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3FCC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60FA1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24E1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A571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2CEB6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5059B0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D8B6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9DFC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AF51E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A443C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87E7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18,16</w:t>
                  </w:r>
                </w:p>
              </w:tc>
            </w:tr>
            <w:tr w:rsidR="00D223E2" w14:paraId="3AC47D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5BA3F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6E9D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5A6C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B4F85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6827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9328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24509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339741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E648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2F5D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F1E4A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9D228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FF0C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4,26</w:t>
                  </w:r>
                </w:p>
              </w:tc>
            </w:tr>
            <w:tr w:rsidR="00D223E2" w14:paraId="4472BA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AD8D9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DB93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7A8F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A86E3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5AD4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5252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F02BE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D02C3C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DCDF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26FB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49F2A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AE65F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4BBB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32,62</w:t>
                  </w:r>
                </w:p>
              </w:tc>
            </w:tr>
            <w:tr w:rsidR="00D223E2" w14:paraId="22B3D3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9F74D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0EA8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17D8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8A4DF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9D75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6BF8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D99B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EF0A3A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8198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739C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1B321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1FFA3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8D36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19,07</w:t>
                  </w:r>
                </w:p>
              </w:tc>
            </w:tr>
            <w:tr w:rsidR="00D223E2" w14:paraId="326A6B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1BCE2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820A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8F4B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FFE4B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B74D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E1DA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05007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F08D75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F975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EF77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990C2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36992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5F31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16,01</w:t>
                  </w:r>
                </w:p>
              </w:tc>
            </w:tr>
            <w:tr w:rsidR="00D223E2" w14:paraId="34CC44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3558B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596E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AFAD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65C5C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1DCC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EE62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614C3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B70F69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7190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7A18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D2B56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453EB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4116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4,42</w:t>
                  </w:r>
                </w:p>
              </w:tc>
            </w:tr>
            <w:tr w:rsidR="00D223E2" w14:paraId="6B7DBB5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449E9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43B9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023A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44589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C756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FF78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A9034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F0F026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9C4C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F2AD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B2916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4068F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C866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5,37</w:t>
                  </w:r>
                </w:p>
              </w:tc>
            </w:tr>
            <w:tr w:rsidR="00D223E2" w14:paraId="7820C9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8FE34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CE5A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2626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5C823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B9B7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7F94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22D27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1DA27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AF4B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AF5B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109E1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4D083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FE7E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0,50</w:t>
                  </w:r>
                </w:p>
              </w:tc>
            </w:tr>
            <w:tr w:rsidR="00D223E2" w14:paraId="635FC0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FAC12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8E4B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B007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DDA14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40CF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2B94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C98B5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F36033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E44F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899A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BD1BE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A4EB3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9F95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16,51</w:t>
                  </w:r>
                </w:p>
              </w:tc>
            </w:tr>
            <w:tr w:rsidR="00D223E2" w14:paraId="5A8622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22B23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DD00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38A1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6835B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A077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D05B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A0509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415BD2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C576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1517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F6700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2EE2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683A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</w:t>
                  </w:r>
                </w:p>
              </w:tc>
            </w:tr>
            <w:tr w:rsidR="00D223E2" w14:paraId="594671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EC063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7841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4007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28410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1217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CDEC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AE29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D29497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B3C5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7E85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95E06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8CEF1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7C75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1,61</w:t>
                  </w:r>
                </w:p>
              </w:tc>
            </w:tr>
            <w:tr w:rsidR="00D223E2" w14:paraId="63D058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C233E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0FE2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2148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A3F1C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3D44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2E5E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9BC25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7B4624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EB84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1716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7AFC3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ED303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1E7A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6,37</w:t>
                  </w:r>
                </w:p>
              </w:tc>
            </w:tr>
            <w:tr w:rsidR="00D223E2" w14:paraId="26C6B6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9F2AC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F8DF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73D7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B3AF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0214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A9A4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4D9A0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1B6267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ACB0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CB66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F1B16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EEA43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E134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23,98</w:t>
                  </w:r>
                </w:p>
              </w:tc>
            </w:tr>
            <w:tr w:rsidR="00D223E2" w14:paraId="6D00022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81F0B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BAE7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0809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202A4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C02A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DA50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1669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8C522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F8EE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92C6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8222A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5D14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6AE7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</w:tr>
            <w:tr w:rsidR="00360621" w14:paraId="7884798E" w14:textId="77777777" w:rsidTr="0036062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F0309" w14:textId="77777777" w:rsidR="00D223E2" w:rsidRDefault="003606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E46C6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DF1AC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2D21DD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8CE9D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B20C5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51E3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17 920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47573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A9E68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BEFA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897,52</w:t>
                  </w:r>
                </w:p>
              </w:tc>
            </w:tr>
            <w:tr w:rsidR="00360621" w14:paraId="45A571E8" w14:textId="77777777" w:rsidTr="0036062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831C7" w14:textId="77777777" w:rsidR="00D223E2" w:rsidRDefault="003606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Mikulov</w:t>
                  </w:r>
                </w:p>
              </w:tc>
            </w:tr>
            <w:tr w:rsidR="00D223E2" w14:paraId="2F098C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FA5CC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87F1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16D0E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16CAD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32AB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9E6A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615A8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B7F34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BDFA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F195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104 742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C60D2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B41F1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D726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6 002,77</w:t>
                  </w:r>
                </w:p>
              </w:tc>
            </w:tr>
            <w:tr w:rsidR="00D223E2" w14:paraId="5E87B9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81908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5057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0BED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51E0F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EFFE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B8A8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DEF1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7A89AB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03B1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6BBC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E17B5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05BEF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3D03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140,64</w:t>
                  </w:r>
                </w:p>
              </w:tc>
            </w:tr>
            <w:tr w:rsidR="00D223E2" w14:paraId="4D34CB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45672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50FF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1FADA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156A9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6669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A767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065C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CC734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2D5C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1175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9B788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29C18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B2DB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260,65</w:t>
                  </w:r>
                </w:p>
              </w:tc>
            </w:tr>
            <w:tr w:rsidR="00D223E2" w14:paraId="710FB8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28BEF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F3F3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A0B4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EC5BB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4805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D12B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A34F9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3149A4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3071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420D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D0BDC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CC766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A4AA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0,52</w:t>
                  </w:r>
                </w:p>
              </w:tc>
            </w:tr>
            <w:tr w:rsidR="00D223E2" w14:paraId="6F1C7E8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B7E11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009D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6A21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588E1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0D38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F362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3CA59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AA947C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F4B7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ED5B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9C43F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A548A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A200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148,50</w:t>
                  </w:r>
                </w:p>
              </w:tc>
            </w:tr>
            <w:tr w:rsidR="00360621" w14:paraId="795A5371" w14:textId="77777777" w:rsidTr="0036062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F82F2" w14:textId="77777777" w:rsidR="00D223E2" w:rsidRDefault="003606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9044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4761E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442894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57AC6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3E2EF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5BEF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114 650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C0943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C08A9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5138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6 553,08</w:t>
                  </w:r>
                </w:p>
              </w:tc>
            </w:tr>
            <w:tr w:rsidR="00360621" w14:paraId="057CC949" w14:textId="77777777" w:rsidTr="0036062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00180" w14:textId="77777777" w:rsidR="00D223E2" w:rsidRDefault="003606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Mladoňov</w:t>
                  </w:r>
                </w:p>
              </w:tc>
            </w:tr>
            <w:tr w:rsidR="00D223E2" w14:paraId="2957B8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2B942" w14:textId="77777777" w:rsidR="00D223E2" w:rsidRDefault="003606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9D43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0425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EBC96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56EF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E63C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B69AA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84FA2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3FEE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7945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31AC2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66B0E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5C51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416,00</w:t>
                  </w:r>
                </w:p>
              </w:tc>
            </w:tr>
            <w:tr w:rsidR="00360621" w14:paraId="6FCBF432" w14:textId="77777777" w:rsidTr="0036062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C9DA8" w14:textId="77777777" w:rsidR="00D223E2" w:rsidRDefault="003606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9BE0E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CE6DE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21ACF0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4484F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6BF5D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8234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6 264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D77F6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0022A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FF16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416,00</w:t>
                  </w:r>
                </w:p>
              </w:tc>
            </w:tr>
            <w:tr w:rsidR="00360621" w14:paraId="39EA0C6D" w14:textId="77777777" w:rsidTr="0036062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419D2" w14:textId="77777777" w:rsidR="00D223E2" w:rsidRDefault="003606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Pernek</w:t>
                  </w:r>
                </w:p>
              </w:tc>
            </w:tr>
            <w:tr w:rsidR="00D223E2" w14:paraId="382916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B79FA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3577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05749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1758A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7302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F66A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181E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929E4A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F6F6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07E5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B4F28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887ED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3532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183,12</w:t>
                  </w:r>
                </w:p>
              </w:tc>
            </w:tr>
            <w:tr w:rsidR="00D223E2" w14:paraId="0EBA2C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0C322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A9D4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0BA4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64D6A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4DAB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489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6CC0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AD572D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602C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59DA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DF832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758A0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FD06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420,14</w:t>
                  </w:r>
                </w:p>
              </w:tc>
            </w:tr>
            <w:tr w:rsidR="00D223E2" w14:paraId="6A06D0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4745C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0AB6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BD72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89827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1EC7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9FC2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5A68D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74B455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6EB9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890A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1B16F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09850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FF64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329,07</w:t>
                  </w:r>
                </w:p>
              </w:tc>
            </w:tr>
            <w:tr w:rsidR="00D223E2" w14:paraId="5747C5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BB538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3EB6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AA1E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168A4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839F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573A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C2B83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21FB0E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949A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ACE4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942E2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78296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98DF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152,07</w:t>
                  </w:r>
                </w:p>
              </w:tc>
            </w:tr>
            <w:tr w:rsidR="00D223E2" w14:paraId="084AA0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4FD28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0DA3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1805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4B71D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1878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96ED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3EAA7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E6815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BA0B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1FB2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18 038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BE89F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7E81E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07DE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1 104,75</w:t>
                  </w:r>
                </w:p>
              </w:tc>
            </w:tr>
            <w:tr w:rsidR="00D223E2" w14:paraId="3B8E36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AF31C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D590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C616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2087B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C59E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10F0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5AC79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83809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A89F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C64C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33D7F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B2041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145C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511,22</w:t>
                  </w:r>
                </w:p>
              </w:tc>
            </w:tr>
            <w:tr w:rsidR="00D223E2" w14:paraId="6B9CD4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EBC11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1C79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2EFE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96686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F101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88A3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ABF7C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4CD745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B4D6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5525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5B3D9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13B30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8727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230,59</w:t>
                  </w:r>
                </w:p>
              </w:tc>
            </w:tr>
            <w:tr w:rsidR="00D223E2" w14:paraId="675BFB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0F523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941B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AE90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A08A3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A01F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98B9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2DE9B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6AF51B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9E36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6A58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969E9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0F446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7F91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1 535,24</w:t>
                  </w:r>
                </w:p>
              </w:tc>
            </w:tr>
            <w:tr w:rsidR="00D223E2" w14:paraId="715E5E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BC84B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FD5E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F393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2FBE1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594B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82B1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1A0B1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2937BE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C568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15A0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7B394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12A55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1B23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257,60</w:t>
                  </w:r>
                </w:p>
              </w:tc>
            </w:tr>
            <w:tr w:rsidR="00D223E2" w14:paraId="5FDB89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EF18B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52F0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AB92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CCB54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1330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F616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82F0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A17A2E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9381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A7EB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AEAB8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B8B4D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C0FE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243,33</w:t>
                  </w:r>
                </w:p>
              </w:tc>
            </w:tr>
            <w:tr w:rsidR="00D223E2" w14:paraId="6B57F43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5143D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62D9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0EED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7DC9D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74E7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95C5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07F87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D3503C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9DC5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61D6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34D70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EAB0A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460F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1 391,44</w:t>
                  </w:r>
                </w:p>
              </w:tc>
            </w:tr>
            <w:tr w:rsidR="00D223E2" w14:paraId="141021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19736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2BE5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E0E7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EB270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07B8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EF7C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4672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55507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BA09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BCF4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B2F75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8677C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6BA9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205,60</w:t>
                  </w:r>
                </w:p>
              </w:tc>
            </w:tr>
            <w:tr w:rsidR="00D223E2" w14:paraId="7D60E4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650CF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6E04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6DDC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72144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3FED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4C02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D1CB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D2A1CB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5CD6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4B38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8A2E7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E55BA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BAA4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231,88</w:t>
                  </w:r>
                </w:p>
              </w:tc>
            </w:tr>
            <w:tr w:rsidR="00D223E2" w14:paraId="33934FE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6FF24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6B2B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2D78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2D645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2DD7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64A1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85088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426E2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4AD2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29CB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3B8A7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FCF23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A3DD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1 143,70</w:t>
                  </w:r>
                </w:p>
              </w:tc>
            </w:tr>
            <w:tr w:rsidR="00D223E2" w14:paraId="44072A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E0360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4504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82B1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A5B96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86CD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4952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59D3C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1F3DF6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8BBB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641E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B46BC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71E4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EF84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363,06</w:t>
                  </w:r>
                </w:p>
              </w:tc>
            </w:tr>
            <w:tr w:rsidR="00D223E2" w14:paraId="165962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B7233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8F73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0563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84B07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33D9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E68A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519B3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BD8BCA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89E4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DA23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64686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C2B11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015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557,95</w:t>
                  </w:r>
                </w:p>
              </w:tc>
            </w:tr>
            <w:tr w:rsidR="00D223E2" w14:paraId="540176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32C5E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A1AB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0C9F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09B2B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D67F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A09B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9332B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0D837F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AAA5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62B6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C70DB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231E4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0B15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398,46</w:t>
                  </w:r>
                </w:p>
              </w:tc>
            </w:tr>
            <w:tr w:rsidR="00D223E2" w14:paraId="22A83C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D2455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7C46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71A2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34FEA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DA69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DB06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4168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A16070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D53E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9572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16BE1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4791E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760C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72,09</w:t>
                  </w:r>
                </w:p>
              </w:tc>
            </w:tr>
            <w:tr w:rsidR="00D223E2" w14:paraId="182AF7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52F80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BFBC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780B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21B36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AD6E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4737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EE00E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4AC7B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99E0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F9CD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02C49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FB9FF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F3E6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37,05</w:t>
                  </w:r>
                </w:p>
              </w:tc>
            </w:tr>
            <w:tr w:rsidR="00D223E2" w14:paraId="1FE408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849F1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973E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1089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44DBF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762A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007A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2052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2C9C8F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EE94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8F02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22FEE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5B1E7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6A8B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194,64</w:t>
                  </w:r>
                </w:p>
              </w:tc>
            </w:tr>
            <w:tr w:rsidR="00D223E2" w14:paraId="798615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79017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F778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A5B1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4D59A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3256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F8E1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EA7A0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58DD99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A1C1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53CC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A947C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F373C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6B8A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255,39</w:t>
                  </w:r>
                </w:p>
              </w:tc>
            </w:tr>
            <w:tr w:rsidR="00D223E2" w14:paraId="19586C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DBDCC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6FA9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7AD7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6CD28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934F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20C3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ACEF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A32D7B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4874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7509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C875B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16C41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2A3F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789,09</w:t>
                  </w:r>
                </w:p>
              </w:tc>
            </w:tr>
            <w:tr w:rsidR="00D223E2" w14:paraId="39BC85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2F845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B5C5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13C9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EF474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4E06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2B11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0334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C94B8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233D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B35D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C58B0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30F88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7CC1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936,32</w:t>
                  </w:r>
                </w:p>
              </w:tc>
            </w:tr>
            <w:tr w:rsidR="00D223E2" w14:paraId="4C378D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D5FB2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CF56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00E3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D6576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A3CC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A811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8728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ED9C72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7BC9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B04B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18141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87640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D54B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11,15</w:t>
                  </w:r>
                </w:p>
              </w:tc>
            </w:tr>
            <w:tr w:rsidR="00D223E2" w14:paraId="1B111C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5A6BC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A3E4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33A2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AAB47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9BD1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76C8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1B3CB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F58290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EA3C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EF95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060D7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FD099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27C2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150,48</w:t>
                  </w:r>
                </w:p>
              </w:tc>
            </w:tr>
            <w:tr w:rsidR="00D223E2" w14:paraId="79F455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37AF7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13DF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2ACF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1FB63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5CA4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DB9F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C33C9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7AE25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073A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14F3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9D03F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6C8BE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0024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475,51</w:t>
                  </w:r>
                </w:p>
              </w:tc>
            </w:tr>
            <w:tr w:rsidR="00D223E2" w14:paraId="7CCF95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3A092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3CDF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251A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35F58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D671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9D3E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3DF7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0FD99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DABD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6A44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9CE7D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36F86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A208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922,66</w:t>
                  </w:r>
                </w:p>
              </w:tc>
            </w:tr>
            <w:tr w:rsidR="00D223E2" w14:paraId="78A4D4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62F8F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B51C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DD89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A5499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C394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E9F3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E672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743A3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ABE9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DD8B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F604A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DA3C3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0687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151,28</w:t>
                  </w:r>
                </w:p>
              </w:tc>
            </w:tr>
            <w:tr w:rsidR="00D223E2" w14:paraId="6E5D31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1DD8D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D5F5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F3C6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D5DA3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E19B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D8A1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6D9C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CCE608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192C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9B0C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F376E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E43EB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0306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167,14</w:t>
                  </w:r>
                </w:p>
              </w:tc>
            </w:tr>
            <w:tr w:rsidR="00D223E2" w14:paraId="169767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6203C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F49C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E490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4ADC4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B2DB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4B1F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B782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DC8A4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6E5D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2DA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0B450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24DEF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4A0B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91,38</w:t>
                  </w:r>
                </w:p>
              </w:tc>
            </w:tr>
            <w:tr w:rsidR="00360621" w14:paraId="4C1E4155" w14:textId="77777777" w:rsidTr="0036062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96D9D" w14:textId="77777777" w:rsidR="00D223E2" w:rsidRDefault="003606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9DDD3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FB85A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002039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10825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23A53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4558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220 643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2BC11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5BAB5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8861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13 513,40</w:t>
                  </w:r>
                </w:p>
              </w:tc>
            </w:tr>
            <w:tr w:rsidR="00360621" w14:paraId="42888DFA" w14:textId="77777777" w:rsidTr="0036062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D2D33" w14:textId="77777777" w:rsidR="00D223E2" w:rsidRDefault="003606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Pestřice</w:t>
                  </w:r>
                </w:p>
              </w:tc>
            </w:tr>
            <w:tr w:rsidR="00D223E2" w14:paraId="52371C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B77C1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DE8F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F8BB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F1370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99F7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80BD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6A64D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AB2EA7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9661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EDE7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89495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8D173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800E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720,26</w:t>
                  </w:r>
                </w:p>
              </w:tc>
            </w:tr>
            <w:tr w:rsidR="00D223E2" w14:paraId="164DDA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BBD72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F840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8AA3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6666E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4662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E9D2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7F147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00CE5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B587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EFFE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B9C22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170B5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DBDF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201,05</w:t>
                  </w:r>
                </w:p>
              </w:tc>
            </w:tr>
            <w:tr w:rsidR="00D223E2" w14:paraId="2D95F7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C6F7A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D82B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CC02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4AD46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8421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CB9F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96D60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9DA535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7B3D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B849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B73BF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431C4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5FBB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320,64</w:t>
                  </w:r>
                </w:p>
              </w:tc>
            </w:tr>
            <w:tr w:rsidR="00D223E2" w14:paraId="31110EF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55599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1B5D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991E8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F4FD7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6CDC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17A6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F187D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F58624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80C0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1AF8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778C2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04C1E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50A1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31,26</w:t>
                  </w:r>
                </w:p>
              </w:tc>
            </w:tr>
            <w:tr w:rsidR="00D223E2" w14:paraId="326CF9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6ED51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B3E5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3DB5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24782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E3B3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18F0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903A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6D8D69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6BF0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B26C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B0206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96B55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77CD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54,96</w:t>
                  </w:r>
                </w:p>
              </w:tc>
            </w:tr>
            <w:tr w:rsidR="00D223E2" w14:paraId="6EC913C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21DF5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40B7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85DF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9E49C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415A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E9CF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B8F45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829F6C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AC8B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26C6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531B7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0F6DA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AB39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98,56</w:t>
                  </w:r>
                </w:p>
              </w:tc>
            </w:tr>
            <w:tr w:rsidR="00D223E2" w14:paraId="74E99B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99F27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B626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BBF7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D508E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8625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216E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45473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CA63D9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5455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1D55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2A0C1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DFBC1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00DA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151,70</w:t>
                  </w:r>
                </w:p>
              </w:tc>
            </w:tr>
            <w:tr w:rsidR="00D223E2" w14:paraId="248599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7643E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D712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B65D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00165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229F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03A3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65AF1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AC2CC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FE3D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4F09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DEAE1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88B69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9148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272,46</w:t>
                  </w:r>
                </w:p>
              </w:tc>
            </w:tr>
            <w:tr w:rsidR="00D223E2" w14:paraId="2A71A1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19764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9A34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AC83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FE0DD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53E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A9C8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84341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068DE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4042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067D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D9AB8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57456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CEBD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228,48</w:t>
                  </w:r>
                </w:p>
              </w:tc>
            </w:tr>
            <w:tr w:rsidR="00D223E2" w14:paraId="5EB893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4579E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2263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0A8F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F63FA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B298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5640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0C4D8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06B864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C9C5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6581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D99A9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CAA2F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992F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179,55</w:t>
                  </w:r>
                </w:p>
              </w:tc>
            </w:tr>
            <w:tr w:rsidR="00D223E2" w14:paraId="3A75B7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F55AF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6F83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DF19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9CE87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4CC0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3670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A5678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10E38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B4DF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ACB7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D03DA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997B0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D1E7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154,31</w:t>
                  </w:r>
                </w:p>
              </w:tc>
            </w:tr>
            <w:tr w:rsidR="00D223E2" w14:paraId="7C107F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52404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385A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ADCC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40C2A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3939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26DC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6B897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86AB2D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18F4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1630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159D6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05377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EC53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6,22</w:t>
                  </w:r>
                </w:p>
              </w:tc>
            </w:tr>
            <w:tr w:rsidR="00D223E2" w14:paraId="573C6A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0D9AF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BDC4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E512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B47D0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ED4D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7697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5A04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134194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7869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1F3D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45B6C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3E951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AB34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13,09</w:t>
                  </w:r>
                </w:p>
              </w:tc>
            </w:tr>
            <w:tr w:rsidR="00D223E2" w14:paraId="49D072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DD9A9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3EE3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70C0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4292D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C80A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FA62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764E8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AF96DD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B85D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B202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CC909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954CF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74A7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148,75</w:t>
                  </w:r>
                </w:p>
              </w:tc>
            </w:tr>
            <w:tr w:rsidR="00D223E2" w14:paraId="3CDDE9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E0596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9384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13ED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443F4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FA19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5D47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04100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7B016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B2A3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F3AE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27460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747EA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EB47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90,06</w:t>
                  </w:r>
                </w:p>
              </w:tc>
            </w:tr>
            <w:tr w:rsidR="00D223E2" w14:paraId="40A648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45236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2BA0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7ABA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040D1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3590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B873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DEED6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6202B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D01B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7992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A641F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FF100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D4AA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5,23</w:t>
                  </w:r>
                </w:p>
              </w:tc>
            </w:tr>
            <w:tr w:rsidR="00D223E2" w14:paraId="14D153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47FF1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D294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6464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269A2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B37E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C80C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4D5F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313ABF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79F4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75F2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A69FB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0A3F7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F162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57,62</w:t>
                  </w:r>
                </w:p>
              </w:tc>
            </w:tr>
            <w:tr w:rsidR="00D223E2" w14:paraId="5C3E2CC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02D36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346B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C82A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CB534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06DB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F1AC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42BE1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2B5D3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607B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3BE5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90F67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0C46C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C538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6,82</w:t>
                  </w:r>
                </w:p>
              </w:tc>
            </w:tr>
            <w:tr w:rsidR="00D223E2" w14:paraId="505CFD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89EFD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841C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132E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ADB99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77D5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F1BF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9F90A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7DB8BB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491C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99A2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C4EC4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6ABAA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4794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8,55</w:t>
                  </w:r>
                </w:p>
              </w:tc>
            </w:tr>
            <w:tr w:rsidR="00D223E2" w14:paraId="6820EA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F4C46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DE2A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C4C7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DAB53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256E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DE91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4D2A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C237B2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F782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0B3B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AC3D4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761C5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EC6E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37,90</w:t>
                  </w:r>
                </w:p>
              </w:tc>
            </w:tr>
            <w:tr w:rsidR="00D223E2" w14:paraId="53DA0B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86A47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2006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57A3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EFFFA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EEBC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899A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2B330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2209D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9E50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3132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2BD6D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9B48D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0304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96,41</w:t>
                  </w:r>
                </w:p>
              </w:tc>
            </w:tr>
            <w:tr w:rsidR="00D223E2" w14:paraId="5F219B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BE4A9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0186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4648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0A133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4F06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8752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23B7D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1201C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9739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4422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A5A90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06FA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5754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70,94</w:t>
                  </w:r>
                </w:p>
              </w:tc>
            </w:tr>
            <w:tr w:rsidR="00D223E2" w14:paraId="208E2A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D103C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4938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D8C8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5A829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0E37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248E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32E6F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42625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80FB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EC04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27E57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5ABB1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8883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48,37</w:t>
                  </w:r>
                </w:p>
              </w:tc>
            </w:tr>
            <w:tr w:rsidR="00D223E2" w14:paraId="5064655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200FD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C9FB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7CCA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20938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85CD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DB5F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A8EC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393FF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1909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449D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0BEC8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3A8B1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B645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14,30</w:t>
                  </w:r>
                </w:p>
              </w:tc>
            </w:tr>
            <w:tr w:rsidR="00D223E2" w14:paraId="54A102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0CCB7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A69F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FE84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E7A1B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F2BE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3614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A7DB6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97D203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0724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D64D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3BB5C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7695A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16C9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99,26</w:t>
                  </w:r>
                </w:p>
              </w:tc>
            </w:tr>
            <w:tr w:rsidR="00D223E2" w14:paraId="199578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D6046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334C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D480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03CA8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3E14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56DD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642BF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F7B8E3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CB69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61F7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2EDAF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4FC02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4C3B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125,25</w:t>
                  </w:r>
                </w:p>
              </w:tc>
            </w:tr>
            <w:tr w:rsidR="00D223E2" w14:paraId="7A3E51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586C3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F9EB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97F7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BEB06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4032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9849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00B97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83344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3AF8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11F7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FE647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1FC6C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D91C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115,67</w:t>
                  </w:r>
                </w:p>
              </w:tc>
            </w:tr>
            <w:tr w:rsidR="00D223E2" w14:paraId="21FBFBC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06C9A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3342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383D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5D59B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0508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D63B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87512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420232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AD94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E83E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8646D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1AC7F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36A9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8,88</w:t>
                  </w:r>
                </w:p>
              </w:tc>
            </w:tr>
            <w:tr w:rsidR="00D223E2" w14:paraId="3560FC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665CB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C038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0F3C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575BC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26F9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0840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B4AB1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3BEC9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AF86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8DAB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B8104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12476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08A9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9,16</w:t>
                  </w:r>
                </w:p>
              </w:tc>
            </w:tr>
            <w:tr w:rsidR="00D223E2" w14:paraId="56E0D9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C1E72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8E21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57A2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CB536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0C08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76BD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1CF2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C60615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41C7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4A3A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5F2EA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4C0EA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9BCE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8,22</w:t>
                  </w:r>
                </w:p>
              </w:tc>
            </w:tr>
            <w:tr w:rsidR="00D223E2" w14:paraId="21AF31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E95FB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C7A9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742A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5C88D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BC40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C35A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83443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DC2E05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E595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5810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37BC1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F53E8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2DF5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6,31</w:t>
                  </w:r>
                </w:p>
              </w:tc>
            </w:tr>
            <w:tr w:rsidR="00D223E2" w14:paraId="7AA660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1733E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EF09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1576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2F63E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D6A9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FC47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0718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13625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6F01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5D3E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6466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8582C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B75E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9,11</w:t>
                  </w:r>
                </w:p>
              </w:tc>
            </w:tr>
            <w:tr w:rsidR="00D223E2" w14:paraId="680C0F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102F0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958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6CB1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AC936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606D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23BD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5F05C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E104B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3D50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047D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08B80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46E2A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311B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132,30</w:t>
                  </w:r>
                </w:p>
              </w:tc>
            </w:tr>
            <w:tr w:rsidR="00D223E2" w14:paraId="48A12D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B942C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021B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B53F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1BBD9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02A6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6AE1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70B26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799074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7AD5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1144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4D54B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79BC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5F2D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121,97</w:t>
                  </w:r>
                </w:p>
              </w:tc>
            </w:tr>
            <w:tr w:rsidR="00D223E2" w14:paraId="128D6F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4A87D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0B4C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4095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625CA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4AD8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199F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C59B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89C7B9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FD7A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1EF0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B97AA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63079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E520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6,03</w:t>
                  </w:r>
                </w:p>
              </w:tc>
            </w:tr>
            <w:tr w:rsidR="00D223E2" w14:paraId="2E1A3A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281A8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4F0D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7FD5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DA90D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B1A0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29B9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C7E54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B353BF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08B6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086B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C2ECF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C945E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4937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5,42</w:t>
                  </w:r>
                </w:p>
              </w:tc>
            </w:tr>
            <w:tr w:rsidR="00D223E2" w14:paraId="0D68C3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B22F9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96F8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8ED1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CF4D4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968E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ADB8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D4DA4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C6C8E2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55FF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E723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0CE18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F634E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1997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5,70</w:t>
                  </w:r>
                </w:p>
              </w:tc>
            </w:tr>
            <w:tr w:rsidR="00D223E2" w14:paraId="10F1D38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236C9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C6B2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872F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0455B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167A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3842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2D03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6AE9AF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3A34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BF0A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BF4EF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04C7D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3452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10,89</w:t>
                  </w:r>
                </w:p>
              </w:tc>
            </w:tr>
            <w:tr w:rsidR="00D223E2" w14:paraId="563781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C7F0B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287C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00C1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D125F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6809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FA53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1840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39733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C6D5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CBA4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38E7D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E1092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EB5F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10,23</w:t>
                  </w:r>
                </w:p>
              </w:tc>
            </w:tr>
            <w:tr w:rsidR="00D223E2" w14:paraId="3C47D0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44B69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DB25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094F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FB940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286E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EC7D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B4DD6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9F1DB4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32EF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DE33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2B03D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FE648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234F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21,31</w:t>
                  </w:r>
                </w:p>
              </w:tc>
            </w:tr>
            <w:tr w:rsidR="00D223E2" w14:paraId="235781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89CB8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0F5B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E5FA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7F655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2205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EFD5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9925A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4662F8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F7BC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BE67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56263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C2CCE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FC78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9,77</w:t>
                  </w:r>
                </w:p>
              </w:tc>
            </w:tr>
            <w:tr w:rsidR="00D223E2" w14:paraId="0162CA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05E27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8DE1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C6BEB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52197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6643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F5AF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31660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52D5C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9E91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F891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C3079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C4D01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2D7E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4,21</w:t>
                  </w:r>
                </w:p>
              </w:tc>
            </w:tr>
            <w:tr w:rsidR="00D223E2" w14:paraId="63B5415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1F33F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D9F9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031C8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29BE6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3A30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1AFD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83875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EC3CAB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0561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2C46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4C741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CF8C7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0E74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9,25</w:t>
                  </w:r>
                </w:p>
              </w:tc>
            </w:tr>
            <w:tr w:rsidR="00D223E2" w14:paraId="7DEE98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9A44A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08F5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8AC84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F139B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FD80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E8F2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05CD1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98C41D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87C8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F1C4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C3DE3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EF77E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9884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294,98</w:t>
                  </w:r>
                </w:p>
              </w:tc>
            </w:tr>
            <w:tr w:rsidR="00D223E2" w14:paraId="5720AC8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13557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8249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0BAD4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C2829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DA23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59CA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7B01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1B8B77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2530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75A7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5EF1A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2A5EB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3EA4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86,55</w:t>
                  </w:r>
                </w:p>
              </w:tc>
            </w:tr>
            <w:tr w:rsidR="00D223E2" w14:paraId="7C7118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83427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585F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17813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849D7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5AE3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A8B5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15EE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1AD63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5A30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BF1C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7158A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23C74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6088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577,72</w:t>
                  </w:r>
                </w:p>
              </w:tc>
            </w:tr>
            <w:tr w:rsidR="00D223E2" w14:paraId="4CDA56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7052F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EACE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CB33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380B9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E00D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3047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0ED9D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C8D990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F40E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9C4B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25 752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CA8C7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39D5A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8755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1 203,48</w:t>
                  </w:r>
                </w:p>
              </w:tc>
            </w:tr>
            <w:tr w:rsidR="00D223E2" w14:paraId="194B41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1129F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44C4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F3D0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3F07A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D837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92B8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85FF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676DB7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8C22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DF0C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A86CA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1C954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55C1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10,37</w:t>
                  </w:r>
                </w:p>
              </w:tc>
            </w:tr>
            <w:tr w:rsidR="00D223E2" w14:paraId="370E7A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57B2B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30A0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537B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73AA8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1E42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94FB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2483F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E66135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C11F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AC16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A193A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6C898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A593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5,61</w:t>
                  </w:r>
                </w:p>
              </w:tc>
            </w:tr>
            <w:tr w:rsidR="00D223E2" w14:paraId="3B8C36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534E8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B769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104D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3E70D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3BEF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2742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CFF02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3E355B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1CEA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2D54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C1BF7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9CE82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4542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39,58</w:t>
                  </w:r>
                </w:p>
              </w:tc>
            </w:tr>
            <w:tr w:rsidR="00D223E2" w14:paraId="77CF38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2762E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C73F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8A4FD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E5FD8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FA48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7BEB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4B322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CF5E80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95A1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245D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D9A34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17B9B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FC46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17,34</w:t>
                  </w:r>
                </w:p>
              </w:tc>
            </w:tr>
            <w:tr w:rsidR="00D223E2" w14:paraId="7D62AE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EDBD9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50EF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AF7B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ECC5F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35A1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2F3E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73A17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05FCB6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CD20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1E60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37191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89048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3F46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19,86</w:t>
                  </w:r>
                </w:p>
              </w:tc>
            </w:tr>
            <w:tr w:rsidR="00D223E2" w14:paraId="0F8BC68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3748B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AC8B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40F78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23E64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06D5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EF1A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CA629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355EDF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5824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4B66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5DBD0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EB153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5932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143,71</w:t>
                  </w:r>
                </w:p>
              </w:tc>
            </w:tr>
            <w:tr w:rsidR="00D223E2" w14:paraId="174367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C87F5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8841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0482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C507F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8E5C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34A9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F0B00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F144E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ABA8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347E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A47DA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3555A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E51C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330,03</w:t>
                  </w:r>
                </w:p>
              </w:tc>
            </w:tr>
            <w:tr w:rsidR="00D223E2" w14:paraId="2E8E8B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CF20C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E6A2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87E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C4B75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7BD9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12DE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EA23C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6A3EC2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699A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17B3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04424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31981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6509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269,14</w:t>
                  </w:r>
                </w:p>
              </w:tc>
            </w:tr>
            <w:tr w:rsidR="00D223E2" w14:paraId="32C340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6BE66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310F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FB41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DC68E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6FF8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635B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E671A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245BE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A677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FE0C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DF926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BE0A6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622D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102,81</w:t>
                  </w:r>
                </w:p>
              </w:tc>
            </w:tr>
            <w:tr w:rsidR="00D223E2" w14:paraId="22B81F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F6065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1BD9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2F47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A46D0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B668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89E5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9F0E8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FE11BC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B435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27B8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9C29C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BA91F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3EAE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108,47</w:t>
                  </w:r>
                </w:p>
              </w:tc>
            </w:tr>
            <w:tr w:rsidR="00D223E2" w14:paraId="0AAF1F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77B57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3829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48C8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F0190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BBCD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8618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E2D86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93D4A2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12B0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DC0F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1318D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6DC4B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DFC9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101,88</w:t>
                  </w:r>
                </w:p>
              </w:tc>
            </w:tr>
            <w:tr w:rsidR="00D223E2" w14:paraId="6C5B52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83AA8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F396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97CA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1B62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A51D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2C41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A043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0ABF7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1F17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9D1D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46DAF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0DC72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5BD4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72,44</w:t>
                  </w:r>
                </w:p>
              </w:tc>
            </w:tr>
            <w:tr w:rsidR="00D223E2" w14:paraId="3DA9F0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63BA6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AFAD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5D20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78B80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F540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6DED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30B41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793D68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585F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11DA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AC5F0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86C37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C66A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108,19</w:t>
                  </w:r>
                </w:p>
              </w:tc>
            </w:tr>
            <w:tr w:rsidR="00D223E2" w14:paraId="55E344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C3950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F919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164C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35FF0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43E8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F675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FBFAC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CF6D8A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A468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FE15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4809A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6750E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55D2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27,29</w:t>
                  </w:r>
                </w:p>
              </w:tc>
            </w:tr>
            <w:tr w:rsidR="00D223E2" w14:paraId="2CD86A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7CC33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1699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C8E0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0DFDB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8BB6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B7A3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CC1E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8D6F3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AFC1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14E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A4553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265B6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4A19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131,88</w:t>
                  </w:r>
                </w:p>
              </w:tc>
            </w:tr>
            <w:tr w:rsidR="00D223E2" w14:paraId="04FAE6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71358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DB83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1C88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626F3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11E8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051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D6964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5007D9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9D29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0E4F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D9A98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0AD82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D35E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41,36</w:t>
                  </w:r>
                </w:p>
              </w:tc>
            </w:tr>
            <w:tr w:rsidR="00D223E2" w14:paraId="2DAFE1B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0B3D1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F2F1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E813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FD820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2FF7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063A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B160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975D2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9BA4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B159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85B15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B1FEC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4A52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46,78</w:t>
                  </w:r>
                </w:p>
              </w:tc>
            </w:tr>
            <w:tr w:rsidR="00D223E2" w14:paraId="2D19BF0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22322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AB56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E196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0FD86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AE29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447D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52D1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30B735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147E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FD54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63B19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5DEEF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6612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177,03</w:t>
                  </w:r>
                </w:p>
              </w:tc>
            </w:tr>
            <w:tr w:rsidR="00D223E2" w14:paraId="234B2C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3442B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AF56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5F4D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FD12C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86DB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69C9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217C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774613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8086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6B4B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019AA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55D49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87AC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400,18</w:t>
                  </w:r>
                </w:p>
              </w:tc>
            </w:tr>
            <w:tr w:rsidR="00D223E2" w14:paraId="590388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77FF9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539E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AAFC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637DE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9F99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8192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AA39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12ECAA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E058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8039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E53A7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C166B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4E9A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138,99</w:t>
                  </w:r>
                </w:p>
              </w:tc>
            </w:tr>
            <w:tr w:rsidR="00D223E2" w14:paraId="7F3770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492D5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1F72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841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F0F91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503C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E6B1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BF38F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9D70A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B7D0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7C8E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27C6A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BC114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AFC8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95,01</w:t>
                  </w:r>
                </w:p>
              </w:tc>
            </w:tr>
            <w:tr w:rsidR="00D223E2" w14:paraId="45673A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E49AC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D13A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7515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883D8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6DE5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DA16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04C8E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9CF90C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B302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420F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2604F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55472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5778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4,02</w:t>
                  </w:r>
                </w:p>
              </w:tc>
            </w:tr>
            <w:tr w:rsidR="00D223E2" w14:paraId="0C21B34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767E4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968B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270D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F0162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4BEF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E72E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C9EC4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7AC8E6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9D65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025E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A5957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263AD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6D47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9,39</w:t>
                  </w:r>
                </w:p>
              </w:tc>
            </w:tr>
            <w:tr w:rsidR="00D223E2" w14:paraId="5C2DE7E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82AD4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FADA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6BB8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64493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19D4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ACF5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71C2E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4FFB74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E668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1587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C7366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3EE8B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2FFD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17,29</w:t>
                  </w:r>
                </w:p>
              </w:tc>
            </w:tr>
            <w:tr w:rsidR="00D223E2" w14:paraId="049571C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621A4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58E8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9DE3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E7930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BE96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6BCE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2A06F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5A3E25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EFA6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9A0B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6FE52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75CF7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64D0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197,87</w:t>
                  </w:r>
                </w:p>
              </w:tc>
            </w:tr>
            <w:tr w:rsidR="00D223E2" w14:paraId="3B585B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A2179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324C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6D00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70EAF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B124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8612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2382F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63EBE3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D391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4B24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71B3E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CD2C5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EA0B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12,66</w:t>
                  </w:r>
                </w:p>
              </w:tc>
            </w:tr>
            <w:tr w:rsidR="00D223E2" w14:paraId="65A927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95C5D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932D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0B19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9798C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8B03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D55A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0C6E9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B7F28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9F56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7478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FF65D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B0BF9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7468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170,86</w:t>
                  </w:r>
                </w:p>
              </w:tc>
            </w:tr>
            <w:tr w:rsidR="00D223E2" w14:paraId="5B448B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A66E8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A992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2B3A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2EDF3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F6CC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CDE8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22429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60F791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63A5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7D13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26075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B3FCC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B400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158,75</w:t>
                  </w:r>
                </w:p>
              </w:tc>
            </w:tr>
            <w:tr w:rsidR="00D223E2" w14:paraId="2FD54A0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FA06C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A45F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C1DB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D5D75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7392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79FD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C212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D07610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E13B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6128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21C8A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D9CE5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8D0F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10,14</w:t>
                  </w:r>
                </w:p>
              </w:tc>
            </w:tr>
            <w:tr w:rsidR="00D223E2" w14:paraId="37E510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6C903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A4E5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BEF5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9BBFD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BB8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924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3C0AD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786113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0EB9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C04C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14F11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31F29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F358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59,96</w:t>
                  </w:r>
                </w:p>
              </w:tc>
            </w:tr>
            <w:tr w:rsidR="00D223E2" w14:paraId="4BE981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5894E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1533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27C0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D464D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EDA8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15B3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75D48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662C30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9E05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F4F3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ED39F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96CC4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E6FF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10,28</w:t>
                  </w:r>
                </w:p>
              </w:tc>
            </w:tr>
            <w:tr w:rsidR="00D223E2" w14:paraId="6E5777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870F2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1CF0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0149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29E8C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95BD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43D8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099E1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02B2B7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F18E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C457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0D7F1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914DD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233B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2,15</w:t>
                  </w:r>
                </w:p>
              </w:tc>
            </w:tr>
            <w:tr w:rsidR="00D223E2" w14:paraId="726C9B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B0E65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4115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9BF2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6E369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ED50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EB1D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48D9E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DC912A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9EA1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5B17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53476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A68BD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0D44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175,76</w:t>
                  </w:r>
                </w:p>
              </w:tc>
            </w:tr>
            <w:tr w:rsidR="00D223E2" w14:paraId="751A13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12863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74AF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48A6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E57A0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481F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BEA8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2180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50F1ED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DF71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C815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C01E3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13C48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24F5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99,26</w:t>
                  </w:r>
                </w:p>
              </w:tc>
            </w:tr>
            <w:tr w:rsidR="00D223E2" w14:paraId="216652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27244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6477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F580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0AAD5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6804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2ED0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3C980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07CD7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1FE1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DF58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1EE5A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1BB28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5937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112,25</w:t>
                  </w:r>
                </w:p>
              </w:tc>
            </w:tr>
            <w:tr w:rsidR="00D223E2" w14:paraId="4CFBBB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3933B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43BF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C499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10DBC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8CF5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6577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D5CEE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6EBAD3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1FAC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DB09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CF2C4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A158D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9C5F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105,20</w:t>
                  </w:r>
                </w:p>
              </w:tc>
            </w:tr>
            <w:tr w:rsidR="00D223E2" w14:paraId="25ACA7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EDE21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C9CE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C797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D0733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A0D1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5E65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2FC3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B28493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4D6E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4BA5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DDA26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6BA46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4DA6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24,35</w:t>
                  </w:r>
                </w:p>
              </w:tc>
            </w:tr>
            <w:tr w:rsidR="00D223E2" w14:paraId="45699F5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CBEB2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CA9C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AF01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A9639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1F50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2E69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4F3C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996A6A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4633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EEE6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BB7F6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D1F19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EEDE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23,60</w:t>
                  </w:r>
                </w:p>
              </w:tc>
            </w:tr>
            <w:tr w:rsidR="00D223E2" w14:paraId="18A932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3BAEF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717E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BB6E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5A5B0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247C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90BF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4BE44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08B4C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CBBD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F5A7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F1B0B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D404D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8928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123,10</w:t>
                  </w:r>
                </w:p>
              </w:tc>
            </w:tr>
            <w:tr w:rsidR="00D223E2" w14:paraId="11C766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42E72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68FD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8654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1FD2D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AA3E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DC43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EDEEE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F44F6B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79AC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AAFF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E9757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0A605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DD73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237,73</w:t>
                  </w:r>
                </w:p>
              </w:tc>
            </w:tr>
            <w:tr w:rsidR="00D223E2" w14:paraId="577BB7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1E1BA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D657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AC90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F8F06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EC5D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8182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45F1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F1195F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742C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AA4E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48064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E53C6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0856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93,09</w:t>
                  </w:r>
                </w:p>
              </w:tc>
            </w:tr>
            <w:tr w:rsidR="00D223E2" w14:paraId="3178E2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D7BF4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908F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AF1D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B5D80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EE66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983F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67607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EC5347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3B56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38F8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71195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A302F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7579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442,19</w:t>
                  </w:r>
                </w:p>
              </w:tc>
            </w:tr>
            <w:tr w:rsidR="00D223E2" w14:paraId="66735E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3DEAB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1FB7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9110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ED245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578D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86B9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03C01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ED1C75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96FC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1CC6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B9B93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C3245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128B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24,72</w:t>
                  </w:r>
                </w:p>
              </w:tc>
            </w:tr>
            <w:tr w:rsidR="00D223E2" w14:paraId="7E3114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11248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75A4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F350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22236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7555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2081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9DC64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CD8343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194E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9592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EDA3C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6EB34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A1C6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765,40</w:t>
                  </w:r>
                </w:p>
              </w:tc>
            </w:tr>
            <w:tr w:rsidR="00D223E2" w14:paraId="668684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D247A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D400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F037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F1A2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3AD2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711E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B5B49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EB6A4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16F9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3E98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28D72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95177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7103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33,93</w:t>
                  </w:r>
                </w:p>
              </w:tc>
            </w:tr>
            <w:tr w:rsidR="00D223E2" w14:paraId="4D8C05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B8648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B57E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88B1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CDE73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ECD9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24F1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A1A7A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8D01D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4AF5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78F6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4FA05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873F9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5EF5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38,65</w:t>
                  </w:r>
                </w:p>
              </w:tc>
            </w:tr>
            <w:tr w:rsidR="00D223E2" w14:paraId="0C4153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15C64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22CD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E022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55CCC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5D4A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BDCA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C4E7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B826C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75CD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1D51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8882F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D28CD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2FD0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10,42</w:t>
                  </w:r>
                </w:p>
              </w:tc>
            </w:tr>
            <w:tr w:rsidR="00D223E2" w14:paraId="004652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58A83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F9FC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072A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A30DB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0F50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52BF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0395F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9C0CC6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2FA0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F6A5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F4620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20E25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5771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46,55</w:t>
                  </w:r>
                </w:p>
              </w:tc>
            </w:tr>
            <w:tr w:rsidR="00D223E2" w14:paraId="13179F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75688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F58A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8DE3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13B13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3F4A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CD58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A94EE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43BA3E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CD8A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1644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1B6B0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A5A2C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23AD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59,49</w:t>
                  </w:r>
                </w:p>
              </w:tc>
            </w:tr>
            <w:tr w:rsidR="00D223E2" w14:paraId="713B72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370FB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1F4F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FB93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24FC5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B270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46DE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78887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17FF65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D881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A3E8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EBEF3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069BC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53BF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6,12</w:t>
                  </w:r>
                </w:p>
              </w:tc>
            </w:tr>
            <w:tr w:rsidR="00D223E2" w14:paraId="0780B6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C53C2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5E90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AA50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A3A23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531D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52EB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DEBC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BA6432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2892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4D02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2FF93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39135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659D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4,25</w:t>
                  </w:r>
                </w:p>
              </w:tc>
            </w:tr>
            <w:tr w:rsidR="00D223E2" w14:paraId="75EDF6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B73E3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9C22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A2137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92D05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1045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04A4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CD98D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6D929F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DD2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67FD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2A203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E1732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CA54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62,20</w:t>
                  </w:r>
                </w:p>
              </w:tc>
            </w:tr>
            <w:tr w:rsidR="00D223E2" w14:paraId="1C0DD4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E23BE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E0D7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72EC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94F25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E1EA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AA8D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BEE1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2A963E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29BD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186B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9B468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ACDC6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5168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774,89</w:t>
                  </w:r>
                </w:p>
              </w:tc>
            </w:tr>
            <w:tr w:rsidR="00D223E2" w14:paraId="586B3F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425E3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E6DB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4408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B56BB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AEA7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0FF3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BAC44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09C571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8697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34D9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4F672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F43A9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398D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785,12</w:t>
                  </w:r>
                </w:p>
              </w:tc>
            </w:tr>
            <w:tr w:rsidR="00D223E2" w14:paraId="4A1A3B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F6BEB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BD88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EC227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B4FD2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21CA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22C0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A0D27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B67CEA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2EF8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B012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908F8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9E1F8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EB2B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60,52</w:t>
                  </w:r>
                </w:p>
              </w:tc>
            </w:tr>
            <w:tr w:rsidR="00D223E2" w14:paraId="2EEF5A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8E44C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B31B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022D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62DC9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7460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60B0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71E3E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4034F0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B9AE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16C5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67E86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0E5F9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34EB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49,26</w:t>
                  </w:r>
                </w:p>
              </w:tc>
            </w:tr>
            <w:tr w:rsidR="00D223E2" w14:paraId="1D4B08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CD9EA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0C20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015C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F6215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298B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9A39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A4812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FCD8EB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A85C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A743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166 733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A1F4E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FB067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F3AA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7 792,01</w:t>
                  </w:r>
                </w:p>
              </w:tc>
            </w:tr>
            <w:tr w:rsidR="00D223E2" w14:paraId="5E16706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6179E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4F4B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E0FE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462C3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DB0E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759A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6C15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15166E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A474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DA6B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29E17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7B4BE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DB57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520,47</w:t>
                  </w:r>
                </w:p>
              </w:tc>
            </w:tr>
            <w:tr w:rsidR="00D223E2" w14:paraId="61297A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36D8C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E61E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FF20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3E495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5084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ACDE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99EF6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261F1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4296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4250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CB576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A53C0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BA51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34,44</w:t>
                  </w:r>
                </w:p>
              </w:tc>
            </w:tr>
            <w:tr w:rsidR="00D223E2" w14:paraId="1726EE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70F62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5E9C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68CE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92FD3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C6F5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7631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091E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2A98D3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58FD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B5BD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ECD7A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D85A7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D4AA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26,08</w:t>
                  </w:r>
                </w:p>
              </w:tc>
            </w:tr>
            <w:tr w:rsidR="00D223E2" w14:paraId="5D1125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66135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C074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FB3D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212EC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CB1D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F513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2C334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B710E4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FD138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A3BB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2BF2A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C919C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B087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24,39</w:t>
                  </w:r>
                </w:p>
              </w:tc>
            </w:tr>
            <w:tr w:rsidR="00D223E2" w14:paraId="31DB8D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3099E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4F26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3300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7C1F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7582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D8E10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FB0A3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E8393A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8420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91BB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854C1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848D4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EC94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27,71</w:t>
                  </w:r>
                </w:p>
              </w:tc>
            </w:tr>
            <w:tr w:rsidR="00D223E2" w14:paraId="424896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09A53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D3C5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1B04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53EC3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5689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9AFEA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AE55A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1A04D4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7DBD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A4C29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88514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63557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94C1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30,56</w:t>
                  </w:r>
                </w:p>
              </w:tc>
            </w:tr>
            <w:tr w:rsidR="00360621" w14:paraId="4EAA6BA2" w14:textId="77777777" w:rsidTr="0036062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9248A" w14:textId="77777777" w:rsidR="00D223E2" w:rsidRDefault="003606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5B2FB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FFD48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94928A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69ABE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B2000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7639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461 216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44530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F1828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E8895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21 554,19</w:t>
                  </w:r>
                </w:p>
              </w:tc>
            </w:tr>
            <w:tr w:rsidR="00360621" w14:paraId="008FE8EC" w14:textId="77777777" w:rsidTr="0036062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005D5" w14:textId="77777777" w:rsidR="00D223E2" w:rsidRDefault="003606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Tichá</w:t>
                  </w:r>
                </w:p>
              </w:tc>
            </w:tr>
            <w:tr w:rsidR="00D223E2" w14:paraId="71FBD2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75FF5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8F2A6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1BBE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39817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E834B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FC564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E44B72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F1E24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44117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1EC7D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60 771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A6F25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6C253" w14:textId="77777777" w:rsidR="00D223E2" w:rsidRDefault="003606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9A281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4 843,02</w:t>
                  </w:r>
                </w:p>
              </w:tc>
            </w:tr>
            <w:tr w:rsidR="00360621" w14:paraId="6B5778A5" w14:textId="77777777" w:rsidTr="0036062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1102D" w14:textId="77777777" w:rsidR="00D223E2" w:rsidRDefault="003606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8A769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B615A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29D6D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E2F73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F01E1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7E9EF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60 771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63D74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07DDC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917E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4 843,02</w:t>
                  </w:r>
                </w:p>
              </w:tc>
            </w:tr>
            <w:tr w:rsidR="00360621" w14:paraId="4BA15F6E" w14:textId="77777777" w:rsidTr="00360621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C4FD3" w14:textId="77777777" w:rsidR="00D223E2" w:rsidRDefault="003606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CD50E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3 057 863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6337C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1D4C5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C504C" w14:textId="77777777" w:rsidR="00D223E2" w:rsidRDefault="003606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169 947</w:t>
                  </w:r>
                </w:p>
              </w:tc>
            </w:tr>
            <w:tr w:rsidR="00360621" w14:paraId="5FE32AD9" w14:textId="77777777" w:rsidTr="00360621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6E76A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BA97A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19A1F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240D8" w14:textId="77777777" w:rsidR="00D223E2" w:rsidRDefault="00D223E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E9766" w14:textId="77777777" w:rsidR="00D223E2" w:rsidRDefault="00D223E2">
                  <w:pPr>
                    <w:spacing w:after="0" w:line="240" w:lineRule="auto"/>
                  </w:pPr>
                </w:p>
              </w:tc>
            </w:tr>
          </w:tbl>
          <w:p w14:paraId="28EFBE58" w14:textId="77777777" w:rsidR="00D223E2" w:rsidRDefault="00D223E2">
            <w:pPr>
              <w:spacing w:after="0" w:line="240" w:lineRule="auto"/>
            </w:pPr>
          </w:p>
        </w:tc>
      </w:tr>
      <w:tr w:rsidR="00D223E2" w14:paraId="39E8E730" w14:textId="77777777">
        <w:trPr>
          <w:trHeight w:val="254"/>
        </w:trPr>
        <w:tc>
          <w:tcPr>
            <w:tcW w:w="115" w:type="dxa"/>
          </w:tcPr>
          <w:p w14:paraId="4B3D9614" w14:textId="77777777" w:rsidR="00D223E2" w:rsidRDefault="00D223E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B356F5" w14:textId="77777777" w:rsidR="00D223E2" w:rsidRDefault="00D223E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F1BB8BD" w14:textId="77777777" w:rsidR="00D223E2" w:rsidRDefault="00D223E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58B0C4B" w14:textId="77777777" w:rsidR="00D223E2" w:rsidRDefault="00D223E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6366B8" w14:textId="77777777" w:rsidR="00D223E2" w:rsidRDefault="00D223E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A689A01" w14:textId="77777777" w:rsidR="00D223E2" w:rsidRDefault="00D223E2">
            <w:pPr>
              <w:pStyle w:val="EmptyCellLayoutStyle"/>
              <w:spacing w:after="0" w:line="240" w:lineRule="auto"/>
            </w:pPr>
          </w:p>
        </w:tc>
      </w:tr>
      <w:tr w:rsidR="00360621" w14:paraId="2D60DF76" w14:textId="77777777" w:rsidTr="00360621">
        <w:trPr>
          <w:trHeight w:val="1305"/>
        </w:trPr>
        <w:tc>
          <w:tcPr>
            <w:tcW w:w="115" w:type="dxa"/>
          </w:tcPr>
          <w:p w14:paraId="36F9F993" w14:textId="77777777" w:rsidR="00D223E2" w:rsidRDefault="00D223E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223E2" w14:paraId="50C9CBF9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84DC7" w14:textId="77777777" w:rsidR="00D223E2" w:rsidRDefault="003606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0FC88D0" w14:textId="77777777" w:rsidR="00D223E2" w:rsidRDefault="003606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3194BE9" w14:textId="77777777" w:rsidR="00D223E2" w:rsidRDefault="003606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4C81F3E6" w14:textId="77777777" w:rsidR="00D223E2" w:rsidRDefault="003606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3076989F" w14:textId="77777777" w:rsidR="00D223E2" w:rsidRDefault="003606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8A302D8" w14:textId="77777777" w:rsidR="00D223E2" w:rsidRDefault="00D223E2">
            <w:pPr>
              <w:spacing w:after="0" w:line="240" w:lineRule="auto"/>
            </w:pPr>
          </w:p>
        </w:tc>
        <w:tc>
          <w:tcPr>
            <w:tcW w:w="285" w:type="dxa"/>
          </w:tcPr>
          <w:p w14:paraId="5CF13A92" w14:textId="77777777" w:rsidR="00D223E2" w:rsidRDefault="00D223E2">
            <w:pPr>
              <w:pStyle w:val="EmptyCellLayoutStyle"/>
              <w:spacing w:after="0" w:line="240" w:lineRule="auto"/>
            </w:pPr>
          </w:p>
        </w:tc>
      </w:tr>
      <w:tr w:rsidR="00D223E2" w14:paraId="56222D7C" w14:textId="77777777">
        <w:trPr>
          <w:trHeight w:val="314"/>
        </w:trPr>
        <w:tc>
          <w:tcPr>
            <w:tcW w:w="115" w:type="dxa"/>
          </w:tcPr>
          <w:p w14:paraId="78698556" w14:textId="77777777" w:rsidR="00D223E2" w:rsidRDefault="00D223E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2D1B6C" w14:textId="77777777" w:rsidR="00D223E2" w:rsidRDefault="00D223E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481B65A" w14:textId="77777777" w:rsidR="00D223E2" w:rsidRDefault="00D223E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F3D9CC6" w14:textId="77777777" w:rsidR="00D223E2" w:rsidRDefault="00D223E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9B42F12" w14:textId="77777777" w:rsidR="00D223E2" w:rsidRDefault="00D223E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07EA8E5" w14:textId="77777777" w:rsidR="00D223E2" w:rsidRDefault="00D223E2">
            <w:pPr>
              <w:pStyle w:val="EmptyCellLayoutStyle"/>
              <w:spacing w:after="0" w:line="240" w:lineRule="auto"/>
            </w:pPr>
          </w:p>
        </w:tc>
      </w:tr>
    </w:tbl>
    <w:p w14:paraId="7837D525" w14:textId="77777777" w:rsidR="00D223E2" w:rsidRDefault="00D223E2">
      <w:pPr>
        <w:spacing w:after="0" w:line="240" w:lineRule="auto"/>
      </w:pPr>
    </w:p>
    <w:sectPr w:rsidR="00D223E2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548E0" w14:textId="77777777" w:rsidR="00000000" w:rsidRDefault="00360621">
      <w:pPr>
        <w:spacing w:after="0" w:line="240" w:lineRule="auto"/>
      </w:pPr>
      <w:r>
        <w:separator/>
      </w:r>
    </w:p>
  </w:endnote>
  <w:endnote w:type="continuationSeparator" w:id="0">
    <w:p w14:paraId="5638BC15" w14:textId="77777777" w:rsidR="00000000" w:rsidRDefault="00360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D223E2" w14:paraId="0CD61810" w14:textId="77777777">
      <w:tc>
        <w:tcPr>
          <w:tcW w:w="9346" w:type="dxa"/>
        </w:tcPr>
        <w:p w14:paraId="246C66B2" w14:textId="77777777" w:rsidR="00D223E2" w:rsidRDefault="00D223E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DAC7A20" w14:textId="77777777" w:rsidR="00D223E2" w:rsidRDefault="00D223E2">
          <w:pPr>
            <w:pStyle w:val="EmptyCellLayoutStyle"/>
            <w:spacing w:after="0" w:line="240" w:lineRule="auto"/>
          </w:pPr>
        </w:p>
      </w:tc>
    </w:tr>
    <w:tr w:rsidR="00D223E2" w14:paraId="5E14D136" w14:textId="77777777">
      <w:tc>
        <w:tcPr>
          <w:tcW w:w="9346" w:type="dxa"/>
        </w:tcPr>
        <w:p w14:paraId="0C65C9CD" w14:textId="77777777" w:rsidR="00D223E2" w:rsidRDefault="00D223E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223E2" w14:paraId="41FE24E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7FB627D" w14:textId="77777777" w:rsidR="00D223E2" w:rsidRDefault="0036062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DDACDC5" w14:textId="77777777" w:rsidR="00D223E2" w:rsidRDefault="00D223E2">
          <w:pPr>
            <w:spacing w:after="0" w:line="240" w:lineRule="auto"/>
          </w:pPr>
        </w:p>
      </w:tc>
    </w:tr>
    <w:tr w:rsidR="00D223E2" w14:paraId="76C0A22A" w14:textId="77777777">
      <w:tc>
        <w:tcPr>
          <w:tcW w:w="9346" w:type="dxa"/>
        </w:tcPr>
        <w:p w14:paraId="5FAAEBDE" w14:textId="77777777" w:rsidR="00D223E2" w:rsidRDefault="00D223E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B278907" w14:textId="77777777" w:rsidR="00D223E2" w:rsidRDefault="00D223E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8EA40" w14:textId="77777777" w:rsidR="00000000" w:rsidRDefault="00360621">
      <w:pPr>
        <w:spacing w:after="0" w:line="240" w:lineRule="auto"/>
      </w:pPr>
      <w:r>
        <w:separator/>
      </w:r>
    </w:p>
  </w:footnote>
  <w:footnote w:type="continuationSeparator" w:id="0">
    <w:p w14:paraId="6F4CCECB" w14:textId="77777777" w:rsidR="00000000" w:rsidRDefault="00360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D223E2" w14:paraId="1140A8DB" w14:textId="77777777">
      <w:tc>
        <w:tcPr>
          <w:tcW w:w="144" w:type="dxa"/>
        </w:tcPr>
        <w:p w14:paraId="2BFFEB29" w14:textId="77777777" w:rsidR="00D223E2" w:rsidRDefault="00D223E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3ED4A1B" w14:textId="77777777" w:rsidR="00D223E2" w:rsidRDefault="00D223E2">
          <w:pPr>
            <w:pStyle w:val="EmptyCellLayoutStyle"/>
            <w:spacing w:after="0" w:line="240" w:lineRule="auto"/>
          </w:pPr>
        </w:p>
      </w:tc>
    </w:tr>
    <w:tr w:rsidR="00D223E2" w14:paraId="64C4A78D" w14:textId="77777777">
      <w:tc>
        <w:tcPr>
          <w:tcW w:w="144" w:type="dxa"/>
        </w:tcPr>
        <w:p w14:paraId="789A9220" w14:textId="77777777" w:rsidR="00D223E2" w:rsidRDefault="00D223E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223E2" w14:paraId="2ADBEB09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CE4DB25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2B80EA8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A17124D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2261AEB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AE38874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5F6B73D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4E0649E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F80E9D9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F980B9D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7026173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1614355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B60E375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F02AF3B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5095F52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39AB46A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108285D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1015A2A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BECEA0D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</w:tr>
          <w:tr w:rsidR="00360621" w14:paraId="098B00BB" w14:textId="77777777" w:rsidTr="0036062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D48AD7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D223E2" w14:paraId="4BCFD177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DF3A63" w14:textId="77777777" w:rsidR="00D223E2" w:rsidRDefault="003606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119N15/33</w:t>
                      </w:r>
                    </w:p>
                  </w:tc>
                </w:tr>
              </w:tbl>
              <w:p w14:paraId="7EA3927A" w14:textId="77777777" w:rsidR="00D223E2" w:rsidRDefault="00D223E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C70EAD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</w:tr>
          <w:tr w:rsidR="00D223E2" w14:paraId="248C2A2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A7BF68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66B879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9BFBC91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BB1F2E0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4BF39F0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71E9FBB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CE27FDC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84FD3DE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97FC749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60D1AFB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FD0D266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92443E8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F4E059A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F39DB7B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9A5E528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C5529D0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A31FB30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7E2633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</w:tr>
          <w:tr w:rsidR="00360621" w14:paraId="0D216441" w14:textId="77777777" w:rsidTr="0036062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038DEEC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CCE0A6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D223E2" w14:paraId="1F3801D0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D2FCC6" w14:textId="77777777" w:rsidR="00D223E2" w:rsidRDefault="003606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2AA3FC9" w14:textId="77777777" w:rsidR="00D223E2" w:rsidRDefault="00D223E2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07C142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D223E2" w14:paraId="4D21695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8DE1EF" w14:textId="77777777" w:rsidR="00D223E2" w:rsidRDefault="003606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11911533</w:t>
                      </w:r>
                    </w:p>
                  </w:tc>
                </w:tr>
              </w:tbl>
              <w:p w14:paraId="15D1F396" w14:textId="77777777" w:rsidR="00D223E2" w:rsidRDefault="00D223E2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7DF662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D223E2" w14:paraId="25BF855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61D89B" w14:textId="77777777" w:rsidR="00D223E2" w:rsidRDefault="003606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F6ACB3F" w14:textId="77777777" w:rsidR="00D223E2" w:rsidRDefault="00D223E2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F0400A8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9A25E4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FAC7538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D223E2" w14:paraId="430AB3C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19B392" w14:textId="77777777" w:rsidR="00D223E2" w:rsidRDefault="003606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30.06.2015</w:t>
                      </w:r>
                    </w:p>
                  </w:tc>
                </w:tr>
              </w:tbl>
              <w:p w14:paraId="0CA03EBA" w14:textId="77777777" w:rsidR="00D223E2" w:rsidRDefault="00D223E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A932016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D223E2" w14:paraId="169FF505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42E6DF" w14:textId="77777777" w:rsidR="00D223E2" w:rsidRDefault="003606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1878BF9" w14:textId="77777777" w:rsidR="00D223E2" w:rsidRDefault="00D223E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118A0E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D223E2" w14:paraId="70B1192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E9F035" w14:textId="77777777" w:rsidR="00D223E2" w:rsidRDefault="003606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169 947 Kč</w:t>
                      </w:r>
                    </w:p>
                  </w:tc>
                </w:tr>
              </w:tbl>
              <w:p w14:paraId="551E4588" w14:textId="77777777" w:rsidR="00D223E2" w:rsidRDefault="00D223E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5E48F4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</w:tr>
          <w:tr w:rsidR="00D223E2" w14:paraId="0D5C0DF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50FBA26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6527E8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EB8E2E5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E54F71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25A399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4022709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1A040E3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E61C49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5D7CB81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2A6C312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964DA7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B2DB769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3E23CBE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4119C5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1865EC1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EDD0D3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0713021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503708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</w:tr>
          <w:tr w:rsidR="00D223E2" w14:paraId="1C3745F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909154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23F9C4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7319B28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1A4E41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D391611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21046CB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78B190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40B6A8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7AC209A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16B780F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E98F32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5275066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0442DB9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29AF5CA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DD40938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728415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641F233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F53677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</w:tr>
          <w:tr w:rsidR="00D223E2" w14:paraId="46304CF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836980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730E65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D223E2" w14:paraId="4F0C8C5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FC09B1" w14:textId="77777777" w:rsidR="00D223E2" w:rsidRDefault="003606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F70B28F" w14:textId="77777777" w:rsidR="00D223E2" w:rsidRDefault="00D223E2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17EE055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70E230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4A225F3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96C54E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21BF5A4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5AB3FD1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5BBE0FD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B30CE3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70239E4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B73C4AE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34D33C9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3C86110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4081BF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ABE728D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3D4FEF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</w:tr>
          <w:tr w:rsidR="00360621" w14:paraId="0D2D6BF9" w14:textId="77777777" w:rsidTr="0036062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051145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745BBB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9F002B4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A49134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633B41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D223E2" w14:paraId="3527B08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E4EB67" w14:textId="77777777" w:rsidR="00D223E2" w:rsidRDefault="003606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06.05.2022</w:t>
                      </w:r>
                    </w:p>
                  </w:tc>
                </w:tr>
              </w:tbl>
              <w:p w14:paraId="4EAAEF6C" w14:textId="77777777" w:rsidR="00D223E2" w:rsidRDefault="00D223E2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EAFE2AC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978B32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D223E2" w14:paraId="6D6FF1D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C3C52C" w14:textId="77777777" w:rsidR="00D223E2" w:rsidRDefault="003606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A9CA7AE" w14:textId="77777777" w:rsidR="00D223E2" w:rsidRDefault="00D223E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D2E3A4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373D2F6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D70ECAD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34835C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9A04A72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54D213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20C1ADD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6F62C8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</w:tr>
          <w:tr w:rsidR="00360621" w14:paraId="3E3E27BC" w14:textId="77777777" w:rsidTr="0036062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293F6B7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6C9A5B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E6A60A9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20B17CD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9CD63B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1D38F92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378A82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C99F73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6F6F34A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6167E0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D223E2" w14:paraId="4EBA8941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DAD8C4" w14:textId="77777777" w:rsidR="00D223E2" w:rsidRDefault="003606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01.07.2015</w:t>
                      </w:r>
                    </w:p>
                  </w:tc>
                </w:tr>
              </w:tbl>
              <w:p w14:paraId="65306957" w14:textId="77777777" w:rsidR="00D223E2" w:rsidRDefault="00D223E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2E9ED25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3B8CBD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9328DE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E93B060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E24A04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</w:tr>
          <w:tr w:rsidR="00360621" w14:paraId="075DAD34" w14:textId="77777777" w:rsidTr="0036062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873E8C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C777D3D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F0C7B15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CDA9A16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9562671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90D9ED6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A932CCA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B2A324D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CD8838D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93B67F3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0FCA2B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3CB94E3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A23063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F270C65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137501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D7C7A03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6185FB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</w:tr>
          <w:tr w:rsidR="00D223E2" w14:paraId="51FA7FDE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FCA4E27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F24F2B9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780AB20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E31D7A6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92AB9CB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7268D52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D083DD5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038F34F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3DB234C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8E5EF5B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81C3A3E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DF34199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8288C0E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691F07E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7C3F1E8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3242CD8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DD932F5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084CEB4" w14:textId="77777777" w:rsidR="00D223E2" w:rsidRDefault="00D223E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208557F" w14:textId="77777777" w:rsidR="00D223E2" w:rsidRDefault="00D223E2">
          <w:pPr>
            <w:spacing w:after="0" w:line="240" w:lineRule="auto"/>
          </w:pPr>
        </w:p>
      </w:tc>
    </w:tr>
    <w:tr w:rsidR="00D223E2" w14:paraId="3B4BB045" w14:textId="77777777">
      <w:tc>
        <w:tcPr>
          <w:tcW w:w="144" w:type="dxa"/>
        </w:tcPr>
        <w:p w14:paraId="675CB1D3" w14:textId="77777777" w:rsidR="00D223E2" w:rsidRDefault="00D223E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A1ED12E" w14:textId="77777777" w:rsidR="00D223E2" w:rsidRDefault="00D223E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3E2"/>
    <w:rsid w:val="00360621"/>
    <w:rsid w:val="00D2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39736"/>
  <w15:docId w15:val="{D53E2C78-2826-4E2C-80A2-6E5522CBD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2841</Words>
  <Characters>16767</Characters>
  <Application>Microsoft Office Word</Application>
  <DocSecurity>0</DocSecurity>
  <Lines>139</Lines>
  <Paragraphs>39</Paragraphs>
  <ScaleCrop>false</ScaleCrop>
  <Company/>
  <LinksUpToDate>false</LinksUpToDate>
  <CharactersWithSpaces>19569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Svobodová Zdeňka</dc:creator>
  <dc:description/>
  <cp:lastModifiedBy>Svobodová Zdeňka</cp:lastModifiedBy>
  <cp:revision>2</cp:revision>
  <dcterms:created xsi:type="dcterms:W3CDTF">2022-05-06T07:10:00Z</dcterms:created>
  <dcterms:modified xsi:type="dcterms:W3CDTF">2022-05-06T07:10:00Z</dcterms:modified>
</cp:coreProperties>
</file>