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F51" w:rsidRPr="00C75A76" w:rsidRDefault="00F27F51" w:rsidP="00F27F51">
      <w:pPr>
        <w:pStyle w:val="Zkladntextodsazen"/>
        <w:spacing w:after="0"/>
        <w:ind w:left="0"/>
        <w:jc w:val="right"/>
        <w:rPr>
          <w:b/>
          <w:sz w:val="28"/>
          <w:szCs w:val="28"/>
        </w:rPr>
      </w:pPr>
    </w:p>
    <w:p w:rsidR="00F27F51" w:rsidRPr="00C75A76" w:rsidRDefault="00F27F51" w:rsidP="00F27F51">
      <w:pPr>
        <w:pStyle w:val="Zkladntextodsazen"/>
        <w:spacing w:after="0"/>
        <w:ind w:left="0"/>
        <w:jc w:val="right"/>
        <w:rPr>
          <w:sz w:val="22"/>
          <w:szCs w:val="22"/>
        </w:rPr>
      </w:pPr>
    </w:p>
    <w:p w:rsidR="00F27F51" w:rsidRDefault="00F27F51" w:rsidP="00F27F51">
      <w:pPr>
        <w:pStyle w:val="Zkladntextodsazen"/>
        <w:spacing w:after="0"/>
        <w:ind w:left="0"/>
        <w:jc w:val="center"/>
        <w:rPr>
          <w:b/>
        </w:rPr>
      </w:pPr>
    </w:p>
    <w:p w:rsidR="00F27F51" w:rsidRPr="00C75A76" w:rsidRDefault="00F27F51" w:rsidP="00F27F51">
      <w:pPr>
        <w:pStyle w:val="Zkladntextodsazen"/>
        <w:spacing w:after="0"/>
        <w:ind w:left="0"/>
        <w:jc w:val="center"/>
        <w:rPr>
          <w:b/>
        </w:rPr>
      </w:pPr>
    </w:p>
    <w:p w:rsidR="00F27F51" w:rsidRDefault="00F27F51" w:rsidP="00F27F51">
      <w:pPr>
        <w:pStyle w:val="Zkladntextodsazen"/>
        <w:ind w:left="0"/>
        <w:jc w:val="center"/>
        <w:rPr>
          <w:b/>
        </w:rPr>
      </w:pPr>
      <w:r>
        <w:rPr>
          <w:b/>
        </w:rPr>
        <w:t>S M L O U V A     O     D Í L O</w:t>
      </w:r>
    </w:p>
    <w:p w:rsidR="00F27F51" w:rsidRPr="00BE1503" w:rsidRDefault="00F27F51" w:rsidP="00F27F51">
      <w:pPr>
        <w:pStyle w:val="Zkladntextodsazen"/>
        <w:ind w:left="0"/>
        <w:jc w:val="center"/>
        <w:rPr>
          <w:b/>
        </w:rPr>
      </w:pPr>
      <w:r w:rsidRPr="005D677C">
        <w:rPr>
          <w:b/>
        </w:rPr>
        <w:t>uzavřená podle § 2586 a násl. zákona č.89/2012 Sb., občanský zákoník</w:t>
      </w:r>
    </w:p>
    <w:p w:rsidR="00F27F51" w:rsidRDefault="00F27F51" w:rsidP="00F27F51">
      <w:pPr>
        <w:jc w:val="center"/>
        <w:rPr>
          <w:b/>
        </w:rPr>
      </w:pPr>
      <w:r>
        <w:rPr>
          <w:b/>
        </w:rPr>
        <w:t>Článek 1</w:t>
      </w:r>
    </w:p>
    <w:p w:rsidR="00F27F51" w:rsidRDefault="00F27F51" w:rsidP="00F27F51">
      <w:pPr>
        <w:jc w:val="center"/>
        <w:rPr>
          <w:b/>
        </w:rPr>
      </w:pPr>
      <w:r>
        <w:rPr>
          <w:b/>
        </w:rPr>
        <w:t>Smluvní strany</w:t>
      </w:r>
    </w:p>
    <w:p w:rsidR="00F27F51" w:rsidRDefault="00F27F51" w:rsidP="00F27F51"/>
    <w:p w:rsidR="00F27F51" w:rsidRDefault="000578C9" w:rsidP="00F27F51">
      <w:pPr>
        <w:jc w:val="both"/>
        <w:rPr>
          <w:b/>
        </w:rPr>
      </w:pPr>
      <w:r>
        <w:rPr>
          <w:b/>
        </w:rPr>
        <w:t>Základní škola Svitavy, T. G. Masaryka 27</w:t>
      </w:r>
    </w:p>
    <w:p w:rsidR="00F27F51" w:rsidRPr="000578C9" w:rsidRDefault="00F27F51" w:rsidP="00F27F51">
      <w:pPr>
        <w:jc w:val="both"/>
      </w:pPr>
      <w:r w:rsidRPr="000578C9">
        <w:t xml:space="preserve">Sídlo: </w:t>
      </w:r>
      <w:r w:rsidRPr="000578C9">
        <w:tab/>
      </w:r>
      <w:r w:rsidRPr="000578C9">
        <w:tab/>
      </w:r>
      <w:r w:rsidRPr="000578C9">
        <w:tab/>
      </w:r>
      <w:r w:rsidR="000578C9">
        <w:t>T. G. Masaryka 35/27</w:t>
      </w:r>
    </w:p>
    <w:p w:rsidR="001E0318" w:rsidRPr="000578C9" w:rsidRDefault="00F27F51" w:rsidP="00F27F51">
      <w:pPr>
        <w:jc w:val="both"/>
      </w:pPr>
      <w:r w:rsidRPr="000578C9">
        <w:t>Zastoupené:</w:t>
      </w:r>
      <w:r w:rsidRPr="000578C9">
        <w:tab/>
        <w:t xml:space="preserve"> </w:t>
      </w:r>
      <w:r w:rsidRPr="000578C9">
        <w:tab/>
      </w:r>
      <w:r w:rsidR="000578C9">
        <w:t xml:space="preserve">Mgr. Jiřím Sehnalem, DiS., ředitelem školy </w:t>
      </w:r>
    </w:p>
    <w:p w:rsidR="00F27F51" w:rsidRPr="000578C9" w:rsidRDefault="00F27F51" w:rsidP="00F27F51">
      <w:pPr>
        <w:jc w:val="both"/>
      </w:pPr>
      <w:r w:rsidRPr="000578C9">
        <w:t>IČ:</w:t>
      </w:r>
      <w:r w:rsidRPr="000578C9">
        <w:tab/>
      </w:r>
      <w:r w:rsidRPr="000578C9">
        <w:tab/>
      </w:r>
      <w:r w:rsidRPr="000578C9">
        <w:tab/>
      </w:r>
      <w:r w:rsidR="000578C9">
        <w:t>49328255</w:t>
      </w:r>
      <w:r w:rsidRPr="000578C9">
        <w:tab/>
      </w:r>
      <w:r w:rsidRPr="000578C9">
        <w:tab/>
      </w:r>
    </w:p>
    <w:p w:rsidR="00F27F51" w:rsidRPr="000578C9" w:rsidRDefault="00F27F51" w:rsidP="00F27F51">
      <w:pPr>
        <w:jc w:val="both"/>
      </w:pPr>
      <w:r w:rsidRPr="000578C9">
        <w:t>DIČ:</w:t>
      </w:r>
      <w:r w:rsidRPr="000578C9">
        <w:tab/>
      </w:r>
      <w:r w:rsidRPr="000578C9">
        <w:tab/>
      </w:r>
      <w:r w:rsidRPr="000578C9">
        <w:tab/>
      </w:r>
      <w:r w:rsidR="000578C9">
        <w:t>nejsme plátci DPH</w:t>
      </w:r>
    </w:p>
    <w:p w:rsidR="00F27F51" w:rsidRPr="000578C9" w:rsidRDefault="00F27F51" w:rsidP="00F27F51">
      <w:pPr>
        <w:jc w:val="both"/>
      </w:pPr>
      <w:r w:rsidRPr="000578C9">
        <w:t>Bankoví spojení:</w:t>
      </w:r>
      <w:r w:rsidRPr="000578C9">
        <w:tab/>
      </w:r>
      <w:r w:rsidR="000578C9">
        <w:t xml:space="preserve">Česká spořitelna, a.s. </w:t>
      </w:r>
    </w:p>
    <w:p w:rsidR="00F27F51" w:rsidRPr="004D52F8" w:rsidRDefault="00F27F51" w:rsidP="00F27F51">
      <w:pPr>
        <w:jc w:val="both"/>
      </w:pPr>
      <w:r w:rsidRPr="000578C9">
        <w:t>Číslo účtu:</w:t>
      </w:r>
      <w:r w:rsidRPr="000578C9">
        <w:tab/>
      </w:r>
      <w:r w:rsidRPr="000578C9">
        <w:tab/>
      </w:r>
      <w:r w:rsidR="000578C9">
        <w:t>128 335 2309/0800</w:t>
      </w:r>
    </w:p>
    <w:p w:rsidR="001E0318" w:rsidRDefault="001E0318" w:rsidP="00F27F51">
      <w:pPr>
        <w:rPr>
          <w:i/>
        </w:rPr>
      </w:pPr>
    </w:p>
    <w:p w:rsidR="00F27F51" w:rsidRDefault="00F27F51" w:rsidP="00F27F51">
      <w:r>
        <w:rPr>
          <w:i/>
        </w:rPr>
        <w:t>jako „objednatel“</w:t>
      </w:r>
      <w:r>
        <w:tab/>
      </w:r>
      <w:r>
        <w:tab/>
      </w:r>
      <w:r>
        <w:tab/>
      </w:r>
    </w:p>
    <w:p w:rsidR="00F27F51" w:rsidRDefault="00F27F51" w:rsidP="00F27F51">
      <w:pPr>
        <w:rPr>
          <w:b/>
        </w:rPr>
      </w:pPr>
    </w:p>
    <w:p w:rsidR="00F27F51" w:rsidRDefault="00F27F51" w:rsidP="00F27F51">
      <w:pPr>
        <w:rPr>
          <w:b/>
        </w:rPr>
      </w:pPr>
      <w:r>
        <w:rPr>
          <w:b/>
        </w:rPr>
        <w:t>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F27F51" w:rsidRDefault="00F27F51" w:rsidP="00F27F51"/>
    <w:p w:rsidR="00F27F51" w:rsidRPr="003B2FB3" w:rsidRDefault="00952E89" w:rsidP="00F27F51">
      <w:pPr>
        <w:rPr>
          <w:b/>
        </w:rPr>
      </w:pPr>
      <w:r w:rsidRPr="003B2FB3">
        <w:rPr>
          <w:b/>
        </w:rPr>
        <w:t>Jiří Doskočil</w:t>
      </w:r>
    </w:p>
    <w:p w:rsidR="00F27F51" w:rsidRPr="003B2FB3" w:rsidRDefault="00F27F51" w:rsidP="00F27F51">
      <w:r w:rsidRPr="003B2FB3">
        <w:t>Sídlo:</w:t>
      </w:r>
      <w:r w:rsidRPr="003B2FB3">
        <w:tab/>
      </w:r>
      <w:r w:rsidRPr="003B2FB3">
        <w:tab/>
      </w:r>
      <w:r w:rsidRPr="003B2FB3">
        <w:tab/>
      </w:r>
      <w:r w:rsidR="00952E89" w:rsidRPr="003B2FB3">
        <w:t>Radiměř 20</w:t>
      </w:r>
      <w:r w:rsidRPr="003B2FB3">
        <w:t xml:space="preserve"> </w:t>
      </w:r>
    </w:p>
    <w:p w:rsidR="00F27F51" w:rsidRPr="003B2FB3" w:rsidRDefault="00F27F51" w:rsidP="00F27F51">
      <w:r w:rsidRPr="003B2FB3">
        <w:tab/>
      </w:r>
      <w:r w:rsidRPr="003B2FB3">
        <w:tab/>
      </w:r>
      <w:r w:rsidRPr="003B2FB3">
        <w:tab/>
      </w:r>
      <w:r w:rsidR="00952E89" w:rsidRPr="003B2FB3">
        <w:t>569 07-Radiměř</w:t>
      </w:r>
    </w:p>
    <w:p w:rsidR="00F27F51" w:rsidRPr="003B2FB3" w:rsidRDefault="00F27F51" w:rsidP="00F27F51">
      <w:r w:rsidRPr="003B2FB3">
        <w:t xml:space="preserve">IČ: </w:t>
      </w:r>
      <w:r w:rsidRPr="003B2FB3">
        <w:tab/>
      </w:r>
      <w:r w:rsidRPr="003B2FB3">
        <w:tab/>
      </w:r>
      <w:r w:rsidRPr="003B2FB3">
        <w:tab/>
      </w:r>
      <w:r w:rsidR="00952E89" w:rsidRPr="003B2FB3">
        <w:t>42245087</w:t>
      </w:r>
    </w:p>
    <w:p w:rsidR="00F27F51" w:rsidRPr="003B2FB3" w:rsidRDefault="00F27F51" w:rsidP="00F27F51">
      <w:r w:rsidRPr="003B2FB3">
        <w:t>DIČ:</w:t>
      </w:r>
      <w:r w:rsidRPr="003B2FB3">
        <w:tab/>
      </w:r>
      <w:r w:rsidRPr="003B2FB3">
        <w:tab/>
      </w:r>
      <w:r w:rsidRPr="003B2FB3">
        <w:tab/>
        <w:t>CZ</w:t>
      </w:r>
      <w:r w:rsidR="00952E89" w:rsidRPr="003B2FB3">
        <w:t>6308160639</w:t>
      </w:r>
    </w:p>
    <w:p w:rsidR="00F27F51" w:rsidRPr="003B2FB3" w:rsidRDefault="00F27F51" w:rsidP="00F27F51">
      <w:r w:rsidRPr="003B2FB3">
        <w:t xml:space="preserve">Bankovní spojení: </w:t>
      </w:r>
      <w:r w:rsidRPr="003B2FB3">
        <w:tab/>
      </w:r>
      <w:r w:rsidR="00952E89" w:rsidRPr="003B2FB3">
        <w:t>GE Capital Bank</w:t>
      </w:r>
      <w:r w:rsidRPr="003B2FB3">
        <w:t xml:space="preserve"> </w:t>
      </w:r>
      <w:r w:rsidR="00952E89" w:rsidRPr="003B2FB3">
        <w:t>a. s.</w:t>
      </w:r>
      <w:r w:rsidRPr="003B2FB3">
        <w:tab/>
        <w:t xml:space="preserve">              </w:t>
      </w:r>
    </w:p>
    <w:p w:rsidR="00F27F51" w:rsidRPr="003B2FB3" w:rsidRDefault="00F27F51" w:rsidP="00F27F51">
      <w:r w:rsidRPr="003B2FB3">
        <w:t xml:space="preserve">číslo účtu:  </w:t>
      </w:r>
      <w:r w:rsidRPr="003B2FB3">
        <w:tab/>
      </w:r>
      <w:r w:rsidRPr="003B2FB3">
        <w:tab/>
      </w:r>
      <w:r w:rsidR="00952E89" w:rsidRPr="003B2FB3">
        <w:t>162017219/0600</w:t>
      </w:r>
      <w:r w:rsidRPr="003B2FB3">
        <w:t xml:space="preserve"> </w:t>
      </w:r>
    </w:p>
    <w:p w:rsidR="00F27F51" w:rsidRDefault="00F27F51" w:rsidP="00F27F51">
      <w:pPr>
        <w:rPr>
          <w:i/>
        </w:rPr>
      </w:pPr>
      <w:r w:rsidRPr="003B2FB3">
        <w:rPr>
          <w:i/>
        </w:rPr>
        <w:t>jako „zhotovitel“</w:t>
      </w:r>
    </w:p>
    <w:p w:rsidR="00F27F51" w:rsidRDefault="00F27F51" w:rsidP="00F27F51"/>
    <w:p w:rsidR="00F27F51" w:rsidRDefault="00F27F51" w:rsidP="00F27F51">
      <w:r>
        <w:t>uzavírají tuto</w:t>
      </w:r>
    </w:p>
    <w:p w:rsidR="00F27F51" w:rsidRDefault="00F27F51" w:rsidP="00F27F51"/>
    <w:p w:rsidR="00F27F51" w:rsidRDefault="00F27F51" w:rsidP="00F27F51">
      <w:pPr>
        <w:jc w:val="center"/>
        <w:rPr>
          <w:b/>
        </w:rPr>
      </w:pPr>
      <w:r>
        <w:rPr>
          <w:b/>
        </w:rPr>
        <w:t>smlouvu o dílo:</w:t>
      </w:r>
    </w:p>
    <w:p w:rsidR="00F27F51" w:rsidRDefault="00F27F51" w:rsidP="00F27F51"/>
    <w:p w:rsidR="00F27F51" w:rsidRDefault="00F27F51" w:rsidP="00F27F51">
      <w:pPr>
        <w:tabs>
          <w:tab w:val="left" w:pos="0"/>
        </w:tabs>
        <w:jc w:val="center"/>
        <w:rPr>
          <w:b/>
        </w:rPr>
      </w:pPr>
      <w:r>
        <w:rPr>
          <w:b/>
        </w:rPr>
        <w:t>Článek 2</w:t>
      </w:r>
    </w:p>
    <w:p w:rsidR="00F27F51" w:rsidRDefault="00F27F51" w:rsidP="00F27F51">
      <w:pPr>
        <w:tabs>
          <w:tab w:val="left" w:pos="0"/>
        </w:tabs>
        <w:spacing w:after="120"/>
        <w:jc w:val="center"/>
        <w:rPr>
          <w:b/>
        </w:rPr>
      </w:pPr>
      <w:r>
        <w:rPr>
          <w:b/>
        </w:rPr>
        <w:t>Předmět smlouvy a cena díla</w:t>
      </w:r>
    </w:p>
    <w:p w:rsidR="00F27F51" w:rsidRDefault="00F27F51" w:rsidP="00F27F51">
      <w:pPr>
        <w:numPr>
          <w:ilvl w:val="0"/>
          <w:numId w:val="5"/>
        </w:numPr>
        <w:tabs>
          <w:tab w:val="left" w:pos="284"/>
        </w:tabs>
        <w:suppressAutoHyphens/>
        <w:spacing w:after="120"/>
        <w:ind w:left="284" w:hanging="284"/>
        <w:jc w:val="both"/>
      </w:pPr>
      <w:r>
        <w:t>Zhotovitel se zavazuje touto smlouvou pro objednatele provést dílo tak, jak je specifikováno níže, a objednatel se zavazuje provedené dílo převzít a zaplatit za něj dohodnutou cenu.</w:t>
      </w:r>
    </w:p>
    <w:p w:rsidR="00F27F51" w:rsidRDefault="00F27F51" w:rsidP="00F27F51">
      <w:pPr>
        <w:numPr>
          <w:ilvl w:val="0"/>
          <w:numId w:val="5"/>
        </w:numPr>
        <w:tabs>
          <w:tab w:val="left" w:pos="284"/>
        </w:tabs>
        <w:suppressAutoHyphens/>
        <w:spacing w:after="120"/>
        <w:ind w:left="284" w:hanging="284"/>
      </w:pPr>
      <w:r>
        <w:t xml:space="preserve">Dílem se rozumí: </w:t>
      </w:r>
    </w:p>
    <w:p w:rsidR="00F27F51" w:rsidRPr="00367DD4" w:rsidRDefault="00F27F51" w:rsidP="00F27F51">
      <w:pPr>
        <w:tabs>
          <w:tab w:val="left" w:pos="284"/>
        </w:tabs>
        <w:spacing w:after="120"/>
        <w:ind w:left="284"/>
        <w:rPr>
          <w:b/>
        </w:rPr>
      </w:pPr>
      <w:r w:rsidRPr="00C96D1B">
        <w:rPr>
          <w:b/>
        </w:rPr>
        <w:t xml:space="preserve">„Oprava </w:t>
      </w:r>
      <w:r w:rsidR="000578C9">
        <w:rPr>
          <w:b/>
        </w:rPr>
        <w:t>a výměna oken Z</w:t>
      </w:r>
      <w:r w:rsidR="00462C16">
        <w:rPr>
          <w:b/>
        </w:rPr>
        <w:t xml:space="preserve">ákladní škola </w:t>
      </w:r>
      <w:r w:rsidR="001E0318">
        <w:rPr>
          <w:b/>
        </w:rPr>
        <w:t>T.</w:t>
      </w:r>
      <w:r w:rsidR="000578C9">
        <w:rPr>
          <w:b/>
        </w:rPr>
        <w:t xml:space="preserve"> </w:t>
      </w:r>
      <w:r w:rsidR="001E0318">
        <w:rPr>
          <w:b/>
        </w:rPr>
        <w:t>G.</w:t>
      </w:r>
      <w:r w:rsidR="000578C9">
        <w:rPr>
          <w:b/>
        </w:rPr>
        <w:t xml:space="preserve"> </w:t>
      </w:r>
      <w:r w:rsidR="001E0318">
        <w:rPr>
          <w:b/>
        </w:rPr>
        <w:t>M</w:t>
      </w:r>
      <w:r w:rsidR="000578C9">
        <w:rPr>
          <w:b/>
        </w:rPr>
        <w:t>asaryka 35/27, Svitavy, I</w:t>
      </w:r>
      <w:r w:rsidR="007E462B">
        <w:rPr>
          <w:b/>
        </w:rPr>
        <w:t>.</w:t>
      </w:r>
      <w:r w:rsidR="000578C9">
        <w:rPr>
          <w:b/>
        </w:rPr>
        <w:t xml:space="preserve"> </w:t>
      </w:r>
      <w:r w:rsidR="007E462B">
        <w:rPr>
          <w:b/>
        </w:rPr>
        <w:t>etapa</w:t>
      </w:r>
      <w:r w:rsidRPr="00C96D1B">
        <w:rPr>
          <w:b/>
        </w:rPr>
        <w:t>“</w:t>
      </w:r>
    </w:p>
    <w:p w:rsidR="00F27F51" w:rsidRPr="00254C6C" w:rsidRDefault="00F27F51" w:rsidP="00F27F51">
      <w:pPr>
        <w:tabs>
          <w:tab w:val="left" w:pos="284"/>
        </w:tabs>
        <w:spacing w:after="120"/>
        <w:ind w:left="284"/>
      </w:pPr>
      <w:r>
        <w:t>Předmět díla je dále specifikován v </w:t>
      </w:r>
      <w:r w:rsidRPr="006E0003">
        <w:t>cenové nabídce</w:t>
      </w:r>
      <w:r w:rsidRPr="00A84C53">
        <w:rPr>
          <w:b/>
        </w:rPr>
        <w:t xml:space="preserve"> </w:t>
      </w:r>
      <w:r>
        <w:t xml:space="preserve">ze </w:t>
      </w:r>
      <w:r w:rsidR="00254C6C" w:rsidRPr="00254C6C">
        <w:t xml:space="preserve">dne </w:t>
      </w:r>
      <w:r w:rsidR="00AE7F94">
        <w:t>22</w:t>
      </w:r>
      <w:r w:rsidR="00741AC0" w:rsidRPr="00254C6C">
        <w:t xml:space="preserve">. </w:t>
      </w:r>
      <w:r w:rsidR="00254C6C" w:rsidRPr="00254C6C">
        <w:t>03. 202</w:t>
      </w:r>
      <w:r w:rsidR="00AE7F94">
        <w:t>2</w:t>
      </w:r>
      <w:r w:rsidRPr="00254C6C">
        <w:t>. Cenová nabídka tvoří přílohu č. 1 této smlouvy a je nedílnou součástí této smlouvy.</w:t>
      </w:r>
    </w:p>
    <w:p w:rsidR="00F27F51" w:rsidRPr="00314F33" w:rsidRDefault="00F27F51" w:rsidP="00F27F51">
      <w:pPr>
        <w:spacing w:line="276" w:lineRule="auto"/>
        <w:ind w:left="284" w:hanging="284"/>
        <w:jc w:val="both"/>
        <w:rPr>
          <w:color w:val="FF0000"/>
        </w:rPr>
      </w:pPr>
      <w:r w:rsidRPr="00C96D1B">
        <w:t xml:space="preserve">3. </w:t>
      </w:r>
      <w:r w:rsidRPr="005D677C">
        <w:t xml:space="preserve">Cena díla </w:t>
      </w:r>
      <w:r w:rsidRPr="005D677C">
        <w:rPr>
          <w:b/>
        </w:rPr>
        <w:t>„Oprava</w:t>
      </w:r>
      <w:r w:rsidR="00B12203" w:rsidRPr="00B12203">
        <w:rPr>
          <w:b/>
        </w:rPr>
        <w:t xml:space="preserve"> </w:t>
      </w:r>
      <w:r w:rsidR="000578C9">
        <w:rPr>
          <w:b/>
        </w:rPr>
        <w:t>a výměna oken Z</w:t>
      </w:r>
      <w:r w:rsidR="00B12203">
        <w:rPr>
          <w:b/>
        </w:rPr>
        <w:t>ákladní škola</w:t>
      </w:r>
      <w:r w:rsidR="000578C9">
        <w:rPr>
          <w:b/>
        </w:rPr>
        <w:t xml:space="preserve"> Svitavy, T. G. Masaryka 27 </w:t>
      </w:r>
      <w:r w:rsidRPr="005D677C">
        <w:rPr>
          <w:b/>
        </w:rPr>
        <w:t>“</w:t>
      </w:r>
      <w:r w:rsidRPr="005D677C">
        <w:t xml:space="preserve"> byla dohodnuta ve </w:t>
      </w:r>
      <w:r w:rsidRPr="006539D8">
        <w:t xml:space="preserve">výši </w:t>
      </w:r>
      <w:r w:rsidR="000578C9" w:rsidRPr="000578C9">
        <w:rPr>
          <w:b/>
        </w:rPr>
        <w:t>2 200 000,-</w:t>
      </w:r>
      <w:r w:rsidRPr="00D32B14">
        <w:rPr>
          <w:b/>
        </w:rPr>
        <w:t xml:space="preserve"> Kč </w:t>
      </w:r>
      <w:r w:rsidR="000578C9">
        <w:rPr>
          <w:b/>
        </w:rPr>
        <w:t>s</w:t>
      </w:r>
      <w:r w:rsidRPr="00D32B14">
        <w:rPr>
          <w:b/>
        </w:rPr>
        <w:t xml:space="preserve"> DPH</w:t>
      </w:r>
      <w:r w:rsidRPr="006539D8">
        <w:t>.</w:t>
      </w:r>
      <w:r w:rsidRPr="00314F33">
        <w:rPr>
          <w:color w:val="FF0000"/>
        </w:rPr>
        <w:t xml:space="preserve"> </w:t>
      </w:r>
    </w:p>
    <w:p w:rsidR="000578C9" w:rsidRDefault="000578C9" w:rsidP="00F27F51">
      <w:pPr>
        <w:jc w:val="center"/>
        <w:rPr>
          <w:b/>
        </w:rPr>
      </w:pPr>
    </w:p>
    <w:p w:rsidR="000578C9" w:rsidRDefault="000578C9" w:rsidP="00F27F51">
      <w:pPr>
        <w:jc w:val="center"/>
        <w:rPr>
          <w:b/>
        </w:rPr>
      </w:pPr>
    </w:p>
    <w:p w:rsidR="00F27F51" w:rsidRDefault="00F27F51" w:rsidP="00F27F51">
      <w:pPr>
        <w:jc w:val="center"/>
        <w:rPr>
          <w:b/>
        </w:rPr>
      </w:pPr>
      <w:r>
        <w:rPr>
          <w:b/>
        </w:rPr>
        <w:lastRenderedPageBreak/>
        <w:t>Článek 3</w:t>
      </w:r>
    </w:p>
    <w:p w:rsidR="00F27F51" w:rsidRDefault="00F27F51" w:rsidP="00F27F51">
      <w:pPr>
        <w:spacing w:line="360" w:lineRule="auto"/>
        <w:jc w:val="center"/>
        <w:rPr>
          <w:b/>
        </w:rPr>
      </w:pPr>
      <w:r>
        <w:rPr>
          <w:b/>
        </w:rPr>
        <w:t xml:space="preserve">Termín plnění </w:t>
      </w:r>
    </w:p>
    <w:p w:rsidR="00F27F51" w:rsidRPr="00972F5A" w:rsidRDefault="00F27F51" w:rsidP="00F27F51">
      <w:pPr>
        <w:numPr>
          <w:ilvl w:val="0"/>
          <w:numId w:val="1"/>
        </w:numPr>
        <w:suppressAutoHyphens/>
        <w:spacing w:after="120"/>
      </w:pPr>
      <w:r w:rsidRPr="00972F5A">
        <w:t>Zahájení</w:t>
      </w:r>
      <w:r w:rsidR="006E53E7" w:rsidRPr="00972F5A">
        <w:rPr>
          <w:b/>
        </w:rPr>
        <w:t xml:space="preserve">: </w:t>
      </w:r>
      <w:r w:rsidR="006E53E7" w:rsidRPr="00972F5A">
        <w:t xml:space="preserve">do dvou dnů </w:t>
      </w:r>
      <w:r w:rsidR="00EA2BC7">
        <w:t>po</w:t>
      </w:r>
      <w:r w:rsidR="007947E1">
        <w:t xml:space="preserve"> na</w:t>
      </w:r>
      <w:r w:rsidR="00EA2BC7">
        <w:t>bytí účinnosti</w:t>
      </w:r>
      <w:r w:rsidR="006E53E7" w:rsidRPr="00972F5A">
        <w:t xml:space="preserve"> smlouvy.</w:t>
      </w:r>
      <w:r w:rsidRPr="00972F5A">
        <w:t xml:space="preserve"> Dokončení a předání díla: do </w:t>
      </w:r>
      <w:r w:rsidR="00612733">
        <w:t>15</w:t>
      </w:r>
      <w:r w:rsidR="00B12203" w:rsidRPr="00972F5A">
        <w:t xml:space="preserve">. </w:t>
      </w:r>
      <w:r w:rsidR="00C25766">
        <w:t>1</w:t>
      </w:r>
      <w:r w:rsidR="00612733">
        <w:t>2</w:t>
      </w:r>
      <w:r w:rsidR="00B12203" w:rsidRPr="00972F5A">
        <w:t>. 202</w:t>
      </w:r>
      <w:r w:rsidR="00C25766">
        <w:t>2</w:t>
      </w:r>
      <w:r w:rsidR="00B12203" w:rsidRPr="00972F5A">
        <w:t>.</w:t>
      </w:r>
    </w:p>
    <w:p w:rsidR="00F27F51" w:rsidRDefault="00F27F51" w:rsidP="00F27F51">
      <w:pPr>
        <w:numPr>
          <w:ilvl w:val="0"/>
          <w:numId w:val="1"/>
        </w:numPr>
        <w:suppressAutoHyphens/>
        <w:spacing w:after="120"/>
        <w:jc w:val="both"/>
      </w:pPr>
      <w:r>
        <w:t>Zhotovitel je povinen provést dílo na svůj náklad a nebezpečí ve sjednané době v souladu s podmínkami této smlouvy.</w:t>
      </w:r>
    </w:p>
    <w:p w:rsidR="00F27F51" w:rsidRDefault="00F27F51" w:rsidP="00F27F51">
      <w:pPr>
        <w:numPr>
          <w:ilvl w:val="0"/>
          <w:numId w:val="1"/>
        </w:numPr>
        <w:suppressAutoHyphens/>
        <w:spacing w:after="120"/>
        <w:jc w:val="both"/>
      </w:pPr>
      <w:r>
        <w:t>Nebezpečí škody na díle nese po celou dobu provádění díla zhotovitel.</w:t>
      </w:r>
    </w:p>
    <w:p w:rsidR="00F27F51" w:rsidRDefault="00F27F51" w:rsidP="00F27F51">
      <w:pPr>
        <w:numPr>
          <w:ilvl w:val="0"/>
          <w:numId w:val="1"/>
        </w:numPr>
        <w:suppressAutoHyphens/>
        <w:spacing w:after="120"/>
        <w:ind w:left="284" w:hanging="284"/>
        <w:jc w:val="both"/>
      </w:pPr>
      <w:r>
        <w:t>Objednatel je povinen předat staveniště způsobilé k zahájení sjednaných prací zhotoviteli dle předběžné dohody.</w:t>
      </w:r>
      <w:r>
        <w:rPr>
          <w:b/>
        </w:rPr>
        <w:t xml:space="preserve"> </w:t>
      </w:r>
      <w:r>
        <w:t xml:space="preserve">V případě, že z důvodů na straně objednatele nebude moci zhotovitel zahájit provádění díla ve stanoveném termínu, má zhotovitel právo požadovat po objednateli posunutí termínu dokončení díla o stejný počet dnů, o který mu objednatel umožnil zahájit práce později. </w:t>
      </w:r>
    </w:p>
    <w:p w:rsidR="00F27F51" w:rsidRDefault="00F27F51" w:rsidP="00F27F51">
      <w:pPr>
        <w:numPr>
          <w:ilvl w:val="0"/>
          <w:numId w:val="1"/>
        </w:numPr>
        <w:suppressAutoHyphens/>
        <w:spacing w:after="120"/>
        <w:jc w:val="both"/>
      </w:pPr>
      <w:r>
        <w:t xml:space="preserve">O předání provedeného díla sepíší strany předávací protokol. Objednatel není povinen převzít dílo s vadami a nedodělky. V případě, že se objednatel rozhodne, že převezme dílo i s drobnými vadami a nedodělky, uvedou se všechny vady v předávacím protokolu i s termínem odstranění, který stanoví objednatel. </w:t>
      </w:r>
    </w:p>
    <w:p w:rsidR="00F27F51" w:rsidRPr="00177E40" w:rsidRDefault="00F27F51" w:rsidP="00F27F51">
      <w:pPr>
        <w:numPr>
          <w:ilvl w:val="0"/>
          <w:numId w:val="1"/>
        </w:numPr>
        <w:suppressAutoHyphens/>
        <w:jc w:val="both"/>
      </w:pPr>
      <w:r w:rsidRPr="00177E40">
        <w:t xml:space="preserve">Pokud bude zhotovitel v prodlení s předáním díla nebo dokončením díla, má objednatel právo požadovat uhrazení smluvní pokuty ze strany zhotovitele ve výši 0,05 % z celkové ceny díla bez DPH za každý i započatý den prodlení. </w:t>
      </w:r>
    </w:p>
    <w:p w:rsidR="00F27F51" w:rsidRDefault="00F27F51" w:rsidP="00F27F51">
      <w:pPr>
        <w:jc w:val="center"/>
        <w:rPr>
          <w:b/>
        </w:rPr>
      </w:pPr>
    </w:p>
    <w:p w:rsidR="00F27F51" w:rsidRDefault="00F27F51" w:rsidP="00F27F51">
      <w:pPr>
        <w:jc w:val="center"/>
        <w:rPr>
          <w:b/>
        </w:rPr>
      </w:pPr>
      <w:r>
        <w:rPr>
          <w:b/>
        </w:rPr>
        <w:t>Článek 4</w:t>
      </w:r>
    </w:p>
    <w:p w:rsidR="00F27F51" w:rsidRDefault="00F27F51" w:rsidP="00F27F51">
      <w:pPr>
        <w:spacing w:after="120"/>
        <w:jc w:val="center"/>
        <w:rPr>
          <w:b/>
        </w:rPr>
      </w:pPr>
      <w:r>
        <w:rPr>
          <w:b/>
        </w:rPr>
        <w:t>Rozsah díla</w:t>
      </w:r>
    </w:p>
    <w:p w:rsidR="00F27F51" w:rsidRDefault="00F27F51" w:rsidP="00F27F51">
      <w:pPr>
        <w:numPr>
          <w:ilvl w:val="0"/>
          <w:numId w:val="2"/>
        </w:numPr>
        <w:suppressAutoHyphens/>
        <w:spacing w:after="120"/>
        <w:jc w:val="both"/>
      </w:pPr>
      <w:r>
        <w:t>Rozsah díla je vymezen v této smlouvě a v jejích přílohách. V případě rozporu mezi smlouvou a jejími přílohami mají přednost ujednání obsažená ve smlouvě. V případě rozporu mezi přílohami navzájem má přednost ujednání přílohy s nižším číslem.</w:t>
      </w:r>
    </w:p>
    <w:p w:rsidR="00F27F51" w:rsidRDefault="00F27F51" w:rsidP="00F27F51">
      <w:pPr>
        <w:numPr>
          <w:ilvl w:val="0"/>
          <w:numId w:val="2"/>
        </w:numPr>
        <w:suppressAutoHyphens/>
        <w:spacing w:after="120"/>
        <w:jc w:val="both"/>
      </w:pPr>
      <w:r>
        <w:t>Předmětem díla nejsou případné vícepráce vyžádané nepředvídatelnými okolnostmi a vícepráce provedené navíc na základě požadavku objednatele nad rámec projektové dokumentace a nabídkového rozpočtu. Ohledně víceprací musí strany uzavřít dodatek k této smlouvě.</w:t>
      </w:r>
    </w:p>
    <w:p w:rsidR="00F27F51" w:rsidRDefault="00F27F51" w:rsidP="00F27F51">
      <w:pPr>
        <w:numPr>
          <w:ilvl w:val="0"/>
          <w:numId w:val="2"/>
        </w:numPr>
        <w:suppressAutoHyphens/>
        <w:jc w:val="both"/>
      </w:pPr>
      <w:r w:rsidRPr="00177E40">
        <w:t xml:space="preserve">Zhotovitel je rovněž povinen dílo provést v souladu s právními předpisy České republiky, podle schválených technologických postupů stanovených platnými technickými normami a bezpečnostními předpisy, v souladu se současným standardem u používaných technologií a postupů pro tento typ práce tak, aby dodržel smluvenou kvalitu díla. </w:t>
      </w:r>
    </w:p>
    <w:p w:rsidR="00F27F51" w:rsidRPr="00177E40" w:rsidRDefault="00F27F51" w:rsidP="00F27F51">
      <w:pPr>
        <w:ind w:left="283"/>
        <w:jc w:val="both"/>
        <w:rPr>
          <w:sz w:val="16"/>
        </w:rPr>
      </w:pPr>
    </w:p>
    <w:p w:rsidR="00EB41F9" w:rsidRDefault="00F27F51" w:rsidP="00F27F51">
      <w:pPr>
        <w:numPr>
          <w:ilvl w:val="0"/>
          <w:numId w:val="2"/>
        </w:numPr>
        <w:suppressAutoHyphens/>
        <w:jc w:val="both"/>
      </w:pPr>
      <w:r w:rsidRPr="008D2CCD">
        <w:t xml:space="preserve">Zhotovitel se zavazuje respektovat následující závazná veřejnoprávní rozhodnutí: Závazné </w:t>
      </w:r>
      <w:r w:rsidR="00EB41F9" w:rsidRPr="008D2CCD">
        <w:t>stanovisko k provedení</w:t>
      </w:r>
      <w:r w:rsidR="008C4534" w:rsidRPr="008D2CCD">
        <w:t xml:space="preserve"> </w:t>
      </w:r>
      <w:r w:rsidRPr="008D2CCD">
        <w:t>obnov</w:t>
      </w:r>
      <w:r w:rsidR="008C4534" w:rsidRPr="008D2CCD">
        <w:t>y otvoro</w:t>
      </w:r>
      <w:r w:rsidR="000578C9">
        <w:t>vých prvků-oken na objektu Základní školy Svitavy, T. G. Masaryka 35/27, 568 02 Svitavy.</w:t>
      </w:r>
    </w:p>
    <w:p w:rsidR="00F27F51" w:rsidRPr="008D2CCD" w:rsidRDefault="008C4534" w:rsidP="00EB41F9">
      <w:pPr>
        <w:numPr>
          <w:ilvl w:val="0"/>
          <w:numId w:val="2"/>
        </w:numPr>
        <w:suppressAutoHyphens/>
        <w:jc w:val="both"/>
      </w:pPr>
      <w:r w:rsidRPr="008D2CCD">
        <w:t xml:space="preserve"> pod</w:t>
      </w:r>
      <w:r w:rsidR="00F27F51" w:rsidRPr="008D2CCD">
        <w:t xml:space="preserve"> </w:t>
      </w:r>
      <w:r w:rsidR="00EB41F9" w:rsidRPr="008D2CCD">
        <w:t>č. j.</w:t>
      </w:r>
      <w:r w:rsidR="00F27F51" w:rsidRPr="008D2CCD">
        <w:t xml:space="preserve"> MěÚ Litomyšl č. j.  </w:t>
      </w:r>
      <w:r w:rsidR="00F14581">
        <w:t>109942/2019</w:t>
      </w:r>
      <w:r w:rsidRPr="008D2CCD">
        <w:t xml:space="preserve"> ze dne </w:t>
      </w:r>
      <w:r w:rsidR="00F14581">
        <w:t>10</w:t>
      </w:r>
      <w:r w:rsidR="00F27F51" w:rsidRPr="008D2CCD">
        <w:t>.</w:t>
      </w:r>
      <w:r w:rsidR="000578C9">
        <w:t xml:space="preserve"> </w:t>
      </w:r>
      <w:r w:rsidR="00F14581">
        <w:t>01</w:t>
      </w:r>
      <w:r w:rsidR="00F27F51" w:rsidRPr="008D2CCD">
        <w:t>.</w:t>
      </w:r>
      <w:r w:rsidR="000578C9">
        <w:t xml:space="preserve"> </w:t>
      </w:r>
      <w:r w:rsidR="00F27F51" w:rsidRPr="008D2CCD">
        <w:t>20</w:t>
      </w:r>
      <w:r w:rsidR="00F14581">
        <w:t>20</w:t>
      </w:r>
      <w:r w:rsidRPr="008D2CCD">
        <w:t>.</w:t>
      </w:r>
    </w:p>
    <w:p w:rsidR="00F27F51" w:rsidRPr="008D2CCD" w:rsidRDefault="00F27F51" w:rsidP="00F27F51">
      <w:pPr>
        <w:jc w:val="center"/>
      </w:pPr>
    </w:p>
    <w:p w:rsidR="00F27F51" w:rsidRPr="008D2CCD" w:rsidRDefault="00F27F51" w:rsidP="00F27F51">
      <w:pPr>
        <w:jc w:val="center"/>
        <w:rPr>
          <w:b/>
        </w:rPr>
      </w:pPr>
    </w:p>
    <w:p w:rsidR="00F27F51" w:rsidRDefault="00F27F51" w:rsidP="00F27F51">
      <w:pPr>
        <w:jc w:val="center"/>
        <w:rPr>
          <w:b/>
        </w:rPr>
      </w:pPr>
    </w:p>
    <w:p w:rsidR="00F27F51" w:rsidRPr="005F78E2" w:rsidRDefault="00F27F51" w:rsidP="00F27F51">
      <w:pPr>
        <w:jc w:val="center"/>
        <w:rPr>
          <w:b/>
          <w:color w:val="000000" w:themeColor="text1"/>
        </w:rPr>
      </w:pPr>
      <w:r w:rsidRPr="005F78E2">
        <w:rPr>
          <w:b/>
          <w:color w:val="000000" w:themeColor="text1"/>
        </w:rPr>
        <w:t>Článek 5</w:t>
      </w:r>
    </w:p>
    <w:p w:rsidR="005F78E2" w:rsidRDefault="00C634C4" w:rsidP="005F78E2">
      <w:pPr>
        <w:pStyle w:val="Zkladntext2"/>
        <w:tabs>
          <w:tab w:val="left" w:pos="567"/>
        </w:tabs>
        <w:spacing w:after="0" w:line="240" w:lineRule="auto"/>
        <w:ind w:left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</w:t>
      </w:r>
      <w:r w:rsidRPr="00C634C4">
        <w:rPr>
          <w:b/>
          <w:sz w:val="24"/>
          <w:szCs w:val="24"/>
        </w:rPr>
        <w:t>Fakturace</w:t>
      </w:r>
    </w:p>
    <w:p w:rsidR="00C634C4" w:rsidRPr="009C5800" w:rsidRDefault="00C634C4" w:rsidP="005F78E2">
      <w:pPr>
        <w:pStyle w:val="Zkladntext2"/>
        <w:tabs>
          <w:tab w:val="left" w:pos="567"/>
        </w:tabs>
        <w:spacing w:after="0" w:line="240" w:lineRule="auto"/>
        <w:ind w:left="567"/>
        <w:jc w:val="both"/>
        <w:rPr>
          <w:b/>
          <w:sz w:val="24"/>
          <w:szCs w:val="24"/>
        </w:rPr>
      </w:pPr>
    </w:p>
    <w:p w:rsidR="00C634C4" w:rsidRPr="009C5800" w:rsidRDefault="00C634C4" w:rsidP="00C634C4">
      <w:pPr>
        <w:numPr>
          <w:ilvl w:val="0"/>
          <w:numId w:val="9"/>
        </w:numPr>
        <w:tabs>
          <w:tab w:val="left" w:pos="567"/>
        </w:tabs>
        <w:spacing w:after="80"/>
        <w:ind w:left="567" w:hanging="567"/>
        <w:jc w:val="both"/>
        <w:rPr>
          <w:snapToGrid w:val="0"/>
        </w:rPr>
      </w:pPr>
      <w:r w:rsidRPr="009C5800">
        <w:rPr>
          <w:snapToGrid w:val="0"/>
        </w:rPr>
        <w:t>V průběhu provádění díla nebude objednatel poskytovat zhotoviteli žádné zálohy.</w:t>
      </w:r>
    </w:p>
    <w:p w:rsidR="00C634C4" w:rsidRPr="009C5800" w:rsidRDefault="00C634C4" w:rsidP="00C634C4">
      <w:pPr>
        <w:numPr>
          <w:ilvl w:val="0"/>
          <w:numId w:val="9"/>
        </w:numPr>
        <w:tabs>
          <w:tab w:val="left" w:pos="567"/>
        </w:tabs>
        <w:ind w:left="567" w:hanging="567"/>
        <w:jc w:val="both"/>
        <w:rPr>
          <w:snapToGrid w:val="0"/>
        </w:rPr>
      </w:pPr>
      <w:r w:rsidRPr="009C5800">
        <w:t xml:space="preserve">Veškeré provedené práce a dodávky budou 1x měsíčně fakturovány. </w:t>
      </w:r>
    </w:p>
    <w:p w:rsidR="00C634C4" w:rsidRPr="00C634C4" w:rsidRDefault="00C634C4" w:rsidP="00C634C4">
      <w:pPr>
        <w:tabs>
          <w:tab w:val="left" w:pos="567"/>
        </w:tabs>
        <w:ind w:left="567"/>
        <w:jc w:val="both"/>
      </w:pPr>
      <w:r w:rsidRPr="009C5800">
        <w:lastRenderedPageBreak/>
        <w:t>Před vystavením faktury zhotovitel předloží manažerovi stavby nebo zástupci pro věci technické objednatele vždy nejpozději do5-tého dne měsíce následujícího po</w:t>
      </w:r>
      <w:r w:rsidRPr="00C634C4">
        <w:t xml:space="preserve"> měsíci, v němž byly práce provedeny, soupis takto provedených prací a dodávek oceněný v souladu s Cenovou nabídkou. Soupis provedených prací a dodávek předloží zhotovitel elektronicky ve formátu, který objednatel zhotoviteli sdělí.</w:t>
      </w:r>
    </w:p>
    <w:p w:rsidR="00C634C4" w:rsidRPr="00C634C4" w:rsidRDefault="00C634C4" w:rsidP="00C634C4">
      <w:pPr>
        <w:tabs>
          <w:tab w:val="left" w:pos="567"/>
        </w:tabs>
        <w:ind w:left="567"/>
        <w:jc w:val="both"/>
      </w:pPr>
      <w:r w:rsidRPr="00C634C4">
        <w:t xml:space="preserve">Po odsouhlasení soupisu provedených prací a dodávek manažerem stavby vystaví zhotovitel fakturu. </w:t>
      </w:r>
    </w:p>
    <w:p w:rsidR="00C634C4" w:rsidRPr="00C634C4" w:rsidRDefault="00C634C4" w:rsidP="00C634C4">
      <w:pPr>
        <w:tabs>
          <w:tab w:val="left" w:pos="567"/>
        </w:tabs>
        <w:ind w:left="567"/>
        <w:jc w:val="both"/>
      </w:pPr>
      <w:r w:rsidRPr="00C634C4">
        <w:t xml:space="preserve">Dnem uskutečnění zdanitelného plnění je vždy poslední den kalendářního měsíce, za který je soupis zpracován a odsouhlasen. </w:t>
      </w:r>
    </w:p>
    <w:p w:rsidR="00C634C4" w:rsidRPr="00C634C4" w:rsidRDefault="00C634C4" w:rsidP="00C634C4">
      <w:pPr>
        <w:tabs>
          <w:tab w:val="left" w:pos="567"/>
        </w:tabs>
        <w:spacing w:after="80"/>
        <w:ind w:left="567"/>
        <w:jc w:val="both"/>
        <w:rPr>
          <w:snapToGrid w:val="0"/>
        </w:rPr>
      </w:pPr>
      <w:r w:rsidRPr="00C634C4">
        <w:rPr>
          <w:snapToGrid w:val="0"/>
        </w:rPr>
        <w:t>N</w:t>
      </w:r>
      <w:r w:rsidRPr="00C634C4">
        <w:t xml:space="preserve">edílnou součástí faktury musí být soupis provedených prací a dodávek odsouhlasený manažerem stavby. Bez tohoto odsouhlaseného soupisu prací a dodávek je faktura neúplná a objednatel není povinen ji proplatit. </w:t>
      </w:r>
    </w:p>
    <w:p w:rsidR="00C634C4" w:rsidRPr="00C634C4" w:rsidRDefault="00C634C4" w:rsidP="00C634C4">
      <w:pPr>
        <w:numPr>
          <w:ilvl w:val="0"/>
          <w:numId w:val="9"/>
        </w:numPr>
        <w:tabs>
          <w:tab w:val="left" w:pos="567"/>
        </w:tabs>
        <w:spacing w:after="80"/>
        <w:ind w:left="567" w:hanging="567"/>
        <w:jc w:val="both"/>
        <w:rPr>
          <w:snapToGrid w:val="0"/>
        </w:rPr>
      </w:pPr>
      <w:r w:rsidRPr="00C634C4">
        <w:t>Konečnou fakturu vystaví zhotovitel ke dni předání díla. Přílohou konečné faktury musí být též předávací protokol díla.</w:t>
      </w:r>
    </w:p>
    <w:p w:rsidR="00C634C4" w:rsidRPr="00C634C4" w:rsidRDefault="00C634C4" w:rsidP="00C634C4">
      <w:pPr>
        <w:numPr>
          <w:ilvl w:val="0"/>
          <w:numId w:val="9"/>
        </w:numPr>
        <w:tabs>
          <w:tab w:val="left" w:pos="567"/>
        </w:tabs>
        <w:spacing w:after="80"/>
        <w:ind w:left="567" w:hanging="567"/>
        <w:jc w:val="both"/>
      </w:pPr>
      <w:r w:rsidRPr="00C634C4">
        <w:t xml:space="preserve">Nedojde-li mezi oběma stranami k dohodě při odsouhlasení množství nebo druhu provedených prací a dodávek, je zhotovitel oprávněn fakturovat pouze práce a dodávky, u kterých nedošlo k rozporu. </w:t>
      </w:r>
    </w:p>
    <w:p w:rsidR="00C634C4" w:rsidRPr="00C634C4" w:rsidRDefault="00C634C4" w:rsidP="00C634C4">
      <w:pPr>
        <w:numPr>
          <w:ilvl w:val="0"/>
          <w:numId w:val="9"/>
        </w:numPr>
        <w:tabs>
          <w:tab w:val="left" w:pos="567"/>
        </w:tabs>
        <w:spacing w:after="80"/>
        <w:ind w:left="567" w:hanging="567"/>
        <w:jc w:val="both"/>
      </w:pPr>
      <w:r w:rsidRPr="00C634C4">
        <w:t xml:space="preserve">Splatnost faktur činí </w:t>
      </w:r>
      <w:r>
        <w:t>14</w:t>
      </w:r>
      <w:r w:rsidRPr="00C634C4">
        <w:t xml:space="preserve"> dnů ode dne, kdy zhotovitel doručí oprávněně vystavenou fakturu včetně příloh objednateli.</w:t>
      </w:r>
    </w:p>
    <w:p w:rsidR="00C634C4" w:rsidRPr="00C634C4" w:rsidRDefault="00C634C4" w:rsidP="00C634C4">
      <w:pPr>
        <w:numPr>
          <w:ilvl w:val="0"/>
          <w:numId w:val="9"/>
        </w:numPr>
        <w:tabs>
          <w:tab w:val="left" w:pos="567"/>
        </w:tabs>
        <w:spacing w:after="80"/>
        <w:ind w:left="567" w:hanging="567"/>
        <w:jc w:val="both"/>
      </w:pPr>
      <w:r w:rsidRPr="00C634C4">
        <w:t>Objednatel uhradí veškeré vystavené faktury maximálně do výše 90 % Celkové ceny díla. Zbývající neuhrazenou část (t.j. výsledně 10 % z Celkové ceny díla) – tzv. pozastávku uhradí objednatel zhotoviteli po provedení celého díla a po odstranění případných vad a nedodělků díla uvedených v předávacím protokolu, kterým zhotovitel dílo předá objednateli a objednatel dílo převezme.</w:t>
      </w:r>
    </w:p>
    <w:p w:rsidR="00C634C4" w:rsidRPr="00C634C4" w:rsidRDefault="00C634C4" w:rsidP="00C634C4">
      <w:pPr>
        <w:numPr>
          <w:ilvl w:val="0"/>
          <w:numId w:val="9"/>
        </w:numPr>
        <w:tabs>
          <w:tab w:val="left" w:pos="567"/>
        </w:tabs>
        <w:spacing w:after="80"/>
        <w:ind w:left="567" w:hanging="567"/>
        <w:jc w:val="both"/>
      </w:pPr>
      <w:r w:rsidRPr="00C634C4">
        <w:t>Strany si výslovně potvrzují, že objednatel nebude v prodlení s úhradou části faktury v případě, kdy tato faktura bude vystavena na částku přesahující dohodnutý limit pro pozastávku, tj. nad 90 % Celkové ceny díla. V takovém případě objednatel uhradí pouze část faktury do limitu 90 % Celkové ceny díla. Zbývající část faktury zůstane neuhrazena a je splatná teprve po splnění podmínek pro uvolnění pozastávky.</w:t>
      </w:r>
    </w:p>
    <w:p w:rsidR="00C634C4" w:rsidRPr="00C634C4" w:rsidRDefault="00C634C4" w:rsidP="00C634C4">
      <w:pPr>
        <w:numPr>
          <w:ilvl w:val="0"/>
          <w:numId w:val="9"/>
        </w:numPr>
        <w:tabs>
          <w:tab w:val="left" w:pos="567"/>
        </w:tabs>
        <w:spacing w:after="80"/>
        <w:ind w:left="567" w:hanging="567"/>
        <w:jc w:val="both"/>
      </w:pPr>
      <w:r w:rsidRPr="00C634C4">
        <w:t xml:space="preserve">Faktury musí obsahovat náležitosti daňového dokladu a musí formou a obsahem odpovídat zákonu o účetnictví a zákonu o dani z přidané hodnoty. </w:t>
      </w:r>
    </w:p>
    <w:p w:rsidR="00C634C4" w:rsidRPr="00C634C4" w:rsidRDefault="00C634C4" w:rsidP="00C634C4">
      <w:pPr>
        <w:numPr>
          <w:ilvl w:val="0"/>
          <w:numId w:val="9"/>
        </w:numPr>
        <w:tabs>
          <w:tab w:val="left" w:pos="567"/>
        </w:tabs>
        <w:spacing w:after="80"/>
        <w:ind w:left="567" w:hanging="567"/>
        <w:jc w:val="both"/>
      </w:pPr>
      <w:r w:rsidRPr="00C634C4">
        <w:t>Dojde-li ze strany objednatele k prodlení při úhradě faktury, je objednatel povinen zaplatit zhotoviteli úrok z prodlení ve výši 0,03 % z dlužné částky za každý den prodlení.</w:t>
      </w:r>
    </w:p>
    <w:p w:rsidR="00F27F51" w:rsidRPr="001A70A2" w:rsidRDefault="00F27F51" w:rsidP="00F27F51">
      <w:pPr>
        <w:jc w:val="center"/>
        <w:rPr>
          <w:b/>
          <w:color w:val="FF0000"/>
        </w:rPr>
      </w:pPr>
    </w:p>
    <w:p w:rsidR="00F27F51" w:rsidRDefault="00F27F51" w:rsidP="00F27F51">
      <w:pPr>
        <w:jc w:val="center"/>
        <w:rPr>
          <w:b/>
        </w:rPr>
      </w:pPr>
      <w:r>
        <w:rPr>
          <w:b/>
        </w:rPr>
        <w:t>Článek 6</w:t>
      </w:r>
    </w:p>
    <w:p w:rsidR="00F27F51" w:rsidRDefault="00F27F51" w:rsidP="00F27F51">
      <w:pPr>
        <w:spacing w:after="120"/>
        <w:jc w:val="center"/>
        <w:rPr>
          <w:b/>
        </w:rPr>
      </w:pPr>
      <w:r>
        <w:rPr>
          <w:b/>
        </w:rPr>
        <w:t>Provádění díla</w:t>
      </w:r>
    </w:p>
    <w:p w:rsidR="00F27F51" w:rsidRDefault="00F27F51" w:rsidP="00F27F51">
      <w:pPr>
        <w:numPr>
          <w:ilvl w:val="0"/>
          <w:numId w:val="4"/>
        </w:numPr>
        <w:tabs>
          <w:tab w:val="left" w:pos="284"/>
        </w:tabs>
        <w:suppressAutoHyphens/>
        <w:overflowPunct w:val="0"/>
        <w:spacing w:after="120"/>
        <w:jc w:val="both"/>
      </w:pPr>
      <w:r>
        <w:t>Zhotovitel je povinen při realizaci díla dodržovat platné ČSN a bezpečnostní předpisy a další obecně závazné právní předpisy, které se týkají jeho činnosti. Pokud porušením těchto předpisů vznikne komukoliv jakákoliv škoda, je zhotovitel povinen k náhradě takto vzniklé škody a dále nese i veškeré v souvislosti s tím vzniklé náklady.</w:t>
      </w:r>
    </w:p>
    <w:p w:rsidR="00F27F51" w:rsidRDefault="00F27F51" w:rsidP="00F27F51">
      <w:pPr>
        <w:numPr>
          <w:ilvl w:val="0"/>
          <w:numId w:val="4"/>
        </w:numPr>
        <w:tabs>
          <w:tab w:val="left" w:pos="284"/>
        </w:tabs>
        <w:suppressAutoHyphens/>
        <w:overflowPunct w:val="0"/>
        <w:spacing w:after="120"/>
        <w:jc w:val="both"/>
      </w:pPr>
      <w:r>
        <w:t>Zhotovitel v plné míře odpovídá za bezpečnost a ochranu všech svých pracovníků a subdodavatelů v prostoru staveniště a zabezpečí jejich vybavení ochrannými pracovními pomůckami a jejich poučení dle příslušných právních předpisů. Dále se zhotovitel zavazuje dodržovat veškeré hygienické předpisy a předpisy z oblasti BOZP, z oblasti ochrany životního prostředí a protipožárních předpisů.</w:t>
      </w:r>
    </w:p>
    <w:p w:rsidR="00F27F51" w:rsidRDefault="00F27F51" w:rsidP="00F27F51">
      <w:pPr>
        <w:ind w:left="284" w:hanging="284"/>
      </w:pPr>
      <w:r>
        <w:tab/>
      </w:r>
    </w:p>
    <w:p w:rsidR="00F27F51" w:rsidRDefault="00F27F51" w:rsidP="00F27F51">
      <w:pPr>
        <w:jc w:val="center"/>
        <w:rPr>
          <w:b/>
        </w:rPr>
      </w:pPr>
      <w:r>
        <w:rPr>
          <w:b/>
        </w:rPr>
        <w:lastRenderedPageBreak/>
        <w:t>Článek 7</w:t>
      </w:r>
    </w:p>
    <w:p w:rsidR="00F27F51" w:rsidRDefault="00F27F51" w:rsidP="00F27F51">
      <w:pPr>
        <w:spacing w:after="120"/>
        <w:jc w:val="center"/>
        <w:rPr>
          <w:b/>
        </w:rPr>
      </w:pPr>
      <w:r>
        <w:rPr>
          <w:b/>
        </w:rPr>
        <w:t>Záruka za jakost</w:t>
      </w:r>
    </w:p>
    <w:p w:rsidR="00F27F51" w:rsidRDefault="00F27F51" w:rsidP="00F27F51">
      <w:pPr>
        <w:pStyle w:val="ListParagraph1"/>
        <w:numPr>
          <w:ilvl w:val="0"/>
          <w:numId w:val="8"/>
        </w:numPr>
        <w:tabs>
          <w:tab w:val="decimal" w:pos="0"/>
        </w:tabs>
        <w:spacing w:after="120"/>
        <w:ind w:left="283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Zhotovitel poskytuje záruku za jakost </w:t>
      </w:r>
      <w:r w:rsidR="00F310D8">
        <w:rPr>
          <w:sz w:val="24"/>
          <w:szCs w:val="24"/>
        </w:rPr>
        <w:t>60</w:t>
      </w:r>
      <w:r w:rsidRPr="001707BC">
        <w:rPr>
          <w:sz w:val="24"/>
          <w:szCs w:val="24"/>
        </w:rPr>
        <w:t xml:space="preserve"> měsíců. </w:t>
      </w:r>
    </w:p>
    <w:p w:rsidR="00F27F51" w:rsidRDefault="00F27F51" w:rsidP="00F27F51">
      <w:pPr>
        <w:pStyle w:val="ListParagraph1"/>
        <w:numPr>
          <w:ilvl w:val="0"/>
          <w:numId w:val="8"/>
        </w:numPr>
        <w:tabs>
          <w:tab w:val="decimal" w:pos="0"/>
        </w:tabs>
        <w:spacing w:after="120"/>
        <w:ind w:left="283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Záruční doba začíná běžet ode dne podpisu předávacího protokolu při konečném předání díla oběma smluvními stranami, pokud v předávacím protokolu nebyly uvedeny žádné vady ani nedodělky. Pokud v předávacím protokolu byly jakékoli vady nebo nedodělky uvedeny, pak záruční doba začíná běžet až ode dne, v němž bude prokazatelně odstraněna poslední vada i nedodělek zmíněné v daném předávacím protokolu. </w:t>
      </w:r>
    </w:p>
    <w:p w:rsidR="00F27F51" w:rsidRDefault="00F27F51" w:rsidP="00F27F51">
      <w:pPr>
        <w:pStyle w:val="ListParagraph1"/>
        <w:numPr>
          <w:ilvl w:val="0"/>
          <w:numId w:val="8"/>
        </w:numPr>
        <w:tabs>
          <w:tab w:val="decimal" w:pos="0"/>
        </w:tabs>
        <w:spacing w:after="120"/>
        <w:ind w:left="283" w:hanging="283"/>
        <w:jc w:val="both"/>
        <w:rPr>
          <w:sz w:val="24"/>
          <w:szCs w:val="24"/>
        </w:rPr>
      </w:pPr>
      <w:r>
        <w:rPr>
          <w:sz w:val="24"/>
          <w:szCs w:val="24"/>
        </w:rPr>
        <w:t>Zhotovitel je povinen odstranit reklamované vady nejpozději do 15 dnů ode dne doručení reklamace, pokud strany nedohodnou v konkrétním případě jinou lhůtu pro odstranění vad. V případě prodlení zhotovitele s odstraněním vad je zhotovitel povinen zaplatit objednateli smluvní pokutu ve výši 250,- Kč za každý den prodlení.</w:t>
      </w:r>
    </w:p>
    <w:p w:rsidR="00F27F51" w:rsidRDefault="00F27F51" w:rsidP="00F27F51">
      <w:pPr>
        <w:pStyle w:val="ListParagraph1"/>
        <w:numPr>
          <w:ilvl w:val="0"/>
          <w:numId w:val="8"/>
        </w:numPr>
        <w:tabs>
          <w:tab w:val="decimal" w:pos="0"/>
        </w:tabs>
        <w:ind w:left="283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Strany se dohodly, že objednatel je oprávněn reklamaci provést buď písemně, nebo e-mailem na adresu zhotovitele: </w:t>
      </w:r>
      <w:hyperlink r:id="rId8" w:history="1"/>
      <w:r>
        <w:t xml:space="preserve"> </w:t>
      </w:r>
      <w:r>
        <w:rPr>
          <w:sz w:val="24"/>
          <w:szCs w:val="24"/>
        </w:rPr>
        <w:t xml:space="preserve"> </w:t>
      </w:r>
      <w:r w:rsidR="00F310D8">
        <w:rPr>
          <w:sz w:val="24"/>
          <w:szCs w:val="24"/>
        </w:rPr>
        <w:t>radimerdoskocil@seznam.cz</w:t>
      </w:r>
    </w:p>
    <w:p w:rsidR="00F27F51" w:rsidRDefault="00F27F51" w:rsidP="00F27F51">
      <w:pPr>
        <w:pStyle w:val="ListParagraph1"/>
        <w:ind w:left="0"/>
        <w:jc w:val="both"/>
        <w:rPr>
          <w:sz w:val="24"/>
          <w:szCs w:val="24"/>
        </w:rPr>
      </w:pPr>
    </w:p>
    <w:p w:rsidR="00F27F51" w:rsidRDefault="00F27F51" w:rsidP="00F27F51">
      <w:pPr>
        <w:jc w:val="center"/>
        <w:rPr>
          <w:b/>
        </w:rPr>
      </w:pPr>
    </w:p>
    <w:p w:rsidR="00F27F51" w:rsidRDefault="00F27F51" w:rsidP="00F27F51">
      <w:pPr>
        <w:jc w:val="center"/>
        <w:rPr>
          <w:b/>
        </w:rPr>
      </w:pPr>
    </w:p>
    <w:p w:rsidR="00F27F51" w:rsidRDefault="00F27F51" w:rsidP="00F27F51">
      <w:pPr>
        <w:jc w:val="center"/>
        <w:rPr>
          <w:b/>
        </w:rPr>
      </w:pPr>
    </w:p>
    <w:p w:rsidR="00F27F51" w:rsidRDefault="00F27F51" w:rsidP="00F27F51">
      <w:pPr>
        <w:jc w:val="center"/>
        <w:rPr>
          <w:b/>
        </w:rPr>
      </w:pPr>
    </w:p>
    <w:p w:rsidR="00F27F51" w:rsidRDefault="00F27F51" w:rsidP="00F27F51">
      <w:pPr>
        <w:jc w:val="center"/>
        <w:rPr>
          <w:b/>
        </w:rPr>
      </w:pPr>
      <w:r>
        <w:rPr>
          <w:b/>
        </w:rPr>
        <w:t>Článek 8</w:t>
      </w:r>
    </w:p>
    <w:p w:rsidR="00F27F51" w:rsidRDefault="00F27F51" w:rsidP="00F27F51">
      <w:pPr>
        <w:spacing w:after="120"/>
        <w:jc w:val="center"/>
        <w:rPr>
          <w:b/>
        </w:rPr>
      </w:pPr>
      <w:r>
        <w:rPr>
          <w:b/>
        </w:rPr>
        <w:t>Ostatní ujednání</w:t>
      </w:r>
    </w:p>
    <w:p w:rsidR="00F27F51" w:rsidRDefault="00F27F51" w:rsidP="00F27F51">
      <w:pPr>
        <w:numPr>
          <w:ilvl w:val="0"/>
          <w:numId w:val="7"/>
        </w:numPr>
        <w:suppressAutoHyphens/>
        <w:spacing w:after="120"/>
        <w:jc w:val="both"/>
      </w:pPr>
      <w:r>
        <w:t>Objednatel má právo od smlouvy jednostranně odstoupit v případě, že v důsledku působení vyšší moci či jiných objektivně zdůvodnitelných okolností dojde ke změně poměrů, z nichž objednatel vycházel při zadání zakázky.</w:t>
      </w:r>
    </w:p>
    <w:p w:rsidR="00F27F51" w:rsidRDefault="00F27F51" w:rsidP="00F27F51">
      <w:pPr>
        <w:numPr>
          <w:ilvl w:val="0"/>
          <w:numId w:val="7"/>
        </w:numPr>
        <w:suppressAutoHyphens/>
        <w:spacing w:after="120"/>
        <w:jc w:val="both"/>
      </w:pPr>
      <w:r>
        <w:t>Dojde-li z jakéhokoli důvodu ke zrušení smlouvy, a to ještě před dokončením a předáním díla objednateli, má zhotovitel právo na zaplacení té části díla, která byla již provedena.</w:t>
      </w:r>
    </w:p>
    <w:p w:rsidR="00F27F51" w:rsidRDefault="00F27F51" w:rsidP="00F27F51">
      <w:pPr>
        <w:numPr>
          <w:ilvl w:val="0"/>
          <w:numId w:val="7"/>
        </w:numPr>
        <w:suppressAutoHyphens/>
        <w:jc w:val="both"/>
      </w:pPr>
      <w:r>
        <w:t>Žádné ujednání o smluvní pokutě dle této smlouvy se nedotýká nároku objednatele požadovat v plné výši náhradu škody způsobené porušením povinnosti zhotovitele, na kterou se vztahuje smluvní pokuta.</w:t>
      </w:r>
    </w:p>
    <w:p w:rsidR="00F27F51" w:rsidRDefault="00F27F51" w:rsidP="00F27F51">
      <w:pPr>
        <w:jc w:val="center"/>
        <w:rPr>
          <w:b/>
        </w:rPr>
      </w:pPr>
    </w:p>
    <w:p w:rsidR="00F27F51" w:rsidRDefault="00F27F51" w:rsidP="00F27F51">
      <w:pPr>
        <w:jc w:val="center"/>
        <w:rPr>
          <w:b/>
        </w:rPr>
      </w:pPr>
      <w:r>
        <w:rPr>
          <w:b/>
        </w:rPr>
        <w:t>Článek 9</w:t>
      </w:r>
    </w:p>
    <w:p w:rsidR="00F27F51" w:rsidRDefault="00F27F51" w:rsidP="00F27F51">
      <w:pPr>
        <w:spacing w:after="120"/>
        <w:jc w:val="center"/>
        <w:rPr>
          <w:b/>
        </w:rPr>
      </w:pPr>
      <w:r>
        <w:rPr>
          <w:b/>
        </w:rPr>
        <w:t>Závěrečná ustanovení</w:t>
      </w:r>
    </w:p>
    <w:p w:rsidR="00F27F51" w:rsidRDefault="00F27F51" w:rsidP="00F27F51">
      <w:pPr>
        <w:numPr>
          <w:ilvl w:val="0"/>
          <w:numId w:val="6"/>
        </w:numPr>
        <w:suppressAutoHyphens/>
        <w:spacing w:after="120"/>
        <w:jc w:val="both"/>
      </w:pPr>
      <w:r>
        <w:t>Tato smlouva může být měněna a doplňována pouze písemnými očíslovanými dodatky odsouhlasenými a podepsanými oběma smluvními stranami.</w:t>
      </w:r>
    </w:p>
    <w:p w:rsidR="00F27F51" w:rsidRDefault="00F27F51" w:rsidP="00F27F51">
      <w:pPr>
        <w:numPr>
          <w:ilvl w:val="0"/>
          <w:numId w:val="6"/>
        </w:numPr>
        <w:suppressAutoHyphens/>
        <w:spacing w:after="120"/>
        <w:jc w:val="both"/>
      </w:pPr>
      <w:r w:rsidRPr="00DD37DF">
        <w:t>Vzhledem k tomu, že předmět této smlouvy je spolufinancován z dotačních prostředků, je zhotovitel v souladu s ustanovením § 2 písm. e) zákona č. 320/2001 Sb., o finanční kontrole ve veřejné správě, v platném znění, osobou povinnou spolupůsobit při výkonu finanční kontroly a zavazuje se poskytnout informace a dokumenty vztahující se k předmětu plnění této smlouvy kontrolním orgánům poskytovatele dotace.</w:t>
      </w:r>
    </w:p>
    <w:p w:rsidR="00F27F51" w:rsidRDefault="00F27F51" w:rsidP="00F27F51">
      <w:pPr>
        <w:numPr>
          <w:ilvl w:val="0"/>
          <w:numId w:val="6"/>
        </w:numPr>
        <w:suppressAutoHyphens/>
        <w:spacing w:after="120"/>
        <w:jc w:val="both"/>
      </w:pPr>
      <w:r>
        <w:t>Tato smlouva je vyjádřením svobodné vůle obou smluvních stran a nebyla uzavřena v tísni a za nápadně nevýhodných podmínek. Smluvní strany si smlouvu přečetly, s jejím obsahem souhlasí, což stvrzují svým vlastnoručním podpisem.</w:t>
      </w:r>
    </w:p>
    <w:p w:rsidR="00F27F51" w:rsidRDefault="00F27F51" w:rsidP="00F27F51">
      <w:pPr>
        <w:numPr>
          <w:ilvl w:val="0"/>
          <w:numId w:val="6"/>
        </w:numPr>
        <w:suppressAutoHyphens/>
        <w:spacing w:after="120"/>
        <w:jc w:val="both"/>
      </w:pPr>
      <w:r>
        <w:t>Smlouva je vyhotovena ve dvou stejnopisech, každá smluvní strana obdrží jedno vyhotovení.</w:t>
      </w:r>
    </w:p>
    <w:p w:rsidR="00F27F51" w:rsidRDefault="00F27F51" w:rsidP="00F27F51">
      <w:pPr>
        <w:numPr>
          <w:ilvl w:val="0"/>
          <w:numId w:val="6"/>
        </w:numPr>
        <w:suppressAutoHyphens/>
        <w:spacing w:after="120"/>
        <w:jc w:val="both"/>
      </w:pPr>
      <w:r>
        <w:lastRenderedPageBreak/>
        <w:t>Smluvní strany výslovně souhlasí s tím, aby tato smlouva ve svém úplném znění byla zveřejněna v rámci informací zpřístupňovaných veřejnosti prostřednictvím dálkového přístupu. Smluvní strany prohlašují, že skutečnosti uvedené v této smlouvě nepovažují za obchodní tajemství ve smyslu ustanovení § 504 občanského zákoníku a udělují svolení k jejich užití a zveřejnění bez stanovení jakýchkoliv dalších podmínek.</w:t>
      </w:r>
    </w:p>
    <w:p w:rsidR="00F27F51" w:rsidRPr="006F683F" w:rsidRDefault="00F27F51" w:rsidP="00F27F51">
      <w:pPr>
        <w:numPr>
          <w:ilvl w:val="0"/>
          <w:numId w:val="6"/>
        </w:numPr>
        <w:suppressAutoHyphens/>
        <w:spacing w:before="120" w:after="120"/>
        <w:jc w:val="both"/>
      </w:pPr>
      <w:r w:rsidRPr="006F683F">
        <w:t>Tato smlouva nabývá platnosti dnem podpisu poslední ze smluvních stran a účinnosti dnem zveřejnění v registru smluv. Smluvní strany se dohodly, že zveřejnění smlouvy podle zákona o registru smluv zajistí objednatel.</w:t>
      </w:r>
    </w:p>
    <w:p w:rsidR="00F27F51" w:rsidRDefault="00F27F51" w:rsidP="00F27F51">
      <w:pPr>
        <w:ind w:left="284" w:hanging="284"/>
      </w:pPr>
    </w:p>
    <w:p w:rsidR="00047B5F" w:rsidRDefault="00047B5F" w:rsidP="00F27F51">
      <w:pPr>
        <w:ind w:left="284" w:hanging="284"/>
      </w:pPr>
    </w:p>
    <w:p w:rsidR="00047B5F" w:rsidRDefault="00047B5F" w:rsidP="00F27F51">
      <w:pPr>
        <w:ind w:left="284" w:hanging="284"/>
      </w:pPr>
    </w:p>
    <w:p w:rsidR="00047B5F" w:rsidRDefault="00047B5F" w:rsidP="00F27F51">
      <w:pPr>
        <w:ind w:left="284" w:hanging="284"/>
      </w:pPr>
    </w:p>
    <w:p w:rsidR="00047B5F" w:rsidRDefault="00047B5F" w:rsidP="00F27F51">
      <w:pPr>
        <w:ind w:left="284" w:hanging="284"/>
      </w:pPr>
    </w:p>
    <w:p w:rsidR="00047B5F" w:rsidRDefault="00047B5F" w:rsidP="00F27F51">
      <w:pPr>
        <w:ind w:left="284" w:hanging="284"/>
      </w:pPr>
    </w:p>
    <w:p w:rsidR="00F27F51" w:rsidRDefault="000578C9" w:rsidP="00F27F51">
      <w:pPr>
        <w:ind w:left="284" w:hanging="284"/>
      </w:pPr>
      <w:r>
        <w:t>Ve Svitavách dne 10. 05. 2022</w:t>
      </w:r>
    </w:p>
    <w:p w:rsidR="00F27F51" w:rsidRDefault="00F27F51" w:rsidP="00F27F51">
      <w:pPr>
        <w:ind w:left="284" w:hanging="284"/>
      </w:pPr>
    </w:p>
    <w:p w:rsidR="000578C9" w:rsidRDefault="000578C9" w:rsidP="00F27F51">
      <w:pPr>
        <w:ind w:left="284" w:hanging="284"/>
      </w:pPr>
    </w:p>
    <w:p w:rsidR="000578C9" w:rsidRDefault="000578C9" w:rsidP="00F27F51">
      <w:pPr>
        <w:ind w:left="284" w:hanging="284"/>
      </w:pPr>
    </w:p>
    <w:p w:rsidR="000578C9" w:rsidRDefault="000578C9" w:rsidP="00F27F51">
      <w:pPr>
        <w:ind w:left="284" w:hanging="284"/>
      </w:pPr>
    </w:p>
    <w:p w:rsidR="00F27F51" w:rsidRDefault="00F27F51" w:rsidP="00F27F51">
      <w:pPr>
        <w:ind w:left="284" w:hanging="284"/>
      </w:pPr>
    </w:p>
    <w:p w:rsidR="00F27F51" w:rsidRDefault="00F27F51" w:rsidP="00F27F51">
      <w:pPr>
        <w:ind w:left="284" w:hanging="284"/>
      </w:pPr>
      <w:r>
        <w:t>Za objednatele:</w:t>
      </w:r>
      <w:r>
        <w:tab/>
      </w:r>
      <w:r>
        <w:tab/>
      </w:r>
      <w:r>
        <w:tab/>
      </w:r>
      <w:r>
        <w:tab/>
      </w:r>
      <w:r>
        <w:tab/>
        <w:t xml:space="preserve">                </w:t>
      </w:r>
      <w:r w:rsidR="00047B5F">
        <w:t xml:space="preserve">       </w:t>
      </w:r>
      <w:r>
        <w:t>Zhotovitele:</w:t>
      </w:r>
      <w:r>
        <w:tab/>
      </w:r>
    </w:p>
    <w:p w:rsidR="00F27F51" w:rsidRDefault="00F27F51" w:rsidP="00F27F51">
      <w:pPr>
        <w:ind w:left="284" w:hanging="284"/>
      </w:pPr>
    </w:p>
    <w:p w:rsidR="00F27F51" w:rsidRDefault="00F27F51" w:rsidP="00F27F51">
      <w:pPr>
        <w:ind w:left="284" w:hanging="284"/>
      </w:pPr>
    </w:p>
    <w:p w:rsidR="00F27F51" w:rsidRDefault="00F27F51" w:rsidP="00F27F51">
      <w:pPr>
        <w:ind w:left="284" w:hanging="284"/>
      </w:pPr>
    </w:p>
    <w:p w:rsidR="00F27F51" w:rsidRDefault="00F27F51" w:rsidP="00F27F51">
      <w:pPr>
        <w:ind w:left="284" w:hanging="284"/>
      </w:pPr>
    </w:p>
    <w:p w:rsidR="00F27F51" w:rsidRDefault="00F27F51" w:rsidP="00F27F51">
      <w:pPr>
        <w:ind w:left="284" w:hanging="284"/>
      </w:pPr>
      <w:r w:rsidRPr="000578C9">
        <w:t>………………………………</w:t>
      </w:r>
      <w:r>
        <w:tab/>
      </w:r>
      <w:r>
        <w:tab/>
      </w:r>
      <w:r>
        <w:tab/>
      </w:r>
      <w:r>
        <w:tab/>
        <w:t xml:space="preserve"> ………………………………</w:t>
      </w:r>
    </w:p>
    <w:p w:rsidR="00F27F51" w:rsidRDefault="000578C9" w:rsidP="000578C9">
      <w:r>
        <w:t xml:space="preserve">      </w:t>
      </w:r>
      <w:bookmarkStart w:id="0" w:name="_GoBack"/>
      <w:bookmarkEnd w:id="0"/>
      <w:r w:rsidR="00F27F51">
        <w:t xml:space="preserve"> </w:t>
      </w:r>
      <w:r>
        <w:t>Mgr. Jiří Sehnal, DiS.</w:t>
      </w:r>
      <w:r w:rsidR="00047B5F">
        <w:tab/>
      </w:r>
      <w:r w:rsidR="00F27F51">
        <w:t xml:space="preserve">           </w:t>
      </w:r>
      <w:r w:rsidR="00F27F51">
        <w:tab/>
      </w:r>
      <w:r w:rsidR="00F27F51">
        <w:tab/>
      </w:r>
      <w:r w:rsidR="00F27F51">
        <w:tab/>
        <w:t xml:space="preserve">          </w:t>
      </w:r>
      <w:r w:rsidR="00F27F51">
        <w:tab/>
      </w:r>
      <w:r w:rsidR="00F27F51">
        <w:tab/>
      </w:r>
      <w:r w:rsidR="00F310D8">
        <w:t>Jiří Doskočil</w:t>
      </w:r>
    </w:p>
    <w:sectPr w:rsidR="00F27F51" w:rsidSect="00724757">
      <w:footerReference w:type="even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5DD" w:rsidRDefault="007055DD" w:rsidP="008E4EF4">
      <w:r>
        <w:separator/>
      </w:r>
    </w:p>
  </w:endnote>
  <w:endnote w:type="continuationSeparator" w:id="0">
    <w:p w:rsidR="007055DD" w:rsidRDefault="007055DD" w:rsidP="008E4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6CE5" w:rsidRDefault="000025ED" w:rsidP="00C4171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F27F51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06CE5" w:rsidRDefault="007055DD" w:rsidP="00D7713F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6CE5" w:rsidRDefault="000025ED" w:rsidP="00C4171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F27F51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578C9">
      <w:rPr>
        <w:rStyle w:val="slostrnky"/>
        <w:noProof/>
      </w:rPr>
      <w:t>1</w:t>
    </w:r>
    <w:r>
      <w:rPr>
        <w:rStyle w:val="slostrnky"/>
      </w:rPr>
      <w:fldChar w:fldCharType="end"/>
    </w:r>
  </w:p>
  <w:p w:rsidR="00D06CE5" w:rsidRDefault="007055DD" w:rsidP="00D7713F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5DD" w:rsidRDefault="007055DD" w:rsidP="008E4EF4">
      <w:r>
        <w:separator/>
      </w:r>
    </w:p>
  </w:footnote>
  <w:footnote w:type="continuationSeparator" w:id="0">
    <w:p w:rsidR="007055DD" w:rsidRDefault="007055DD" w:rsidP="008E4E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cs="Times New Roman"/>
        <w:strike w:val="0"/>
        <w:dstrike w:val="0"/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0000006"/>
    <w:name w:val="WWNum27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Num34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8"/>
    <w:multiLevelType w:val="multilevel"/>
    <w:tmpl w:val="00000008"/>
    <w:name w:val="WW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D72751C"/>
    <w:multiLevelType w:val="hybridMultilevel"/>
    <w:tmpl w:val="D784853A"/>
    <w:lvl w:ilvl="0" w:tplc="2A2AFF16">
      <w:start w:val="1"/>
      <w:numFmt w:val="ordinal"/>
      <w:lvlText w:val="4.%1"/>
      <w:lvlJc w:val="left"/>
      <w:pPr>
        <w:ind w:left="786" w:hanging="360"/>
      </w:pPr>
      <w:rPr>
        <w:rFonts w:cs="Times New Roman" w:hint="default"/>
      </w:rPr>
    </w:lvl>
    <w:lvl w:ilvl="1" w:tplc="89C248C0">
      <w:numFmt w:val="bullet"/>
      <w:lvlText w:val=""/>
      <w:lvlJc w:val="left"/>
      <w:pPr>
        <w:ind w:left="1635" w:hanging="555"/>
      </w:pPr>
      <w:rPr>
        <w:rFonts w:ascii="Symbol" w:eastAsia="Times New Roman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7F51"/>
    <w:rsid w:val="000025ED"/>
    <w:rsid w:val="00047B5F"/>
    <w:rsid w:val="000578C9"/>
    <w:rsid w:val="000B31CE"/>
    <w:rsid w:val="001104BC"/>
    <w:rsid w:val="00115B9C"/>
    <w:rsid w:val="001A70A2"/>
    <w:rsid w:val="001C1766"/>
    <w:rsid w:val="001E0318"/>
    <w:rsid w:val="00212918"/>
    <w:rsid w:val="00254C6C"/>
    <w:rsid w:val="00291A23"/>
    <w:rsid w:val="003057B3"/>
    <w:rsid w:val="00314F33"/>
    <w:rsid w:val="003213F0"/>
    <w:rsid w:val="003350DD"/>
    <w:rsid w:val="003B2FB3"/>
    <w:rsid w:val="00410E74"/>
    <w:rsid w:val="00420D01"/>
    <w:rsid w:val="00434273"/>
    <w:rsid w:val="00461C55"/>
    <w:rsid w:val="00462C16"/>
    <w:rsid w:val="0048771B"/>
    <w:rsid w:val="004B27F2"/>
    <w:rsid w:val="0050040D"/>
    <w:rsid w:val="005F78E2"/>
    <w:rsid w:val="00612733"/>
    <w:rsid w:val="006539D8"/>
    <w:rsid w:val="006E4A76"/>
    <w:rsid w:val="006E53E7"/>
    <w:rsid w:val="007055DD"/>
    <w:rsid w:val="00741AC0"/>
    <w:rsid w:val="007947E1"/>
    <w:rsid w:val="007E462B"/>
    <w:rsid w:val="008360EB"/>
    <w:rsid w:val="0084589E"/>
    <w:rsid w:val="00867F5F"/>
    <w:rsid w:val="008C4534"/>
    <w:rsid w:val="008D2CCD"/>
    <w:rsid w:val="008E4EF4"/>
    <w:rsid w:val="008F171F"/>
    <w:rsid w:val="00952E89"/>
    <w:rsid w:val="00972F5A"/>
    <w:rsid w:val="009C5800"/>
    <w:rsid w:val="00A073F2"/>
    <w:rsid w:val="00A30A6B"/>
    <w:rsid w:val="00AA6049"/>
    <w:rsid w:val="00AE7F94"/>
    <w:rsid w:val="00B12203"/>
    <w:rsid w:val="00C25766"/>
    <w:rsid w:val="00C634C4"/>
    <w:rsid w:val="00D213B9"/>
    <w:rsid w:val="00D32B14"/>
    <w:rsid w:val="00D54D58"/>
    <w:rsid w:val="00DF4C95"/>
    <w:rsid w:val="00E0682B"/>
    <w:rsid w:val="00E2314E"/>
    <w:rsid w:val="00EA2BC7"/>
    <w:rsid w:val="00EB41F9"/>
    <w:rsid w:val="00F14581"/>
    <w:rsid w:val="00F16F1D"/>
    <w:rsid w:val="00F21D5C"/>
    <w:rsid w:val="00F27F51"/>
    <w:rsid w:val="00F310D8"/>
    <w:rsid w:val="00F8471A"/>
    <w:rsid w:val="00FE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8F977A-C1E7-4746-A4BC-FD359039D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27F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F27F5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27F5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F27F51"/>
  </w:style>
  <w:style w:type="paragraph" w:styleId="Zkladntextodsazen">
    <w:name w:val="Body Text Indent"/>
    <w:basedOn w:val="Normln"/>
    <w:link w:val="ZkladntextodsazenChar"/>
    <w:rsid w:val="00F27F5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F27F51"/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uiPriority w:val="99"/>
    <w:rsid w:val="00F27F51"/>
    <w:rPr>
      <w:rFonts w:cs="Times New Roman"/>
      <w:color w:val="0000FF"/>
      <w:u w:val="single"/>
    </w:rPr>
  </w:style>
  <w:style w:type="paragraph" w:customStyle="1" w:styleId="ListParagraph1">
    <w:name w:val="List Paragraph1"/>
    <w:basedOn w:val="Normln"/>
    <w:uiPriority w:val="99"/>
    <w:rsid w:val="00F27F51"/>
    <w:pPr>
      <w:suppressAutoHyphens/>
      <w:ind w:left="720"/>
    </w:pPr>
    <w:rPr>
      <w:rFonts w:eastAsia="SimSun" w:cs="Mangal"/>
      <w:kern w:val="1"/>
      <w:sz w:val="20"/>
      <w:szCs w:val="20"/>
      <w:lang w:eastAsia="hi-IN" w:bidi="hi-IN"/>
    </w:rPr>
  </w:style>
  <w:style w:type="paragraph" w:styleId="Zkladntext2">
    <w:name w:val="Body Text 2"/>
    <w:basedOn w:val="Normln"/>
    <w:link w:val="Zkladntext2Char"/>
    <w:uiPriority w:val="99"/>
    <w:semiHidden/>
    <w:rsid w:val="005F78E2"/>
    <w:pPr>
      <w:spacing w:after="120" w:line="480" w:lineRule="auto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5F78E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F310D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svitavy@mail.ri-okn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B630F-8E2D-45D9-A908-57DA3DA22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5</Pages>
  <Words>1483</Words>
  <Characters>8751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Šašek</dc:creator>
  <cp:keywords/>
  <dc:description/>
  <cp:lastModifiedBy>Filová, Martina</cp:lastModifiedBy>
  <cp:revision>49</cp:revision>
  <dcterms:created xsi:type="dcterms:W3CDTF">2020-04-03T08:36:00Z</dcterms:created>
  <dcterms:modified xsi:type="dcterms:W3CDTF">2022-05-10T08:14:00Z</dcterms:modified>
</cp:coreProperties>
</file>