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CA6C8" w14:textId="4050AC00" w:rsidR="004243BC" w:rsidRPr="00D06D0F" w:rsidRDefault="004243BC" w:rsidP="000B0AA7">
      <w:pPr>
        <w:pStyle w:val="StylDoprava"/>
      </w:pPr>
      <w:r w:rsidRPr="00D06D0F">
        <w:t xml:space="preserve">Č.j. </w:t>
      </w:r>
      <w:r w:rsidR="008B436B" w:rsidRPr="008B436B">
        <w:t>SPU 119937/2022/141/Daňo</w:t>
      </w:r>
    </w:p>
    <w:p w14:paraId="1EC7290A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597E2B24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5849DAFE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24633717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0D4527A7" w14:textId="77777777"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Bohuslav Kabátek, ředitel Krajského pozemkového úřadu pro Liberecký kraj</w:t>
      </w:r>
    </w:p>
    <w:p w14:paraId="310EF149" w14:textId="77777777" w:rsidR="00FB6E4E" w:rsidRPr="00D06D0F" w:rsidRDefault="00BC17A6" w:rsidP="000B0AA7">
      <w:pPr>
        <w:pStyle w:val="VnitrniText"/>
        <w:ind w:firstLine="0"/>
      </w:pPr>
      <w:r w:rsidRPr="00D06D0F">
        <w:t xml:space="preserve">adresa U Nisy </w:t>
      </w:r>
      <w:proofErr w:type="gramStart"/>
      <w:r w:rsidRPr="00D06D0F">
        <w:t>6a</w:t>
      </w:r>
      <w:proofErr w:type="gramEnd"/>
      <w:r w:rsidRPr="00D06D0F">
        <w:t>, 46057 Liberec</w:t>
      </w:r>
    </w:p>
    <w:p w14:paraId="254B392A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51DCCA36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1E465E2C" w14:textId="77777777" w:rsidR="00BC17A6" w:rsidRPr="00D06D0F" w:rsidRDefault="00BC17A6" w:rsidP="000B0AA7">
      <w:pPr>
        <w:pStyle w:val="VnitrniText"/>
        <w:ind w:firstLine="0"/>
      </w:pPr>
    </w:p>
    <w:p w14:paraId="0C978EB0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2D499B1A" w14:textId="77777777" w:rsidR="00BC17A6" w:rsidRPr="00D06D0F" w:rsidRDefault="00BC17A6" w:rsidP="000B0AA7">
      <w:pPr>
        <w:pStyle w:val="VnitrniText"/>
        <w:ind w:firstLine="0"/>
      </w:pPr>
    </w:p>
    <w:p w14:paraId="7BD011E1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Ředitelství silnic a dálnic ČR</w:t>
      </w:r>
    </w:p>
    <w:p w14:paraId="3000DC53" w14:textId="77777777" w:rsidR="00DF734B" w:rsidRDefault="00DF734B" w:rsidP="00DF734B">
      <w:pPr>
        <w:pStyle w:val="VnitrniText"/>
        <w:ind w:firstLine="0"/>
      </w:pPr>
      <w:r>
        <w:t>se sídlem Na Pankráci 546/56, Praha 4, PSČ 14505</w:t>
      </w:r>
    </w:p>
    <w:p w14:paraId="69668417" w14:textId="77777777" w:rsidR="00BC17A6" w:rsidRPr="00D06D0F" w:rsidRDefault="00BC17A6" w:rsidP="000B0AA7">
      <w:pPr>
        <w:pStyle w:val="VnitrniText"/>
        <w:ind w:firstLine="0"/>
      </w:pPr>
      <w:r w:rsidRPr="00D06D0F">
        <w:t>IČO: 65993390</w:t>
      </w:r>
    </w:p>
    <w:p w14:paraId="1CE65494" w14:textId="53CE302A" w:rsidR="00BC17A6" w:rsidRDefault="00BC17A6" w:rsidP="000B0AA7">
      <w:pPr>
        <w:pStyle w:val="VnitrniText"/>
        <w:ind w:firstLine="0"/>
      </w:pPr>
      <w:r w:rsidRPr="00D06D0F">
        <w:t>DIČ: CZ65993390</w:t>
      </w:r>
    </w:p>
    <w:p w14:paraId="6C045029" w14:textId="77777777" w:rsidR="00DF734B" w:rsidRDefault="00DF734B" w:rsidP="00DF734B">
      <w:pPr>
        <w:pStyle w:val="VnitrniText"/>
        <w:ind w:firstLine="0"/>
      </w:pPr>
      <w:r>
        <w:t xml:space="preserve">Jednající: Ing. Jan </w:t>
      </w:r>
      <w:proofErr w:type="spellStart"/>
      <w:r>
        <w:t>Wohlmuth</w:t>
      </w:r>
      <w:proofErr w:type="spellEnd"/>
      <w:r>
        <w:t>, ředitel Správy Liberec</w:t>
      </w:r>
    </w:p>
    <w:p w14:paraId="4B476CA9" w14:textId="77777777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0E206065" w14:textId="77777777" w:rsidR="00BC17A6" w:rsidRPr="00D06D0F" w:rsidRDefault="00BC17A6" w:rsidP="000B0AA7">
      <w:pPr>
        <w:pStyle w:val="VnitrniText"/>
        <w:ind w:firstLine="0"/>
      </w:pPr>
    </w:p>
    <w:p w14:paraId="0B1EC3BC" w14:textId="77777777" w:rsidR="00CF17C0" w:rsidRPr="00D06D0F" w:rsidRDefault="00CF17C0" w:rsidP="000B0AA7">
      <w:pPr>
        <w:pStyle w:val="VnitrniText"/>
        <w:ind w:firstLine="0"/>
      </w:pPr>
    </w:p>
    <w:p w14:paraId="0A7E1725" w14:textId="4BD64680" w:rsidR="00CF17C0" w:rsidRDefault="009141B1" w:rsidP="00DF734B">
      <w:pPr>
        <w:overflowPunct w:val="0"/>
        <w:autoSpaceDE w:val="0"/>
        <w:autoSpaceDN w:val="0"/>
        <w:jc w:val="both"/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 xml:space="preserve">uzavírají podle zákona č. 219/2000 Sb., o majetku České republiky a jejím vystupování v právních vztazích, ve znění pozdějších předpisů, a podle § 14 a následující vyhlášky Ministerstva financí č. 62/2001 Sb., o hospodaření organizačních složek státu a státních organizací s majetkem státu, ve znění pozdějších předpisů, </w:t>
      </w:r>
      <w:r w:rsidR="00DF734B">
        <w:rPr>
          <w:rFonts w:ascii="Tahoma" w:hAnsi="Tahoma" w:cs="Tahoma"/>
          <w:sz w:val="20"/>
          <w:szCs w:val="20"/>
        </w:rPr>
        <w:t>a zák. č. 416/2009 Sb., o urychlení výstavby dopravní, vodní a energetické infrastruktury a infrastruktury elektronických komunikací, v platném znění</w:t>
      </w:r>
      <w:r w:rsidR="00DF734B">
        <w:rPr>
          <w:rFonts w:ascii="Arial" w:hAnsi="Arial" w:cs="Arial"/>
          <w:sz w:val="20"/>
          <w:szCs w:val="20"/>
        </w:rPr>
        <w:t>, tuto</w:t>
      </w:r>
    </w:p>
    <w:p w14:paraId="224A9AAB" w14:textId="77777777" w:rsidR="00830569" w:rsidRPr="00D06D0F" w:rsidRDefault="00830569" w:rsidP="001274AE"/>
    <w:p w14:paraId="231C5CC0" w14:textId="77777777" w:rsidR="001F1A58" w:rsidRPr="00DF734B" w:rsidRDefault="001F1A58" w:rsidP="001F1A58">
      <w:pPr>
        <w:jc w:val="center"/>
        <w:rPr>
          <w:rFonts w:ascii="Arial" w:hAnsi="Arial"/>
          <w:b/>
          <w:bCs/>
          <w:sz w:val="32"/>
          <w:szCs w:val="32"/>
        </w:rPr>
      </w:pPr>
      <w:r w:rsidRPr="00DF734B">
        <w:rPr>
          <w:rFonts w:ascii="Arial" w:hAnsi="Arial"/>
          <w:b/>
          <w:bCs/>
          <w:sz w:val="32"/>
          <w:szCs w:val="32"/>
        </w:rPr>
        <w:t>Smlouvu o předání majetku státu a o změně příslušnosti hospodařit s tímto majetkem</w:t>
      </w:r>
    </w:p>
    <w:p w14:paraId="121F084C" w14:textId="77777777" w:rsidR="00CF17C0" w:rsidRPr="00DF734B" w:rsidRDefault="00CF17C0" w:rsidP="00D06D0F">
      <w:pPr>
        <w:jc w:val="center"/>
        <w:rPr>
          <w:rFonts w:ascii="Arial" w:hAnsi="Arial" w:cs="Arial"/>
          <w:b/>
          <w:sz w:val="32"/>
          <w:szCs w:val="32"/>
        </w:rPr>
      </w:pPr>
      <w:r w:rsidRPr="00DF734B">
        <w:rPr>
          <w:rFonts w:ascii="Arial" w:hAnsi="Arial" w:cs="Arial"/>
          <w:b/>
          <w:sz w:val="32"/>
          <w:szCs w:val="32"/>
        </w:rPr>
        <w:t>č.</w:t>
      </w:r>
      <w:r w:rsidR="00263AF3" w:rsidRPr="00DF734B">
        <w:rPr>
          <w:rFonts w:ascii="Arial" w:hAnsi="Arial" w:cs="Arial"/>
          <w:b/>
          <w:sz w:val="32"/>
          <w:szCs w:val="32"/>
        </w:rPr>
        <w:t xml:space="preserve"> </w:t>
      </w:r>
      <w:r w:rsidR="00BC17A6" w:rsidRPr="00DF734B">
        <w:rPr>
          <w:rFonts w:ascii="Arial" w:hAnsi="Arial" w:cs="Arial"/>
          <w:b/>
          <w:sz w:val="32"/>
          <w:szCs w:val="32"/>
        </w:rPr>
        <w:t>1012H21/39</w:t>
      </w:r>
    </w:p>
    <w:p w14:paraId="2051EE3F" w14:textId="77777777" w:rsidR="00CF17C0" w:rsidRPr="00D06D0F" w:rsidRDefault="00CF17C0" w:rsidP="00D06D0F"/>
    <w:p w14:paraId="022DA4A2" w14:textId="77777777"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14:paraId="2C1181BE" w14:textId="77777777" w:rsidR="00F65859" w:rsidRPr="00411A01" w:rsidRDefault="00F65859" w:rsidP="00DF734B">
      <w:pPr>
        <w:pStyle w:val="VnitrniText"/>
        <w:ind w:firstLine="0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14:paraId="36AB13EB" w14:textId="77777777"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14:paraId="5C27EA32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0250797A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6450F3B7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10A2AEBE" w14:textId="77777777" w:rsidR="008505AD" w:rsidRPr="00DF734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DF734B">
        <w:rPr>
          <w:rStyle w:val="tabulkyNemovitosti"/>
          <w:sz w:val="18"/>
          <w:szCs w:val="18"/>
        </w:rPr>
        <w:t xml:space="preserve">Katastr </w:t>
      </w:r>
      <w:proofErr w:type="gramStart"/>
      <w:r w:rsidRPr="00DF734B">
        <w:rPr>
          <w:rStyle w:val="tabulkyNemovitosti"/>
          <w:sz w:val="18"/>
          <w:szCs w:val="18"/>
        </w:rPr>
        <w:t>nemovitostí - pozemkové</w:t>
      </w:r>
      <w:proofErr w:type="gramEnd"/>
    </w:p>
    <w:p w14:paraId="4C1671C9" w14:textId="77777777" w:rsidR="008505AD" w:rsidRPr="00DF734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DF734B">
        <w:rPr>
          <w:rStyle w:val="tabulkyNemovitosti"/>
          <w:sz w:val="18"/>
          <w:szCs w:val="18"/>
        </w:rPr>
        <w:t>Kravaře</w:t>
      </w:r>
      <w:r w:rsidRPr="00DF734B">
        <w:rPr>
          <w:rStyle w:val="tabulkyNemovitosti"/>
          <w:sz w:val="18"/>
          <w:szCs w:val="18"/>
        </w:rPr>
        <w:tab/>
      </w:r>
      <w:proofErr w:type="spellStart"/>
      <w:r w:rsidRPr="00DF734B">
        <w:rPr>
          <w:rStyle w:val="tabulkyNemovitosti"/>
          <w:sz w:val="18"/>
          <w:szCs w:val="18"/>
        </w:rPr>
        <w:t>Kravaře</w:t>
      </w:r>
      <w:proofErr w:type="spellEnd"/>
      <w:r w:rsidRPr="00DF734B">
        <w:rPr>
          <w:rStyle w:val="tabulkyNemovitosti"/>
          <w:sz w:val="18"/>
          <w:szCs w:val="18"/>
        </w:rPr>
        <w:t xml:space="preserve"> v Čechách</w:t>
      </w:r>
      <w:r w:rsidRPr="00DF734B">
        <w:rPr>
          <w:rStyle w:val="tabulkyNemovitosti"/>
          <w:sz w:val="18"/>
          <w:szCs w:val="18"/>
        </w:rPr>
        <w:tab/>
        <w:t>1468</w:t>
      </w:r>
      <w:r w:rsidRPr="00DF734B">
        <w:rPr>
          <w:rStyle w:val="tabulkyNemovitosti"/>
          <w:sz w:val="18"/>
          <w:szCs w:val="18"/>
        </w:rPr>
        <w:tab/>
        <w:t>ostatní plocha</w:t>
      </w:r>
      <w:r w:rsidRPr="00DF734B">
        <w:rPr>
          <w:rStyle w:val="tabulkyNemovitosti"/>
          <w:sz w:val="18"/>
          <w:szCs w:val="18"/>
        </w:rPr>
        <w:tab/>
        <w:t>10002</w:t>
      </w:r>
    </w:p>
    <w:p w14:paraId="1417FFCB" w14:textId="77777777" w:rsidR="008505AD" w:rsidRPr="00DF734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</w:p>
    <w:p w14:paraId="77BCC511" w14:textId="77777777" w:rsidR="008505AD" w:rsidRPr="00DF734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DF734B">
        <w:rPr>
          <w:rStyle w:val="tabulkyNemovitosti"/>
          <w:sz w:val="18"/>
          <w:szCs w:val="18"/>
        </w:rPr>
        <w:t xml:space="preserve">Katastr </w:t>
      </w:r>
      <w:proofErr w:type="gramStart"/>
      <w:r w:rsidRPr="00DF734B">
        <w:rPr>
          <w:rStyle w:val="tabulkyNemovitosti"/>
          <w:sz w:val="18"/>
          <w:szCs w:val="18"/>
        </w:rPr>
        <w:t>nemovitostí - pozemkové</w:t>
      </w:r>
      <w:proofErr w:type="gramEnd"/>
    </w:p>
    <w:p w14:paraId="1FE11177" w14:textId="77777777" w:rsidR="008505AD" w:rsidRPr="00DF734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DF734B">
        <w:rPr>
          <w:rStyle w:val="tabulkyNemovitosti"/>
          <w:sz w:val="18"/>
          <w:szCs w:val="18"/>
        </w:rPr>
        <w:t>Kravaře</w:t>
      </w:r>
      <w:r w:rsidRPr="00DF734B">
        <w:rPr>
          <w:rStyle w:val="tabulkyNemovitosti"/>
          <w:sz w:val="18"/>
          <w:szCs w:val="18"/>
        </w:rPr>
        <w:tab/>
      </w:r>
      <w:proofErr w:type="spellStart"/>
      <w:r w:rsidRPr="00DF734B">
        <w:rPr>
          <w:rStyle w:val="tabulkyNemovitosti"/>
          <w:sz w:val="18"/>
          <w:szCs w:val="18"/>
        </w:rPr>
        <w:t>Kravaře</w:t>
      </w:r>
      <w:proofErr w:type="spellEnd"/>
      <w:r w:rsidRPr="00DF734B">
        <w:rPr>
          <w:rStyle w:val="tabulkyNemovitosti"/>
          <w:sz w:val="18"/>
          <w:szCs w:val="18"/>
        </w:rPr>
        <w:t xml:space="preserve"> v Čechách</w:t>
      </w:r>
      <w:r w:rsidRPr="00DF734B">
        <w:rPr>
          <w:rStyle w:val="tabulkyNemovitosti"/>
          <w:sz w:val="18"/>
          <w:szCs w:val="18"/>
        </w:rPr>
        <w:tab/>
        <w:t>1564</w:t>
      </w:r>
      <w:r w:rsidRPr="00DF734B">
        <w:rPr>
          <w:rStyle w:val="tabulkyNemovitosti"/>
          <w:sz w:val="18"/>
          <w:szCs w:val="18"/>
        </w:rPr>
        <w:tab/>
        <w:t>ostatní plocha</w:t>
      </w:r>
      <w:r w:rsidRPr="00DF734B">
        <w:rPr>
          <w:rStyle w:val="tabulkyNemovitosti"/>
          <w:sz w:val="18"/>
          <w:szCs w:val="18"/>
        </w:rPr>
        <w:tab/>
        <w:t>10002</w:t>
      </w:r>
    </w:p>
    <w:p w14:paraId="1867D87A" w14:textId="77777777" w:rsidR="008505AD" w:rsidRPr="00DF734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</w:p>
    <w:p w14:paraId="62E8766B" w14:textId="77777777" w:rsidR="008505AD" w:rsidRPr="00DF734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DF734B">
        <w:rPr>
          <w:rStyle w:val="tabulkyNemovitosti"/>
          <w:sz w:val="18"/>
          <w:szCs w:val="18"/>
        </w:rPr>
        <w:t xml:space="preserve">Katastr </w:t>
      </w:r>
      <w:proofErr w:type="gramStart"/>
      <w:r w:rsidRPr="00DF734B">
        <w:rPr>
          <w:rStyle w:val="tabulkyNemovitosti"/>
          <w:sz w:val="18"/>
          <w:szCs w:val="18"/>
        </w:rPr>
        <w:t>nemovitostí - pozemkové</w:t>
      </w:r>
      <w:proofErr w:type="gramEnd"/>
    </w:p>
    <w:p w14:paraId="0B13C642" w14:textId="77777777" w:rsidR="008505AD" w:rsidRPr="00DF734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DF734B">
        <w:rPr>
          <w:rStyle w:val="tabulkyNemovitosti"/>
          <w:sz w:val="18"/>
          <w:szCs w:val="18"/>
        </w:rPr>
        <w:t>Kravaře</w:t>
      </w:r>
      <w:r w:rsidRPr="00DF734B">
        <w:rPr>
          <w:rStyle w:val="tabulkyNemovitosti"/>
          <w:sz w:val="18"/>
          <w:szCs w:val="18"/>
        </w:rPr>
        <w:tab/>
      </w:r>
      <w:proofErr w:type="spellStart"/>
      <w:r w:rsidRPr="00DF734B">
        <w:rPr>
          <w:rStyle w:val="tabulkyNemovitosti"/>
          <w:sz w:val="18"/>
          <w:szCs w:val="18"/>
        </w:rPr>
        <w:t>Kravaře</w:t>
      </w:r>
      <w:proofErr w:type="spellEnd"/>
      <w:r w:rsidRPr="00DF734B">
        <w:rPr>
          <w:rStyle w:val="tabulkyNemovitosti"/>
          <w:sz w:val="18"/>
          <w:szCs w:val="18"/>
        </w:rPr>
        <w:t xml:space="preserve"> v Čechách</w:t>
      </w:r>
      <w:r w:rsidRPr="00DF734B">
        <w:rPr>
          <w:rStyle w:val="tabulkyNemovitosti"/>
          <w:sz w:val="18"/>
          <w:szCs w:val="18"/>
        </w:rPr>
        <w:tab/>
        <w:t>1629</w:t>
      </w:r>
      <w:r w:rsidRPr="00DF734B">
        <w:rPr>
          <w:rStyle w:val="tabulkyNemovitosti"/>
          <w:sz w:val="18"/>
          <w:szCs w:val="18"/>
        </w:rPr>
        <w:tab/>
        <w:t>ostatní plocha</w:t>
      </w:r>
      <w:r w:rsidRPr="00DF734B">
        <w:rPr>
          <w:rStyle w:val="tabulkyNemovitosti"/>
          <w:sz w:val="18"/>
          <w:szCs w:val="18"/>
        </w:rPr>
        <w:tab/>
        <w:t>10002</w:t>
      </w:r>
    </w:p>
    <w:p w14:paraId="10A98E39" w14:textId="77777777" w:rsidR="008505AD" w:rsidRPr="00DF734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</w:p>
    <w:p w14:paraId="53C1D5AE" w14:textId="77777777" w:rsidR="008505AD" w:rsidRPr="00DF734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DF734B">
        <w:rPr>
          <w:rStyle w:val="tabulkyNemovitosti"/>
          <w:sz w:val="18"/>
          <w:szCs w:val="18"/>
        </w:rPr>
        <w:t xml:space="preserve">Katastr </w:t>
      </w:r>
      <w:proofErr w:type="gramStart"/>
      <w:r w:rsidRPr="00DF734B">
        <w:rPr>
          <w:rStyle w:val="tabulkyNemovitosti"/>
          <w:sz w:val="18"/>
          <w:szCs w:val="18"/>
        </w:rPr>
        <w:t>nemovitostí - pozemkové</w:t>
      </w:r>
      <w:proofErr w:type="gramEnd"/>
    </w:p>
    <w:p w14:paraId="4E2F5E29" w14:textId="77777777" w:rsidR="008505AD" w:rsidRPr="00DF734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DF734B">
        <w:rPr>
          <w:rStyle w:val="tabulkyNemovitosti"/>
          <w:sz w:val="18"/>
          <w:szCs w:val="18"/>
        </w:rPr>
        <w:t>Kravaře</w:t>
      </w:r>
      <w:r w:rsidRPr="00DF734B">
        <w:rPr>
          <w:rStyle w:val="tabulkyNemovitosti"/>
          <w:sz w:val="18"/>
          <w:szCs w:val="18"/>
        </w:rPr>
        <w:tab/>
      </w:r>
      <w:proofErr w:type="spellStart"/>
      <w:r w:rsidRPr="00DF734B">
        <w:rPr>
          <w:rStyle w:val="tabulkyNemovitosti"/>
          <w:sz w:val="18"/>
          <w:szCs w:val="18"/>
        </w:rPr>
        <w:t>Kravaře</w:t>
      </w:r>
      <w:proofErr w:type="spellEnd"/>
      <w:r w:rsidRPr="00DF734B">
        <w:rPr>
          <w:rStyle w:val="tabulkyNemovitosti"/>
          <w:sz w:val="18"/>
          <w:szCs w:val="18"/>
        </w:rPr>
        <w:t xml:space="preserve"> v Čechách</w:t>
      </w:r>
      <w:r w:rsidRPr="00DF734B">
        <w:rPr>
          <w:rStyle w:val="tabulkyNemovitosti"/>
          <w:sz w:val="18"/>
          <w:szCs w:val="18"/>
        </w:rPr>
        <w:tab/>
        <w:t>1652</w:t>
      </w:r>
      <w:r w:rsidRPr="00DF734B">
        <w:rPr>
          <w:rStyle w:val="tabulkyNemovitosti"/>
          <w:sz w:val="18"/>
          <w:szCs w:val="18"/>
        </w:rPr>
        <w:tab/>
        <w:t>ostatní plocha</w:t>
      </w:r>
      <w:r w:rsidRPr="00DF734B">
        <w:rPr>
          <w:rStyle w:val="tabulkyNemovitosti"/>
          <w:sz w:val="18"/>
          <w:szCs w:val="18"/>
        </w:rPr>
        <w:tab/>
        <w:t>10002</w:t>
      </w:r>
    </w:p>
    <w:p w14:paraId="0A3C1E98" w14:textId="77777777" w:rsidR="008505AD" w:rsidRPr="00DF734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</w:p>
    <w:p w14:paraId="3F6E5C93" w14:textId="77777777" w:rsidR="008505AD" w:rsidRPr="00DF734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DF734B">
        <w:rPr>
          <w:rStyle w:val="tabulkyNemovitosti"/>
          <w:sz w:val="18"/>
          <w:szCs w:val="18"/>
        </w:rPr>
        <w:t xml:space="preserve">Katastr </w:t>
      </w:r>
      <w:proofErr w:type="gramStart"/>
      <w:r w:rsidRPr="00DF734B">
        <w:rPr>
          <w:rStyle w:val="tabulkyNemovitosti"/>
          <w:sz w:val="18"/>
          <w:szCs w:val="18"/>
        </w:rPr>
        <w:t>nemovitostí - pozemkové</w:t>
      </w:r>
      <w:proofErr w:type="gramEnd"/>
    </w:p>
    <w:p w14:paraId="07E24574" w14:textId="77777777" w:rsidR="008505AD" w:rsidRPr="00DF734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DF734B">
        <w:rPr>
          <w:rStyle w:val="tabulkyNemovitosti"/>
          <w:sz w:val="18"/>
          <w:szCs w:val="18"/>
        </w:rPr>
        <w:t>Kravaře</w:t>
      </w:r>
      <w:r w:rsidRPr="00DF734B">
        <w:rPr>
          <w:rStyle w:val="tabulkyNemovitosti"/>
          <w:sz w:val="18"/>
          <w:szCs w:val="18"/>
        </w:rPr>
        <w:tab/>
      </w:r>
      <w:proofErr w:type="spellStart"/>
      <w:r w:rsidRPr="00DF734B">
        <w:rPr>
          <w:rStyle w:val="tabulkyNemovitosti"/>
          <w:sz w:val="18"/>
          <w:szCs w:val="18"/>
        </w:rPr>
        <w:t>Kravaře</w:t>
      </w:r>
      <w:proofErr w:type="spellEnd"/>
      <w:r w:rsidRPr="00DF734B">
        <w:rPr>
          <w:rStyle w:val="tabulkyNemovitosti"/>
          <w:sz w:val="18"/>
          <w:szCs w:val="18"/>
        </w:rPr>
        <w:t xml:space="preserve"> v Čechách</w:t>
      </w:r>
      <w:r w:rsidRPr="00DF734B">
        <w:rPr>
          <w:rStyle w:val="tabulkyNemovitosti"/>
          <w:sz w:val="18"/>
          <w:szCs w:val="18"/>
        </w:rPr>
        <w:tab/>
        <w:t>1691/3</w:t>
      </w:r>
      <w:r w:rsidRPr="00DF734B">
        <w:rPr>
          <w:rStyle w:val="tabulkyNemovitosti"/>
          <w:sz w:val="18"/>
          <w:szCs w:val="18"/>
        </w:rPr>
        <w:tab/>
        <w:t>ostatní plocha</w:t>
      </w:r>
      <w:r w:rsidRPr="00DF734B">
        <w:rPr>
          <w:rStyle w:val="tabulkyNemovitosti"/>
          <w:sz w:val="18"/>
          <w:szCs w:val="18"/>
        </w:rPr>
        <w:tab/>
        <w:t>10002</w:t>
      </w:r>
    </w:p>
    <w:p w14:paraId="0E8F22A6" w14:textId="77777777" w:rsidR="008505AD" w:rsidRPr="00DF734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</w:p>
    <w:p w14:paraId="2430F3ED" w14:textId="77777777" w:rsidR="008505AD" w:rsidRPr="00DF734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DF734B">
        <w:rPr>
          <w:rStyle w:val="tabulkyNemovitosti"/>
          <w:sz w:val="18"/>
          <w:szCs w:val="18"/>
        </w:rPr>
        <w:t xml:space="preserve">Katastr </w:t>
      </w:r>
      <w:proofErr w:type="gramStart"/>
      <w:r w:rsidRPr="00DF734B">
        <w:rPr>
          <w:rStyle w:val="tabulkyNemovitosti"/>
          <w:sz w:val="18"/>
          <w:szCs w:val="18"/>
        </w:rPr>
        <w:t>nemovitostí - pozemkové</w:t>
      </w:r>
      <w:proofErr w:type="gramEnd"/>
    </w:p>
    <w:p w14:paraId="050A98BA" w14:textId="77777777" w:rsidR="008505AD" w:rsidRPr="00DF734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DF734B">
        <w:rPr>
          <w:rStyle w:val="tabulkyNemovitosti"/>
          <w:sz w:val="18"/>
          <w:szCs w:val="18"/>
        </w:rPr>
        <w:t>Kravaře</w:t>
      </w:r>
      <w:r w:rsidRPr="00DF734B">
        <w:rPr>
          <w:rStyle w:val="tabulkyNemovitosti"/>
          <w:sz w:val="18"/>
          <w:szCs w:val="18"/>
        </w:rPr>
        <w:tab/>
      </w:r>
      <w:proofErr w:type="spellStart"/>
      <w:r w:rsidRPr="00DF734B">
        <w:rPr>
          <w:rStyle w:val="tabulkyNemovitosti"/>
          <w:sz w:val="18"/>
          <w:szCs w:val="18"/>
        </w:rPr>
        <w:t>Kravaře</w:t>
      </w:r>
      <w:proofErr w:type="spellEnd"/>
      <w:r w:rsidRPr="00DF734B">
        <w:rPr>
          <w:rStyle w:val="tabulkyNemovitosti"/>
          <w:sz w:val="18"/>
          <w:szCs w:val="18"/>
        </w:rPr>
        <w:t xml:space="preserve"> v Čechách</w:t>
      </w:r>
      <w:r w:rsidRPr="00DF734B">
        <w:rPr>
          <w:rStyle w:val="tabulkyNemovitosti"/>
          <w:sz w:val="18"/>
          <w:szCs w:val="18"/>
        </w:rPr>
        <w:tab/>
        <w:t>1710</w:t>
      </w:r>
      <w:r w:rsidRPr="00DF734B">
        <w:rPr>
          <w:rStyle w:val="tabulkyNemovitosti"/>
          <w:sz w:val="18"/>
          <w:szCs w:val="18"/>
        </w:rPr>
        <w:tab/>
        <w:t>ostatní plocha</w:t>
      </w:r>
      <w:r w:rsidRPr="00DF734B">
        <w:rPr>
          <w:rStyle w:val="tabulkyNemovitosti"/>
          <w:sz w:val="18"/>
          <w:szCs w:val="18"/>
        </w:rPr>
        <w:tab/>
        <w:t>10002</w:t>
      </w:r>
    </w:p>
    <w:p w14:paraId="0291D1F2" w14:textId="77777777" w:rsidR="008505AD" w:rsidRPr="00DF734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</w:p>
    <w:p w14:paraId="2F2FD122" w14:textId="77777777" w:rsidR="008505AD" w:rsidRPr="00DF734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DF734B">
        <w:rPr>
          <w:rStyle w:val="tabulkyNemovitosti"/>
          <w:sz w:val="18"/>
          <w:szCs w:val="18"/>
        </w:rPr>
        <w:t xml:space="preserve">Katastr </w:t>
      </w:r>
      <w:proofErr w:type="gramStart"/>
      <w:r w:rsidRPr="00DF734B">
        <w:rPr>
          <w:rStyle w:val="tabulkyNemovitosti"/>
          <w:sz w:val="18"/>
          <w:szCs w:val="18"/>
        </w:rPr>
        <w:t>nemovitostí - pozemkové</w:t>
      </w:r>
      <w:proofErr w:type="gramEnd"/>
    </w:p>
    <w:p w14:paraId="5876E33D" w14:textId="77777777" w:rsidR="008505AD" w:rsidRPr="00DF734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DF734B">
        <w:rPr>
          <w:rStyle w:val="tabulkyNemovitosti"/>
          <w:sz w:val="18"/>
          <w:szCs w:val="18"/>
        </w:rPr>
        <w:t>Kravaře</w:t>
      </w:r>
      <w:r w:rsidRPr="00DF734B">
        <w:rPr>
          <w:rStyle w:val="tabulkyNemovitosti"/>
          <w:sz w:val="18"/>
          <w:szCs w:val="18"/>
        </w:rPr>
        <w:tab/>
      </w:r>
      <w:proofErr w:type="spellStart"/>
      <w:r w:rsidRPr="00DF734B">
        <w:rPr>
          <w:rStyle w:val="tabulkyNemovitosti"/>
          <w:sz w:val="18"/>
          <w:szCs w:val="18"/>
        </w:rPr>
        <w:t>Kravaře</w:t>
      </w:r>
      <w:proofErr w:type="spellEnd"/>
      <w:r w:rsidRPr="00DF734B">
        <w:rPr>
          <w:rStyle w:val="tabulkyNemovitosti"/>
          <w:sz w:val="18"/>
          <w:szCs w:val="18"/>
        </w:rPr>
        <w:t xml:space="preserve"> v Čechách</w:t>
      </w:r>
      <w:r w:rsidRPr="00DF734B">
        <w:rPr>
          <w:rStyle w:val="tabulkyNemovitosti"/>
          <w:sz w:val="18"/>
          <w:szCs w:val="18"/>
        </w:rPr>
        <w:tab/>
        <w:t>1812</w:t>
      </w:r>
      <w:r w:rsidRPr="00DF734B">
        <w:rPr>
          <w:rStyle w:val="tabulkyNemovitosti"/>
          <w:sz w:val="18"/>
          <w:szCs w:val="18"/>
        </w:rPr>
        <w:tab/>
        <w:t>ostatní plocha</w:t>
      </w:r>
      <w:r w:rsidRPr="00DF734B">
        <w:rPr>
          <w:rStyle w:val="tabulkyNemovitosti"/>
          <w:sz w:val="18"/>
          <w:szCs w:val="18"/>
        </w:rPr>
        <w:tab/>
        <w:t>10002</w:t>
      </w:r>
    </w:p>
    <w:p w14:paraId="63F87C7D" w14:textId="77777777" w:rsidR="008505AD" w:rsidRPr="00DF734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</w:p>
    <w:p w14:paraId="4ECCC5BD" w14:textId="77777777" w:rsidR="008505AD" w:rsidRPr="00DF734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DF734B">
        <w:rPr>
          <w:rStyle w:val="tabulkyNemovitosti"/>
          <w:sz w:val="18"/>
          <w:szCs w:val="18"/>
        </w:rPr>
        <w:t xml:space="preserve">Katastr </w:t>
      </w:r>
      <w:proofErr w:type="gramStart"/>
      <w:r w:rsidRPr="00DF734B">
        <w:rPr>
          <w:rStyle w:val="tabulkyNemovitosti"/>
          <w:sz w:val="18"/>
          <w:szCs w:val="18"/>
        </w:rPr>
        <w:t>nemovitostí - pozemkové</w:t>
      </w:r>
      <w:proofErr w:type="gramEnd"/>
    </w:p>
    <w:p w14:paraId="20CAC6F1" w14:textId="77777777" w:rsidR="008505AD" w:rsidRPr="00DF734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DF734B">
        <w:rPr>
          <w:rStyle w:val="tabulkyNemovitosti"/>
          <w:sz w:val="18"/>
          <w:szCs w:val="18"/>
        </w:rPr>
        <w:t>Stvolínky</w:t>
      </w:r>
      <w:r w:rsidRPr="00DF734B">
        <w:rPr>
          <w:rStyle w:val="tabulkyNemovitosti"/>
          <w:sz w:val="18"/>
          <w:szCs w:val="18"/>
        </w:rPr>
        <w:tab/>
      </w:r>
      <w:proofErr w:type="spellStart"/>
      <w:r w:rsidRPr="00DF734B">
        <w:rPr>
          <w:rStyle w:val="tabulkyNemovitosti"/>
          <w:sz w:val="18"/>
          <w:szCs w:val="18"/>
        </w:rPr>
        <w:t>Stvolínky</w:t>
      </w:r>
      <w:proofErr w:type="spellEnd"/>
      <w:r w:rsidRPr="00DF734B">
        <w:rPr>
          <w:rStyle w:val="tabulkyNemovitosti"/>
          <w:sz w:val="18"/>
          <w:szCs w:val="18"/>
        </w:rPr>
        <w:tab/>
        <w:t>1216/1</w:t>
      </w:r>
      <w:r w:rsidRPr="00DF734B">
        <w:rPr>
          <w:rStyle w:val="tabulkyNemovitosti"/>
          <w:sz w:val="18"/>
          <w:szCs w:val="18"/>
        </w:rPr>
        <w:tab/>
        <w:t>ostatní plocha</w:t>
      </w:r>
      <w:r w:rsidRPr="00DF734B">
        <w:rPr>
          <w:rStyle w:val="tabulkyNemovitosti"/>
          <w:sz w:val="18"/>
          <w:szCs w:val="18"/>
        </w:rPr>
        <w:tab/>
        <w:t>10002</w:t>
      </w:r>
    </w:p>
    <w:p w14:paraId="1E3ED8E1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6C12F498" w14:textId="77777777" w:rsidR="008505AD" w:rsidRPr="00DF734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DF734B">
        <w:rPr>
          <w:rStyle w:val="tabulkyNemovitosti"/>
          <w:sz w:val="18"/>
          <w:szCs w:val="18"/>
        </w:rPr>
        <w:lastRenderedPageBreak/>
        <w:t xml:space="preserve">Katastr </w:t>
      </w:r>
      <w:proofErr w:type="gramStart"/>
      <w:r w:rsidRPr="00DF734B">
        <w:rPr>
          <w:rStyle w:val="tabulkyNemovitosti"/>
          <w:sz w:val="18"/>
          <w:szCs w:val="18"/>
        </w:rPr>
        <w:t>nemovitostí - pozemkové</w:t>
      </w:r>
      <w:proofErr w:type="gramEnd"/>
    </w:p>
    <w:p w14:paraId="2E3E68A6" w14:textId="77777777" w:rsidR="008505AD" w:rsidRPr="00DF734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DF734B">
        <w:rPr>
          <w:rStyle w:val="tabulkyNemovitosti"/>
          <w:sz w:val="18"/>
          <w:szCs w:val="18"/>
        </w:rPr>
        <w:t>Stvolínky</w:t>
      </w:r>
      <w:r w:rsidRPr="00DF734B">
        <w:rPr>
          <w:rStyle w:val="tabulkyNemovitosti"/>
          <w:sz w:val="18"/>
          <w:szCs w:val="18"/>
        </w:rPr>
        <w:tab/>
      </w:r>
      <w:proofErr w:type="spellStart"/>
      <w:r w:rsidRPr="00DF734B">
        <w:rPr>
          <w:rStyle w:val="tabulkyNemovitosti"/>
          <w:sz w:val="18"/>
          <w:szCs w:val="18"/>
        </w:rPr>
        <w:t>Stvolínky</w:t>
      </w:r>
      <w:proofErr w:type="spellEnd"/>
      <w:r w:rsidRPr="00DF734B">
        <w:rPr>
          <w:rStyle w:val="tabulkyNemovitosti"/>
          <w:sz w:val="18"/>
          <w:szCs w:val="18"/>
        </w:rPr>
        <w:tab/>
        <w:t>1217/2</w:t>
      </w:r>
      <w:r w:rsidRPr="00DF734B">
        <w:rPr>
          <w:rStyle w:val="tabulkyNemovitosti"/>
          <w:sz w:val="18"/>
          <w:szCs w:val="18"/>
        </w:rPr>
        <w:tab/>
        <w:t>ostatní plocha</w:t>
      </w:r>
      <w:r w:rsidRPr="00DF734B">
        <w:rPr>
          <w:rStyle w:val="tabulkyNemovitosti"/>
          <w:sz w:val="18"/>
          <w:szCs w:val="18"/>
        </w:rPr>
        <w:tab/>
        <w:t>10002</w:t>
      </w:r>
    </w:p>
    <w:p w14:paraId="2B4184D8" w14:textId="77777777" w:rsidR="008505AD" w:rsidRPr="00DF734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</w:p>
    <w:p w14:paraId="0B921276" w14:textId="77777777" w:rsidR="008505AD" w:rsidRPr="00DF734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DF734B">
        <w:rPr>
          <w:rStyle w:val="tabulkyNemovitosti"/>
          <w:sz w:val="18"/>
          <w:szCs w:val="18"/>
        </w:rPr>
        <w:t xml:space="preserve">Katastr </w:t>
      </w:r>
      <w:proofErr w:type="gramStart"/>
      <w:r w:rsidRPr="00DF734B">
        <w:rPr>
          <w:rStyle w:val="tabulkyNemovitosti"/>
          <w:sz w:val="18"/>
          <w:szCs w:val="18"/>
        </w:rPr>
        <w:t>nemovitostí - pozemkové</w:t>
      </w:r>
      <w:proofErr w:type="gramEnd"/>
    </w:p>
    <w:p w14:paraId="7DDAF0FC" w14:textId="77777777" w:rsidR="008505AD" w:rsidRPr="00DF734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DF734B">
        <w:rPr>
          <w:rStyle w:val="tabulkyNemovitosti"/>
          <w:sz w:val="18"/>
          <w:szCs w:val="18"/>
        </w:rPr>
        <w:t>Stvolínky</w:t>
      </w:r>
      <w:r w:rsidRPr="00DF734B">
        <w:rPr>
          <w:rStyle w:val="tabulkyNemovitosti"/>
          <w:sz w:val="18"/>
          <w:szCs w:val="18"/>
        </w:rPr>
        <w:tab/>
      </w:r>
      <w:proofErr w:type="spellStart"/>
      <w:r w:rsidRPr="00DF734B">
        <w:rPr>
          <w:rStyle w:val="tabulkyNemovitosti"/>
          <w:sz w:val="18"/>
          <w:szCs w:val="18"/>
        </w:rPr>
        <w:t>Stvolínky</w:t>
      </w:r>
      <w:proofErr w:type="spellEnd"/>
      <w:r w:rsidRPr="00DF734B">
        <w:rPr>
          <w:rStyle w:val="tabulkyNemovitosti"/>
          <w:sz w:val="18"/>
          <w:szCs w:val="18"/>
        </w:rPr>
        <w:tab/>
        <w:t>1455/4</w:t>
      </w:r>
      <w:r w:rsidRPr="00DF734B">
        <w:rPr>
          <w:rStyle w:val="tabulkyNemovitosti"/>
          <w:sz w:val="18"/>
          <w:szCs w:val="18"/>
        </w:rPr>
        <w:tab/>
        <w:t>ostatní plocha</w:t>
      </w:r>
      <w:r w:rsidRPr="00DF734B">
        <w:rPr>
          <w:rStyle w:val="tabulkyNemovitosti"/>
          <w:sz w:val="18"/>
          <w:szCs w:val="18"/>
        </w:rPr>
        <w:tab/>
        <w:t>10002</w:t>
      </w:r>
    </w:p>
    <w:p w14:paraId="535BF59F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09EABB31" w14:textId="371F0097"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Liberecký kraj, Katastrální pracoviště Česká Lípa.</w:t>
      </w:r>
    </w:p>
    <w:p w14:paraId="0D1C05E5" w14:textId="77777777" w:rsidR="008D5012" w:rsidRDefault="008D5012" w:rsidP="000B0AA7">
      <w:pPr>
        <w:pStyle w:val="VnitrniText"/>
        <w:ind w:firstLine="0"/>
      </w:pPr>
    </w:p>
    <w:p w14:paraId="2B2D96AD" w14:textId="77777777"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14:paraId="0EFA266B" w14:textId="77777777" w:rsidR="00F65859" w:rsidRDefault="00F65859" w:rsidP="00DF734B">
      <w:pPr>
        <w:pStyle w:val="VnitrniText"/>
        <w:ind w:firstLine="0"/>
      </w:pPr>
      <w:r w:rsidRPr="002350B4">
        <w:t>Přejímající prohlašuje:</w:t>
      </w:r>
    </w:p>
    <w:p w14:paraId="2DA099DC" w14:textId="77777777"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14:paraId="4F5B811F" w14:textId="77777777"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14:paraId="23BD35BE" w14:textId="79EF9D2D" w:rsidR="00F65859" w:rsidRPr="00057863" w:rsidRDefault="00971877" w:rsidP="00971877">
      <w:pPr>
        <w:pStyle w:val="VnitrniText"/>
      </w:pPr>
      <w:r>
        <w:t>3.</w:t>
      </w:r>
      <w:r w:rsidR="00F65859">
        <w:t xml:space="preserve"> </w:t>
      </w:r>
      <w:r w:rsidR="00DF734B">
        <w:t xml:space="preserve">že pozemky uvedené v čl. I. této smlouvy jdou dotčeny </w:t>
      </w:r>
      <w:r w:rsidR="00B824C2">
        <w:t>stavbou „Silnice I/15 Kravaře – obchvat“ dle zákona č. 416/2009 Sb.</w:t>
      </w:r>
    </w:p>
    <w:p w14:paraId="2CC37F09" w14:textId="77777777" w:rsidR="005C5AF6" w:rsidRPr="005C5AF6" w:rsidRDefault="005C5AF6" w:rsidP="00F65859">
      <w:pPr>
        <w:pStyle w:val="VnitrniText"/>
      </w:pPr>
    </w:p>
    <w:p w14:paraId="62ED3AE8" w14:textId="77777777"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III.</w:t>
      </w:r>
    </w:p>
    <w:p w14:paraId="41F9D0CA" w14:textId="77777777" w:rsidR="00D4325F" w:rsidRPr="00D06D0F" w:rsidRDefault="001F1A58" w:rsidP="00DF734B">
      <w:pPr>
        <w:pStyle w:val="VnitrniText"/>
        <w:ind w:firstLine="0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14:paraId="27CBAE8D" w14:textId="77777777" w:rsidR="00CF17C0" w:rsidRPr="00D06D0F" w:rsidRDefault="00CF17C0" w:rsidP="000B0AA7">
      <w:pPr>
        <w:pStyle w:val="VnitrniText"/>
      </w:pPr>
    </w:p>
    <w:p w14:paraId="4BF4108B" w14:textId="77777777"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14:paraId="6D2B7C9C" w14:textId="4688E26A" w:rsidR="00864B6B" w:rsidRDefault="00864B6B" w:rsidP="00DF734B">
      <w:pPr>
        <w:pStyle w:val="VnitrniText"/>
        <w:ind w:firstLine="0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070DFF">
        <w:t> </w:t>
      </w:r>
      <w:r w:rsidRPr="002350B4">
        <w:t xml:space="preserve">pozemkům </w:t>
      </w:r>
      <w:r w:rsidR="0049432A">
        <w:t>příslušnost</w:t>
      </w:r>
      <w:r>
        <w:t xml:space="preserve"> hospodařit </w:t>
      </w:r>
      <w:r w:rsidRPr="002350B4">
        <w:t>dnem</w:t>
      </w:r>
      <w:r w:rsidR="001B4110">
        <w:t xml:space="preserve"> </w:t>
      </w:r>
      <w:r w:rsidR="00B0020B" w:rsidRPr="00411D56">
        <w:t xml:space="preserve">uveřejnění této smlouvy </w:t>
      </w:r>
      <w:r w:rsidR="00B0020B">
        <w:t>v registru smluv dle zákona č. 340/2015 Sb., o zvláštních podmínkách účinnosti některých smluv, uveřejňování těchto smluv a o registru smluv.</w:t>
      </w:r>
    </w:p>
    <w:p w14:paraId="38585DE4" w14:textId="77777777" w:rsidR="00864B6B" w:rsidRDefault="00864B6B" w:rsidP="00864B6B">
      <w:pPr>
        <w:pStyle w:val="VnitrniText"/>
      </w:pPr>
    </w:p>
    <w:p w14:paraId="3116B8FD" w14:textId="77777777"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14:paraId="4FC38E7C" w14:textId="77777777"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15F75FFB" w14:textId="77777777"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4E29D276" w14:textId="77777777" w:rsidR="00864B6B" w:rsidRDefault="00864B6B" w:rsidP="00864B6B">
      <w:pPr>
        <w:pStyle w:val="VnitrniText"/>
        <w:rPr>
          <w:color w:val="000000"/>
        </w:rPr>
      </w:pPr>
    </w:p>
    <w:p w14:paraId="357BCE23" w14:textId="77777777"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14:paraId="699FE350" w14:textId="77777777"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35E062A8" w14:textId="77777777" w:rsidR="00080A5E" w:rsidRPr="000B0AA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 w:rsidR="003E6EDE">
        <w:rPr>
          <w:rStyle w:val="Styl11b"/>
        </w:rPr>
        <w:t xml:space="preserve">tastrální území </w:t>
      </w:r>
      <w:r w:rsidR="003E6EDE">
        <w:rPr>
          <w:rStyle w:val="Styl11b"/>
        </w:rPr>
        <w:tab/>
        <w:t>Parcelní číslo</w:t>
      </w:r>
      <w:r w:rsidR="003E6EDE">
        <w:rPr>
          <w:rStyle w:val="Styl11b"/>
        </w:rPr>
        <w:tab/>
      </w:r>
      <w:r>
        <w:rPr>
          <w:rStyle w:val="Styl11b"/>
        </w:rPr>
        <w:t>Účetní hodnota</w:t>
      </w:r>
    </w:p>
    <w:p w14:paraId="7C35A4C3" w14:textId="77777777"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30FED5F6" w14:textId="77777777" w:rsidR="00080A5E" w:rsidRPr="00B824C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B824C2">
        <w:rPr>
          <w:rStyle w:val="Styl11b"/>
          <w:sz w:val="18"/>
          <w:szCs w:val="18"/>
        </w:rPr>
        <w:t>Kravaře v Čechách</w:t>
      </w:r>
      <w:r w:rsidRPr="00B824C2">
        <w:rPr>
          <w:rStyle w:val="Styl11b"/>
          <w:sz w:val="18"/>
          <w:szCs w:val="18"/>
        </w:rPr>
        <w:tab/>
        <w:t>1468</w:t>
      </w:r>
      <w:r w:rsidRPr="00B824C2">
        <w:rPr>
          <w:rStyle w:val="Styl11b"/>
          <w:sz w:val="18"/>
          <w:szCs w:val="18"/>
        </w:rPr>
        <w:tab/>
        <w:t>24 448,75 Kč</w:t>
      </w:r>
    </w:p>
    <w:p w14:paraId="3B63016E" w14:textId="77777777" w:rsidR="00080A5E" w:rsidRPr="00B824C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603AA23D" w14:textId="77777777" w:rsidR="00080A5E" w:rsidRPr="00B824C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B824C2">
        <w:rPr>
          <w:rStyle w:val="Styl11b"/>
          <w:sz w:val="18"/>
          <w:szCs w:val="18"/>
        </w:rPr>
        <w:t>Kravaře v Čechách</w:t>
      </w:r>
      <w:r w:rsidRPr="00B824C2">
        <w:rPr>
          <w:rStyle w:val="Styl11b"/>
          <w:sz w:val="18"/>
          <w:szCs w:val="18"/>
        </w:rPr>
        <w:tab/>
        <w:t>1564</w:t>
      </w:r>
      <w:r w:rsidRPr="00B824C2">
        <w:rPr>
          <w:rStyle w:val="Styl11b"/>
          <w:sz w:val="18"/>
          <w:szCs w:val="18"/>
        </w:rPr>
        <w:tab/>
        <w:t>29 763,04 Kč</w:t>
      </w:r>
    </w:p>
    <w:p w14:paraId="446EF0BA" w14:textId="77777777" w:rsidR="00080A5E" w:rsidRPr="00B824C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6F15DEFE" w14:textId="77777777" w:rsidR="00080A5E" w:rsidRPr="00B824C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B824C2">
        <w:rPr>
          <w:rStyle w:val="Styl11b"/>
          <w:sz w:val="18"/>
          <w:szCs w:val="18"/>
        </w:rPr>
        <w:t>Kravaře v Čechách</w:t>
      </w:r>
      <w:r w:rsidRPr="00B824C2">
        <w:rPr>
          <w:rStyle w:val="Styl11b"/>
          <w:sz w:val="18"/>
          <w:szCs w:val="18"/>
        </w:rPr>
        <w:tab/>
        <w:t>1629</w:t>
      </w:r>
      <w:r w:rsidRPr="00B824C2">
        <w:rPr>
          <w:rStyle w:val="Styl11b"/>
          <w:sz w:val="18"/>
          <w:szCs w:val="18"/>
        </w:rPr>
        <w:tab/>
        <w:t>482,04 Kč</w:t>
      </w:r>
    </w:p>
    <w:p w14:paraId="3518A4CB" w14:textId="77777777" w:rsidR="00080A5E" w:rsidRPr="00B824C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0D76D697" w14:textId="77777777" w:rsidR="00080A5E" w:rsidRPr="00B824C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B824C2">
        <w:rPr>
          <w:rStyle w:val="Styl11b"/>
          <w:sz w:val="18"/>
          <w:szCs w:val="18"/>
        </w:rPr>
        <w:t>Kravaře v Čechách</w:t>
      </w:r>
      <w:r w:rsidRPr="00B824C2">
        <w:rPr>
          <w:rStyle w:val="Styl11b"/>
          <w:sz w:val="18"/>
          <w:szCs w:val="18"/>
        </w:rPr>
        <w:tab/>
        <w:t>1652</w:t>
      </w:r>
      <w:r w:rsidRPr="00B824C2">
        <w:rPr>
          <w:rStyle w:val="Styl11b"/>
          <w:sz w:val="18"/>
          <w:szCs w:val="18"/>
        </w:rPr>
        <w:tab/>
        <w:t>3,48 Kč</w:t>
      </w:r>
    </w:p>
    <w:p w14:paraId="23132657" w14:textId="77777777" w:rsidR="00080A5E" w:rsidRPr="00B824C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30B29606" w14:textId="77777777" w:rsidR="00080A5E" w:rsidRPr="00B824C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B824C2">
        <w:rPr>
          <w:rStyle w:val="Styl11b"/>
          <w:sz w:val="18"/>
          <w:szCs w:val="18"/>
        </w:rPr>
        <w:t>Kravaře v Čechách</w:t>
      </w:r>
      <w:r w:rsidRPr="00B824C2">
        <w:rPr>
          <w:rStyle w:val="Styl11b"/>
          <w:sz w:val="18"/>
          <w:szCs w:val="18"/>
        </w:rPr>
        <w:tab/>
        <w:t>1691/3</w:t>
      </w:r>
      <w:r w:rsidRPr="00B824C2">
        <w:rPr>
          <w:rStyle w:val="Styl11b"/>
          <w:sz w:val="18"/>
          <w:szCs w:val="18"/>
        </w:rPr>
        <w:tab/>
        <w:t>2 226,87 Kč</w:t>
      </w:r>
    </w:p>
    <w:p w14:paraId="4E32236B" w14:textId="77777777" w:rsidR="00080A5E" w:rsidRPr="00B824C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7485A565" w14:textId="77777777" w:rsidR="00080A5E" w:rsidRPr="00B824C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B824C2">
        <w:rPr>
          <w:rStyle w:val="Styl11b"/>
          <w:sz w:val="18"/>
          <w:szCs w:val="18"/>
        </w:rPr>
        <w:t>Kravaře v Čechách</w:t>
      </w:r>
      <w:r w:rsidRPr="00B824C2">
        <w:rPr>
          <w:rStyle w:val="Styl11b"/>
          <w:sz w:val="18"/>
          <w:szCs w:val="18"/>
        </w:rPr>
        <w:tab/>
        <w:t>1710</w:t>
      </w:r>
      <w:r w:rsidRPr="00B824C2">
        <w:rPr>
          <w:rStyle w:val="Styl11b"/>
          <w:sz w:val="18"/>
          <w:szCs w:val="18"/>
        </w:rPr>
        <w:tab/>
        <w:t>339,90 Kč</w:t>
      </w:r>
    </w:p>
    <w:p w14:paraId="4627189D" w14:textId="77777777" w:rsidR="00080A5E" w:rsidRPr="00B824C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64E821DD" w14:textId="77777777" w:rsidR="00080A5E" w:rsidRPr="00B824C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B824C2">
        <w:rPr>
          <w:rStyle w:val="Styl11b"/>
          <w:sz w:val="18"/>
          <w:szCs w:val="18"/>
        </w:rPr>
        <w:t>Kravaře v Čechách</w:t>
      </w:r>
      <w:r w:rsidRPr="00B824C2">
        <w:rPr>
          <w:rStyle w:val="Styl11b"/>
          <w:sz w:val="18"/>
          <w:szCs w:val="18"/>
        </w:rPr>
        <w:tab/>
        <w:t>1812</w:t>
      </w:r>
      <w:r w:rsidRPr="00B824C2">
        <w:rPr>
          <w:rStyle w:val="Styl11b"/>
          <w:sz w:val="18"/>
          <w:szCs w:val="18"/>
        </w:rPr>
        <w:tab/>
        <w:t>5 849,60 Kč</w:t>
      </w:r>
    </w:p>
    <w:p w14:paraId="38680B87" w14:textId="77777777" w:rsidR="00080A5E" w:rsidRPr="00B824C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0A8F17A2" w14:textId="77777777" w:rsidR="00080A5E" w:rsidRPr="00B824C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B824C2">
        <w:rPr>
          <w:rStyle w:val="Styl11b"/>
          <w:sz w:val="18"/>
          <w:szCs w:val="18"/>
        </w:rPr>
        <w:t>Stvolínky</w:t>
      </w:r>
      <w:r w:rsidRPr="00B824C2">
        <w:rPr>
          <w:rStyle w:val="Styl11b"/>
          <w:sz w:val="18"/>
          <w:szCs w:val="18"/>
        </w:rPr>
        <w:tab/>
        <w:t>1216/1</w:t>
      </w:r>
      <w:r w:rsidRPr="00B824C2">
        <w:rPr>
          <w:rStyle w:val="Styl11b"/>
          <w:sz w:val="18"/>
          <w:szCs w:val="18"/>
        </w:rPr>
        <w:tab/>
        <w:t>19 550,65 Kč</w:t>
      </w:r>
    </w:p>
    <w:p w14:paraId="2E8A504F" w14:textId="77777777" w:rsidR="00080A5E" w:rsidRPr="00B824C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0B37B1DB" w14:textId="77777777" w:rsidR="00080A5E" w:rsidRPr="00B824C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B824C2">
        <w:rPr>
          <w:rStyle w:val="Styl11b"/>
          <w:sz w:val="18"/>
          <w:szCs w:val="18"/>
        </w:rPr>
        <w:t>Stvolínky</w:t>
      </w:r>
      <w:r w:rsidRPr="00B824C2">
        <w:rPr>
          <w:rStyle w:val="Styl11b"/>
          <w:sz w:val="18"/>
          <w:szCs w:val="18"/>
        </w:rPr>
        <w:tab/>
        <w:t>1217/2</w:t>
      </w:r>
      <w:r w:rsidRPr="00B824C2">
        <w:rPr>
          <w:rStyle w:val="Styl11b"/>
          <w:sz w:val="18"/>
          <w:szCs w:val="18"/>
        </w:rPr>
        <w:tab/>
        <w:t>3 102,54 Kč</w:t>
      </w:r>
    </w:p>
    <w:p w14:paraId="72AED926" w14:textId="77777777" w:rsidR="00080A5E" w:rsidRPr="00B824C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38CD88A8" w14:textId="77777777" w:rsidR="00080A5E" w:rsidRPr="00B824C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B824C2">
        <w:rPr>
          <w:rStyle w:val="Styl11b"/>
          <w:sz w:val="18"/>
          <w:szCs w:val="18"/>
        </w:rPr>
        <w:t>Stvolínky</w:t>
      </w:r>
      <w:r w:rsidRPr="00B824C2">
        <w:rPr>
          <w:rStyle w:val="Styl11b"/>
          <w:sz w:val="18"/>
          <w:szCs w:val="18"/>
        </w:rPr>
        <w:tab/>
        <w:t>1455/4</w:t>
      </w:r>
      <w:r w:rsidRPr="00B824C2">
        <w:rPr>
          <w:rStyle w:val="Styl11b"/>
          <w:sz w:val="18"/>
          <w:szCs w:val="18"/>
        </w:rPr>
        <w:tab/>
        <w:t>610,05 Kč</w:t>
      </w:r>
    </w:p>
    <w:p w14:paraId="400066A1" w14:textId="77777777" w:rsidR="00080A5E" w:rsidRPr="00B824C2" w:rsidRDefault="00080A5E" w:rsidP="00080A5E">
      <w:pPr>
        <w:pStyle w:val="cary"/>
        <w:rPr>
          <w:sz w:val="18"/>
          <w:szCs w:val="18"/>
        </w:rPr>
      </w:pPr>
      <w:r w:rsidRPr="00B824C2">
        <w:rPr>
          <w:sz w:val="18"/>
          <w:szCs w:val="18"/>
        </w:rPr>
        <w:t>-------------------------------------------------------------------------------------------------------------------------------------</w:t>
      </w:r>
    </w:p>
    <w:p w14:paraId="6A6E00E8" w14:textId="77777777" w:rsidR="007941B7" w:rsidRPr="00B824C2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B824C2">
        <w:rPr>
          <w:rStyle w:val="Styl11b"/>
          <w:sz w:val="18"/>
          <w:szCs w:val="18"/>
        </w:rPr>
        <w:t>Celkem</w:t>
      </w:r>
      <w:r w:rsidRPr="00B824C2">
        <w:rPr>
          <w:rStyle w:val="Styl11b"/>
          <w:sz w:val="18"/>
          <w:szCs w:val="18"/>
        </w:rPr>
        <w:tab/>
      </w:r>
      <w:r w:rsidRPr="00B824C2">
        <w:rPr>
          <w:rStyle w:val="Styl11b"/>
          <w:sz w:val="18"/>
          <w:szCs w:val="18"/>
        </w:rPr>
        <w:tab/>
      </w:r>
      <w:r w:rsidRPr="00B824C2">
        <w:rPr>
          <w:rStyle w:val="Styl11b"/>
          <w:b/>
          <w:sz w:val="18"/>
          <w:szCs w:val="18"/>
        </w:rPr>
        <w:t>86 376,92 Kč</w:t>
      </w:r>
    </w:p>
    <w:p w14:paraId="1925BCFE" w14:textId="77777777" w:rsidR="00080A5E" w:rsidRDefault="00080A5E" w:rsidP="00080A5E">
      <w:pPr>
        <w:pStyle w:val="VnitrniText"/>
        <w:ind w:firstLine="0"/>
      </w:pPr>
    </w:p>
    <w:p w14:paraId="4DCF9DBF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14:paraId="30E37B09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14:paraId="2AB31B30" w14:textId="668E88C3" w:rsidR="0095682F" w:rsidRDefault="0095682F" w:rsidP="000B0AA7">
      <w:pPr>
        <w:pStyle w:val="VnitrniText"/>
      </w:pPr>
      <w:r>
        <w:t xml:space="preserve">2. Užívací vztah k předávanému pozemku p. č. 1691/3 v k. </w:t>
      </w:r>
      <w:proofErr w:type="spellStart"/>
      <w:r>
        <w:t>ú.</w:t>
      </w:r>
      <w:proofErr w:type="spellEnd"/>
      <w:r>
        <w:t xml:space="preserve"> Kravaře v Čechách je řešen smlouvou o provedení stavebního záměru – trvalý zábor č. 5001PS15/39</w:t>
      </w:r>
      <w:r w:rsidR="00B0020B">
        <w:t xml:space="preserve"> uzavřenou s přejímajícím.</w:t>
      </w:r>
    </w:p>
    <w:p w14:paraId="05218D91" w14:textId="79BFED8D" w:rsidR="00B0020B" w:rsidRDefault="00B0020B" w:rsidP="000B0AA7">
      <w:pPr>
        <w:pStyle w:val="VnitrniText"/>
      </w:pPr>
      <w:r>
        <w:lastRenderedPageBreak/>
        <w:t xml:space="preserve">3. Užívací vztah k předávaným pozemkům p. č. 1216/1, 1217/2 a 1455/4 v k. </w:t>
      </w:r>
      <w:proofErr w:type="spellStart"/>
      <w:r>
        <w:t>ú.</w:t>
      </w:r>
      <w:proofErr w:type="spellEnd"/>
      <w:r>
        <w:t xml:space="preserve"> Stvolínky je řešen smlouvou o provedení stavebního záměru – trvalý zábor č. 5004PS16/39 uzavřenou s přejímajícím.</w:t>
      </w:r>
    </w:p>
    <w:p w14:paraId="21F3C929" w14:textId="1AE52587" w:rsidR="0037157C" w:rsidRDefault="00B0020B" w:rsidP="000B0AA7">
      <w:pPr>
        <w:pStyle w:val="VnitrniText"/>
      </w:pPr>
      <w:r>
        <w:t xml:space="preserve">4. </w:t>
      </w:r>
      <w:r w:rsidR="00A66E77">
        <w:t>P</w:t>
      </w:r>
      <w:r w:rsidR="001E3450">
        <w:t>ře</w:t>
      </w:r>
      <w:r w:rsidR="00A66E77"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14:paraId="0433D13C" w14:textId="77777777" w:rsidR="00782107" w:rsidRPr="00D06D0F" w:rsidRDefault="00782107" w:rsidP="00EB6C54">
      <w:pPr>
        <w:pStyle w:val="VnitrniText"/>
      </w:pPr>
    </w:p>
    <w:p w14:paraId="52EEA949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28E14218" w14:textId="77777777" w:rsidR="00E43A39" w:rsidRPr="00411D56" w:rsidRDefault="00E43A39" w:rsidP="00B0020B">
      <w:pPr>
        <w:pStyle w:val="VnitrniText"/>
        <w:ind w:firstLine="0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14:paraId="010110C7" w14:textId="77777777" w:rsidR="00D4325F" w:rsidRPr="00D06D0F" w:rsidRDefault="00D4325F" w:rsidP="00D4325F"/>
    <w:p w14:paraId="20ED5B17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4CCC4F0F" w14:textId="77777777"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14:paraId="3F144AF5" w14:textId="77777777" w:rsidR="00E43A39" w:rsidRDefault="00E43A39" w:rsidP="00E43A39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14:paraId="0C7278EC" w14:textId="77777777" w:rsidR="00E43A39" w:rsidRPr="00357422" w:rsidRDefault="00E43A39" w:rsidP="00E43A39">
      <w:pPr>
        <w:pStyle w:val="VnitrniText"/>
      </w:pPr>
      <w:r w:rsidRPr="00A4006E">
        <w:t>3.</w:t>
      </w:r>
      <w:r w:rsidR="001D7A48"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 w:rsidR="0024450A">
        <w:t>Předávající</w:t>
      </w:r>
      <w:r w:rsidRPr="00357422">
        <w:t xml:space="preserve"> předá </w:t>
      </w:r>
      <w:r w:rsidR="0024450A"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 w:rsidR="004220D7">
        <w:t>zveřejněna</w:t>
      </w:r>
      <w:r w:rsidRPr="00357422">
        <w:t>.</w:t>
      </w:r>
    </w:p>
    <w:p w14:paraId="1E95BE7E" w14:textId="77777777" w:rsidR="00CE2E85" w:rsidRDefault="00E43A39" w:rsidP="002D00F2">
      <w:pPr>
        <w:pStyle w:val="VnitrniText"/>
      </w:pPr>
      <w:r w:rsidRPr="00357422">
        <w:t>Pro účely uveřejnění v registru smluv smluvní strany navzájem prohlašují, že smlouva neobsahuje žádné obchodní tajemství</w:t>
      </w:r>
    </w:p>
    <w:p w14:paraId="7AAABF38" w14:textId="77777777" w:rsidR="00651DC0" w:rsidRDefault="00651DC0" w:rsidP="00651DC0">
      <w:pPr>
        <w:pStyle w:val="VnitrniText"/>
      </w:pPr>
    </w:p>
    <w:p w14:paraId="0376B352" w14:textId="77777777"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IX.</w:t>
      </w:r>
    </w:p>
    <w:p w14:paraId="7BC9FA85" w14:textId="77777777" w:rsidR="00EB6C54" w:rsidRPr="006856AD" w:rsidRDefault="00230457" w:rsidP="00B0020B">
      <w:pPr>
        <w:pStyle w:val="VnitrniText"/>
        <w:ind w:firstLine="0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0E9CC731" w14:textId="77777777" w:rsidR="00230457" w:rsidRDefault="00230457" w:rsidP="003D6A83"/>
    <w:p w14:paraId="2F92547B" w14:textId="77777777" w:rsidR="003D6A83" w:rsidRPr="00D06D0F" w:rsidRDefault="003D6A83" w:rsidP="003D6A83">
      <w:r w:rsidRPr="00D06D0F">
        <w:t xml:space="preserve"> </w:t>
      </w:r>
    </w:p>
    <w:p w14:paraId="1BBFB692" w14:textId="77777777"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20"/>
      </w:tblGrid>
      <w:tr w:rsidR="00864DBA" w14:paraId="4CCF1ECE" w14:textId="77777777" w:rsidTr="00864DBA">
        <w:tc>
          <w:tcPr>
            <w:tcW w:w="4888" w:type="dxa"/>
            <w:hideMark/>
          </w:tcPr>
          <w:p w14:paraId="24CBC83F" w14:textId="0C316D3D" w:rsidR="00864DBA" w:rsidRDefault="00864DBA">
            <w:pPr>
              <w:pStyle w:val="VnitrniText"/>
              <w:ind w:firstLine="0"/>
            </w:pPr>
            <w:r>
              <w:t xml:space="preserve">V Liberci dne </w:t>
            </w:r>
            <w:r w:rsidR="00E56366">
              <w:t>9.5.2022</w:t>
            </w:r>
          </w:p>
        </w:tc>
        <w:tc>
          <w:tcPr>
            <w:tcW w:w="4889" w:type="dxa"/>
            <w:hideMark/>
          </w:tcPr>
          <w:p w14:paraId="38CDDE1F" w14:textId="1DA0C4A1" w:rsidR="00864DBA" w:rsidRDefault="00864DBA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B0020B">
              <w:t>Liberci</w:t>
            </w:r>
            <w:r>
              <w:t xml:space="preserve"> dne </w:t>
            </w:r>
            <w:r w:rsidR="00E56366">
              <w:t>20.4.2022</w:t>
            </w:r>
          </w:p>
        </w:tc>
      </w:tr>
    </w:tbl>
    <w:p w14:paraId="40DDB2FB" w14:textId="77777777" w:rsidR="00864DBA" w:rsidRDefault="00864DBA" w:rsidP="00864DBA">
      <w:pPr>
        <w:pStyle w:val="VnitrniText"/>
        <w:tabs>
          <w:tab w:val="left" w:pos="4820"/>
        </w:tabs>
        <w:ind w:firstLine="142"/>
      </w:pPr>
      <w:r>
        <w:tab/>
      </w:r>
    </w:p>
    <w:p w14:paraId="1428217A" w14:textId="77777777" w:rsidR="00864DBA" w:rsidRDefault="00864DBA" w:rsidP="00864DBA">
      <w:pPr>
        <w:pStyle w:val="VnitrniText"/>
        <w:tabs>
          <w:tab w:val="left" w:pos="5103"/>
        </w:tabs>
        <w:ind w:firstLine="142"/>
      </w:pPr>
    </w:p>
    <w:p w14:paraId="6298F413" w14:textId="2E57E04B" w:rsidR="00864DBA" w:rsidRDefault="00864DBA" w:rsidP="00864DBA">
      <w:pPr>
        <w:pStyle w:val="VnitrniText"/>
        <w:tabs>
          <w:tab w:val="left" w:pos="5103"/>
        </w:tabs>
        <w:ind w:firstLine="142"/>
      </w:pPr>
    </w:p>
    <w:p w14:paraId="7C445C42" w14:textId="77777777" w:rsidR="00B0020B" w:rsidRDefault="00B0020B" w:rsidP="00864DB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14:paraId="15E5BAD0" w14:textId="77777777" w:rsidTr="00864DBA">
        <w:tc>
          <w:tcPr>
            <w:tcW w:w="4888" w:type="dxa"/>
          </w:tcPr>
          <w:p w14:paraId="20D863EE" w14:textId="77777777" w:rsidR="00864DBA" w:rsidRDefault="00864DBA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287E71F0" w14:textId="77777777" w:rsidR="00864DBA" w:rsidRDefault="00864DB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864DBA" w14:paraId="1EC9CA70" w14:textId="77777777" w:rsidTr="00864DBA">
        <w:tc>
          <w:tcPr>
            <w:tcW w:w="4888" w:type="dxa"/>
          </w:tcPr>
          <w:p w14:paraId="293C8100" w14:textId="77777777"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112DA2C3" w14:textId="77777777"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864DBA" w14:paraId="09359E57" w14:textId="77777777" w:rsidTr="00864DBA">
        <w:tc>
          <w:tcPr>
            <w:tcW w:w="4888" w:type="dxa"/>
          </w:tcPr>
          <w:p w14:paraId="3E67FBFC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363ACF75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864DBA" w14:paraId="24337EA7" w14:textId="77777777" w:rsidTr="00864DBA">
        <w:tc>
          <w:tcPr>
            <w:tcW w:w="4888" w:type="dxa"/>
          </w:tcPr>
          <w:p w14:paraId="6908131F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</w:tcPr>
          <w:p w14:paraId="75D269D8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  <w:tr w:rsidR="00864DBA" w14:paraId="03D83061" w14:textId="77777777" w:rsidTr="00864DBA">
        <w:tc>
          <w:tcPr>
            <w:tcW w:w="4888" w:type="dxa"/>
          </w:tcPr>
          <w:p w14:paraId="668E97D2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Bohuslav Kabátek</w:t>
            </w:r>
          </w:p>
        </w:tc>
        <w:tc>
          <w:tcPr>
            <w:tcW w:w="4889" w:type="dxa"/>
          </w:tcPr>
          <w:p w14:paraId="07633440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DBA" w14:paraId="51C459B1" w14:textId="77777777" w:rsidTr="00864DBA">
        <w:tc>
          <w:tcPr>
            <w:tcW w:w="4888" w:type="dxa"/>
          </w:tcPr>
          <w:p w14:paraId="17C4A466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14:paraId="6DE3A881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B1CCD0" w14:textId="77777777" w:rsidR="00864DBA" w:rsidRDefault="00864DB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40B4EE2" w14:textId="77777777" w:rsidR="00A84636" w:rsidRDefault="00A84636" w:rsidP="00A84636">
      <w:pPr>
        <w:pStyle w:val="VnitrniText"/>
        <w:ind w:firstLine="142"/>
      </w:pPr>
    </w:p>
    <w:p w14:paraId="20DE0FBE" w14:textId="77777777" w:rsidR="00722C9B" w:rsidRPr="00D06D0F" w:rsidRDefault="00722C9B" w:rsidP="000B0AA7">
      <w:pPr>
        <w:pStyle w:val="VnitrniText"/>
      </w:pPr>
    </w:p>
    <w:p w14:paraId="020EA51F" w14:textId="77777777" w:rsidR="008E0F46" w:rsidRDefault="008E0F46" w:rsidP="008E0F46">
      <w:pPr>
        <w:pStyle w:val="VnitrniText"/>
        <w:ind w:firstLine="0"/>
      </w:pPr>
    </w:p>
    <w:p w14:paraId="06E1597A" w14:textId="77777777" w:rsidR="008E0F46" w:rsidRPr="00A87810" w:rsidRDefault="008E0F46" w:rsidP="00B0020B">
      <w:pPr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0FB69194" w14:textId="77777777" w:rsidR="00B0020B" w:rsidRDefault="00B0020B" w:rsidP="00B0020B">
      <w:pPr>
        <w:jc w:val="both"/>
        <w:rPr>
          <w:rFonts w:ascii="Arial" w:hAnsi="Arial" w:cs="Arial"/>
          <w:sz w:val="20"/>
          <w:szCs w:val="20"/>
        </w:rPr>
      </w:pPr>
    </w:p>
    <w:p w14:paraId="0E324E2E" w14:textId="1180A7EB" w:rsidR="008E0F46" w:rsidRPr="00A87810" w:rsidRDefault="008E0F46" w:rsidP="00B0020B">
      <w:pPr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750AD57B" w14:textId="77777777" w:rsidR="00B0020B" w:rsidRDefault="00B0020B" w:rsidP="00B0020B">
      <w:pPr>
        <w:jc w:val="both"/>
        <w:rPr>
          <w:rFonts w:ascii="Arial" w:hAnsi="Arial" w:cs="Arial"/>
          <w:sz w:val="20"/>
          <w:szCs w:val="20"/>
        </w:rPr>
      </w:pPr>
    </w:p>
    <w:p w14:paraId="3AEDEF4D" w14:textId="69FB9EE0" w:rsidR="008E0F46" w:rsidRDefault="008E0F46" w:rsidP="00B0020B">
      <w:pPr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707EFFE6" w14:textId="77777777" w:rsidR="00B0020B" w:rsidRDefault="00B0020B" w:rsidP="00B0020B">
      <w:pPr>
        <w:jc w:val="both"/>
        <w:rPr>
          <w:rFonts w:ascii="Arial" w:hAnsi="Arial" w:cs="Arial"/>
          <w:sz w:val="20"/>
          <w:szCs w:val="20"/>
        </w:rPr>
      </w:pPr>
    </w:p>
    <w:p w14:paraId="55023B32" w14:textId="3BACD548" w:rsidR="008E0F46" w:rsidRPr="00A87810" w:rsidRDefault="008E0F46" w:rsidP="00B0020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5ACC9BAC" w14:textId="77777777" w:rsidR="00B0020B" w:rsidRDefault="00B0020B" w:rsidP="00B0020B">
      <w:pPr>
        <w:jc w:val="both"/>
        <w:rPr>
          <w:rFonts w:ascii="Arial" w:hAnsi="Arial" w:cs="Arial"/>
          <w:sz w:val="20"/>
          <w:szCs w:val="20"/>
        </w:rPr>
      </w:pPr>
    </w:p>
    <w:p w14:paraId="51A5C3A1" w14:textId="7F11ED2C" w:rsidR="008E0F46" w:rsidRPr="00A87810" w:rsidRDefault="008E0F46" w:rsidP="00B0020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Registraci provedl ………………………………………. </w:t>
      </w:r>
    </w:p>
    <w:p w14:paraId="5F4EE8DA" w14:textId="767CFE88" w:rsidR="008E0F46" w:rsidRDefault="008E0F46" w:rsidP="00B0020B">
      <w:pPr>
        <w:jc w:val="both"/>
        <w:rPr>
          <w:rFonts w:ascii="Arial" w:hAnsi="Arial" w:cs="Arial"/>
          <w:sz w:val="20"/>
          <w:szCs w:val="20"/>
        </w:rPr>
      </w:pPr>
    </w:p>
    <w:p w14:paraId="343D9A92" w14:textId="77777777" w:rsidR="00B0020B" w:rsidRPr="00A87810" w:rsidRDefault="00B0020B" w:rsidP="00B0020B">
      <w:pPr>
        <w:jc w:val="both"/>
        <w:rPr>
          <w:rFonts w:ascii="Arial" w:hAnsi="Arial" w:cs="Arial"/>
          <w:sz w:val="20"/>
          <w:szCs w:val="20"/>
        </w:rPr>
      </w:pPr>
    </w:p>
    <w:p w14:paraId="7147EC94" w14:textId="576FF6FE" w:rsidR="008E0F46" w:rsidRPr="00A87810" w:rsidRDefault="008E0F46" w:rsidP="00B0020B">
      <w:pPr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</w:t>
      </w:r>
      <w:r w:rsidR="00B0020B">
        <w:rPr>
          <w:rFonts w:ascii="Arial" w:hAnsi="Arial" w:cs="Arial"/>
          <w:sz w:val="20"/>
          <w:szCs w:val="20"/>
        </w:rPr>
        <w:t>Liberci</w:t>
      </w:r>
      <w:r w:rsidRPr="00A87810">
        <w:rPr>
          <w:rFonts w:ascii="Arial" w:hAnsi="Arial" w:cs="Arial"/>
          <w:sz w:val="20"/>
          <w:szCs w:val="20"/>
        </w:rPr>
        <w:t xml:space="preserve">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6F4BCD7E" w14:textId="77777777" w:rsidR="008E0F46" w:rsidRPr="000528C7" w:rsidRDefault="008E0F46" w:rsidP="00B0020B">
      <w:pPr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4A1751FC" w14:textId="77777777" w:rsidR="008E0F46" w:rsidRPr="00D06D0F" w:rsidRDefault="008E0F46" w:rsidP="008E0F46">
      <w:pPr>
        <w:pStyle w:val="VnitrniText"/>
        <w:ind w:firstLine="0"/>
      </w:pPr>
    </w:p>
    <w:p w14:paraId="7BB10A15" w14:textId="5C64C8AD" w:rsidR="00F66E72" w:rsidRDefault="00F66E72" w:rsidP="000B0AA7">
      <w:pPr>
        <w:pStyle w:val="VnitrniText"/>
        <w:ind w:firstLine="0"/>
      </w:pPr>
    </w:p>
    <w:p w14:paraId="21736E64" w14:textId="77777777" w:rsidR="00B0020B" w:rsidRPr="00D06D0F" w:rsidRDefault="00B0020B" w:rsidP="000B0AA7">
      <w:pPr>
        <w:pStyle w:val="VnitrniText"/>
        <w:ind w:firstLine="0"/>
      </w:pPr>
    </w:p>
    <w:p w14:paraId="1E442432" w14:textId="13046948"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 xml:space="preserve">vedoucí oddělení </w:t>
      </w:r>
      <w:r w:rsidR="00B0020B">
        <w:t>správy</w:t>
      </w:r>
      <w:r w:rsidRPr="0026235E">
        <w:t xml:space="preserve"> majetku státu K</w:t>
      </w:r>
      <w:r w:rsidR="00B0020B">
        <w:t>rajského pozemkového úřadu</w:t>
      </w:r>
      <w:r w:rsidRPr="0026235E">
        <w:t xml:space="preserve"> pro Liberecký kraj</w:t>
      </w:r>
      <w:r w:rsidR="00B0020B">
        <w:t>: Bc. Miloš Šolc, DiS.</w:t>
      </w:r>
    </w:p>
    <w:p w14:paraId="372D4677" w14:textId="77777777" w:rsidR="0026235E" w:rsidRDefault="0026235E" w:rsidP="000B0AA7">
      <w:pPr>
        <w:pStyle w:val="VnitrniText"/>
        <w:ind w:firstLine="0"/>
      </w:pPr>
    </w:p>
    <w:p w14:paraId="5EF514D3" w14:textId="77777777" w:rsidR="00C845A8" w:rsidRDefault="00C845A8" w:rsidP="00C845A8">
      <w:pPr>
        <w:pStyle w:val="VnitrniText"/>
        <w:ind w:firstLine="0"/>
      </w:pPr>
    </w:p>
    <w:p w14:paraId="7B2CDB6F" w14:textId="77777777" w:rsidR="00C845A8" w:rsidRDefault="00C845A8" w:rsidP="00C845A8">
      <w:pPr>
        <w:pStyle w:val="VnitrniText"/>
        <w:ind w:firstLine="0"/>
      </w:pPr>
    </w:p>
    <w:p w14:paraId="02EB2A0A" w14:textId="77777777" w:rsidR="00C845A8" w:rsidRDefault="00C845A8" w:rsidP="00C845A8">
      <w:pPr>
        <w:pStyle w:val="VnitrniText"/>
        <w:ind w:firstLine="0"/>
      </w:pPr>
    </w:p>
    <w:p w14:paraId="12B866BA" w14:textId="77777777"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14:paraId="6E32D7DA" w14:textId="77777777" w:rsidR="00C845A8" w:rsidRDefault="00C845A8" w:rsidP="00C845A8">
      <w:pPr>
        <w:pStyle w:val="VnitrniText"/>
        <w:ind w:firstLine="0"/>
      </w:pPr>
    </w:p>
    <w:p w14:paraId="2F8FB684" w14:textId="2B47A1F6" w:rsidR="00C845A8" w:rsidRDefault="00C845A8" w:rsidP="00C845A8">
      <w:pPr>
        <w:pStyle w:val="VnitrniText"/>
        <w:ind w:firstLine="0"/>
      </w:pPr>
    </w:p>
    <w:p w14:paraId="761D13AF" w14:textId="54891F0D" w:rsidR="00B0020B" w:rsidRDefault="00B0020B" w:rsidP="00C845A8">
      <w:pPr>
        <w:pStyle w:val="VnitrniText"/>
        <w:ind w:firstLine="0"/>
      </w:pPr>
    </w:p>
    <w:p w14:paraId="2B7926F1" w14:textId="61D7B0A2" w:rsidR="00B0020B" w:rsidRDefault="00B0020B" w:rsidP="00C845A8">
      <w:pPr>
        <w:pStyle w:val="VnitrniText"/>
        <w:ind w:firstLine="0"/>
      </w:pPr>
    </w:p>
    <w:p w14:paraId="2AA022D3" w14:textId="645EA820" w:rsidR="00B0020B" w:rsidRDefault="00B0020B" w:rsidP="00C845A8">
      <w:pPr>
        <w:pStyle w:val="VnitrniText"/>
        <w:ind w:firstLine="0"/>
      </w:pPr>
    </w:p>
    <w:p w14:paraId="1E64BD80" w14:textId="77777777" w:rsidR="00B0020B" w:rsidRDefault="00B0020B" w:rsidP="00C845A8">
      <w:pPr>
        <w:pStyle w:val="VnitrniText"/>
        <w:ind w:firstLine="0"/>
      </w:pPr>
    </w:p>
    <w:p w14:paraId="3759A438" w14:textId="77777777" w:rsidR="00C845A8" w:rsidRDefault="00C845A8" w:rsidP="00C845A8">
      <w:pPr>
        <w:pStyle w:val="VnitrniText"/>
        <w:ind w:firstLine="0"/>
      </w:pPr>
      <w:r>
        <w:t>Za správnost KPÚ: Bc. Vladislav Daňo</w:t>
      </w:r>
    </w:p>
    <w:p w14:paraId="04FDD004" w14:textId="77777777" w:rsidR="00C845A8" w:rsidRDefault="00C845A8" w:rsidP="00C845A8">
      <w:pPr>
        <w:pStyle w:val="VnitrniText"/>
        <w:ind w:firstLine="0"/>
      </w:pPr>
    </w:p>
    <w:p w14:paraId="1821CA80" w14:textId="77777777" w:rsidR="00C845A8" w:rsidRDefault="00C845A8" w:rsidP="00C845A8">
      <w:pPr>
        <w:pStyle w:val="VnitrniText"/>
        <w:ind w:firstLine="0"/>
      </w:pPr>
    </w:p>
    <w:p w14:paraId="636247F2" w14:textId="77777777" w:rsidR="00C845A8" w:rsidRDefault="00C845A8" w:rsidP="00C845A8">
      <w:pPr>
        <w:pStyle w:val="VnitrniText"/>
        <w:ind w:firstLine="0"/>
      </w:pPr>
    </w:p>
    <w:p w14:paraId="4C6EF8A3" w14:textId="77777777"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14:paraId="7A0E7A3A" w14:textId="77777777" w:rsidR="00722C9B" w:rsidRPr="00D06D0F" w:rsidRDefault="00722C9B" w:rsidP="00C845A8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807EF" w14:textId="77777777" w:rsidR="008B436B" w:rsidRDefault="008B436B">
      <w:r>
        <w:separator/>
      </w:r>
    </w:p>
  </w:endnote>
  <w:endnote w:type="continuationSeparator" w:id="0">
    <w:p w14:paraId="1688E7B4" w14:textId="77777777" w:rsidR="008B436B" w:rsidRDefault="008B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3FA5C" w14:textId="77777777" w:rsidR="008B436B" w:rsidRDefault="008B436B">
      <w:r>
        <w:separator/>
      </w:r>
    </w:p>
  </w:footnote>
  <w:footnote w:type="continuationSeparator" w:id="0">
    <w:p w14:paraId="3BD493D9" w14:textId="77777777" w:rsidR="008B436B" w:rsidRDefault="008B4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45D9F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22D7B"/>
    <w:rsid w:val="00126EEB"/>
    <w:rsid w:val="001274AE"/>
    <w:rsid w:val="00132361"/>
    <w:rsid w:val="00134553"/>
    <w:rsid w:val="00136F17"/>
    <w:rsid w:val="00140462"/>
    <w:rsid w:val="00143674"/>
    <w:rsid w:val="00152E60"/>
    <w:rsid w:val="00170A4E"/>
    <w:rsid w:val="00181A52"/>
    <w:rsid w:val="0018318A"/>
    <w:rsid w:val="00184598"/>
    <w:rsid w:val="00190EA1"/>
    <w:rsid w:val="001919D3"/>
    <w:rsid w:val="0019777F"/>
    <w:rsid w:val="001A00D9"/>
    <w:rsid w:val="001B4110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200772"/>
    <w:rsid w:val="00201A1E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93BF9"/>
    <w:rsid w:val="0029466F"/>
    <w:rsid w:val="002B1AFF"/>
    <w:rsid w:val="002C0E97"/>
    <w:rsid w:val="002C4372"/>
    <w:rsid w:val="002C4C46"/>
    <w:rsid w:val="002C5ED7"/>
    <w:rsid w:val="002D00F2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2566"/>
    <w:rsid w:val="003E5100"/>
    <w:rsid w:val="003E6EDE"/>
    <w:rsid w:val="003F56C5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64535"/>
    <w:rsid w:val="004771CE"/>
    <w:rsid w:val="0049432A"/>
    <w:rsid w:val="004A0B34"/>
    <w:rsid w:val="004A3F22"/>
    <w:rsid w:val="004A5163"/>
    <w:rsid w:val="004A5A92"/>
    <w:rsid w:val="004E11C1"/>
    <w:rsid w:val="004E368B"/>
    <w:rsid w:val="004E6319"/>
    <w:rsid w:val="00502D7D"/>
    <w:rsid w:val="005211F0"/>
    <w:rsid w:val="00523DF8"/>
    <w:rsid w:val="00526280"/>
    <w:rsid w:val="00540B3F"/>
    <w:rsid w:val="005426D4"/>
    <w:rsid w:val="00556316"/>
    <w:rsid w:val="00565DF2"/>
    <w:rsid w:val="00576EE6"/>
    <w:rsid w:val="00583F66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56AD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4EE7"/>
    <w:rsid w:val="006F6A1B"/>
    <w:rsid w:val="006F6CCC"/>
    <w:rsid w:val="006F7818"/>
    <w:rsid w:val="007057A6"/>
    <w:rsid w:val="0070591A"/>
    <w:rsid w:val="00712683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2107"/>
    <w:rsid w:val="0079412E"/>
    <w:rsid w:val="007941B7"/>
    <w:rsid w:val="00797D70"/>
    <w:rsid w:val="007A0E22"/>
    <w:rsid w:val="007B15D9"/>
    <w:rsid w:val="007D2608"/>
    <w:rsid w:val="007F0181"/>
    <w:rsid w:val="007F1B83"/>
    <w:rsid w:val="007F5D6F"/>
    <w:rsid w:val="008173E3"/>
    <w:rsid w:val="0082535B"/>
    <w:rsid w:val="00830569"/>
    <w:rsid w:val="008345B3"/>
    <w:rsid w:val="008505AD"/>
    <w:rsid w:val="00864B6B"/>
    <w:rsid w:val="00864DBA"/>
    <w:rsid w:val="008824E1"/>
    <w:rsid w:val="008851FA"/>
    <w:rsid w:val="00895CF0"/>
    <w:rsid w:val="008A4DA6"/>
    <w:rsid w:val="008A54CA"/>
    <w:rsid w:val="008B436B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15DE"/>
    <w:rsid w:val="0095682F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66F4"/>
    <w:rsid w:val="009A0B5F"/>
    <w:rsid w:val="009A30E2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1FD6"/>
    <w:rsid w:val="00AC3EC5"/>
    <w:rsid w:val="00AD27BC"/>
    <w:rsid w:val="00AD7AB6"/>
    <w:rsid w:val="00AE18A9"/>
    <w:rsid w:val="00AE38E1"/>
    <w:rsid w:val="00AF0382"/>
    <w:rsid w:val="00AF03B3"/>
    <w:rsid w:val="00AF2149"/>
    <w:rsid w:val="00AF5FDA"/>
    <w:rsid w:val="00B0020B"/>
    <w:rsid w:val="00B042AF"/>
    <w:rsid w:val="00B10575"/>
    <w:rsid w:val="00B211B3"/>
    <w:rsid w:val="00B23058"/>
    <w:rsid w:val="00B27B5C"/>
    <w:rsid w:val="00B42E23"/>
    <w:rsid w:val="00B47C55"/>
    <w:rsid w:val="00B6447E"/>
    <w:rsid w:val="00B757A7"/>
    <w:rsid w:val="00B824C2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E6CE6"/>
    <w:rsid w:val="00C05330"/>
    <w:rsid w:val="00C10AEE"/>
    <w:rsid w:val="00C15812"/>
    <w:rsid w:val="00C212DA"/>
    <w:rsid w:val="00C30794"/>
    <w:rsid w:val="00C31774"/>
    <w:rsid w:val="00C37A15"/>
    <w:rsid w:val="00C5272C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E2E85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F734B"/>
    <w:rsid w:val="00E16933"/>
    <w:rsid w:val="00E16B45"/>
    <w:rsid w:val="00E17700"/>
    <w:rsid w:val="00E227E9"/>
    <w:rsid w:val="00E30007"/>
    <w:rsid w:val="00E43A39"/>
    <w:rsid w:val="00E46414"/>
    <w:rsid w:val="00E503CF"/>
    <w:rsid w:val="00E56366"/>
    <w:rsid w:val="00E60971"/>
    <w:rsid w:val="00E61F91"/>
    <w:rsid w:val="00E63A04"/>
    <w:rsid w:val="00E654EC"/>
    <w:rsid w:val="00E71AA8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A091E"/>
    <w:rsid w:val="00FA1CE3"/>
    <w:rsid w:val="00FA41FA"/>
    <w:rsid w:val="00FA7FF5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5B4E4"/>
  <w14:defaultImageDpi w14:val="0"/>
  <w15:docId w15:val="{165683C6-6676-481A-939A-FE1310F0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1107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Daňo Vladislav</dc:creator>
  <cp:keywords/>
  <dc:description/>
  <cp:lastModifiedBy>Daňo Vladislav Bc.</cp:lastModifiedBy>
  <cp:revision>4</cp:revision>
  <cp:lastPrinted>2004-12-15T14:06:00Z</cp:lastPrinted>
  <dcterms:created xsi:type="dcterms:W3CDTF">2022-04-06T07:45:00Z</dcterms:created>
  <dcterms:modified xsi:type="dcterms:W3CDTF">2022-05-09T13:34:00Z</dcterms:modified>
</cp:coreProperties>
</file>