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B61E" w14:textId="4882D3E2" w:rsidR="004243BC" w:rsidRPr="00585346" w:rsidRDefault="004243BC" w:rsidP="000B0AA7">
      <w:pPr>
        <w:pStyle w:val="StylDoprava"/>
        <w:rPr>
          <w:rFonts w:cs="Arial"/>
          <w:b/>
          <w:bCs/>
          <w:sz w:val="22"/>
          <w:szCs w:val="22"/>
        </w:rPr>
      </w:pPr>
      <w:r w:rsidRPr="00585346">
        <w:rPr>
          <w:rFonts w:cs="Arial"/>
          <w:b/>
          <w:bCs/>
          <w:sz w:val="22"/>
          <w:szCs w:val="22"/>
        </w:rPr>
        <w:t xml:space="preserve">Č.j. </w:t>
      </w:r>
      <w:r w:rsidR="00585346" w:rsidRPr="00585346">
        <w:rPr>
          <w:rFonts w:cs="Arial"/>
          <w:b/>
          <w:bCs/>
          <w:sz w:val="22"/>
          <w:szCs w:val="22"/>
        </w:rPr>
        <w:t>SPU 130465/2022</w:t>
      </w:r>
      <w:r w:rsidRPr="00585346">
        <w:rPr>
          <w:rFonts w:cs="Arial"/>
          <w:b/>
          <w:bCs/>
          <w:sz w:val="22"/>
          <w:szCs w:val="22"/>
        </w:rPr>
        <w:t xml:space="preserve"> </w:t>
      </w:r>
    </w:p>
    <w:p w14:paraId="6C73875F"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271D25B3"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243C03F1"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2D700C12"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3E8BC802"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Eva Schmidtmajerová, CSc., ředitelka Krajského pozemkového úřadu pro Jihočeský kraj</w:t>
      </w:r>
    </w:p>
    <w:p w14:paraId="1384DAC8" w14:textId="77777777" w:rsidR="00FB6E4E" w:rsidRPr="00C97FB5" w:rsidRDefault="00BC17A6" w:rsidP="000B0AA7">
      <w:pPr>
        <w:pStyle w:val="VnitrniText"/>
        <w:ind w:firstLine="0"/>
        <w:rPr>
          <w:sz w:val="22"/>
          <w:szCs w:val="22"/>
        </w:rPr>
      </w:pPr>
      <w:r w:rsidRPr="00C97FB5">
        <w:rPr>
          <w:sz w:val="22"/>
          <w:szCs w:val="22"/>
        </w:rPr>
        <w:t>adresa Rudolfovská 80, 37001 České Budějovice</w:t>
      </w:r>
    </w:p>
    <w:p w14:paraId="6AC9ED44"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5FA035E6" w14:textId="77777777" w:rsidR="00BC17A6" w:rsidRPr="00C97FB5" w:rsidRDefault="00BC17A6" w:rsidP="000B0AA7">
      <w:pPr>
        <w:pStyle w:val="VnitrniText"/>
        <w:ind w:firstLine="0"/>
        <w:rPr>
          <w:sz w:val="22"/>
          <w:szCs w:val="22"/>
        </w:rPr>
      </w:pPr>
    </w:p>
    <w:p w14:paraId="20409D7C" w14:textId="77777777" w:rsidR="00CF17C0" w:rsidRPr="00C97FB5" w:rsidRDefault="00CF17C0" w:rsidP="000B0AA7">
      <w:pPr>
        <w:pStyle w:val="VnitrniText"/>
        <w:ind w:firstLine="0"/>
        <w:rPr>
          <w:sz w:val="22"/>
          <w:szCs w:val="22"/>
        </w:rPr>
      </w:pPr>
      <w:r w:rsidRPr="00C97FB5">
        <w:rPr>
          <w:sz w:val="22"/>
          <w:szCs w:val="22"/>
        </w:rPr>
        <w:t>a</w:t>
      </w:r>
    </w:p>
    <w:p w14:paraId="69E66B39" w14:textId="77777777" w:rsidR="00BC17A6" w:rsidRPr="00C97FB5" w:rsidRDefault="00BC17A6" w:rsidP="000B0AA7">
      <w:pPr>
        <w:pStyle w:val="VnitrniText"/>
        <w:ind w:firstLine="0"/>
        <w:rPr>
          <w:sz w:val="22"/>
          <w:szCs w:val="22"/>
        </w:rPr>
      </w:pPr>
    </w:p>
    <w:p w14:paraId="47AC46FE" w14:textId="77777777" w:rsidR="00BC17A6" w:rsidRPr="00C97FB5" w:rsidRDefault="00BC17A6" w:rsidP="000B0AA7">
      <w:pPr>
        <w:pStyle w:val="VnitrniText"/>
        <w:ind w:firstLine="0"/>
        <w:rPr>
          <w:sz w:val="22"/>
          <w:szCs w:val="22"/>
        </w:rPr>
      </w:pPr>
      <w:r w:rsidRPr="00C97FB5">
        <w:rPr>
          <w:b/>
          <w:sz w:val="22"/>
          <w:szCs w:val="22"/>
        </w:rPr>
        <w:t>Obec Dolní Dvořiště</w:t>
      </w:r>
    </w:p>
    <w:p w14:paraId="372C5D95" w14:textId="77777777" w:rsidR="00BC17A6" w:rsidRPr="00C97FB5" w:rsidRDefault="00BC17A6" w:rsidP="000B0AA7">
      <w:pPr>
        <w:pStyle w:val="VnitrniText"/>
        <w:ind w:firstLine="0"/>
        <w:rPr>
          <w:sz w:val="22"/>
          <w:szCs w:val="22"/>
        </w:rPr>
      </w:pPr>
      <w:r w:rsidRPr="00C97FB5">
        <w:rPr>
          <w:sz w:val="22"/>
          <w:szCs w:val="22"/>
        </w:rPr>
        <w:t>se sídlem Dolní Dvořiště 62, Dolní Dvořiště, PSČ 38272</w:t>
      </w:r>
    </w:p>
    <w:p w14:paraId="3C0EF8C4" w14:textId="1C8C01E8" w:rsidR="00BC17A6" w:rsidRDefault="00BC17A6" w:rsidP="000B0AA7">
      <w:pPr>
        <w:pStyle w:val="VnitrniText"/>
        <w:ind w:firstLine="0"/>
        <w:rPr>
          <w:sz w:val="22"/>
          <w:szCs w:val="22"/>
        </w:rPr>
      </w:pPr>
      <w:r w:rsidRPr="00C97FB5">
        <w:rPr>
          <w:sz w:val="22"/>
          <w:szCs w:val="22"/>
        </w:rPr>
        <w:t>IČO: 00245844</w:t>
      </w:r>
    </w:p>
    <w:p w14:paraId="4231E8C3" w14:textId="6E31F0EA" w:rsidR="00585346" w:rsidRPr="00C97FB5" w:rsidRDefault="00585346" w:rsidP="000B0AA7">
      <w:pPr>
        <w:pStyle w:val="VnitrniText"/>
        <w:ind w:firstLine="0"/>
        <w:rPr>
          <w:sz w:val="22"/>
          <w:szCs w:val="22"/>
        </w:rPr>
      </w:pPr>
      <w:r>
        <w:rPr>
          <w:sz w:val="22"/>
          <w:szCs w:val="22"/>
        </w:rPr>
        <w:t>za kterou jedná Ivan Kůta, starosta</w:t>
      </w:r>
    </w:p>
    <w:p w14:paraId="256A56AA" w14:textId="77777777" w:rsidR="00BC17A6" w:rsidRPr="00C97FB5" w:rsidRDefault="00BC17A6" w:rsidP="000B0AA7">
      <w:pPr>
        <w:pStyle w:val="VnitrniText"/>
        <w:ind w:firstLine="0"/>
        <w:rPr>
          <w:sz w:val="22"/>
          <w:szCs w:val="22"/>
        </w:rPr>
      </w:pPr>
      <w:r w:rsidRPr="00C97FB5">
        <w:rPr>
          <w:sz w:val="22"/>
          <w:szCs w:val="22"/>
        </w:rPr>
        <w:t>(dále jen "nabyvatel")</w:t>
      </w:r>
    </w:p>
    <w:p w14:paraId="7B8B7AF7" w14:textId="77777777" w:rsidR="00BC17A6" w:rsidRPr="00C97FB5" w:rsidRDefault="00BC17A6" w:rsidP="000B0AA7">
      <w:pPr>
        <w:pStyle w:val="VnitrniText"/>
        <w:ind w:firstLine="0"/>
        <w:rPr>
          <w:sz w:val="22"/>
          <w:szCs w:val="22"/>
        </w:rPr>
      </w:pPr>
    </w:p>
    <w:p w14:paraId="30F95350" w14:textId="77777777" w:rsidR="00CF17C0" w:rsidRPr="00C97FB5" w:rsidRDefault="00CF17C0" w:rsidP="000B0AA7">
      <w:pPr>
        <w:pStyle w:val="VnitrniText"/>
        <w:ind w:firstLine="0"/>
        <w:rPr>
          <w:sz w:val="22"/>
          <w:szCs w:val="22"/>
        </w:rPr>
      </w:pPr>
    </w:p>
    <w:p w14:paraId="67FDE805"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12BAFE5B" w14:textId="77777777" w:rsidR="00CF17C0" w:rsidRPr="00C97FB5" w:rsidRDefault="00CF17C0" w:rsidP="001274AE">
      <w:pPr>
        <w:rPr>
          <w:rFonts w:ascii="Arial" w:hAnsi="Arial" w:cs="Arial"/>
          <w:sz w:val="22"/>
          <w:szCs w:val="22"/>
        </w:rPr>
      </w:pPr>
    </w:p>
    <w:p w14:paraId="2ABCAA2C" w14:textId="77777777" w:rsidR="00830569" w:rsidRPr="00C97FB5" w:rsidRDefault="00830569" w:rsidP="001274AE">
      <w:pPr>
        <w:rPr>
          <w:rFonts w:ascii="Arial" w:hAnsi="Arial" w:cs="Arial"/>
          <w:sz w:val="22"/>
          <w:szCs w:val="22"/>
        </w:rPr>
      </w:pPr>
    </w:p>
    <w:p w14:paraId="22D92DE8"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4F53572E" w14:textId="0CF427BD" w:rsidR="00CF17C0" w:rsidRPr="00585346" w:rsidRDefault="00CF17C0" w:rsidP="00585346">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2005S22/33</w:t>
      </w:r>
    </w:p>
    <w:p w14:paraId="4B4456B4" w14:textId="77777777" w:rsidR="00CF17C0" w:rsidRPr="00C97FB5" w:rsidRDefault="00CF17C0" w:rsidP="00D06D0F">
      <w:pPr>
        <w:rPr>
          <w:rFonts w:ascii="Arial" w:hAnsi="Arial" w:cs="Arial"/>
          <w:sz w:val="22"/>
          <w:szCs w:val="22"/>
        </w:rPr>
      </w:pPr>
    </w:p>
    <w:p w14:paraId="17BF1847"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191309F4"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0A7184ED"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40051CD0" w14:textId="77777777" w:rsidR="008505AD" w:rsidRPr="00112F3C" w:rsidRDefault="008505AD" w:rsidP="00112F3C">
      <w:pPr>
        <w:pStyle w:val="cary"/>
      </w:pPr>
      <w:r w:rsidRPr="00112F3C">
        <w:t>------------------------------------------------------------------------------------------------------------------------</w:t>
      </w:r>
      <w:r w:rsidR="00E60971" w:rsidRPr="00112F3C">
        <w:t>--</w:t>
      </w:r>
      <w:r w:rsidR="007431BA" w:rsidRPr="00112F3C">
        <w:t>-----------</w:t>
      </w:r>
    </w:p>
    <w:p w14:paraId="1F2F318E"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708CCDD4" w14:textId="77777777" w:rsidR="007431BA" w:rsidRPr="007431BA" w:rsidRDefault="007431BA" w:rsidP="00112F3C">
      <w:pPr>
        <w:pStyle w:val="cary"/>
      </w:pPr>
      <w:r w:rsidRPr="007431BA">
        <w:t>-------------------------------------------------------------------------------------------------------------------------------------</w:t>
      </w:r>
    </w:p>
    <w:p w14:paraId="632F4B1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Dolní Dvořiště</w:t>
      </w:r>
      <w:r w:rsidRPr="00257EB0">
        <w:rPr>
          <w:rStyle w:val="tabulkyNemovitosti"/>
        </w:rPr>
        <w:tab/>
        <w:t>Rychnov nad Malší</w:t>
      </w:r>
      <w:r w:rsidRPr="00257EB0">
        <w:rPr>
          <w:rStyle w:val="tabulkyNemovitosti"/>
        </w:rPr>
        <w:tab/>
        <w:t>205/5</w:t>
      </w:r>
      <w:r w:rsidRPr="00257EB0">
        <w:rPr>
          <w:rStyle w:val="tabulkyNemovitosti"/>
        </w:rPr>
        <w:tab/>
        <w:t>ostatní plocha</w:t>
      </w:r>
      <w:r w:rsidRPr="00257EB0">
        <w:rPr>
          <w:rStyle w:val="tabulkyNemovitosti"/>
        </w:rPr>
        <w:tab/>
        <w:t>10002</w:t>
      </w:r>
    </w:p>
    <w:p w14:paraId="2860A366" w14:textId="77777777" w:rsidR="008505AD" w:rsidRPr="00257EB0" w:rsidRDefault="008505AD" w:rsidP="00257EB0">
      <w:pPr>
        <w:tabs>
          <w:tab w:val="left" w:pos="2268"/>
          <w:tab w:val="left" w:pos="4536"/>
          <w:tab w:val="left" w:pos="6237"/>
          <w:tab w:val="right" w:pos="9639"/>
        </w:tabs>
        <w:rPr>
          <w:rStyle w:val="tabulkyNemovitosti"/>
        </w:rPr>
      </w:pPr>
    </w:p>
    <w:p w14:paraId="478B5BD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Dolní Dvořiště</w:t>
      </w:r>
      <w:r w:rsidRPr="00257EB0">
        <w:rPr>
          <w:rStyle w:val="tabulkyNemovitosti"/>
        </w:rPr>
        <w:tab/>
        <w:t>Rychnov nad Malší</w:t>
      </w:r>
      <w:r w:rsidRPr="00257EB0">
        <w:rPr>
          <w:rStyle w:val="tabulkyNemovitosti"/>
        </w:rPr>
        <w:tab/>
        <w:t>205/6</w:t>
      </w:r>
      <w:r w:rsidRPr="00257EB0">
        <w:rPr>
          <w:rStyle w:val="tabulkyNemovitosti"/>
        </w:rPr>
        <w:tab/>
        <w:t>trvalý travní porost</w:t>
      </w:r>
      <w:r w:rsidRPr="00257EB0">
        <w:rPr>
          <w:rStyle w:val="tabulkyNemovitosti"/>
        </w:rPr>
        <w:tab/>
        <w:t>10002</w:t>
      </w:r>
    </w:p>
    <w:p w14:paraId="484E3512" w14:textId="77777777" w:rsidR="008505AD" w:rsidRPr="00257EB0" w:rsidRDefault="008505AD" w:rsidP="00257EB0">
      <w:pPr>
        <w:tabs>
          <w:tab w:val="left" w:pos="2268"/>
          <w:tab w:val="left" w:pos="4536"/>
          <w:tab w:val="left" w:pos="6237"/>
          <w:tab w:val="right" w:pos="9639"/>
        </w:tabs>
        <w:rPr>
          <w:rStyle w:val="tabulkyNemovitosti"/>
        </w:rPr>
      </w:pPr>
    </w:p>
    <w:p w14:paraId="4BF7F51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Dolní Dvořiště</w:t>
      </w:r>
      <w:r w:rsidRPr="00257EB0">
        <w:rPr>
          <w:rStyle w:val="tabulkyNemovitosti"/>
        </w:rPr>
        <w:tab/>
        <w:t>Rychnov nad Malší</w:t>
      </w:r>
      <w:r w:rsidRPr="00257EB0">
        <w:rPr>
          <w:rStyle w:val="tabulkyNemovitosti"/>
        </w:rPr>
        <w:tab/>
        <w:t>205/14</w:t>
      </w:r>
      <w:r w:rsidRPr="00257EB0">
        <w:rPr>
          <w:rStyle w:val="tabulkyNemovitosti"/>
        </w:rPr>
        <w:tab/>
        <w:t>trvalý travní porost</w:t>
      </w:r>
      <w:r w:rsidRPr="00257EB0">
        <w:rPr>
          <w:rStyle w:val="tabulkyNemovitosti"/>
        </w:rPr>
        <w:tab/>
        <w:t>10002</w:t>
      </w:r>
    </w:p>
    <w:p w14:paraId="0281B219" w14:textId="77777777" w:rsidR="007431BA" w:rsidRPr="007431BA" w:rsidRDefault="007431BA" w:rsidP="00112F3C">
      <w:pPr>
        <w:pStyle w:val="cary"/>
      </w:pPr>
      <w:r w:rsidRPr="007431BA">
        <w:t>-------------------------------------------------------------------------------------------------------------------------------------</w:t>
      </w:r>
    </w:p>
    <w:p w14:paraId="6612D976" w14:textId="51DB0D32" w:rsidR="00757874" w:rsidRPr="00585346" w:rsidRDefault="00213539" w:rsidP="00757874">
      <w:pPr>
        <w:pStyle w:val="VnitrniText"/>
        <w:ind w:firstLine="0"/>
        <w:rPr>
          <w:sz w:val="22"/>
          <w:szCs w:val="22"/>
        </w:rPr>
      </w:pPr>
      <w:r w:rsidRPr="00C97FB5">
        <w:rPr>
          <w:sz w:val="22"/>
          <w:szCs w:val="22"/>
        </w:rPr>
        <w:t>zapsané na výše uvedených LV u Katastrálního úřadu pro Jihočeský kraj, Katastrální pracoviště Český Krumlov.</w:t>
      </w:r>
    </w:p>
    <w:p w14:paraId="7C2D60DA" w14:textId="77777777" w:rsidR="00757874" w:rsidRPr="00585346" w:rsidRDefault="00757874" w:rsidP="00757874">
      <w:pPr>
        <w:pStyle w:val="VnitrniText"/>
        <w:ind w:firstLine="0"/>
        <w:rPr>
          <w:color w:val="000000"/>
        </w:rPr>
      </w:pPr>
      <w:r w:rsidRPr="00585346">
        <w:t xml:space="preserve">(dále jen </w:t>
      </w:r>
      <w:r w:rsidRPr="00585346">
        <w:rPr>
          <w:color w:val="000000"/>
        </w:rPr>
        <w:t>„</w:t>
      </w:r>
      <w:r w:rsidR="00293E82" w:rsidRPr="00585346">
        <w:rPr>
          <w:color w:val="000000"/>
        </w:rPr>
        <w:t xml:space="preserve">směňované </w:t>
      </w:r>
      <w:r w:rsidRPr="00585346">
        <w:rPr>
          <w:color w:val="000000"/>
        </w:rPr>
        <w:t>nemovitosti”</w:t>
      </w:r>
      <w:r w:rsidR="00143BFA" w:rsidRPr="00585346">
        <w:rPr>
          <w:color w:val="000000"/>
        </w:rPr>
        <w:t xml:space="preserve"> nebo „majetek“</w:t>
      </w:r>
      <w:r w:rsidRPr="00585346">
        <w:rPr>
          <w:color w:val="000000"/>
        </w:rPr>
        <w:t>)</w:t>
      </w:r>
    </w:p>
    <w:p w14:paraId="73E974FE" w14:textId="77777777" w:rsidR="00423D92" w:rsidRDefault="00423D92" w:rsidP="00757874">
      <w:pPr>
        <w:pStyle w:val="VnitrniText"/>
        <w:ind w:firstLine="0"/>
        <w:rPr>
          <w:color w:val="000000"/>
        </w:rPr>
      </w:pPr>
    </w:p>
    <w:p w14:paraId="5E3A2065"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826 620,00 Kč (slovy: osm set dvacet šest tisíc šest set dvacet korun českých)</w:t>
      </w:r>
      <w:r w:rsidR="00F7680C">
        <w:rPr>
          <w:rFonts w:ascii="Arial" w:hAnsi="Arial" w:cs="Arial"/>
          <w:color w:val="000000"/>
          <w:sz w:val="22"/>
          <w:szCs w:val="22"/>
        </w:rPr>
        <w:t>.</w:t>
      </w:r>
    </w:p>
    <w:p w14:paraId="76F9A0B9" w14:textId="77777777" w:rsidR="00F7680C" w:rsidRPr="00757874" w:rsidRDefault="00F7680C" w:rsidP="00F7680C">
      <w:pPr>
        <w:jc w:val="both"/>
        <w:rPr>
          <w:rFonts w:cs="Arial"/>
          <w:color w:val="000000"/>
        </w:rPr>
      </w:pPr>
    </w:p>
    <w:p w14:paraId="6197D7D6"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194005AF"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4826D55A" w14:textId="77777777" w:rsidR="00423D92" w:rsidRPr="00423D92" w:rsidRDefault="00423D92" w:rsidP="00423D92">
      <w:pPr>
        <w:pStyle w:val="VnitrniText"/>
        <w:ind w:firstLine="0"/>
        <w:rPr>
          <w:sz w:val="22"/>
          <w:szCs w:val="22"/>
        </w:rPr>
      </w:pPr>
      <w:r w:rsidRPr="00423D92">
        <w:rPr>
          <w:sz w:val="22"/>
          <w:szCs w:val="22"/>
        </w:rPr>
        <w:t>Pozemků:</w:t>
      </w:r>
    </w:p>
    <w:p w14:paraId="14D3C22D" w14:textId="77777777" w:rsidR="00423D92" w:rsidRDefault="00423D92" w:rsidP="00423D92">
      <w:pPr>
        <w:pStyle w:val="cary"/>
      </w:pPr>
      <w:r>
        <w:t>-------------------------------------------------------------------------------------------------------------------------------------</w:t>
      </w:r>
    </w:p>
    <w:p w14:paraId="1ACD0214"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45D588EA" w14:textId="77777777" w:rsidR="00423D92" w:rsidRPr="00423D92" w:rsidRDefault="00423D92" w:rsidP="00423D92">
      <w:pPr>
        <w:pStyle w:val="cary"/>
      </w:pPr>
      <w:r>
        <w:t>-------------------------------------------------------------------------------------------------------------------------------------</w:t>
      </w:r>
    </w:p>
    <w:p w14:paraId="0ADCBAF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r>
      <w:proofErr w:type="spellStart"/>
      <w:r w:rsidRPr="00423D92">
        <w:rPr>
          <w:rStyle w:val="tabulkyNemovitosti"/>
        </w:rPr>
        <w:t>Jenín</w:t>
      </w:r>
      <w:proofErr w:type="spellEnd"/>
      <w:r w:rsidRPr="00423D92">
        <w:rPr>
          <w:rStyle w:val="tabulkyNemovitosti"/>
        </w:rPr>
        <w:tab/>
        <w:t>578/3</w:t>
      </w:r>
      <w:r w:rsidRPr="00423D92">
        <w:rPr>
          <w:rStyle w:val="tabulkyNemovitosti"/>
        </w:rPr>
        <w:tab/>
        <w:t>trvalý travní porost</w:t>
      </w:r>
      <w:r w:rsidRPr="00423D92">
        <w:rPr>
          <w:rStyle w:val="tabulkyNemovitosti"/>
        </w:rPr>
        <w:tab/>
        <w:t>10001</w:t>
      </w:r>
    </w:p>
    <w:p w14:paraId="50FC978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054EDA90" w14:textId="77777777" w:rsidR="00423D92" w:rsidRPr="00423D92" w:rsidRDefault="00423D92" w:rsidP="00423D92">
      <w:pPr>
        <w:tabs>
          <w:tab w:val="left" w:pos="2268"/>
          <w:tab w:val="left" w:pos="4536"/>
          <w:tab w:val="left" w:pos="6237"/>
          <w:tab w:val="right" w:pos="9639"/>
        </w:tabs>
        <w:rPr>
          <w:rStyle w:val="tabulkyNemovitosti"/>
        </w:rPr>
      </w:pPr>
    </w:p>
    <w:p w14:paraId="133540E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162/2</w:t>
      </w:r>
      <w:r w:rsidRPr="00423D92">
        <w:rPr>
          <w:rStyle w:val="tabulkyNemovitosti"/>
        </w:rPr>
        <w:tab/>
        <w:t>trvalý travní porost</w:t>
      </w:r>
      <w:r w:rsidRPr="00423D92">
        <w:rPr>
          <w:rStyle w:val="tabulkyNemovitosti"/>
        </w:rPr>
        <w:tab/>
        <w:t>10001</w:t>
      </w:r>
    </w:p>
    <w:p w14:paraId="7D06B61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0583FBE7" w14:textId="77777777" w:rsidR="00423D92" w:rsidRPr="00423D92" w:rsidRDefault="00423D92" w:rsidP="00423D92">
      <w:pPr>
        <w:tabs>
          <w:tab w:val="left" w:pos="2268"/>
          <w:tab w:val="left" w:pos="4536"/>
          <w:tab w:val="left" w:pos="6237"/>
          <w:tab w:val="right" w:pos="9639"/>
        </w:tabs>
        <w:rPr>
          <w:rStyle w:val="tabulkyNemovitosti"/>
        </w:rPr>
      </w:pPr>
    </w:p>
    <w:p w14:paraId="26B28990" w14:textId="77777777" w:rsidR="00585346" w:rsidRDefault="00585346" w:rsidP="00423D92">
      <w:pPr>
        <w:tabs>
          <w:tab w:val="left" w:pos="2268"/>
          <w:tab w:val="left" w:pos="4536"/>
          <w:tab w:val="left" w:pos="6237"/>
          <w:tab w:val="right" w:pos="9639"/>
        </w:tabs>
        <w:rPr>
          <w:rStyle w:val="tabulkyNemovitosti"/>
        </w:rPr>
      </w:pPr>
    </w:p>
    <w:p w14:paraId="0DA2D8F3" w14:textId="5B960E61"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lastRenderedPageBreak/>
        <w:t>Dolní Dvořiště</w:t>
      </w:r>
      <w:r w:rsidRPr="00423D92">
        <w:rPr>
          <w:rStyle w:val="tabulkyNemovitosti"/>
        </w:rPr>
        <w:tab/>
        <w:t>Rychnov nad Malší</w:t>
      </w:r>
      <w:r w:rsidRPr="00423D92">
        <w:rPr>
          <w:rStyle w:val="tabulkyNemovitosti"/>
        </w:rPr>
        <w:tab/>
        <w:t>162/4</w:t>
      </w:r>
      <w:r w:rsidRPr="00423D92">
        <w:rPr>
          <w:rStyle w:val="tabulkyNemovitosti"/>
        </w:rPr>
        <w:tab/>
        <w:t>trvalý travní porost</w:t>
      </w:r>
      <w:r w:rsidRPr="00423D92">
        <w:rPr>
          <w:rStyle w:val="tabulkyNemovitosti"/>
        </w:rPr>
        <w:tab/>
        <w:t>10001</w:t>
      </w:r>
    </w:p>
    <w:p w14:paraId="3B699DFF"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5DDF108F" w14:textId="77777777" w:rsidR="00423D92" w:rsidRPr="00423D92" w:rsidRDefault="00423D92" w:rsidP="00423D92">
      <w:pPr>
        <w:tabs>
          <w:tab w:val="left" w:pos="2268"/>
          <w:tab w:val="left" w:pos="4536"/>
          <w:tab w:val="left" w:pos="6237"/>
          <w:tab w:val="right" w:pos="9639"/>
        </w:tabs>
        <w:rPr>
          <w:rStyle w:val="tabulkyNemovitosti"/>
        </w:rPr>
      </w:pPr>
    </w:p>
    <w:p w14:paraId="611966A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356/3</w:t>
      </w:r>
      <w:r w:rsidRPr="00423D92">
        <w:rPr>
          <w:rStyle w:val="tabulkyNemovitosti"/>
        </w:rPr>
        <w:tab/>
        <w:t>ostatní plocha</w:t>
      </w:r>
      <w:r w:rsidRPr="00423D92">
        <w:rPr>
          <w:rStyle w:val="tabulkyNemovitosti"/>
        </w:rPr>
        <w:tab/>
        <w:t>10001</w:t>
      </w:r>
    </w:p>
    <w:p w14:paraId="2684C2D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4E341463" w14:textId="77777777" w:rsidR="00423D92" w:rsidRPr="00423D92" w:rsidRDefault="00423D92" w:rsidP="00423D92">
      <w:pPr>
        <w:tabs>
          <w:tab w:val="left" w:pos="2268"/>
          <w:tab w:val="left" w:pos="4536"/>
          <w:tab w:val="left" w:pos="6237"/>
          <w:tab w:val="right" w:pos="9639"/>
        </w:tabs>
        <w:rPr>
          <w:rStyle w:val="tabulkyNemovitosti"/>
        </w:rPr>
      </w:pPr>
    </w:p>
    <w:p w14:paraId="590C52C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356/4</w:t>
      </w:r>
      <w:r w:rsidRPr="00423D92">
        <w:rPr>
          <w:rStyle w:val="tabulkyNemovitosti"/>
        </w:rPr>
        <w:tab/>
        <w:t>trvalý travní porost</w:t>
      </w:r>
      <w:r w:rsidRPr="00423D92">
        <w:rPr>
          <w:rStyle w:val="tabulkyNemovitosti"/>
        </w:rPr>
        <w:tab/>
        <w:t>10001</w:t>
      </w:r>
    </w:p>
    <w:p w14:paraId="48D0889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0313E837" w14:textId="77777777" w:rsidR="00423D92" w:rsidRPr="00423D92" w:rsidRDefault="00423D92" w:rsidP="00423D92">
      <w:pPr>
        <w:tabs>
          <w:tab w:val="left" w:pos="2268"/>
          <w:tab w:val="left" w:pos="4536"/>
          <w:tab w:val="left" w:pos="6237"/>
          <w:tab w:val="right" w:pos="9639"/>
        </w:tabs>
        <w:rPr>
          <w:rStyle w:val="tabulkyNemovitosti"/>
        </w:rPr>
      </w:pPr>
    </w:p>
    <w:p w14:paraId="3FE52C2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624</w:t>
      </w:r>
      <w:r w:rsidRPr="00423D92">
        <w:rPr>
          <w:rStyle w:val="tabulkyNemovitosti"/>
        </w:rPr>
        <w:tab/>
        <w:t>trvalý travní porost</w:t>
      </w:r>
      <w:r w:rsidRPr="00423D92">
        <w:rPr>
          <w:rStyle w:val="tabulkyNemovitosti"/>
        </w:rPr>
        <w:tab/>
        <w:t>10001</w:t>
      </w:r>
    </w:p>
    <w:p w14:paraId="55DB7A3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5FED0DC3" w14:textId="77777777" w:rsidR="00423D92" w:rsidRPr="00423D92" w:rsidRDefault="00423D92" w:rsidP="00423D92">
      <w:pPr>
        <w:tabs>
          <w:tab w:val="left" w:pos="2268"/>
          <w:tab w:val="left" w:pos="4536"/>
          <w:tab w:val="left" w:pos="6237"/>
          <w:tab w:val="right" w:pos="9639"/>
        </w:tabs>
        <w:rPr>
          <w:rStyle w:val="tabulkyNemovitosti"/>
        </w:rPr>
      </w:pPr>
    </w:p>
    <w:p w14:paraId="4012B58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757/5</w:t>
      </w:r>
      <w:r w:rsidRPr="00423D92">
        <w:rPr>
          <w:rStyle w:val="tabulkyNemovitosti"/>
        </w:rPr>
        <w:tab/>
        <w:t>orná půda</w:t>
      </w:r>
      <w:r w:rsidRPr="00423D92">
        <w:rPr>
          <w:rStyle w:val="tabulkyNemovitosti"/>
        </w:rPr>
        <w:tab/>
        <w:t>10001</w:t>
      </w:r>
    </w:p>
    <w:p w14:paraId="28CAD85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08DAEC82" w14:textId="77777777" w:rsidR="00423D92" w:rsidRPr="00423D92" w:rsidRDefault="00423D92" w:rsidP="00423D92">
      <w:pPr>
        <w:tabs>
          <w:tab w:val="left" w:pos="2268"/>
          <w:tab w:val="left" w:pos="4536"/>
          <w:tab w:val="left" w:pos="6237"/>
          <w:tab w:val="right" w:pos="9639"/>
        </w:tabs>
        <w:rPr>
          <w:rStyle w:val="tabulkyNemovitosti"/>
        </w:rPr>
      </w:pPr>
    </w:p>
    <w:p w14:paraId="67584FB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767/1</w:t>
      </w:r>
      <w:r w:rsidRPr="00423D92">
        <w:rPr>
          <w:rStyle w:val="tabulkyNemovitosti"/>
        </w:rPr>
        <w:tab/>
        <w:t>orná půda</w:t>
      </w:r>
      <w:r w:rsidRPr="00423D92">
        <w:rPr>
          <w:rStyle w:val="tabulkyNemovitosti"/>
        </w:rPr>
        <w:tab/>
        <w:t>10001</w:t>
      </w:r>
    </w:p>
    <w:p w14:paraId="41F69D6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2D008F25" w14:textId="77777777" w:rsidR="00423D92" w:rsidRPr="00423D92" w:rsidRDefault="00423D92" w:rsidP="00423D92">
      <w:pPr>
        <w:tabs>
          <w:tab w:val="left" w:pos="2268"/>
          <w:tab w:val="left" w:pos="4536"/>
          <w:tab w:val="left" w:pos="6237"/>
          <w:tab w:val="right" w:pos="9639"/>
        </w:tabs>
        <w:rPr>
          <w:rStyle w:val="tabulkyNemovitosti"/>
        </w:rPr>
      </w:pPr>
    </w:p>
    <w:p w14:paraId="1A99C16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776/5</w:t>
      </w:r>
      <w:r w:rsidRPr="00423D92">
        <w:rPr>
          <w:rStyle w:val="tabulkyNemovitosti"/>
        </w:rPr>
        <w:tab/>
        <w:t>orná půda</w:t>
      </w:r>
      <w:r w:rsidRPr="00423D92">
        <w:rPr>
          <w:rStyle w:val="tabulkyNemovitosti"/>
        </w:rPr>
        <w:tab/>
        <w:t>10001</w:t>
      </w:r>
    </w:p>
    <w:p w14:paraId="179D96E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3AA903BC" w14:textId="2A54297D" w:rsidR="00423D92" w:rsidRPr="00423D92" w:rsidRDefault="00423D92" w:rsidP="00423D92">
      <w:pPr>
        <w:tabs>
          <w:tab w:val="left" w:pos="2268"/>
          <w:tab w:val="left" w:pos="4536"/>
          <w:tab w:val="left" w:pos="6237"/>
          <w:tab w:val="right" w:pos="9639"/>
        </w:tabs>
        <w:rPr>
          <w:rStyle w:val="tabulkyNemovitosti"/>
        </w:rPr>
      </w:pPr>
    </w:p>
    <w:p w14:paraId="01011E7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832/1</w:t>
      </w:r>
      <w:r w:rsidRPr="00423D92">
        <w:rPr>
          <w:rStyle w:val="tabulkyNemovitosti"/>
        </w:rPr>
        <w:tab/>
        <w:t>trvalý travní porost</w:t>
      </w:r>
      <w:r w:rsidRPr="00423D92">
        <w:rPr>
          <w:rStyle w:val="tabulkyNemovitosti"/>
        </w:rPr>
        <w:tab/>
        <w:t>10001</w:t>
      </w:r>
    </w:p>
    <w:p w14:paraId="22FB571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1F47B664" w14:textId="77777777" w:rsidR="00423D92" w:rsidRPr="00423D92" w:rsidRDefault="00423D92" w:rsidP="00423D92">
      <w:pPr>
        <w:tabs>
          <w:tab w:val="left" w:pos="2268"/>
          <w:tab w:val="left" w:pos="4536"/>
          <w:tab w:val="left" w:pos="6237"/>
          <w:tab w:val="right" w:pos="9639"/>
        </w:tabs>
        <w:rPr>
          <w:rStyle w:val="tabulkyNemovitosti"/>
        </w:rPr>
      </w:pPr>
    </w:p>
    <w:p w14:paraId="5BDE8E1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832/7</w:t>
      </w:r>
      <w:r w:rsidRPr="00423D92">
        <w:rPr>
          <w:rStyle w:val="tabulkyNemovitosti"/>
        </w:rPr>
        <w:tab/>
        <w:t>orná půda</w:t>
      </w:r>
      <w:r w:rsidRPr="00423D92">
        <w:rPr>
          <w:rStyle w:val="tabulkyNemovitosti"/>
        </w:rPr>
        <w:tab/>
        <w:t>10001</w:t>
      </w:r>
    </w:p>
    <w:p w14:paraId="03FCD4F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1581EA89" w14:textId="77777777" w:rsidR="00423D92" w:rsidRPr="00423D92" w:rsidRDefault="00423D92" w:rsidP="00423D92">
      <w:pPr>
        <w:tabs>
          <w:tab w:val="left" w:pos="2268"/>
          <w:tab w:val="left" w:pos="4536"/>
          <w:tab w:val="left" w:pos="6237"/>
          <w:tab w:val="right" w:pos="9639"/>
        </w:tabs>
        <w:rPr>
          <w:rStyle w:val="tabulkyNemovitosti"/>
        </w:rPr>
      </w:pPr>
    </w:p>
    <w:p w14:paraId="4734B0F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Dolní Dvořiště</w:t>
      </w:r>
      <w:r w:rsidRPr="00423D92">
        <w:rPr>
          <w:rStyle w:val="tabulkyNemovitosti"/>
        </w:rPr>
        <w:tab/>
        <w:t>Rychnov nad Malší</w:t>
      </w:r>
      <w:r w:rsidRPr="00423D92">
        <w:rPr>
          <w:rStyle w:val="tabulkyNemovitosti"/>
        </w:rPr>
        <w:tab/>
        <w:t>943/3</w:t>
      </w:r>
      <w:r w:rsidRPr="00423D92">
        <w:rPr>
          <w:rStyle w:val="tabulkyNemovitosti"/>
        </w:rPr>
        <w:tab/>
        <w:t>orná půda</w:t>
      </w:r>
      <w:r w:rsidRPr="00423D92">
        <w:rPr>
          <w:rStyle w:val="tabulkyNemovitosti"/>
        </w:rPr>
        <w:tab/>
        <w:t>10001</w:t>
      </w:r>
    </w:p>
    <w:p w14:paraId="4B76C6E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Český Krumlov</w:t>
      </w:r>
    </w:p>
    <w:p w14:paraId="26BA7D51" w14:textId="77777777" w:rsidR="00423D92" w:rsidRPr="00423D92" w:rsidRDefault="00423D92" w:rsidP="00423D92">
      <w:pPr>
        <w:pStyle w:val="cary"/>
      </w:pPr>
      <w:r>
        <w:t>-------------------------------------------------------------------------------------------------------------------------------------</w:t>
      </w:r>
    </w:p>
    <w:p w14:paraId="5B6652A2" w14:textId="10A12F98" w:rsidR="00423D92" w:rsidRPr="00585346" w:rsidRDefault="00423D92" w:rsidP="00423D92">
      <w:pPr>
        <w:jc w:val="both"/>
        <w:rPr>
          <w:rFonts w:ascii="Arial" w:hAnsi="Arial" w:cs="Arial"/>
          <w:sz w:val="20"/>
          <w:szCs w:val="20"/>
        </w:rPr>
      </w:pPr>
      <w:r w:rsidRPr="00585346">
        <w:rPr>
          <w:rFonts w:ascii="Arial" w:hAnsi="Arial" w:cs="Arial"/>
          <w:sz w:val="20"/>
          <w:szCs w:val="20"/>
        </w:rPr>
        <w:t>(dále jen „směňované nemovitosti“).</w:t>
      </w:r>
    </w:p>
    <w:p w14:paraId="7F7CF241" w14:textId="77777777" w:rsidR="00423D92" w:rsidRPr="00423D92" w:rsidRDefault="00423D92" w:rsidP="00423D92">
      <w:pPr>
        <w:pStyle w:val="VnitrniText"/>
        <w:rPr>
          <w:sz w:val="22"/>
          <w:szCs w:val="22"/>
        </w:rPr>
      </w:pPr>
    </w:p>
    <w:p w14:paraId="7766ACE8"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984 060,00 Kč (slovy: devět set osmdesát čtyři tisíce šedesát korun českých).</w:t>
      </w:r>
    </w:p>
    <w:p w14:paraId="390445E1" w14:textId="77777777" w:rsidR="00022579" w:rsidRPr="00C97FB5" w:rsidRDefault="00022579" w:rsidP="00EB6C54">
      <w:pPr>
        <w:pStyle w:val="VnitrniText"/>
        <w:rPr>
          <w:sz w:val="22"/>
          <w:szCs w:val="22"/>
        </w:rPr>
      </w:pPr>
    </w:p>
    <w:p w14:paraId="73F99D7B"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4A1B623B"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179456AA" w14:textId="77777777" w:rsidR="00A31E82" w:rsidRDefault="00A31E82" w:rsidP="007F6109">
      <w:pPr>
        <w:jc w:val="both"/>
        <w:rPr>
          <w:rFonts w:ascii="Arial" w:hAnsi="Arial" w:cs="Arial"/>
          <w:sz w:val="22"/>
          <w:szCs w:val="22"/>
        </w:rPr>
      </w:pPr>
    </w:p>
    <w:p w14:paraId="30CD7A72" w14:textId="77777777" w:rsidR="00A31E82" w:rsidRDefault="00A31E82" w:rsidP="00A31E82">
      <w:pPr>
        <w:pStyle w:val="para"/>
        <w:rPr>
          <w:rFonts w:ascii="Arial" w:hAnsi="Arial" w:cs="Arial"/>
          <w:sz w:val="22"/>
          <w:szCs w:val="22"/>
        </w:rPr>
      </w:pPr>
      <w:r>
        <w:rPr>
          <w:rFonts w:ascii="Arial" w:hAnsi="Arial" w:cs="Arial"/>
          <w:sz w:val="22"/>
          <w:szCs w:val="22"/>
        </w:rPr>
        <w:t>IV.</w:t>
      </w:r>
    </w:p>
    <w:p w14:paraId="55DF3437" w14:textId="77777777" w:rsidR="00DB4188" w:rsidRDefault="00DB4188" w:rsidP="00CE4E2E">
      <w:pPr>
        <w:pStyle w:val="Zkladntext"/>
        <w:tabs>
          <w:tab w:val="left" w:pos="284"/>
        </w:tabs>
        <w:rPr>
          <w:rFonts w:ascii="Arial" w:hAnsi="Arial" w:cs="Arial"/>
          <w:color w:val="000000"/>
          <w:szCs w:val="22"/>
        </w:rPr>
      </w:pPr>
      <w:r w:rsidRPr="00DB4188">
        <w:rPr>
          <w:rFonts w:ascii="Arial" w:hAnsi="Arial" w:cs="Arial"/>
          <w:color w:val="000000"/>
          <w:szCs w:val="22"/>
        </w:rPr>
        <w:t xml:space="preserve"> </w:t>
      </w:r>
      <w:r>
        <w:rPr>
          <w:rFonts w:ascii="Arial" w:hAnsi="Arial" w:cs="Arial"/>
          <w:color w:val="000000"/>
          <w:szCs w:val="22"/>
        </w:rPr>
        <w:t xml:space="preserve">Cena nemovitých věcí uvedených v čl. II., které </w:t>
      </w:r>
      <w:proofErr w:type="gramStart"/>
      <w:r>
        <w:rPr>
          <w:rFonts w:ascii="Arial" w:hAnsi="Arial" w:cs="Arial"/>
          <w:color w:val="000000"/>
          <w:szCs w:val="22"/>
        </w:rPr>
        <w:t>nabyde</w:t>
      </w:r>
      <w:proofErr w:type="gramEnd"/>
      <w:r>
        <w:rPr>
          <w:rFonts w:ascii="Arial" w:hAnsi="Arial" w:cs="Arial"/>
          <w:color w:val="000000"/>
          <w:szCs w:val="22"/>
        </w:rPr>
        <w:t xml:space="preserve"> Česká republika, je vyšší, než cena nemovitých věcí uvedených v čl. I., které Česká republika pozbyde. K úhradě cenového rozdílu ze strany SPÚ se nepřihlíží a SPÚ jej nehradí.</w:t>
      </w:r>
    </w:p>
    <w:p w14:paraId="6EE302C9" w14:textId="77777777" w:rsidR="00CE4E2E" w:rsidRDefault="00CE4E2E" w:rsidP="00CE4E2E">
      <w:pPr>
        <w:pStyle w:val="Zkladntext"/>
        <w:tabs>
          <w:tab w:val="left" w:pos="284"/>
        </w:tabs>
        <w:rPr>
          <w:rFonts w:ascii="Arial" w:hAnsi="Arial" w:cs="Arial"/>
          <w:color w:val="000000"/>
          <w:szCs w:val="22"/>
        </w:rPr>
      </w:pPr>
    </w:p>
    <w:p w14:paraId="15EECCF0"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0538C6AB"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6E2A396D"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64EA0A59" w14:textId="77777777" w:rsidR="00C80054" w:rsidRDefault="00C80054" w:rsidP="000B0AA7">
      <w:pPr>
        <w:pStyle w:val="VnitrniText"/>
        <w:rPr>
          <w:sz w:val="22"/>
          <w:szCs w:val="22"/>
        </w:rPr>
      </w:pPr>
    </w:p>
    <w:p w14:paraId="019BED00"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55DFC55B" w14:textId="12AB8801"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prodávanému pozemku KN 205/5 v k. </w:t>
      </w:r>
      <w:proofErr w:type="spellStart"/>
      <w:r w:rsidR="00C8663B" w:rsidRPr="00C97FB5">
        <w:rPr>
          <w:sz w:val="22"/>
          <w:szCs w:val="22"/>
        </w:rPr>
        <w:t>ú.</w:t>
      </w:r>
      <w:proofErr w:type="spellEnd"/>
      <w:r w:rsidR="00C8663B" w:rsidRPr="00C97FB5">
        <w:rPr>
          <w:sz w:val="22"/>
          <w:szCs w:val="22"/>
        </w:rPr>
        <w:t xml:space="preserve"> Rychnov nad Malší je řešen nájemní smlouvou č. 102N19/33, kterou se Státním pozemkovým úřadem uzavřel </w:t>
      </w:r>
      <w:proofErr w:type="spellStart"/>
      <w:r w:rsidR="00C8663B" w:rsidRPr="00C97FB5">
        <w:rPr>
          <w:sz w:val="22"/>
          <w:szCs w:val="22"/>
        </w:rPr>
        <w:t>Harazín</w:t>
      </w:r>
      <w:proofErr w:type="spellEnd"/>
      <w:r w:rsidR="00C8663B" w:rsidRPr="00C97FB5">
        <w:rPr>
          <w:sz w:val="22"/>
          <w:szCs w:val="22"/>
        </w:rPr>
        <w:t xml:space="preserve"> Radek a </w:t>
      </w:r>
      <w:proofErr w:type="spellStart"/>
      <w:r w:rsidR="00C8663B" w:rsidRPr="00C97FB5">
        <w:rPr>
          <w:sz w:val="22"/>
          <w:szCs w:val="22"/>
        </w:rPr>
        <w:t>Harazínová</w:t>
      </w:r>
      <w:proofErr w:type="spellEnd"/>
      <w:r w:rsidR="00C8663B" w:rsidRPr="00C97FB5">
        <w:rPr>
          <w:sz w:val="22"/>
          <w:szCs w:val="22"/>
        </w:rPr>
        <w:t xml:space="preserve"> Jaroslava, jakožto nájemce. S obsahem nájemní smlouvy byl kupující seznámen před podpisem této smlouvy, což stvrzuje svým podpisem.</w:t>
      </w:r>
    </w:p>
    <w:p w14:paraId="04A32249" w14:textId="77777777" w:rsidR="00C8663B" w:rsidRPr="00C97FB5" w:rsidRDefault="00C8663B" w:rsidP="00EB6C54">
      <w:pPr>
        <w:pStyle w:val="VnitrniText"/>
        <w:rPr>
          <w:sz w:val="22"/>
          <w:szCs w:val="22"/>
        </w:rPr>
      </w:pPr>
    </w:p>
    <w:p w14:paraId="0166EA85" w14:textId="598D412A" w:rsidR="00C8663B" w:rsidRPr="00C97FB5" w:rsidRDefault="00C8663B" w:rsidP="00EB6C54">
      <w:pPr>
        <w:pStyle w:val="VnitrniText"/>
        <w:rPr>
          <w:sz w:val="22"/>
          <w:szCs w:val="22"/>
        </w:rPr>
      </w:pPr>
      <w:r w:rsidRPr="00C97FB5">
        <w:rPr>
          <w:sz w:val="22"/>
          <w:szCs w:val="22"/>
        </w:rPr>
        <w:t xml:space="preserve">Užívací vztah k prodávanému pozemku KN 205/5 v k. </w:t>
      </w:r>
      <w:proofErr w:type="spellStart"/>
      <w:r w:rsidRPr="00C97FB5">
        <w:rPr>
          <w:sz w:val="22"/>
          <w:szCs w:val="22"/>
        </w:rPr>
        <w:t>ú.</w:t>
      </w:r>
      <w:proofErr w:type="spellEnd"/>
      <w:r w:rsidRPr="00C97FB5">
        <w:rPr>
          <w:sz w:val="22"/>
          <w:szCs w:val="22"/>
        </w:rPr>
        <w:t xml:space="preserve"> Rychnov nad Malší je řešen nájemní smlouvou č. 115N18/33, kterou se Státním pozemkovým úřadem uzavřel </w:t>
      </w:r>
      <w:proofErr w:type="spellStart"/>
      <w:r w:rsidRPr="00C97FB5">
        <w:rPr>
          <w:sz w:val="22"/>
          <w:szCs w:val="22"/>
        </w:rPr>
        <w:t>Agrobeta</w:t>
      </w:r>
      <w:proofErr w:type="spellEnd"/>
      <w:r w:rsidRPr="00C97FB5">
        <w:rPr>
          <w:sz w:val="22"/>
          <w:szCs w:val="22"/>
        </w:rPr>
        <w:t xml:space="preserve"> MM s.r.o., jakožto nájemce. S obsahem nájemní smlouvy byl kupující seznámen před podpisem této smlouvy, což stvrzuje svým podpisem.</w:t>
      </w:r>
    </w:p>
    <w:p w14:paraId="643F92EE" w14:textId="77777777" w:rsidR="00C8663B" w:rsidRPr="00C97FB5" w:rsidRDefault="00C8663B" w:rsidP="00EB6C54">
      <w:pPr>
        <w:pStyle w:val="VnitrniText"/>
        <w:rPr>
          <w:sz w:val="22"/>
          <w:szCs w:val="22"/>
        </w:rPr>
      </w:pPr>
    </w:p>
    <w:p w14:paraId="75F4B184" w14:textId="1B09C7F2" w:rsidR="00C8663B" w:rsidRPr="00C97FB5" w:rsidRDefault="00C8663B" w:rsidP="00EB6C54">
      <w:pPr>
        <w:pStyle w:val="VnitrniText"/>
        <w:rPr>
          <w:sz w:val="22"/>
          <w:szCs w:val="22"/>
        </w:rPr>
      </w:pPr>
      <w:r w:rsidRPr="00C97FB5">
        <w:rPr>
          <w:sz w:val="22"/>
          <w:szCs w:val="22"/>
        </w:rPr>
        <w:lastRenderedPageBreak/>
        <w:t xml:space="preserve">Užívací vztah k prodávanému pozemku KN 205/5 v k. </w:t>
      </w:r>
      <w:proofErr w:type="spellStart"/>
      <w:r w:rsidRPr="00C97FB5">
        <w:rPr>
          <w:sz w:val="22"/>
          <w:szCs w:val="22"/>
        </w:rPr>
        <w:t>ú.</w:t>
      </w:r>
      <w:proofErr w:type="spellEnd"/>
      <w:r w:rsidRPr="00C97FB5">
        <w:rPr>
          <w:sz w:val="22"/>
          <w:szCs w:val="22"/>
        </w:rPr>
        <w:t xml:space="preserve"> Rychnov nad Malší je řešen nájemní smlouvou č. 21N20/33, kterou se Státním pozemkovým úřadem uzavřel Faktor Jaroslav, jakožto nájemce. S obsahem nájemní smlouvy byl kupující seznámen před podpisem této smlouvy, což stvrzuje svým podpisem.</w:t>
      </w:r>
    </w:p>
    <w:p w14:paraId="474B0053" w14:textId="77777777" w:rsidR="00C8663B" w:rsidRPr="00C97FB5" w:rsidRDefault="00C8663B" w:rsidP="00EB6C54">
      <w:pPr>
        <w:pStyle w:val="VnitrniText"/>
        <w:rPr>
          <w:sz w:val="22"/>
          <w:szCs w:val="22"/>
        </w:rPr>
      </w:pPr>
    </w:p>
    <w:p w14:paraId="2358553C" w14:textId="2BE5AAFA" w:rsidR="00C8663B" w:rsidRPr="00C97FB5" w:rsidRDefault="00C8663B" w:rsidP="00EB6C54">
      <w:pPr>
        <w:pStyle w:val="VnitrniText"/>
        <w:rPr>
          <w:sz w:val="22"/>
          <w:szCs w:val="22"/>
        </w:rPr>
      </w:pPr>
      <w:r w:rsidRPr="00C97FB5">
        <w:rPr>
          <w:sz w:val="22"/>
          <w:szCs w:val="22"/>
        </w:rPr>
        <w:t xml:space="preserve">Užívací vztah k prodávanému pozemku KN 205/5 v k. </w:t>
      </w:r>
      <w:proofErr w:type="spellStart"/>
      <w:r w:rsidRPr="00C97FB5">
        <w:rPr>
          <w:sz w:val="22"/>
          <w:szCs w:val="22"/>
        </w:rPr>
        <w:t>ú.</w:t>
      </w:r>
      <w:proofErr w:type="spellEnd"/>
      <w:r w:rsidRPr="00C97FB5">
        <w:rPr>
          <w:sz w:val="22"/>
          <w:szCs w:val="22"/>
        </w:rPr>
        <w:t xml:space="preserve"> Rychnov nad Malší je řešen nájemní smlouvou č. 24N19/33, kterou se Státním pozemkovým úřadem uzavřel </w:t>
      </w:r>
      <w:proofErr w:type="spellStart"/>
      <w:r w:rsidRPr="00C97FB5">
        <w:rPr>
          <w:sz w:val="22"/>
          <w:szCs w:val="22"/>
        </w:rPr>
        <w:t>Matis</w:t>
      </w:r>
      <w:proofErr w:type="spellEnd"/>
      <w:r w:rsidRPr="00C97FB5">
        <w:rPr>
          <w:sz w:val="22"/>
          <w:szCs w:val="22"/>
        </w:rPr>
        <w:t xml:space="preserve"> Milan a </w:t>
      </w:r>
      <w:proofErr w:type="spellStart"/>
      <w:r w:rsidRPr="00C97FB5">
        <w:rPr>
          <w:sz w:val="22"/>
          <w:szCs w:val="22"/>
        </w:rPr>
        <w:t>Matisová</w:t>
      </w:r>
      <w:proofErr w:type="spellEnd"/>
      <w:r w:rsidRPr="00C97FB5">
        <w:rPr>
          <w:sz w:val="22"/>
          <w:szCs w:val="22"/>
        </w:rPr>
        <w:t xml:space="preserve"> Eva, jakožto nájemce. S obsahem nájemní smlouvy byl kupující seznámen před podpisem této smlouvy, což stvrzuje svým podpisem.</w:t>
      </w:r>
    </w:p>
    <w:p w14:paraId="0ECA938D" w14:textId="77777777" w:rsidR="00C8663B" w:rsidRPr="00C97FB5" w:rsidRDefault="00C8663B" w:rsidP="00EB6C54">
      <w:pPr>
        <w:pStyle w:val="VnitrniText"/>
        <w:rPr>
          <w:sz w:val="22"/>
          <w:szCs w:val="22"/>
        </w:rPr>
      </w:pPr>
    </w:p>
    <w:p w14:paraId="0C8B36E8" w14:textId="614840AA" w:rsidR="00C8663B" w:rsidRPr="00C97FB5" w:rsidRDefault="00C8663B" w:rsidP="00EB6C54">
      <w:pPr>
        <w:pStyle w:val="VnitrniText"/>
        <w:rPr>
          <w:sz w:val="22"/>
          <w:szCs w:val="22"/>
        </w:rPr>
      </w:pPr>
      <w:r w:rsidRPr="00C97FB5">
        <w:rPr>
          <w:sz w:val="22"/>
          <w:szCs w:val="22"/>
        </w:rPr>
        <w:t xml:space="preserve">Užívací vztah k prodávanému pozemku KN 205/5 v k. </w:t>
      </w:r>
      <w:proofErr w:type="spellStart"/>
      <w:r w:rsidRPr="00C97FB5">
        <w:rPr>
          <w:sz w:val="22"/>
          <w:szCs w:val="22"/>
        </w:rPr>
        <w:t>ú.</w:t>
      </w:r>
      <w:proofErr w:type="spellEnd"/>
      <w:r w:rsidRPr="00C97FB5">
        <w:rPr>
          <w:sz w:val="22"/>
          <w:szCs w:val="22"/>
        </w:rPr>
        <w:t xml:space="preserve"> Rychnov nad Malší je řešen nájemní smlouvou č. 51N19/33, kterou se Státním pozemkovým úřadem uzavřel Jurčíková Helena, jakožto nájemce. S obsahem nájemní smlouvy byl kupující seznámen před podpisem této smlouvy, což stvrzuje svým podpisem.</w:t>
      </w:r>
    </w:p>
    <w:p w14:paraId="53C61BFA" w14:textId="77777777" w:rsidR="00C8663B" w:rsidRPr="00C97FB5" w:rsidRDefault="00C8663B" w:rsidP="00EB6C54">
      <w:pPr>
        <w:pStyle w:val="VnitrniText"/>
        <w:rPr>
          <w:sz w:val="22"/>
          <w:szCs w:val="22"/>
        </w:rPr>
      </w:pPr>
    </w:p>
    <w:p w14:paraId="722C1A69" w14:textId="24DCFDE8" w:rsidR="00C8663B" w:rsidRPr="00C97FB5" w:rsidRDefault="00C8663B" w:rsidP="00EB6C54">
      <w:pPr>
        <w:pStyle w:val="VnitrniText"/>
        <w:rPr>
          <w:sz w:val="22"/>
          <w:szCs w:val="22"/>
        </w:rPr>
      </w:pPr>
      <w:r w:rsidRPr="00C97FB5">
        <w:rPr>
          <w:sz w:val="22"/>
          <w:szCs w:val="22"/>
        </w:rPr>
        <w:t xml:space="preserve">Užívací vztah k prodávanému pozemku KN 205/14 v k. </w:t>
      </w:r>
      <w:proofErr w:type="spellStart"/>
      <w:r w:rsidRPr="00C97FB5">
        <w:rPr>
          <w:sz w:val="22"/>
          <w:szCs w:val="22"/>
        </w:rPr>
        <w:t>ú.</w:t>
      </w:r>
      <w:proofErr w:type="spellEnd"/>
      <w:r w:rsidRPr="00C97FB5">
        <w:rPr>
          <w:sz w:val="22"/>
          <w:szCs w:val="22"/>
        </w:rPr>
        <w:t xml:space="preserve"> Rychnov nad Malší je řešen nájemní smlouvou č. 77N14/33, kterou se Státním pozemkovým úřadem uzavřel Dolanská Jitka, jakožto nájemce. S obsahem nájemní smlouvy byl kupující seznámen před podpisem této smlouvy, což stvrzuje svým podpisem.</w:t>
      </w:r>
    </w:p>
    <w:p w14:paraId="20FE311F" w14:textId="77777777" w:rsidR="00C8663B" w:rsidRPr="00C97FB5" w:rsidRDefault="00C8663B" w:rsidP="00EB6C54">
      <w:pPr>
        <w:pStyle w:val="VnitrniText"/>
        <w:rPr>
          <w:sz w:val="22"/>
          <w:szCs w:val="22"/>
        </w:rPr>
      </w:pPr>
    </w:p>
    <w:p w14:paraId="52AF3938" w14:textId="4D0572E4" w:rsidR="00C8663B" w:rsidRPr="00C97FB5" w:rsidRDefault="00C8663B" w:rsidP="00EB6C54">
      <w:pPr>
        <w:pStyle w:val="VnitrniText"/>
        <w:rPr>
          <w:sz w:val="22"/>
          <w:szCs w:val="22"/>
        </w:rPr>
      </w:pPr>
      <w:r w:rsidRPr="00C97FB5">
        <w:rPr>
          <w:sz w:val="22"/>
          <w:szCs w:val="22"/>
        </w:rPr>
        <w:t xml:space="preserve">Užívací vztah k prodávaným pozemkům KN 205/5 a KN 205/14 v k. </w:t>
      </w:r>
      <w:proofErr w:type="spellStart"/>
      <w:r w:rsidRPr="00C97FB5">
        <w:rPr>
          <w:sz w:val="22"/>
          <w:szCs w:val="22"/>
        </w:rPr>
        <w:t>ú.</w:t>
      </w:r>
      <w:proofErr w:type="spellEnd"/>
      <w:r w:rsidRPr="00C97FB5">
        <w:rPr>
          <w:sz w:val="22"/>
          <w:szCs w:val="22"/>
        </w:rPr>
        <w:t xml:space="preserve"> Rychnov nad Malší je řešen nájemní smlouvou č. 88N20/33, kterou se Státním pozemkovým úřadem uzavřel Figura Miroslav a Figurová Růžena, jakožto nájemce. S obsahem nájemní smlouvy byl kupující seznámen před podpisem této smlouvy, což stvrzuje svým podpisem.</w:t>
      </w:r>
    </w:p>
    <w:p w14:paraId="2732F3B6" w14:textId="77777777" w:rsidR="00C8663B" w:rsidRPr="00C97FB5" w:rsidRDefault="00C8663B" w:rsidP="00EB6C54">
      <w:pPr>
        <w:pStyle w:val="VnitrniText"/>
        <w:rPr>
          <w:sz w:val="22"/>
          <w:szCs w:val="22"/>
        </w:rPr>
      </w:pPr>
    </w:p>
    <w:p w14:paraId="22FBE4F1" w14:textId="4817E5B7" w:rsidR="001D73FD" w:rsidRPr="00C97FB5" w:rsidRDefault="00C8663B" w:rsidP="00585346">
      <w:pPr>
        <w:pStyle w:val="VnitrniText"/>
        <w:rPr>
          <w:sz w:val="22"/>
          <w:szCs w:val="22"/>
        </w:rPr>
      </w:pPr>
      <w:r w:rsidRPr="00C97FB5">
        <w:rPr>
          <w:sz w:val="22"/>
          <w:szCs w:val="22"/>
        </w:rPr>
        <w:t xml:space="preserve">Užívací vztah k prodávanému pozemku KN 205/14 v k. </w:t>
      </w:r>
      <w:proofErr w:type="spellStart"/>
      <w:r w:rsidRPr="00C97FB5">
        <w:rPr>
          <w:sz w:val="22"/>
          <w:szCs w:val="22"/>
        </w:rPr>
        <w:t>ú.</w:t>
      </w:r>
      <w:proofErr w:type="spellEnd"/>
      <w:r w:rsidRPr="00C97FB5">
        <w:rPr>
          <w:sz w:val="22"/>
          <w:szCs w:val="22"/>
        </w:rPr>
        <w:t xml:space="preserve"> Rychnov nad Malší je řešen nájemní smlouvou č. 89N20/33, kterou se Státním pozemkovým úřadem uzavřel Figura Miroslav a Figurová Růžena, jakožto nájemce. S obsahem nájemní smlouvy byl kupující seznámen před podpisem této smlouvy, což stvrzuje svým podpisem.</w:t>
      </w:r>
    </w:p>
    <w:p w14:paraId="348AA4A7" w14:textId="77777777" w:rsidR="001D73FD" w:rsidRPr="00C97FB5" w:rsidRDefault="001D73FD" w:rsidP="000B0AA7">
      <w:pPr>
        <w:pStyle w:val="VnitrniText"/>
        <w:rPr>
          <w:sz w:val="22"/>
          <w:szCs w:val="22"/>
        </w:rPr>
      </w:pPr>
    </w:p>
    <w:p w14:paraId="45DB6FDD" w14:textId="00E98076" w:rsidR="007D2608" w:rsidRPr="00C97FB5" w:rsidRDefault="00585346" w:rsidP="00EB6C54">
      <w:pPr>
        <w:pStyle w:val="VnitrniText"/>
        <w:rPr>
          <w:sz w:val="22"/>
          <w:szCs w:val="22"/>
        </w:rPr>
      </w:pPr>
      <w:r>
        <w:rPr>
          <w:sz w:val="22"/>
          <w:szCs w:val="22"/>
        </w:rPr>
        <w:t>2</w:t>
      </w:r>
      <w:r w:rsidR="007D2608" w:rsidRPr="00C97FB5">
        <w:rPr>
          <w:sz w:val="22"/>
          <w:szCs w:val="22"/>
        </w:rPr>
        <w:t xml:space="preserve">. Pozemky KN 205/5 a KN 205/6 v k. </w:t>
      </w:r>
      <w:proofErr w:type="spellStart"/>
      <w:r w:rsidR="007D2608" w:rsidRPr="00C97FB5">
        <w:rPr>
          <w:sz w:val="22"/>
          <w:szCs w:val="22"/>
        </w:rPr>
        <w:t>ú.</w:t>
      </w:r>
      <w:proofErr w:type="spellEnd"/>
      <w:r w:rsidR="007D2608" w:rsidRPr="00C97FB5">
        <w:rPr>
          <w:sz w:val="22"/>
          <w:szCs w:val="22"/>
        </w:rPr>
        <w:t xml:space="preserve"> Rychnov nad Malší převáděné z vlastnictví státu do vlastnictví nabyvatele je součástí smlouvy č. 22M20/33, </w:t>
      </w:r>
      <w:proofErr w:type="spellStart"/>
      <w:r w:rsidR="007D2608" w:rsidRPr="00C97FB5">
        <w:rPr>
          <w:sz w:val="22"/>
          <w:szCs w:val="22"/>
        </w:rPr>
        <w:t>uzevřené</w:t>
      </w:r>
      <w:proofErr w:type="spellEnd"/>
      <w:r w:rsidR="007D2608" w:rsidRPr="00C97FB5">
        <w:rPr>
          <w:sz w:val="22"/>
          <w:szCs w:val="22"/>
        </w:rPr>
        <w:t xml:space="preserve"> s HS Dolní </w:t>
      </w:r>
      <w:proofErr w:type="gramStart"/>
      <w:r w:rsidR="007D2608" w:rsidRPr="00C97FB5">
        <w:rPr>
          <w:sz w:val="22"/>
          <w:szCs w:val="22"/>
        </w:rPr>
        <w:t xml:space="preserve">Dvořiště - </w:t>
      </w:r>
      <w:proofErr w:type="spellStart"/>
      <w:r w:rsidR="007D2608" w:rsidRPr="00C97FB5">
        <w:rPr>
          <w:sz w:val="22"/>
          <w:szCs w:val="22"/>
        </w:rPr>
        <w:t>Všeměřice</w:t>
      </w:r>
      <w:proofErr w:type="spellEnd"/>
      <w:proofErr w:type="gramEnd"/>
      <w:r w:rsidR="007D2608" w:rsidRPr="00C97FB5">
        <w:rPr>
          <w:sz w:val="22"/>
          <w:szCs w:val="22"/>
        </w:rPr>
        <w:t>.</w:t>
      </w:r>
    </w:p>
    <w:p w14:paraId="0E5F38EC" w14:textId="77777777" w:rsidR="007D2608" w:rsidRPr="00C97FB5" w:rsidRDefault="007D2608" w:rsidP="00EB6C54">
      <w:pPr>
        <w:pStyle w:val="VnitrniText"/>
        <w:rPr>
          <w:sz w:val="22"/>
          <w:szCs w:val="22"/>
        </w:rPr>
      </w:pPr>
    </w:p>
    <w:p w14:paraId="76175BB8" w14:textId="14EC4B78" w:rsidR="007D2608" w:rsidRPr="00C97FB5" w:rsidRDefault="00585346" w:rsidP="00EB6C54">
      <w:pPr>
        <w:pStyle w:val="VnitrniText"/>
        <w:rPr>
          <w:sz w:val="22"/>
          <w:szCs w:val="22"/>
        </w:rPr>
      </w:pPr>
      <w:r>
        <w:rPr>
          <w:sz w:val="22"/>
          <w:szCs w:val="22"/>
        </w:rPr>
        <w:t>3</w:t>
      </w:r>
      <w:r w:rsidR="007D2608" w:rsidRPr="00C97FB5">
        <w:rPr>
          <w:sz w:val="22"/>
          <w:szCs w:val="22"/>
        </w:rPr>
        <w:t xml:space="preserve">. SPÚ upozorňuje nabyvatele, že se na převáděných pozemcích </w:t>
      </w:r>
      <w:proofErr w:type="spellStart"/>
      <w:r w:rsidR="007D2608" w:rsidRPr="00C97FB5">
        <w:rPr>
          <w:sz w:val="22"/>
          <w:szCs w:val="22"/>
        </w:rPr>
        <w:t>parc</w:t>
      </w:r>
      <w:proofErr w:type="spellEnd"/>
      <w:r w:rsidR="007D2608" w:rsidRPr="00C97FB5">
        <w:rPr>
          <w:sz w:val="22"/>
          <w:szCs w:val="22"/>
        </w:rPr>
        <w:t xml:space="preserve">. č. KN 205/5 a KN 205/6 v k. </w:t>
      </w:r>
      <w:proofErr w:type="spellStart"/>
      <w:r w:rsidR="007D2608" w:rsidRPr="00C97FB5">
        <w:rPr>
          <w:sz w:val="22"/>
          <w:szCs w:val="22"/>
        </w:rPr>
        <w:t>ú.</w:t>
      </w:r>
      <w:proofErr w:type="spellEnd"/>
      <w:r w:rsidR="007D2608" w:rsidRPr="00C97FB5">
        <w:rPr>
          <w:sz w:val="22"/>
          <w:szCs w:val="22"/>
        </w:rPr>
        <w:t xml:space="preserve"> Rychnov nad Malší může dle dostupných podkladů nacházet stavba vodního díla, konkrétně stavba k vodohospodářským melioracím </w:t>
      </w:r>
      <w:proofErr w:type="gramStart"/>
      <w:r w:rsidR="007D2608" w:rsidRPr="00C97FB5">
        <w:rPr>
          <w:sz w:val="22"/>
          <w:szCs w:val="22"/>
        </w:rPr>
        <w:t>pozemků - podrobné</w:t>
      </w:r>
      <w:proofErr w:type="gramEnd"/>
      <w:r w:rsidR="007D2608" w:rsidRPr="00C97FB5">
        <w:rPr>
          <w:sz w:val="22"/>
          <w:szCs w:val="22"/>
        </w:rPr>
        <w:t xml:space="preserve"> odvodňovací zařízení. Tato stavba vodního díla je součástí předmětného pozemku a spolu s ním přechází vlastnické právo na nabyvatele.</w:t>
      </w:r>
    </w:p>
    <w:p w14:paraId="7926A591" w14:textId="77777777" w:rsidR="007D2608" w:rsidRPr="00C97FB5" w:rsidRDefault="007D2608" w:rsidP="00EB6C54">
      <w:pPr>
        <w:pStyle w:val="VnitrniText"/>
        <w:rPr>
          <w:sz w:val="22"/>
          <w:szCs w:val="22"/>
        </w:rPr>
      </w:pPr>
    </w:p>
    <w:p w14:paraId="5AAA921A" w14:textId="77777777" w:rsidR="0037157C" w:rsidRDefault="0037157C" w:rsidP="00EB6C54">
      <w:pPr>
        <w:pStyle w:val="VnitrniText"/>
        <w:rPr>
          <w:sz w:val="22"/>
          <w:szCs w:val="22"/>
        </w:rPr>
      </w:pPr>
    </w:p>
    <w:p w14:paraId="5CB3D4F9" w14:textId="77777777" w:rsidR="00907CFB" w:rsidRDefault="00907CFB" w:rsidP="00907CFB">
      <w:pPr>
        <w:pStyle w:val="VnitrniText"/>
        <w:ind w:firstLine="0"/>
        <w:rPr>
          <w:b/>
          <w:sz w:val="22"/>
          <w:szCs w:val="22"/>
        </w:rPr>
      </w:pPr>
      <w:r>
        <w:rPr>
          <w:b/>
          <w:sz w:val="22"/>
          <w:szCs w:val="22"/>
        </w:rPr>
        <w:t>Práva týkající se nemovitostí uvedených v čl. II.</w:t>
      </w:r>
    </w:p>
    <w:p w14:paraId="79FE3303" w14:textId="6F3211D1" w:rsidR="00D97123" w:rsidRDefault="00907CFB" w:rsidP="00907CFB">
      <w:pPr>
        <w:pStyle w:val="VnitrniText"/>
        <w:rPr>
          <w:sz w:val="22"/>
          <w:szCs w:val="22"/>
        </w:rPr>
      </w:pPr>
      <w:r>
        <w:rPr>
          <w:sz w:val="22"/>
          <w:szCs w:val="22"/>
        </w:rPr>
        <w:t xml:space="preserve">1.  </w:t>
      </w:r>
      <w:r w:rsidR="00D97123">
        <w:rPr>
          <w:sz w:val="22"/>
          <w:szCs w:val="22"/>
        </w:rPr>
        <w:t xml:space="preserve">Užívací vztah k převáděným pozemkům KN 832/1, KN 832/7, KN 767/1, KN 776/5, KN 757/5, KN 943/3 v k. </w:t>
      </w:r>
      <w:proofErr w:type="spellStart"/>
      <w:r w:rsidR="00D97123">
        <w:rPr>
          <w:sz w:val="22"/>
          <w:szCs w:val="22"/>
        </w:rPr>
        <w:t>ú.</w:t>
      </w:r>
      <w:proofErr w:type="spellEnd"/>
      <w:r w:rsidR="00D97123">
        <w:rPr>
          <w:sz w:val="22"/>
          <w:szCs w:val="22"/>
        </w:rPr>
        <w:t xml:space="preserve"> Rychnov nad Malší je řešen: nájemní smlouvou, uzavřenou s </w:t>
      </w:r>
      <w:proofErr w:type="spellStart"/>
      <w:r w:rsidR="00D97123">
        <w:rPr>
          <w:sz w:val="22"/>
          <w:szCs w:val="22"/>
        </w:rPr>
        <w:t>Agrobeta</w:t>
      </w:r>
      <w:proofErr w:type="spellEnd"/>
      <w:r w:rsidR="00D97123">
        <w:rPr>
          <w:sz w:val="22"/>
          <w:szCs w:val="22"/>
        </w:rPr>
        <w:t xml:space="preserve"> MM s. r. o., jakožto nájemcem. S obsahem nájemní smlouvy byl SPÚ seznámen před podpisem této smlouvy, což stvrzuje svým podpisem.</w:t>
      </w:r>
    </w:p>
    <w:p w14:paraId="27F80323" w14:textId="77777777" w:rsidR="00D97123" w:rsidRDefault="00D97123" w:rsidP="00907CFB">
      <w:pPr>
        <w:pStyle w:val="VnitrniText"/>
        <w:rPr>
          <w:sz w:val="22"/>
          <w:szCs w:val="22"/>
        </w:rPr>
      </w:pPr>
    </w:p>
    <w:p w14:paraId="709D11BB" w14:textId="6EE27F80" w:rsidR="00D97123" w:rsidRDefault="00D97123" w:rsidP="00907CFB">
      <w:pPr>
        <w:pStyle w:val="VnitrniText"/>
        <w:rPr>
          <w:sz w:val="22"/>
          <w:szCs w:val="22"/>
        </w:rPr>
      </w:pPr>
      <w:r>
        <w:rPr>
          <w:sz w:val="22"/>
          <w:szCs w:val="22"/>
        </w:rPr>
        <w:t xml:space="preserve">Užívací vztah k převáděnému pozemku KN 578/3 v k. </w:t>
      </w:r>
      <w:proofErr w:type="spellStart"/>
      <w:r>
        <w:rPr>
          <w:sz w:val="22"/>
          <w:szCs w:val="22"/>
        </w:rPr>
        <w:t>ú.</w:t>
      </w:r>
      <w:proofErr w:type="spellEnd"/>
      <w:r>
        <w:rPr>
          <w:sz w:val="22"/>
          <w:szCs w:val="22"/>
        </w:rPr>
        <w:t xml:space="preserve"> </w:t>
      </w:r>
      <w:proofErr w:type="spellStart"/>
      <w:r>
        <w:rPr>
          <w:sz w:val="22"/>
          <w:szCs w:val="22"/>
        </w:rPr>
        <w:t>Jenín</w:t>
      </w:r>
      <w:proofErr w:type="spellEnd"/>
      <w:r>
        <w:rPr>
          <w:sz w:val="22"/>
          <w:szCs w:val="22"/>
        </w:rPr>
        <w:t xml:space="preserve"> je řešen: nájemní smlouvou, uzavřenou s AGRO SVOBODA s. r. o., jakožto nájemcem. S obsahem nájemní smlouvy byl SPÚ seznámen před podpisem této smlouvy, což stvrzuje svým podpisem.</w:t>
      </w:r>
    </w:p>
    <w:p w14:paraId="097B6EC5" w14:textId="77777777" w:rsidR="00907CFB" w:rsidRPr="00C97FB5" w:rsidRDefault="00907CFB" w:rsidP="00F12AD2">
      <w:pPr>
        <w:pStyle w:val="VnitrniText"/>
        <w:ind w:firstLine="0"/>
        <w:rPr>
          <w:sz w:val="22"/>
          <w:szCs w:val="22"/>
        </w:rPr>
      </w:pPr>
    </w:p>
    <w:p w14:paraId="5F553EB3"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64534FA3"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6B230EA8" w14:textId="77777777" w:rsidR="00FE69EF" w:rsidRDefault="00FE69EF" w:rsidP="003817F4">
      <w:pPr>
        <w:tabs>
          <w:tab w:val="left" w:pos="709"/>
        </w:tabs>
        <w:ind w:firstLine="426"/>
        <w:jc w:val="both"/>
        <w:rPr>
          <w:rFonts w:ascii="Arial" w:hAnsi="Arial" w:cs="Arial"/>
          <w:sz w:val="22"/>
          <w:szCs w:val="22"/>
          <w:lang w:val="en-US"/>
        </w:rPr>
      </w:pPr>
    </w:p>
    <w:p w14:paraId="1052DC0D" w14:textId="77777777" w:rsidR="00F12AD2" w:rsidRDefault="00F12AD2">
      <w:pPr>
        <w:suppressAutoHyphens w:val="0"/>
        <w:rPr>
          <w:rFonts w:ascii="Arial" w:hAnsi="Arial" w:cs="Arial"/>
          <w:b/>
          <w:sz w:val="22"/>
          <w:szCs w:val="22"/>
        </w:rPr>
      </w:pPr>
      <w:r>
        <w:rPr>
          <w:rFonts w:ascii="Arial" w:hAnsi="Arial" w:cs="Arial"/>
          <w:sz w:val="22"/>
          <w:szCs w:val="22"/>
        </w:rPr>
        <w:br w:type="page"/>
      </w:r>
    </w:p>
    <w:p w14:paraId="3AF63932" w14:textId="1CEECD9E" w:rsidR="00953F0D" w:rsidRDefault="00953F0D" w:rsidP="00953F0D">
      <w:pPr>
        <w:pStyle w:val="para"/>
        <w:rPr>
          <w:rFonts w:ascii="Arial" w:hAnsi="Arial" w:cs="Arial"/>
          <w:sz w:val="22"/>
          <w:szCs w:val="22"/>
        </w:rPr>
      </w:pPr>
      <w:r>
        <w:rPr>
          <w:rFonts w:ascii="Arial" w:hAnsi="Arial" w:cs="Arial"/>
          <w:sz w:val="22"/>
          <w:szCs w:val="22"/>
        </w:rPr>
        <w:lastRenderedPageBreak/>
        <w:t>VII.</w:t>
      </w:r>
    </w:p>
    <w:p w14:paraId="12FCF7E0"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0DBE1582" w14:textId="77777777" w:rsidR="00953F0D" w:rsidRDefault="00953F0D" w:rsidP="00953F0D">
      <w:pPr>
        <w:tabs>
          <w:tab w:val="left" w:pos="709"/>
        </w:tabs>
        <w:ind w:firstLine="426"/>
        <w:jc w:val="both"/>
        <w:rPr>
          <w:rFonts w:ascii="Arial" w:hAnsi="Arial" w:cs="Arial"/>
          <w:sz w:val="22"/>
          <w:szCs w:val="22"/>
        </w:rPr>
      </w:pPr>
    </w:p>
    <w:p w14:paraId="504BDA7E" w14:textId="77777777" w:rsidR="00FE69EF" w:rsidRDefault="00FE69EF" w:rsidP="00FE69EF">
      <w:pPr>
        <w:pStyle w:val="para"/>
        <w:rPr>
          <w:rFonts w:ascii="Arial" w:hAnsi="Arial" w:cs="Arial"/>
          <w:sz w:val="22"/>
          <w:szCs w:val="22"/>
        </w:rPr>
      </w:pPr>
      <w:r>
        <w:rPr>
          <w:rFonts w:ascii="Arial" w:hAnsi="Arial" w:cs="Arial"/>
          <w:sz w:val="22"/>
          <w:szCs w:val="22"/>
        </w:rPr>
        <w:t>VIII.</w:t>
      </w:r>
    </w:p>
    <w:p w14:paraId="0909EB71"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C9A1575" w14:textId="77777777" w:rsidR="00A431B4" w:rsidRDefault="00A431B4" w:rsidP="00A431B4">
      <w:pPr>
        <w:ind w:firstLine="360"/>
        <w:jc w:val="both"/>
        <w:rPr>
          <w:rFonts w:ascii="Arial" w:hAnsi="Arial" w:cs="Arial"/>
          <w:sz w:val="22"/>
          <w:szCs w:val="22"/>
        </w:rPr>
      </w:pPr>
    </w:p>
    <w:p w14:paraId="1E360751"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19C371CA" w14:textId="589EF021"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 a ostatní jsou určeny pro SPÚ.</w:t>
      </w:r>
    </w:p>
    <w:p w14:paraId="79F1112B" w14:textId="77777777" w:rsidR="00A431B4" w:rsidRDefault="00A431B4" w:rsidP="00A431B4">
      <w:pPr>
        <w:ind w:firstLine="360"/>
        <w:jc w:val="both"/>
        <w:rPr>
          <w:rFonts w:ascii="Arial" w:hAnsi="Arial" w:cs="Arial"/>
          <w:sz w:val="22"/>
          <w:szCs w:val="22"/>
        </w:rPr>
      </w:pPr>
    </w:p>
    <w:p w14:paraId="302CA711"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3C12082D" w14:textId="77777777" w:rsidR="00A431B4" w:rsidRDefault="00A431B4" w:rsidP="006069E5">
      <w:pPr>
        <w:pStyle w:val="para"/>
        <w:rPr>
          <w:rFonts w:ascii="Arial" w:hAnsi="Arial" w:cs="Arial"/>
          <w:sz w:val="22"/>
          <w:szCs w:val="22"/>
        </w:rPr>
      </w:pPr>
    </w:p>
    <w:p w14:paraId="1AD06763"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481B0DEB"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50F1B8C0" w14:textId="77777777" w:rsidR="00181BC3" w:rsidRPr="00F53661" w:rsidRDefault="00181BC3" w:rsidP="00181BC3">
      <w:pPr>
        <w:tabs>
          <w:tab w:val="left" w:pos="709"/>
        </w:tabs>
        <w:ind w:firstLine="426"/>
        <w:jc w:val="both"/>
        <w:rPr>
          <w:rFonts w:ascii="Arial" w:hAnsi="Arial" w:cs="Arial"/>
          <w:sz w:val="22"/>
          <w:szCs w:val="22"/>
        </w:rPr>
      </w:pPr>
    </w:p>
    <w:p w14:paraId="6449896C" w14:textId="77777777" w:rsidR="005A709E" w:rsidRDefault="005A709E" w:rsidP="005A709E">
      <w:pPr>
        <w:pStyle w:val="para"/>
        <w:rPr>
          <w:rFonts w:ascii="Arial" w:hAnsi="Arial" w:cs="Arial"/>
          <w:sz w:val="22"/>
          <w:szCs w:val="22"/>
        </w:rPr>
      </w:pPr>
      <w:r>
        <w:rPr>
          <w:rFonts w:ascii="Arial" w:hAnsi="Arial" w:cs="Arial"/>
          <w:sz w:val="22"/>
          <w:szCs w:val="22"/>
        </w:rPr>
        <w:t>XI.</w:t>
      </w:r>
    </w:p>
    <w:p w14:paraId="7429CEBF"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02ED5F6A" w14:textId="77777777" w:rsidR="005A709E" w:rsidRDefault="005A709E" w:rsidP="005A709E">
      <w:pPr>
        <w:tabs>
          <w:tab w:val="left" w:pos="709"/>
        </w:tabs>
        <w:ind w:firstLine="426"/>
        <w:jc w:val="both"/>
        <w:rPr>
          <w:rFonts w:ascii="Arial" w:hAnsi="Arial" w:cs="Arial"/>
          <w:sz w:val="22"/>
          <w:szCs w:val="22"/>
        </w:rPr>
      </w:pPr>
    </w:p>
    <w:p w14:paraId="677219E1"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1F57CBAC" w14:textId="77777777" w:rsidR="005A709E" w:rsidRDefault="005A709E" w:rsidP="005A709E">
      <w:pPr>
        <w:tabs>
          <w:tab w:val="left" w:pos="709"/>
        </w:tabs>
        <w:ind w:firstLine="426"/>
        <w:jc w:val="both"/>
        <w:rPr>
          <w:rFonts w:ascii="Arial" w:hAnsi="Arial" w:cs="Arial"/>
          <w:sz w:val="22"/>
          <w:szCs w:val="22"/>
        </w:rPr>
      </w:pPr>
    </w:p>
    <w:p w14:paraId="062D446E"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11A6D341" w14:textId="77777777" w:rsidR="00181BC3" w:rsidRPr="00F53661" w:rsidRDefault="00181BC3" w:rsidP="00181BC3">
      <w:pPr>
        <w:pStyle w:val="VnitrniText"/>
        <w:ind w:firstLine="0"/>
        <w:jc w:val="center"/>
        <w:rPr>
          <w:b/>
          <w:sz w:val="22"/>
          <w:szCs w:val="22"/>
        </w:rPr>
      </w:pPr>
    </w:p>
    <w:p w14:paraId="48032D4B"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3CED776E"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D0B80FD"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D60556F" w14:textId="77777777" w:rsidR="00181BC3" w:rsidRPr="00F53661" w:rsidRDefault="00181BC3" w:rsidP="00181BC3">
      <w:pPr>
        <w:pStyle w:val="VnitrniText"/>
        <w:rPr>
          <w:sz w:val="22"/>
          <w:szCs w:val="22"/>
        </w:rPr>
      </w:pPr>
    </w:p>
    <w:p w14:paraId="33BA4FFA" w14:textId="646F1560" w:rsidR="00181BC3" w:rsidRPr="00F53661" w:rsidRDefault="00646639" w:rsidP="00181BC3">
      <w:pPr>
        <w:pStyle w:val="para"/>
        <w:rPr>
          <w:rFonts w:ascii="Arial" w:hAnsi="Arial" w:cs="Arial"/>
          <w:sz w:val="22"/>
          <w:szCs w:val="22"/>
        </w:rPr>
      </w:pPr>
      <w:r>
        <w:rPr>
          <w:rFonts w:ascii="Arial" w:hAnsi="Arial" w:cs="Arial"/>
          <w:sz w:val="22"/>
          <w:szCs w:val="22"/>
        </w:rPr>
        <w:br w:type="page"/>
      </w:r>
      <w:r w:rsidR="00181BC3" w:rsidRPr="00F53661">
        <w:rPr>
          <w:rFonts w:ascii="Arial" w:hAnsi="Arial" w:cs="Arial"/>
          <w:sz w:val="22"/>
          <w:szCs w:val="22"/>
        </w:rPr>
        <w:lastRenderedPageBreak/>
        <w:t>XI</w:t>
      </w:r>
      <w:r w:rsidR="00A2057D">
        <w:rPr>
          <w:rFonts w:ascii="Arial" w:hAnsi="Arial" w:cs="Arial"/>
          <w:sz w:val="22"/>
          <w:szCs w:val="22"/>
        </w:rPr>
        <w:t>II</w:t>
      </w:r>
      <w:r w:rsidR="00181BC3" w:rsidRPr="00F53661">
        <w:rPr>
          <w:rFonts w:ascii="Arial" w:hAnsi="Arial" w:cs="Arial"/>
          <w:sz w:val="22"/>
          <w:szCs w:val="22"/>
        </w:rPr>
        <w:t xml:space="preserve">. </w:t>
      </w:r>
    </w:p>
    <w:p w14:paraId="0D9AFCB2"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0DDCE819" w14:textId="77777777" w:rsidR="003B4FF8" w:rsidRDefault="003B4FF8" w:rsidP="00181BC3">
      <w:pPr>
        <w:pStyle w:val="para"/>
        <w:tabs>
          <w:tab w:val="clear" w:pos="709"/>
        </w:tabs>
        <w:ind w:firstLine="426"/>
        <w:jc w:val="both"/>
        <w:rPr>
          <w:sz w:val="22"/>
          <w:szCs w:val="22"/>
        </w:rPr>
      </w:pPr>
    </w:p>
    <w:p w14:paraId="6549061B" w14:textId="0DC7FEDC" w:rsidR="003468BE" w:rsidRPr="00646639" w:rsidRDefault="003B4FF8" w:rsidP="00646639">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F86E89" w:rsidRPr="00A2149C">
        <w:rPr>
          <w:rFonts w:ascii="Arial" w:hAnsi="Arial" w:cs="Arial"/>
          <w:sz w:val="22"/>
          <w:szCs w:val="22"/>
        </w:rPr>
        <w:tab/>
      </w:r>
      <w:r w:rsidR="00F86E89" w:rsidRPr="00A2149C">
        <w:rPr>
          <w:rFonts w:ascii="Arial" w:hAnsi="Arial" w:cs="Arial"/>
          <w:sz w:val="22"/>
          <w:szCs w:val="22"/>
        </w:rPr>
        <w:tab/>
        <w:t xml:space="preserve">    </w:t>
      </w:r>
      <w:r w:rsidR="00F86E89" w:rsidRPr="00A2149C">
        <w:rPr>
          <w:sz w:val="22"/>
          <w:szCs w:val="22"/>
        </w:rPr>
        <w:tab/>
      </w:r>
      <w:r w:rsidR="00F86E89" w:rsidRPr="00A2149C">
        <w:rPr>
          <w:sz w:val="22"/>
          <w:szCs w:val="22"/>
        </w:rPr>
        <w:tab/>
        <w:t xml:space="preserve">    </w:t>
      </w:r>
      <w:r w:rsidR="003468BE">
        <w:rPr>
          <w:sz w:val="22"/>
          <w:szCs w:val="22"/>
        </w:rPr>
        <w:tab/>
      </w:r>
      <w:r w:rsidR="003468BE">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29"/>
      </w:tblGrid>
      <w:tr w:rsidR="003468BE" w14:paraId="348D5616" w14:textId="77777777" w:rsidTr="003468BE">
        <w:tc>
          <w:tcPr>
            <w:tcW w:w="4888" w:type="dxa"/>
            <w:hideMark/>
          </w:tcPr>
          <w:p w14:paraId="3D7C2F26" w14:textId="77777777" w:rsidR="003468BE" w:rsidRDefault="003468BE">
            <w:pPr>
              <w:pStyle w:val="VnitrniText"/>
              <w:ind w:firstLine="0"/>
              <w:rPr>
                <w:sz w:val="22"/>
                <w:szCs w:val="22"/>
              </w:rPr>
            </w:pPr>
            <w:r>
              <w:rPr>
                <w:sz w:val="22"/>
                <w:szCs w:val="22"/>
              </w:rPr>
              <w:t xml:space="preserve">V Českých Budějovicích dne </w:t>
            </w:r>
          </w:p>
        </w:tc>
        <w:tc>
          <w:tcPr>
            <w:tcW w:w="4889" w:type="dxa"/>
            <w:hideMark/>
          </w:tcPr>
          <w:p w14:paraId="60298983" w14:textId="77777777" w:rsidR="003468BE" w:rsidRDefault="003468BE">
            <w:pPr>
              <w:pStyle w:val="VnitrniText"/>
              <w:tabs>
                <w:tab w:val="left" w:pos="4820"/>
              </w:tabs>
              <w:ind w:firstLine="0"/>
              <w:rPr>
                <w:sz w:val="22"/>
                <w:szCs w:val="22"/>
              </w:rPr>
            </w:pPr>
            <w:r>
              <w:rPr>
                <w:sz w:val="22"/>
                <w:szCs w:val="22"/>
              </w:rPr>
              <w:t>V</w:t>
            </w:r>
            <w:proofErr w:type="gramStart"/>
            <w:r>
              <w:rPr>
                <w:sz w:val="22"/>
                <w:szCs w:val="22"/>
              </w:rPr>
              <w:t xml:space="preserve"> ..</w:t>
            </w:r>
            <w:proofErr w:type="gramEnd"/>
            <w:r>
              <w:rPr>
                <w:sz w:val="22"/>
                <w:szCs w:val="22"/>
              </w:rPr>
              <w:t>………...................... dne ......................</w:t>
            </w:r>
          </w:p>
        </w:tc>
      </w:tr>
    </w:tbl>
    <w:p w14:paraId="2D2C4842" w14:textId="77777777" w:rsidR="003468BE" w:rsidRDefault="003468BE" w:rsidP="003468BE">
      <w:pPr>
        <w:pStyle w:val="VnitrniText"/>
        <w:tabs>
          <w:tab w:val="left" w:pos="4820"/>
        </w:tabs>
        <w:ind w:firstLine="142"/>
        <w:rPr>
          <w:sz w:val="22"/>
          <w:szCs w:val="22"/>
        </w:rPr>
      </w:pPr>
      <w:r>
        <w:rPr>
          <w:sz w:val="22"/>
          <w:szCs w:val="22"/>
        </w:rPr>
        <w:tab/>
      </w:r>
    </w:p>
    <w:p w14:paraId="16DCE3A5" w14:textId="77777777" w:rsidR="003468BE" w:rsidRDefault="003468BE" w:rsidP="003468BE">
      <w:pPr>
        <w:pStyle w:val="VnitrniText"/>
        <w:tabs>
          <w:tab w:val="left" w:pos="5103"/>
        </w:tabs>
        <w:ind w:firstLine="142"/>
        <w:rPr>
          <w:sz w:val="22"/>
          <w:szCs w:val="22"/>
        </w:rPr>
      </w:pPr>
    </w:p>
    <w:p w14:paraId="3315F859" w14:textId="529FF01F" w:rsidR="003468BE" w:rsidRDefault="003468BE" w:rsidP="003468BE">
      <w:pPr>
        <w:pStyle w:val="VnitrniText"/>
        <w:tabs>
          <w:tab w:val="left" w:pos="5103"/>
        </w:tabs>
        <w:ind w:firstLine="142"/>
        <w:rPr>
          <w:sz w:val="22"/>
          <w:szCs w:val="22"/>
        </w:rPr>
      </w:pPr>
    </w:p>
    <w:p w14:paraId="5CCBC055" w14:textId="77777777" w:rsidR="00646639" w:rsidRDefault="00646639"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258A9FB4" w14:textId="77777777" w:rsidTr="003468BE">
        <w:tc>
          <w:tcPr>
            <w:tcW w:w="4888" w:type="dxa"/>
          </w:tcPr>
          <w:p w14:paraId="6CE54C24" w14:textId="77777777" w:rsidR="003468BE" w:rsidRDefault="003468BE">
            <w:pPr>
              <w:pStyle w:val="VnitrniText"/>
              <w:ind w:firstLine="0"/>
              <w:rPr>
                <w:sz w:val="22"/>
                <w:szCs w:val="22"/>
              </w:rPr>
            </w:pPr>
          </w:p>
        </w:tc>
        <w:tc>
          <w:tcPr>
            <w:tcW w:w="4889" w:type="dxa"/>
          </w:tcPr>
          <w:p w14:paraId="33A6EACE" w14:textId="77777777" w:rsidR="003468BE" w:rsidRDefault="003468BE">
            <w:pPr>
              <w:pStyle w:val="VnitrniText"/>
              <w:tabs>
                <w:tab w:val="left" w:pos="5103"/>
              </w:tabs>
              <w:ind w:firstLine="0"/>
              <w:rPr>
                <w:sz w:val="22"/>
                <w:szCs w:val="22"/>
              </w:rPr>
            </w:pPr>
          </w:p>
        </w:tc>
      </w:tr>
      <w:tr w:rsidR="003468BE" w14:paraId="49003FFC" w14:textId="77777777" w:rsidTr="003468BE">
        <w:tc>
          <w:tcPr>
            <w:tcW w:w="4888" w:type="dxa"/>
          </w:tcPr>
          <w:p w14:paraId="521D7F13"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50A0EF11"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50BE9B89" w14:textId="77777777" w:rsidTr="003468BE">
        <w:tc>
          <w:tcPr>
            <w:tcW w:w="4888" w:type="dxa"/>
          </w:tcPr>
          <w:p w14:paraId="5D274295"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p w14:paraId="29A37419" w14:textId="463242B8" w:rsidR="00646639" w:rsidRDefault="00646639">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15DBD32F"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Obec Dolní Dvořiště</w:t>
            </w:r>
          </w:p>
          <w:p w14:paraId="7EA9BCD8" w14:textId="2D417CEE" w:rsidR="00646639" w:rsidRPr="00646639" w:rsidRDefault="00646639">
            <w:pPr>
              <w:suppressAutoHyphens w:val="0"/>
              <w:autoSpaceDE w:val="0"/>
              <w:autoSpaceDN w:val="0"/>
              <w:adjustRightInd w:val="0"/>
              <w:rPr>
                <w:rFonts w:ascii="Arial" w:hAnsi="Arial" w:cs="Arial"/>
                <w:sz w:val="22"/>
                <w:szCs w:val="22"/>
              </w:rPr>
            </w:pPr>
            <w:r w:rsidRPr="00646639">
              <w:rPr>
                <w:rFonts w:ascii="Arial" w:hAnsi="Arial" w:cs="Arial"/>
                <w:sz w:val="22"/>
                <w:szCs w:val="22"/>
              </w:rPr>
              <w:t>Ivan Kůta, starosta</w:t>
            </w:r>
          </w:p>
        </w:tc>
      </w:tr>
      <w:tr w:rsidR="003468BE" w14:paraId="6F1011E4" w14:textId="77777777" w:rsidTr="003468BE">
        <w:tc>
          <w:tcPr>
            <w:tcW w:w="4888" w:type="dxa"/>
          </w:tcPr>
          <w:p w14:paraId="3B61B45B" w14:textId="3D40D07F" w:rsidR="003468BE" w:rsidRDefault="00646639">
            <w:pPr>
              <w:suppressAutoHyphens w:val="0"/>
              <w:autoSpaceDE w:val="0"/>
              <w:autoSpaceDN w:val="0"/>
              <w:adjustRightInd w:val="0"/>
              <w:rPr>
                <w:rFonts w:ascii="Arial" w:hAnsi="Arial" w:cs="Arial"/>
                <w:sz w:val="22"/>
                <w:szCs w:val="22"/>
              </w:rPr>
            </w:pPr>
            <w:r>
              <w:rPr>
                <w:rFonts w:ascii="Arial" w:hAnsi="Arial" w:cs="Arial"/>
                <w:sz w:val="22"/>
                <w:szCs w:val="22"/>
              </w:rPr>
              <w:t>Ing. Eva Schmidtmajerová, CSc.</w:t>
            </w:r>
          </w:p>
        </w:tc>
        <w:tc>
          <w:tcPr>
            <w:tcW w:w="4889" w:type="dxa"/>
          </w:tcPr>
          <w:p w14:paraId="2E50DBE1"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5E85D67D" w14:textId="77777777" w:rsidTr="003468BE">
        <w:tc>
          <w:tcPr>
            <w:tcW w:w="4888" w:type="dxa"/>
          </w:tcPr>
          <w:p w14:paraId="568B38C9" w14:textId="6FE98178" w:rsidR="003468BE" w:rsidRDefault="003468BE">
            <w:pPr>
              <w:suppressAutoHyphens w:val="0"/>
              <w:autoSpaceDE w:val="0"/>
              <w:autoSpaceDN w:val="0"/>
              <w:adjustRightInd w:val="0"/>
              <w:rPr>
                <w:rFonts w:ascii="Arial" w:hAnsi="Arial" w:cs="Arial"/>
                <w:sz w:val="22"/>
                <w:szCs w:val="22"/>
              </w:rPr>
            </w:pPr>
          </w:p>
        </w:tc>
        <w:tc>
          <w:tcPr>
            <w:tcW w:w="4889" w:type="dxa"/>
          </w:tcPr>
          <w:p w14:paraId="360E52A8" w14:textId="77777777" w:rsidR="003468BE" w:rsidRDefault="003468BE">
            <w:pPr>
              <w:suppressAutoHyphens w:val="0"/>
              <w:autoSpaceDE w:val="0"/>
              <w:autoSpaceDN w:val="0"/>
              <w:adjustRightInd w:val="0"/>
              <w:rPr>
                <w:rFonts w:ascii="Arial" w:hAnsi="Arial" w:cs="Arial"/>
                <w:sz w:val="22"/>
                <w:szCs w:val="22"/>
              </w:rPr>
            </w:pPr>
          </w:p>
        </w:tc>
      </w:tr>
      <w:tr w:rsidR="003468BE" w14:paraId="4D21072A" w14:textId="77777777" w:rsidTr="003468BE">
        <w:tc>
          <w:tcPr>
            <w:tcW w:w="4888" w:type="dxa"/>
          </w:tcPr>
          <w:p w14:paraId="4F8262FC"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581C34C3" w14:textId="77777777" w:rsidR="003468BE" w:rsidRDefault="003468BE">
            <w:pPr>
              <w:suppressAutoHyphens w:val="0"/>
              <w:autoSpaceDE w:val="0"/>
              <w:autoSpaceDN w:val="0"/>
              <w:adjustRightInd w:val="0"/>
              <w:rPr>
                <w:rFonts w:ascii="Arial" w:hAnsi="Arial" w:cs="Arial"/>
                <w:sz w:val="22"/>
                <w:szCs w:val="22"/>
              </w:rPr>
            </w:pPr>
          </w:p>
        </w:tc>
      </w:tr>
    </w:tbl>
    <w:p w14:paraId="071CA66F" w14:textId="77777777" w:rsidR="003468BE" w:rsidRDefault="003468BE">
      <w:pPr>
        <w:suppressAutoHyphens w:val="0"/>
        <w:autoSpaceDE w:val="0"/>
        <w:autoSpaceDN w:val="0"/>
        <w:adjustRightInd w:val="0"/>
        <w:rPr>
          <w:rFonts w:ascii="Arial" w:hAnsi="Arial" w:cs="Arial"/>
          <w:sz w:val="22"/>
          <w:szCs w:val="22"/>
        </w:rPr>
      </w:pPr>
    </w:p>
    <w:p w14:paraId="0A2D9B83"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12B3A139" w14:textId="77777777" w:rsidR="00F86E89" w:rsidRPr="00A2149C" w:rsidRDefault="00F86E89" w:rsidP="00F86E89">
      <w:pPr>
        <w:pStyle w:val="VnitrniText"/>
        <w:ind w:firstLine="0"/>
        <w:rPr>
          <w:sz w:val="22"/>
          <w:szCs w:val="22"/>
        </w:rPr>
      </w:pPr>
    </w:p>
    <w:p w14:paraId="103CB6C4"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043C3361" w14:textId="77777777" w:rsidR="00F86E89" w:rsidRPr="00A2149C" w:rsidRDefault="00F86E89" w:rsidP="00F86E89">
      <w:pPr>
        <w:pStyle w:val="VnitrniText"/>
        <w:ind w:firstLine="0"/>
        <w:rPr>
          <w:sz w:val="22"/>
          <w:szCs w:val="22"/>
        </w:rPr>
      </w:pPr>
    </w:p>
    <w:p w14:paraId="148BD03B" w14:textId="77777777" w:rsidR="00F86E89" w:rsidRPr="00A2149C" w:rsidRDefault="00F86E89" w:rsidP="00F86E89">
      <w:pPr>
        <w:pStyle w:val="VnitrniText"/>
        <w:ind w:firstLine="0"/>
        <w:rPr>
          <w:sz w:val="22"/>
          <w:szCs w:val="22"/>
        </w:rPr>
      </w:pPr>
      <w:r w:rsidRPr="00A2149C">
        <w:rPr>
          <w:sz w:val="22"/>
          <w:szCs w:val="22"/>
        </w:rPr>
        <w:t xml:space="preserve">ID smlouvy ……………………………... </w:t>
      </w:r>
    </w:p>
    <w:p w14:paraId="52C01F8E" w14:textId="77777777" w:rsidR="00F86E89" w:rsidRPr="00A2149C" w:rsidRDefault="00F86E89" w:rsidP="00F86E89">
      <w:pPr>
        <w:pStyle w:val="VnitrniText"/>
        <w:ind w:firstLine="0"/>
        <w:rPr>
          <w:sz w:val="22"/>
          <w:szCs w:val="22"/>
        </w:rPr>
      </w:pPr>
    </w:p>
    <w:p w14:paraId="2F87664D"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786C5809" w14:textId="77777777" w:rsidR="00F86E89" w:rsidRPr="00EB1964" w:rsidRDefault="00F86E89" w:rsidP="00F86E89">
      <w:pPr>
        <w:pStyle w:val="VnitrniText"/>
        <w:ind w:firstLine="0"/>
        <w:rPr>
          <w:sz w:val="22"/>
          <w:szCs w:val="22"/>
        </w:rPr>
      </w:pPr>
    </w:p>
    <w:p w14:paraId="6F7A36B8" w14:textId="6C18D6C5" w:rsidR="00F86E89" w:rsidRPr="00A2149C" w:rsidRDefault="00F86E89" w:rsidP="00F86E89">
      <w:pPr>
        <w:pStyle w:val="VnitrniText"/>
        <w:ind w:firstLine="0"/>
        <w:rPr>
          <w:sz w:val="22"/>
          <w:szCs w:val="22"/>
        </w:rPr>
      </w:pPr>
      <w:r w:rsidRPr="00A2149C">
        <w:rPr>
          <w:sz w:val="22"/>
          <w:szCs w:val="22"/>
        </w:rPr>
        <w:t xml:space="preserve">Registraci provedl …………………………… </w:t>
      </w:r>
    </w:p>
    <w:p w14:paraId="3E922EF3" w14:textId="77777777" w:rsidR="00F86E89" w:rsidRPr="00A2149C" w:rsidRDefault="00F86E89" w:rsidP="00F86E89">
      <w:pPr>
        <w:pStyle w:val="VnitrniText"/>
        <w:ind w:firstLine="0"/>
        <w:rPr>
          <w:sz w:val="22"/>
          <w:szCs w:val="22"/>
        </w:rPr>
      </w:pPr>
    </w:p>
    <w:p w14:paraId="091FEEBB" w14:textId="432341FB"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r>
      <w:r w:rsidR="00646639">
        <w:rPr>
          <w:sz w:val="22"/>
          <w:szCs w:val="22"/>
        </w:rPr>
        <w:tab/>
      </w:r>
      <w:r w:rsidR="00646639">
        <w:rPr>
          <w:sz w:val="22"/>
          <w:szCs w:val="22"/>
        </w:rPr>
        <w:tab/>
      </w:r>
      <w:r w:rsidR="00646639">
        <w:rPr>
          <w:sz w:val="22"/>
          <w:szCs w:val="22"/>
        </w:rPr>
        <w:tab/>
      </w:r>
      <w:r w:rsidRPr="00A2149C">
        <w:rPr>
          <w:sz w:val="22"/>
          <w:szCs w:val="22"/>
        </w:rPr>
        <w:t xml:space="preserve">………………………. </w:t>
      </w:r>
    </w:p>
    <w:p w14:paraId="2916363B" w14:textId="27D2875E" w:rsidR="00F86E89" w:rsidRPr="00A2149C" w:rsidRDefault="00F86E89" w:rsidP="00F86E89">
      <w:pPr>
        <w:pStyle w:val="VnitrniText"/>
        <w:tabs>
          <w:tab w:val="left" w:pos="3969"/>
        </w:tabs>
        <w:ind w:firstLine="0"/>
        <w:jc w:val="left"/>
        <w:rPr>
          <w:sz w:val="22"/>
          <w:szCs w:val="22"/>
        </w:rPr>
      </w:pPr>
      <w:r w:rsidRPr="00A2149C">
        <w:rPr>
          <w:sz w:val="22"/>
          <w:szCs w:val="22"/>
        </w:rPr>
        <w:tab/>
      </w:r>
      <w:r w:rsidR="00646639">
        <w:rPr>
          <w:sz w:val="22"/>
          <w:szCs w:val="22"/>
        </w:rPr>
        <w:tab/>
      </w:r>
      <w:r w:rsidR="00646639">
        <w:rPr>
          <w:sz w:val="22"/>
          <w:szCs w:val="22"/>
        </w:rPr>
        <w:tab/>
      </w:r>
      <w:r w:rsidR="00646639">
        <w:rPr>
          <w:sz w:val="22"/>
          <w:szCs w:val="22"/>
        </w:rPr>
        <w:tab/>
      </w:r>
      <w:r w:rsidRPr="00A2149C">
        <w:rPr>
          <w:sz w:val="22"/>
          <w:szCs w:val="22"/>
        </w:rPr>
        <w:t>podpis odpovědného zaměstnance</w:t>
      </w:r>
    </w:p>
    <w:p w14:paraId="542B350C" w14:textId="77777777" w:rsidR="00D4325F" w:rsidRDefault="00D4325F" w:rsidP="00D4325F">
      <w:pPr>
        <w:rPr>
          <w:rFonts w:ascii="Arial" w:hAnsi="Arial" w:cs="Arial"/>
          <w:sz w:val="22"/>
          <w:szCs w:val="22"/>
        </w:rPr>
      </w:pPr>
    </w:p>
    <w:p w14:paraId="189EEF5E" w14:textId="77777777" w:rsidR="00950547" w:rsidRDefault="00950547" w:rsidP="00D4325F">
      <w:pPr>
        <w:rPr>
          <w:rFonts w:ascii="Arial" w:hAnsi="Arial" w:cs="Arial"/>
          <w:sz w:val="22"/>
          <w:szCs w:val="22"/>
        </w:rPr>
      </w:pPr>
    </w:p>
    <w:p w14:paraId="2451B31B"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46F4" w14:textId="77777777" w:rsidR="00585346" w:rsidRDefault="00585346">
      <w:r>
        <w:separator/>
      </w:r>
    </w:p>
  </w:endnote>
  <w:endnote w:type="continuationSeparator" w:id="0">
    <w:p w14:paraId="70F6E2D4" w14:textId="77777777" w:rsidR="00585346" w:rsidRDefault="0058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D0FF" w14:textId="77777777" w:rsidR="00585346" w:rsidRDefault="00585346">
      <w:r>
        <w:separator/>
      </w:r>
    </w:p>
  </w:footnote>
  <w:footnote w:type="continuationSeparator" w:id="0">
    <w:p w14:paraId="437047A1" w14:textId="77777777" w:rsidR="00585346" w:rsidRDefault="0058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34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6639"/>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2AD2"/>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F8774"/>
  <w14:defaultImageDpi w14:val="0"/>
  <w15:docId w15:val="{584006E2-0B76-4E8B-85C1-719A36DB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302187">
      <w:marLeft w:val="0"/>
      <w:marRight w:val="0"/>
      <w:marTop w:val="0"/>
      <w:marBottom w:val="0"/>
      <w:divBdr>
        <w:top w:val="none" w:sz="0" w:space="0" w:color="auto"/>
        <w:left w:val="none" w:sz="0" w:space="0" w:color="auto"/>
        <w:bottom w:val="none" w:sz="0" w:space="0" w:color="auto"/>
        <w:right w:val="none" w:sz="0" w:space="0" w:color="auto"/>
      </w:divBdr>
    </w:div>
    <w:div w:id="2000302188">
      <w:marLeft w:val="0"/>
      <w:marRight w:val="0"/>
      <w:marTop w:val="0"/>
      <w:marBottom w:val="0"/>
      <w:divBdr>
        <w:top w:val="none" w:sz="0" w:space="0" w:color="auto"/>
        <w:left w:val="none" w:sz="0" w:space="0" w:color="auto"/>
        <w:bottom w:val="none" w:sz="0" w:space="0" w:color="auto"/>
        <w:right w:val="none" w:sz="0" w:space="0" w:color="auto"/>
      </w:divBdr>
    </w:div>
    <w:div w:id="2000302189">
      <w:marLeft w:val="0"/>
      <w:marRight w:val="0"/>
      <w:marTop w:val="0"/>
      <w:marBottom w:val="0"/>
      <w:divBdr>
        <w:top w:val="none" w:sz="0" w:space="0" w:color="auto"/>
        <w:left w:val="none" w:sz="0" w:space="0" w:color="auto"/>
        <w:bottom w:val="none" w:sz="0" w:space="0" w:color="auto"/>
        <w:right w:val="none" w:sz="0" w:space="0" w:color="auto"/>
      </w:divBdr>
    </w:div>
    <w:div w:id="2000302190">
      <w:marLeft w:val="0"/>
      <w:marRight w:val="0"/>
      <w:marTop w:val="0"/>
      <w:marBottom w:val="0"/>
      <w:divBdr>
        <w:top w:val="none" w:sz="0" w:space="0" w:color="auto"/>
        <w:left w:val="none" w:sz="0" w:space="0" w:color="auto"/>
        <w:bottom w:val="none" w:sz="0" w:space="0" w:color="auto"/>
        <w:right w:val="none" w:sz="0" w:space="0" w:color="auto"/>
      </w:divBdr>
    </w:div>
    <w:div w:id="2000302191">
      <w:marLeft w:val="0"/>
      <w:marRight w:val="0"/>
      <w:marTop w:val="0"/>
      <w:marBottom w:val="0"/>
      <w:divBdr>
        <w:top w:val="none" w:sz="0" w:space="0" w:color="auto"/>
        <w:left w:val="none" w:sz="0" w:space="0" w:color="auto"/>
        <w:bottom w:val="none" w:sz="0" w:space="0" w:color="auto"/>
        <w:right w:val="none" w:sz="0" w:space="0" w:color="auto"/>
      </w:divBdr>
    </w:div>
    <w:div w:id="2000302192">
      <w:marLeft w:val="0"/>
      <w:marRight w:val="0"/>
      <w:marTop w:val="0"/>
      <w:marBottom w:val="0"/>
      <w:divBdr>
        <w:top w:val="none" w:sz="0" w:space="0" w:color="auto"/>
        <w:left w:val="none" w:sz="0" w:space="0" w:color="auto"/>
        <w:bottom w:val="none" w:sz="0" w:space="0" w:color="auto"/>
        <w:right w:val="none" w:sz="0" w:space="0" w:color="auto"/>
      </w:divBdr>
    </w:div>
    <w:div w:id="2000302193">
      <w:marLeft w:val="0"/>
      <w:marRight w:val="0"/>
      <w:marTop w:val="0"/>
      <w:marBottom w:val="0"/>
      <w:divBdr>
        <w:top w:val="none" w:sz="0" w:space="0" w:color="auto"/>
        <w:left w:val="none" w:sz="0" w:space="0" w:color="auto"/>
        <w:bottom w:val="none" w:sz="0" w:space="0" w:color="auto"/>
        <w:right w:val="none" w:sz="0" w:space="0" w:color="auto"/>
      </w:divBdr>
    </w:div>
    <w:div w:id="2000302194">
      <w:marLeft w:val="0"/>
      <w:marRight w:val="0"/>
      <w:marTop w:val="0"/>
      <w:marBottom w:val="0"/>
      <w:divBdr>
        <w:top w:val="none" w:sz="0" w:space="0" w:color="auto"/>
        <w:left w:val="none" w:sz="0" w:space="0" w:color="auto"/>
        <w:bottom w:val="none" w:sz="0" w:space="0" w:color="auto"/>
        <w:right w:val="none" w:sz="0" w:space="0" w:color="auto"/>
      </w:divBdr>
    </w:div>
    <w:div w:id="2000302195">
      <w:marLeft w:val="0"/>
      <w:marRight w:val="0"/>
      <w:marTop w:val="0"/>
      <w:marBottom w:val="0"/>
      <w:divBdr>
        <w:top w:val="none" w:sz="0" w:space="0" w:color="auto"/>
        <w:left w:val="none" w:sz="0" w:space="0" w:color="auto"/>
        <w:bottom w:val="none" w:sz="0" w:space="0" w:color="auto"/>
        <w:right w:val="none" w:sz="0" w:space="0" w:color="auto"/>
      </w:divBdr>
    </w:div>
    <w:div w:id="2000302196">
      <w:marLeft w:val="0"/>
      <w:marRight w:val="0"/>
      <w:marTop w:val="0"/>
      <w:marBottom w:val="0"/>
      <w:divBdr>
        <w:top w:val="none" w:sz="0" w:space="0" w:color="auto"/>
        <w:left w:val="none" w:sz="0" w:space="0" w:color="auto"/>
        <w:bottom w:val="none" w:sz="0" w:space="0" w:color="auto"/>
        <w:right w:val="none" w:sz="0" w:space="0" w:color="auto"/>
      </w:divBdr>
    </w:div>
    <w:div w:id="2000302197">
      <w:marLeft w:val="0"/>
      <w:marRight w:val="0"/>
      <w:marTop w:val="0"/>
      <w:marBottom w:val="0"/>
      <w:divBdr>
        <w:top w:val="none" w:sz="0" w:space="0" w:color="auto"/>
        <w:left w:val="none" w:sz="0" w:space="0" w:color="auto"/>
        <w:bottom w:val="none" w:sz="0" w:space="0" w:color="auto"/>
        <w:right w:val="none" w:sz="0" w:space="0" w:color="auto"/>
      </w:divBdr>
    </w:div>
    <w:div w:id="2000302198">
      <w:marLeft w:val="0"/>
      <w:marRight w:val="0"/>
      <w:marTop w:val="0"/>
      <w:marBottom w:val="0"/>
      <w:divBdr>
        <w:top w:val="none" w:sz="0" w:space="0" w:color="auto"/>
        <w:left w:val="none" w:sz="0" w:space="0" w:color="auto"/>
        <w:bottom w:val="none" w:sz="0" w:space="0" w:color="auto"/>
        <w:right w:val="none" w:sz="0" w:space="0" w:color="auto"/>
      </w:divBdr>
    </w:div>
    <w:div w:id="2000302199">
      <w:marLeft w:val="0"/>
      <w:marRight w:val="0"/>
      <w:marTop w:val="0"/>
      <w:marBottom w:val="0"/>
      <w:divBdr>
        <w:top w:val="none" w:sz="0" w:space="0" w:color="auto"/>
        <w:left w:val="none" w:sz="0" w:space="0" w:color="auto"/>
        <w:bottom w:val="none" w:sz="0" w:space="0" w:color="auto"/>
        <w:right w:val="none" w:sz="0" w:space="0" w:color="auto"/>
      </w:divBdr>
    </w:div>
    <w:div w:id="2000302200">
      <w:marLeft w:val="0"/>
      <w:marRight w:val="0"/>
      <w:marTop w:val="0"/>
      <w:marBottom w:val="0"/>
      <w:divBdr>
        <w:top w:val="none" w:sz="0" w:space="0" w:color="auto"/>
        <w:left w:val="none" w:sz="0" w:space="0" w:color="auto"/>
        <w:bottom w:val="none" w:sz="0" w:space="0" w:color="auto"/>
        <w:right w:val="none" w:sz="0" w:space="0" w:color="auto"/>
      </w:divBdr>
    </w:div>
    <w:div w:id="2000302201">
      <w:marLeft w:val="0"/>
      <w:marRight w:val="0"/>
      <w:marTop w:val="0"/>
      <w:marBottom w:val="0"/>
      <w:divBdr>
        <w:top w:val="none" w:sz="0" w:space="0" w:color="auto"/>
        <w:left w:val="none" w:sz="0" w:space="0" w:color="auto"/>
        <w:bottom w:val="none" w:sz="0" w:space="0" w:color="auto"/>
        <w:right w:val="none" w:sz="0" w:space="0" w:color="auto"/>
      </w:divBdr>
    </w:div>
    <w:div w:id="2000302202">
      <w:marLeft w:val="0"/>
      <w:marRight w:val="0"/>
      <w:marTop w:val="0"/>
      <w:marBottom w:val="0"/>
      <w:divBdr>
        <w:top w:val="none" w:sz="0" w:space="0" w:color="auto"/>
        <w:left w:val="none" w:sz="0" w:space="0" w:color="auto"/>
        <w:bottom w:val="none" w:sz="0" w:space="0" w:color="auto"/>
        <w:right w:val="none" w:sz="0" w:space="0" w:color="auto"/>
      </w:divBdr>
    </w:div>
    <w:div w:id="2000302203">
      <w:marLeft w:val="0"/>
      <w:marRight w:val="0"/>
      <w:marTop w:val="0"/>
      <w:marBottom w:val="0"/>
      <w:divBdr>
        <w:top w:val="none" w:sz="0" w:space="0" w:color="auto"/>
        <w:left w:val="none" w:sz="0" w:space="0" w:color="auto"/>
        <w:bottom w:val="none" w:sz="0" w:space="0" w:color="auto"/>
        <w:right w:val="none" w:sz="0" w:space="0" w:color="auto"/>
      </w:divBdr>
    </w:div>
    <w:div w:id="2000302204">
      <w:marLeft w:val="0"/>
      <w:marRight w:val="0"/>
      <w:marTop w:val="0"/>
      <w:marBottom w:val="0"/>
      <w:divBdr>
        <w:top w:val="none" w:sz="0" w:space="0" w:color="auto"/>
        <w:left w:val="none" w:sz="0" w:space="0" w:color="auto"/>
        <w:bottom w:val="none" w:sz="0" w:space="0" w:color="auto"/>
        <w:right w:val="none" w:sz="0" w:space="0" w:color="auto"/>
      </w:divBdr>
    </w:div>
    <w:div w:id="2000302205">
      <w:marLeft w:val="0"/>
      <w:marRight w:val="0"/>
      <w:marTop w:val="0"/>
      <w:marBottom w:val="0"/>
      <w:divBdr>
        <w:top w:val="none" w:sz="0" w:space="0" w:color="auto"/>
        <w:left w:val="none" w:sz="0" w:space="0" w:color="auto"/>
        <w:bottom w:val="none" w:sz="0" w:space="0" w:color="auto"/>
        <w:right w:val="none" w:sz="0" w:space="0" w:color="auto"/>
      </w:divBdr>
    </w:div>
    <w:div w:id="2000302206">
      <w:marLeft w:val="0"/>
      <w:marRight w:val="0"/>
      <w:marTop w:val="0"/>
      <w:marBottom w:val="0"/>
      <w:divBdr>
        <w:top w:val="none" w:sz="0" w:space="0" w:color="auto"/>
        <w:left w:val="none" w:sz="0" w:space="0" w:color="auto"/>
        <w:bottom w:val="none" w:sz="0" w:space="0" w:color="auto"/>
        <w:right w:val="none" w:sz="0" w:space="0" w:color="auto"/>
      </w:divBdr>
    </w:div>
    <w:div w:id="2000302207">
      <w:marLeft w:val="0"/>
      <w:marRight w:val="0"/>
      <w:marTop w:val="0"/>
      <w:marBottom w:val="0"/>
      <w:divBdr>
        <w:top w:val="none" w:sz="0" w:space="0" w:color="auto"/>
        <w:left w:val="none" w:sz="0" w:space="0" w:color="auto"/>
        <w:bottom w:val="none" w:sz="0" w:space="0" w:color="auto"/>
        <w:right w:val="none" w:sz="0" w:space="0" w:color="auto"/>
      </w:divBdr>
    </w:div>
    <w:div w:id="2000302208">
      <w:marLeft w:val="0"/>
      <w:marRight w:val="0"/>
      <w:marTop w:val="0"/>
      <w:marBottom w:val="0"/>
      <w:divBdr>
        <w:top w:val="none" w:sz="0" w:space="0" w:color="auto"/>
        <w:left w:val="none" w:sz="0" w:space="0" w:color="auto"/>
        <w:bottom w:val="none" w:sz="0" w:space="0" w:color="auto"/>
        <w:right w:val="none" w:sz="0" w:space="0" w:color="auto"/>
      </w:divBdr>
    </w:div>
    <w:div w:id="2000302209">
      <w:marLeft w:val="0"/>
      <w:marRight w:val="0"/>
      <w:marTop w:val="0"/>
      <w:marBottom w:val="0"/>
      <w:divBdr>
        <w:top w:val="none" w:sz="0" w:space="0" w:color="auto"/>
        <w:left w:val="none" w:sz="0" w:space="0" w:color="auto"/>
        <w:bottom w:val="none" w:sz="0" w:space="0" w:color="auto"/>
        <w:right w:val="none" w:sz="0" w:space="0" w:color="auto"/>
      </w:divBdr>
    </w:div>
    <w:div w:id="2000302210">
      <w:marLeft w:val="0"/>
      <w:marRight w:val="0"/>
      <w:marTop w:val="0"/>
      <w:marBottom w:val="0"/>
      <w:divBdr>
        <w:top w:val="none" w:sz="0" w:space="0" w:color="auto"/>
        <w:left w:val="none" w:sz="0" w:space="0" w:color="auto"/>
        <w:bottom w:val="none" w:sz="0" w:space="0" w:color="auto"/>
        <w:right w:val="none" w:sz="0" w:space="0" w:color="auto"/>
      </w:divBdr>
    </w:div>
    <w:div w:id="2000302211">
      <w:marLeft w:val="0"/>
      <w:marRight w:val="0"/>
      <w:marTop w:val="0"/>
      <w:marBottom w:val="0"/>
      <w:divBdr>
        <w:top w:val="none" w:sz="0" w:space="0" w:color="auto"/>
        <w:left w:val="none" w:sz="0" w:space="0" w:color="auto"/>
        <w:bottom w:val="none" w:sz="0" w:space="0" w:color="auto"/>
        <w:right w:val="none" w:sz="0" w:space="0" w:color="auto"/>
      </w:divBdr>
    </w:div>
    <w:div w:id="2000302212">
      <w:marLeft w:val="0"/>
      <w:marRight w:val="0"/>
      <w:marTop w:val="0"/>
      <w:marBottom w:val="0"/>
      <w:divBdr>
        <w:top w:val="none" w:sz="0" w:space="0" w:color="auto"/>
        <w:left w:val="none" w:sz="0" w:space="0" w:color="auto"/>
        <w:bottom w:val="none" w:sz="0" w:space="0" w:color="auto"/>
        <w:right w:val="none" w:sz="0" w:space="0" w:color="auto"/>
      </w:divBdr>
    </w:div>
    <w:div w:id="2000302213">
      <w:marLeft w:val="0"/>
      <w:marRight w:val="0"/>
      <w:marTop w:val="0"/>
      <w:marBottom w:val="0"/>
      <w:divBdr>
        <w:top w:val="none" w:sz="0" w:space="0" w:color="auto"/>
        <w:left w:val="none" w:sz="0" w:space="0" w:color="auto"/>
        <w:bottom w:val="none" w:sz="0" w:space="0" w:color="auto"/>
        <w:right w:val="none" w:sz="0" w:space="0" w:color="auto"/>
      </w:divBdr>
    </w:div>
    <w:div w:id="2000302214">
      <w:marLeft w:val="0"/>
      <w:marRight w:val="0"/>
      <w:marTop w:val="0"/>
      <w:marBottom w:val="0"/>
      <w:divBdr>
        <w:top w:val="none" w:sz="0" w:space="0" w:color="auto"/>
        <w:left w:val="none" w:sz="0" w:space="0" w:color="auto"/>
        <w:bottom w:val="none" w:sz="0" w:space="0" w:color="auto"/>
        <w:right w:val="none" w:sz="0" w:space="0" w:color="auto"/>
      </w:divBdr>
    </w:div>
    <w:div w:id="2000302215">
      <w:marLeft w:val="0"/>
      <w:marRight w:val="0"/>
      <w:marTop w:val="0"/>
      <w:marBottom w:val="0"/>
      <w:divBdr>
        <w:top w:val="none" w:sz="0" w:space="0" w:color="auto"/>
        <w:left w:val="none" w:sz="0" w:space="0" w:color="auto"/>
        <w:bottom w:val="none" w:sz="0" w:space="0" w:color="auto"/>
        <w:right w:val="none" w:sz="0" w:space="0" w:color="auto"/>
      </w:divBdr>
    </w:div>
    <w:div w:id="2000302216">
      <w:marLeft w:val="0"/>
      <w:marRight w:val="0"/>
      <w:marTop w:val="0"/>
      <w:marBottom w:val="0"/>
      <w:divBdr>
        <w:top w:val="none" w:sz="0" w:space="0" w:color="auto"/>
        <w:left w:val="none" w:sz="0" w:space="0" w:color="auto"/>
        <w:bottom w:val="none" w:sz="0" w:space="0" w:color="auto"/>
        <w:right w:val="none" w:sz="0" w:space="0" w:color="auto"/>
      </w:divBdr>
    </w:div>
    <w:div w:id="2000302217">
      <w:marLeft w:val="0"/>
      <w:marRight w:val="0"/>
      <w:marTop w:val="0"/>
      <w:marBottom w:val="0"/>
      <w:divBdr>
        <w:top w:val="none" w:sz="0" w:space="0" w:color="auto"/>
        <w:left w:val="none" w:sz="0" w:space="0" w:color="auto"/>
        <w:bottom w:val="none" w:sz="0" w:space="0" w:color="auto"/>
        <w:right w:val="none" w:sz="0" w:space="0" w:color="auto"/>
      </w:divBdr>
    </w:div>
    <w:div w:id="2000302218">
      <w:marLeft w:val="0"/>
      <w:marRight w:val="0"/>
      <w:marTop w:val="0"/>
      <w:marBottom w:val="0"/>
      <w:divBdr>
        <w:top w:val="none" w:sz="0" w:space="0" w:color="auto"/>
        <w:left w:val="none" w:sz="0" w:space="0" w:color="auto"/>
        <w:bottom w:val="none" w:sz="0" w:space="0" w:color="auto"/>
        <w:right w:val="none" w:sz="0" w:space="0" w:color="auto"/>
      </w:divBdr>
    </w:div>
    <w:div w:id="2000302219">
      <w:marLeft w:val="0"/>
      <w:marRight w:val="0"/>
      <w:marTop w:val="0"/>
      <w:marBottom w:val="0"/>
      <w:divBdr>
        <w:top w:val="none" w:sz="0" w:space="0" w:color="auto"/>
        <w:left w:val="none" w:sz="0" w:space="0" w:color="auto"/>
        <w:bottom w:val="none" w:sz="0" w:space="0" w:color="auto"/>
        <w:right w:val="none" w:sz="0" w:space="0" w:color="auto"/>
      </w:divBdr>
    </w:div>
    <w:div w:id="2000302220">
      <w:marLeft w:val="0"/>
      <w:marRight w:val="0"/>
      <w:marTop w:val="0"/>
      <w:marBottom w:val="0"/>
      <w:divBdr>
        <w:top w:val="none" w:sz="0" w:space="0" w:color="auto"/>
        <w:left w:val="none" w:sz="0" w:space="0" w:color="auto"/>
        <w:bottom w:val="none" w:sz="0" w:space="0" w:color="auto"/>
        <w:right w:val="none" w:sz="0" w:space="0" w:color="auto"/>
      </w:divBdr>
    </w:div>
    <w:div w:id="2000302221">
      <w:marLeft w:val="0"/>
      <w:marRight w:val="0"/>
      <w:marTop w:val="0"/>
      <w:marBottom w:val="0"/>
      <w:divBdr>
        <w:top w:val="none" w:sz="0" w:space="0" w:color="auto"/>
        <w:left w:val="none" w:sz="0" w:space="0" w:color="auto"/>
        <w:bottom w:val="none" w:sz="0" w:space="0" w:color="auto"/>
        <w:right w:val="none" w:sz="0" w:space="0" w:color="auto"/>
      </w:divBdr>
    </w:div>
    <w:div w:id="2000302222">
      <w:marLeft w:val="0"/>
      <w:marRight w:val="0"/>
      <w:marTop w:val="0"/>
      <w:marBottom w:val="0"/>
      <w:divBdr>
        <w:top w:val="none" w:sz="0" w:space="0" w:color="auto"/>
        <w:left w:val="none" w:sz="0" w:space="0" w:color="auto"/>
        <w:bottom w:val="none" w:sz="0" w:space="0" w:color="auto"/>
        <w:right w:val="none" w:sz="0" w:space="0" w:color="auto"/>
      </w:divBdr>
    </w:div>
    <w:div w:id="2000302223">
      <w:marLeft w:val="0"/>
      <w:marRight w:val="0"/>
      <w:marTop w:val="0"/>
      <w:marBottom w:val="0"/>
      <w:divBdr>
        <w:top w:val="none" w:sz="0" w:space="0" w:color="auto"/>
        <w:left w:val="none" w:sz="0" w:space="0" w:color="auto"/>
        <w:bottom w:val="none" w:sz="0" w:space="0" w:color="auto"/>
        <w:right w:val="none" w:sz="0" w:space="0" w:color="auto"/>
      </w:divBdr>
    </w:div>
    <w:div w:id="2000302224">
      <w:marLeft w:val="0"/>
      <w:marRight w:val="0"/>
      <w:marTop w:val="0"/>
      <w:marBottom w:val="0"/>
      <w:divBdr>
        <w:top w:val="none" w:sz="0" w:space="0" w:color="auto"/>
        <w:left w:val="none" w:sz="0" w:space="0" w:color="auto"/>
        <w:bottom w:val="none" w:sz="0" w:space="0" w:color="auto"/>
        <w:right w:val="none" w:sz="0" w:space="0" w:color="auto"/>
      </w:divBdr>
    </w:div>
    <w:div w:id="2000302225">
      <w:marLeft w:val="0"/>
      <w:marRight w:val="0"/>
      <w:marTop w:val="0"/>
      <w:marBottom w:val="0"/>
      <w:divBdr>
        <w:top w:val="none" w:sz="0" w:space="0" w:color="auto"/>
        <w:left w:val="none" w:sz="0" w:space="0" w:color="auto"/>
        <w:bottom w:val="none" w:sz="0" w:space="0" w:color="auto"/>
        <w:right w:val="none" w:sz="0" w:space="0" w:color="auto"/>
      </w:divBdr>
    </w:div>
    <w:div w:id="2000302226">
      <w:marLeft w:val="0"/>
      <w:marRight w:val="0"/>
      <w:marTop w:val="0"/>
      <w:marBottom w:val="0"/>
      <w:divBdr>
        <w:top w:val="none" w:sz="0" w:space="0" w:color="auto"/>
        <w:left w:val="none" w:sz="0" w:space="0" w:color="auto"/>
        <w:bottom w:val="none" w:sz="0" w:space="0" w:color="auto"/>
        <w:right w:val="none" w:sz="0" w:space="0" w:color="auto"/>
      </w:divBdr>
    </w:div>
    <w:div w:id="2000302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1839</Words>
  <Characters>11231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Petr Tomáš Ing.</dc:creator>
  <cp:keywords/>
  <dc:description/>
  <cp:lastModifiedBy>Petr Tomáš Ing.</cp:lastModifiedBy>
  <cp:revision>2</cp:revision>
  <cp:lastPrinted>2004-12-15T14:06:00Z</cp:lastPrinted>
  <dcterms:created xsi:type="dcterms:W3CDTF">2022-04-13T12:03:00Z</dcterms:created>
  <dcterms:modified xsi:type="dcterms:W3CDTF">2022-04-13T12:23:00Z</dcterms:modified>
</cp:coreProperties>
</file>