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1A" w:rsidRDefault="00A2221A">
      <w:pPr>
        <w:pStyle w:val="Zkladntext"/>
        <w:kinsoku w:val="0"/>
        <w:overflowPunct w:val="0"/>
        <w:spacing w:before="51"/>
        <w:ind w:left="2611" w:right="2626" w:firstLine="0"/>
        <w:jc w:val="center"/>
        <w:rPr>
          <w:rFonts w:ascii="Calibri" w:hAnsi="Calibri" w:cs="Calibri"/>
          <w:spacing w:val="-1"/>
          <w:sz w:val="16"/>
          <w:szCs w:val="16"/>
        </w:rPr>
      </w:pPr>
      <w:r>
        <w:rPr>
          <w:rFonts w:ascii="Calibri" w:hAnsi="Calibri" w:cs="Calibri"/>
          <w:spacing w:val="-1"/>
          <w:sz w:val="16"/>
          <w:szCs w:val="16"/>
        </w:rPr>
        <w:t>Centrální</w:t>
      </w:r>
      <w:r>
        <w:rPr>
          <w:rFonts w:ascii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zadavatel</w:t>
      </w:r>
    </w:p>
    <w:p w:rsidR="00A2221A" w:rsidRDefault="00A2221A">
      <w:pPr>
        <w:pStyle w:val="Zkladntext"/>
        <w:kinsoku w:val="0"/>
        <w:overflowPunct w:val="0"/>
        <w:spacing w:before="126"/>
        <w:ind w:left="2610" w:right="2626" w:firstLine="0"/>
        <w:jc w:val="center"/>
        <w:rPr>
          <w:rFonts w:ascii="Calibri" w:hAnsi="Calibri" w:cs="Calibri"/>
          <w:spacing w:val="-1"/>
          <w:sz w:val="16"/>
          <w:szCs w:val="16"/>
        </w:rPr>
      </w:pPr>
      <w:r>
        <w:rPr>
          <w:rFonts w:ascii="Calibri" w:hAnsi="Calibri" w:cs="Calibri"/>
          <w:spacing w:val="-1"/>
          <w:sz w:val="16"/>
          <w:szCs w:val="16"/>
        </w:rPr>
        <w:t>Česká</w:t>
      </w:r>
      <w:r>
        <w:rPr>
          <w:rFonts w:ascii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 xml:space="preserve">republika </w:t>
      </w:r>
      <w:r>
        <w:rPr>
          <w:rFonts w:ascii="Calibri" w:hAnsi="Calibri" w:cs="Calibri"/>
          <w:sz w:val="16"/>
          <w:szCs w:val="16"/>
        </w:rPr>
        <w:t>–</w:t>
      </w:r>
      <w:r>
        <w:rPr>
          <w:rFonts w:ascii="Calibri" w:hAnsi="Calibri" w:cs="Calibri"/>
          <w:spacing w:val="-1"/>
          <w:sz w:val="16"/>
          <w:szCs w:val="16"/>
        </w:rPr>
        <w:t xml:space="preserve"> Ministerstvo vnitra</w:t>
      </w:r>
    </w:p>
    <w:p w:rsidR="00A2221A" w:rsidRDefault="00A2221A">
      <w:pPr>
        <w:pStyle w:val="Zkladntext"/>
        <w:kinsoku w:val="0"/>
        <w:overflowPunct w:val="0"/>
        <w:spacing w:before="6"/>
        <w:ind w:left="0" w:firstLine="0"/>
        <w:rPr>
          <w:rFonts w:ascii="Calibri" w:hAnsi="Calibri" w:cs="Calibri"/>
          <w:sz w:val="21"/>
          <w:szCs w:val="21"/>
        </w:rPr>
      </w:pPr>
    </w:p>
    <w:p w:rsidR="00A2221A" w:rsidRDefault="00A2221A">
      <w:pPr>
        <w:pStyle w:val="Zkladntext"/>
        <w:kinsoku w:val="0"/>
        <w:overflowPunct w:val="0"/>
        <w:spacing w:before="56"/>
        <w:ind w:left="2613" w:right="2622" w:firstLine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PŘÍLOHA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Č.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2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SMLOUVY</w:t>
      </w:r>
    </w:p>
    <w:p w:rsidR="00A2221A" w:rsidRDefault="00A2221A">
      <w:pPr>
        <w:pStyle w:val="Zkladntext"/>
        <w:kinsoku w:val="0"/>
        <w:overflowPunct w:val="0"/>
        <w:spacing w:before="120"/>
        <w:ind w:left="2613" w:right="2623" w:firstLine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Aktuální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Katalogový list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Služby</w:t>
      </w: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b/>
          <w:bCs/>
          <w:sz w:val="22"/>
          <w:szCs w:val="22"/>
        </w:rPr>
      </w:pPr>
    </w:p>
    <w:p w:rsidR="00A2221A" w:rsidRDefault="00A2221A">
      <w:pPr>
        <w:pStyle w:val="Zkladntext"/>
        <w:kinsoku w:val="0"/>
        <w:overflowPunct w:val="0"/>
        <w:ind w:left="2613" w:right="2625" w:firstLine="0"/>
        <w:jc w:val="center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P2_ISDN30_001.02</w:t>
      </w:r>
    </w:p>
    <w:p w:rsidR="00A2221A" w:rsidRDefault="00A2221A">
      <w:pPr>
        <w:pStyle w:val="Zkladntext"/>
        <w:kinsoku w:val="0"/>
        <w:overflowPunct w:val="0"/>
        <w:ind w:left="2613" w:right="2625" w:firstLine="0"/>
        <w:jc w:val="center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P2_ISDN30-hovorné_001.01</w:t>
      </w: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spacing w:before="5"/>
        <w:ind w:left="0" w:firstLine="0"/>
        <w:rPr>
          <w:rFonts w:ascii="Calibri" w:hAnsi="Calibri" w:cs="Calibri"/>
          <w:sz w:val="27"/>
          <w:szCs w:val="27"/>
        </w:rPr>
      </w:pPr>
    </w:p>
    <w:p w:rsidR="00A2221A" w:rsidRDefault="00B4502D">
      <w:pPr>
        <w:pStyle w:val="Zkladntext"/>
        <w:kinsoku w:val="0"/>
        <w:overflowPunct w:val="0"/>
        <w:spacing w:line="20" w:lineRule="atLeast"/>
        <w:ind w:left="101" w:firstLine="0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06440" cy="12700"/>
                <wp:effectExtent l="635" t="3810" r="3175" b="2540"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12700"/>
                          <a:chOff x="0" y="0"/>
                          <a:chExt cx="9144" cy="20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128" cy="20"/>
                          </a:xfrm>
                          <a:custGeom>
                            <a:avLst/>
                            <a:gdLst>
                              <a:gd name="T0" fmla="*/ 0 w 9128"/>
                              <a:gd name="T1" fmla="*/ 0 h 20"/>
                              <a:gd name="T2" fmla="*/ 9127 w 91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28" h="20">
                                <a:moveTo>
                                  <a:pt x="0" y="0"/>
                                </a:moveTo>
                                <a:lnTo>
                                  <a:pt x="9127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24F4BE" id="Group 2" o:spid="_x0000_s1026" style="width:457.2pt;height:1pt;mso-position-horizontal-relative:char;mso-position-vertical-relative:line" coordsize="91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">
                <v:shape id="Freeform 3" o:spid="_x0000_s1027" style="position:absolute;left:8;top:8;width:9128;height:20;visibility:visible;mso-wrap-style:square;v-text-anchor:top" coordsize="91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R3bsUA&#10;AADbAAAADwAAAGRycy9kb3ducmV2LnhtbESPT2sCMRDF74LfIYzQi9Rs6x9ka5QiCD3Ug1oKvQ3J&#10;uLt0M1mSqNtv3zkI3mZ4b977zWrT+1ZdKaYmsIGXSQGK2AbXcGXg67R7XoJKGdlhG5gM/FGCzXo4&#10;WGHpwo0PdD3mSkkIpxIN1Dl3pdbJ1uQxTUJHLNo5RI9Z1lhpF/Em4b7Vr0Wx0B4bloYaO9rWZH+P&#10;F29A7/fTaMezs53jpfv8JvyZLhfGPI369zdQmfr8MN+vP5zgC738IgPo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dHduxQAAANsAAAAPAAAAAAAAAAAAAAAAAJgCAABkcnMv&#10;ZG93bnJldi54bWxQSwUGAAAAAAQABAD1AAAAigMAAAAA&#10;" path="m,l9127,e" filled="f" strokeweight=".28925mm">
                  <v:path arrowok="t" o:connecttype="custom" o:connectlocs="0,0;9127,0" o:connectangles="0,0"/>
                </v:shape>
                <w10:anchorlock/>
              </v:group>
            </w:pict>
          </mc:Fallback>
        </mc:AlternateContent>
      </w:r>
    </w:p>
    <w:p w:rsidR="00A2221A" w:rsidRDefault="00A2221A">
      <w:pPr>
        <w:pStyle w:val="Zkladntext"/>
        <w:kinsoku w:val="0"/>
        <w:overflowPunct w:val="0"/>
        <w:spacing w:line="20" w:lineRule="atLeast"/>
        <w:ind w:left="101" w:firstLine="0"/>
        <w:rPr>
          <w:rFonts w:ascii="Calibri" w:hAnsi="Calibri" w:cs="Calibri"/>
          <w:sz w:val="2"/>
          <w:szCs w:val="2"/>
        </w:rPr>
        <w:sectPr w:rsidR="00A2221A">
          <w:footerReference w:type="default" r:id="rId7"/>
          <w:pgSz w:w="11900" w:h="16840"/>
          <w:pgMar w:top="780" w:right="1260" w:bottom="280" w:left="1280" w:header="0" w:footer="0" w:gutter="0"/>
          <w:cols w:space="708" w:equalWidth="0">
            <w:col w:w="9360"/>
          </w:cols>
          <w:noEndnote/>
        </w:sectPr>
      </w:pPr>
    </w:p>
    <w:p w:rsidR="00A2221A" w:rsidRDefault="00A2221A">
      <w:pPr>
        <w:pStyle w:val="Zkladntext"/>
        <w:kinsoku w:val="0"/>
        <w:overflowPunct w:val="0"/>
        <w:spacing w:line="179" w:lineRule="exact"/>
        <w:ind w:left="3066" w:right="1" w:firstLine="0"/>
        <w:jc w:val="center"/>
        <w:rPr>
          <w:color w:val="000000"/>
          <w:sz w:val="16"/>
          <w:szCs w:val="16"/>
        </w:rPr>
      </w:pPr>
      <w:r>
        <w:rPr>
          <w:color w:val="7E7E7E"/>
          <w:spacing w:val="-1"/>
          <w:sz w:val="16"/>
          <w:szCs w:val="16"/>
        </w:rPr>
        <w:t>Zadávací</w:t>
      </w:r>
      <w:r>
        <w:rPr>
          <w:color w:val="7E7E7E"/>
          <w:spacing w:val="-2"/>
          <w:sz w:val="16"/>
          <w:szCs w:val="16"/>
        </w:rPr>
        <w:t xml:space="preserve"> </w:t>
      </w:r>
      <w:r>
        <w:rPr>
          <w:color w:val="7E7E7E"/>
          <w:spacing w:val="-1"/>
          <w:sz w:val="16"/>
          <w:szCs w:val="16"/>
        </w:rPr>
        <w:t>dokumentace Veřejné zakázky</w:t>
      </w:r>
    </w:p>
    <w:p w:rsidR="00A2221A" w:rsidRDefault="00A2221A">
      <w:pPr>
        <w:pStyle w:val="Zkladntext"/>
        <w:kinsoku w:val="0"/>
        <w:overflowPunct w:val="0"/>
        <w:spacing w:before="4"/>
        <w:ind w:left="3062" w:right="1" w:firstLine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„Poskytování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služeb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KIVS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2017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2041“</w:t>
      </w:r>
    </w:p>
    <w:p w:rsidR="00A2221A" w:rsidRDefault="00A2221A">
      <w:pPr>
        <w:pStyle w:val="Zkladn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A2221A" w:rsidRDefault="00A2221A">
      <w:pPr>
        <w:pStyle w:val="Zkladntext"/>
        <w:kinsoku w:val="0"/>
        <w:overflowPunct w:val="0"/>
        <w:spacing w:before="11"/>
        <w:ind w:left="0" w:firstLine="0"/>
        <w:rPr>
          <w:rFonts w:ascii="Calibri" w:hAnsi="Calibri" w:cs="Calibri"/>
          <w:sz w:val="14"/>
          <w:szCs w:val="14"/>
        </w:rPr>
      </w:pPr>
    </w:p>
    <w:p w:rsidR="00A2221A" w:rsidRDefault="00A2221A">
      <w:pPr>
        <w:pStyle w:val="Zkladntext"/>
        <w:kinsoku w:val="0"/>
        <w:overflowPunct w:val="0"/>
        <w:ind w:left="356" w:firstLine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Strana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 w:rsidR="00A51687">
        <w:rPr>
          <w:rFonts w:ascii="Calibri" w:hAnsi="Calibri" w:cs="Calibri"/>
          <w:spacing w:val="-1"/>
          <w:sz w:val="20"/>
          <w:szCs w:val="20"/>
        </w:rPr>
        <w:t>32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celkového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počtu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41</w:t>
      </w:r>
    </w:p>
    <w:p w:rsidR="00A2221A" w:rsidRDefault="00A2221A">
      <w:pPr>
        <w:pStyle w:val="Zkladntext"/>
        <w:kinsoku w:val="0"/>
        <w:overflowPunct w:val="0"/>
        <w:ind w:left="356" w:firstLine="0"/>
        <w:rPr>
          <w:rFonts w:ascii="Calibri" w:hAnsi="Calibri" w:cs="Calibri"/>
          <w:sz w:val="20"/>
          <w:szCs w:val="20"/>
        </w:rPr>
        <w:sectPr w:rsidR="00A2221A">
          <w:type w:val="continuous"/>
          <w:pgSz w:w="11900" w:h="16840"/>
          <w:pgMar w:top="780" w:right="1260" w:bottom="280" w:left="1280" w:header="708" w:footer="708" w:gutter="0"/>
          <w:cols w:num="2" w:space="708" w:equalWidth="0">
            <w:col w:w="6282" w:space="40"/>
            <w:col w:w="3038"/>
          </w:cols>
          <w:noEndnote/>
        </w:sectPr>
      </w:pPr>
    </w:p>
    <w:p w:rsidR="00A2221A" w:rsidRDefault="00A2221A">
      <w:pPr>
        <w:pStyle w:val="Zkladntext"/>
        <w:kinsoku w:val="0"/>
        <w:overflowPunct w:val="0"/>
        <w:spacing w:before="11"/>
        <w:ind w:left="0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0"/>
        <w:gridCol w:w="11237"/>
      </w:tblGrid>
      <w:tr w:rsidR="00A2221A">
        <w:trPr>
          <w:trHeight w:hRule="exact" w:val="361"/>
        </w:trPr>
        <w:tc>
          <w:tcPr>
            <w:tcW w:w="141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/>
          </w:tcPr>
          <w:p w:rsidR="00A2221A" w:rsidRDefault="002C130E" w:rsidP="002C130E">
            <w:pPr>
              <w:pStyle w:val="TableParagraph"/>
              <w:kinsoku w:val="0"/>
              <w:overflowPunct w:val="0"/>
              <w:spacing w:line="339" w:lineRule="exact"/>
              <w:ind w:left="54"/>
            </w:pPr>
            <w:r w:rsidRPr="002C130E">
              <w:rPr>
                <w:rFonts w:ascii="Calibri" w:hAnsi="Calibri" w:cs="Calibri"/>
                <w:spacing w:val="-1"/>
                <w:sz w:val="28"/>
                <w:szCs w:val="28"/>
              </w:rPr>
              <w:t xml:space="preserve">ID listu: </w:t>
            </w:r>
            <w:r w:rsidRPr="002C130E">
              <w:rPr>
                <w:rFonts w:ascii="Calibri" w:hAnsi="Calibri" w:cs="Calibri"/>
                <w:b/>
                <w:spacing w:val="-1"/>
                <w:sz w:val="28"/>
                <w:szCs w:val="28"/>
              </w:rPr>
              <w:t xml:space="preserve">HLAS_ISDN30_001.02 </w:t>
            </w:r>
            <w:r w:rsidRPr="002C130E">
              <w:rPr>
                <w:rFonts w:ascii="Calibri" w:hAnsi="Calibri" w:cs="Calibri"/>
                <w:i/>
                <w:spacing w:val="-1"/>
                <w:sz w:val="20"/>
                <w:szCs w:val="28"/>
              </w:rPr>
              <w:t>(poslední dvojčíslí označuje verzi listu)</w:t>
            </w:r>
          </w:p>
        </w:tc>
      </w:tr>
      <w:tr w:rsidR="00A2221A">
        <w:trPr>
          <w:trHeight w:hRule="exact" w:val="31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29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Označení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</w:p>
        </w:tc>
        <w:tc>
          <w:tcPr>
            <w:tcW w:w="1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Pr="007177B9" w:rsidRDefault="00A2221A">
            <w:pPr>
              <w:pStyle w:val="TableParagraph"/>
              <w:kinsoku w:val="0"/>
              <w:overflowPunct w:val="0"/>
              <w:spacing w:before="41"/>
              <w:ind w:left="66"/>
              <w:rPr>
                <w:rFonts w:asciiTheme="minorHAnsi" w:hAnsiTheme="minorHAnsi" w:cstheme="minorHAnsi"/>
              </w:rPr>
            </w:pPr>
            <w:r w:rsidRPr="007177B9">
              <w:rPr>
                <w:rFonts w:asciiTheme="minorHAnsi" w:hAnsiTheme="minorHAnsi" w:cstheme="minorHAnsi"/>
                <w:spacing w:val="-3"/>
                <w:w w:val="95"/>
                <w:sz w:val="22"/>
                <w:szCs w:val="22"/>
              </w:rPr>
              <w:t>I</w:t>
            </w:r>
            <w:r w:rsidRPr="007177B9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>S</w:t>
            </w:r>
            <w:r w:rsidRPr="007177B9">
              <w:rPr>
                <w:rFonts w:asciiTheme="minorHAnsi" w:hAnsiTheme="minorHAnsi" w:cstheme="minorHAnsi"/>
                <w:spacing w:val="-1"/>
                <w:w w:val="95"/>
                <w:sz w:val="22"/>
                <w:szCs w:val="22"/>
              </w:rPr>
              <w:t>DN</w:t>
            </w:r>
            <w:r w:rsidRPr="007177B9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>30</w:t>
            </w:r>
          </w:p>
        </w:tc>
      </w:tr>
      <w:tr w:rsidR="00A2221A">
        <w:trPr>
          <w:trHeight w:hRule="exact" w:val="319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31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Stručný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popis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</w:p>
        </w:tc>
        <w:tc>
          <w:tcPr>
            <w:tcW w:w="1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31"/>
              <w:ind w:left="66"/>
            </w:pPr>
            <w:r>
              <w:rPr>
                <w:rFonts w:ascii="Calibri" w:hAnsi="Calibri" w:cs="Calibri"/>
                <w:sz w:val="20"/>
                <w:szCs w:val="20"/>
              </w:rPr>
              <w:t>Fyzické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připojení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lokality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koncového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uživatele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prostředí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veřejné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telefonní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sítě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prostřednictvím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linky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ISDN30.</w:t>
            </w:r>
          </w:p>
        </w:tc>
      </w:tr>
      <w:tr w:rsidR="00A2221A">
        <w:trPr>
          <w:trHeight w:hRule="exact" w:val="1975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spacing w:before="17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Popis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vlastností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</w:p>
        </w:tc>
        <w:tc>
          <w:tcPr>
            <w:tcW w:w="1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76" w:lineRule="auto"/>
              <w:ind w:left="66" w:right="214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Fyzické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připojení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pobočkové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ústředny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až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hlasovými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kanály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zakončené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rozhraním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G.703</w:t>
            </w:r>
            <w:proofErr w:type="gramEnd"/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signalizací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DSS1.</w:t>
            </w:r>
            <w:r>
              <w:rPr>
                <w:rFonts w:ascii="Calibri" w:hAnsi="Calibri" w:cs="Calibri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Nařizuje-li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to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konkrétnímu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operátoru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regulátor,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musí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služba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umožňovat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0"/>
                <w:szCs w:val="20"/>
              </w:rPr>
              <w:t>Carrier</w:t>
            </w:r>
            <w:proofErr w:type="spellEnd"/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Selection</w:t>
            </w:r>
            <w:proofErr w:type="spellEnd"/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0"/>
                <w:szCs w:val="20"/>
              </w:rPr>
              <w:t>Carrier</w:t>
            </w:r>
            <w:proofErr w:type="spellEnd"/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Preselection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pacing w:val="5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Jednotlivé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individuální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parametry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jsou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definovány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tímto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KL.</w:t>
            </w:r>
          </w:p>
          <w:p w:rsidR="00A2221A" w:rsidRDefault="00A2221A">
            <w:pPr>
              <w:pStyle w:val="TableParagraph"/>
              <w:kinsoku w:val="0"/>
              <w:overflowPunct w:val="0"/>
              <w:spacing w:line="276" w:lineRule="auto"/>
              <w:ind w:left="66" w:right="48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Součástí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ceny</w:t>
            </w:r>
            <w:r>
              <w:rPr>
                <w:rFonts w:ascii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za</w:t>
            </w:r>
            <w:r>
              <w:rPr>
                <w:rFonts w:ascii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službu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je</w:t>
            </w:r>
            <w:r>
              <w:rPr>
                <w:rFonts w:ascii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platba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za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přenesení</w:t>
            </w:r>
            <w:r>
              <w:rPr>
                <w:rFonts w:ascii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telefonního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čísla</w:t>
            </w:r>
            <w:r>
              <w:rPr>
                <w:rFonts w:ascii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telefonních</w:t>
            </w:r>
            <w:r>
              <w:rPr>
                <w:rFonts w:ascii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čísel,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dochází-li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ke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změně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poskytovatele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služeb.</w:t>
            </w:r>
            <w:r>
              <w:rPr>
                <w:rFonts w:ascii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Koncový</w:t>
            </w:r>
            <w:r>
              <w:rPr>
                <w:rFonts w:ascii="Calibri" w:hAnsi="Calibri" w:cs="Calibri"/>
                <w:spacing w:val="9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uživatel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musí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zajistit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spolupráci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správce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pobočkové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ústředny,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která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bude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ke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službě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připojena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poskytovatel,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základě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technicky</w:t>
            </w:r>
            <w:r>
              <w:rPr>
                <w:rFonts w:ascii="Calibri" w:hAnsi="Calibri" w:cs="Calibri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zdůvodněného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vyžádání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měření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ze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strany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koncového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uživatele,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doloží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měřícím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protokolem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funkčnost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propojení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svého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koncového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zařízení</w:t>
            </w:r>
            <w:r>
              <w:rPr>
                <w:rFonts w:ascii="Calibri" w:hAnsi="Calibri" w:cs="Calibri"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pobočkovou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ústřednou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uživatele.</w:t>
            </w:r>
          </w:p>
        </w:tc>
      </w:tr>
      <w:tr w:rsidR="00A2221A">
        <w:trPr>
          <w:trHeight w:hRule="exact" w:val="1718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Použitelné</w:t>
            </w:r>
            <w:r>
              <w:rPr>
                <w:rFonts w:ascii="Calibri" w:hAnsi="Calibri" w:cs="Calibri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technologie</w:t>
            </w:r>
          </w:p>
        </w:tc>
        <w:tc>
          <w:tcPr>
            <w:tcW w:w="1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3" w:lineRule="exact"/>
              <w:ind w:left="6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realizaci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služeb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ISDN30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je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požadováno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použití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výhradně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těchto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přenosových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technologií:</w:t>
            </w:r>
          </w:p>
          <w:p w:rsidR="00A2221A" w:rsidRDefault="00A2221A">
            <w:pPr>
              <w:pStyle w:val="Odstavecseseznamem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spacing w:line="243" w:lineRule="exact"/>
              <w:ind w:hanging="28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metalická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vedení</w:t>
            </w:r>
          </w:p>
          <w:p w:rsidR="00A2221A" w:rsidRDefault="00A2221A">
            <w:pPr>
              <w:pStyle w:val="Odstavecseseznamem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ind w:hanging="28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optická</w:t>
            </w:r>
            <w:r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vedení</w:t>
            </w:r>
          </w:p>
          <w:p w:rsidR="00A2221A" w:rsidRDefault="00A2221A">
            <w:pPr>
              <w:pStyle w:val="Odstavecseseznamem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spacing w:line="243" w:lineRule="exact"/>
              <w:ind w:hanging="28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radiové</w:t>
            </w:r>
            <w:r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spoje</w:t>
            </w:r>
          </w:p>
          <w:p w:rsidR="00A2221A" w:rsidRDefault="00A2221A">
            <w:pPr>
              <w:pStyle w:val="Odstavecseseznamem"/>
              <w:numPr>
                <w:ilvl w:val="1"/>
                <w:numId w:val="25"/>
              </w:numPr>
              <w:tabs>
                <w:tab w:val="left" w:pos="710"/>
              </w:tabs>
              <w:kinsoku w:val="0"/>
              <w:overflowPunct w:val="0"/>
              <w:spacing w:line="247" w:lineRule="exact"/>
              <w:ind w:hanging="28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parametrem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SLA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99,5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%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vyšším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musí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být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použita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technologie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pracující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na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kmitočtech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individuálním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oprávněním</w:t>
            </w:r>
          </w:p>
          <w:p w:rsidR="00A2221A" w:rsidRDefault="00A2221A">
            <w:pPr>
              <w:pStyle w:val="Odstavecseseznamem"/>
              <w:numPr>
                <w:ilvl w:val="1"/>
                <w:numId w:val="25"/>
              </w:numPr>
              <w:tabs>
                <w:tab w:val="left" w:pos="710"/>
              </w:tabs>
              <w:kinsoku w:val="0"/>
              <w:overflowPunct w:val="0"/>
              <w:spacing w:before="1" w:line="234" w:lineRule="auto"/>
              <w:ind w:right="53" w:hanging="283"/>
            </w:pPr>
            <w:r>
              <w:rPr>
                <w:rFonts w:ascii="Calibri" w:hAnsi="Calibri" w:cs="Calibri"/>
                <w:sz w:val="20"/>
                <w:szCs w:val="20"/>
              </w:rPr>
              <w:t>technologie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pracující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pásmech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všeobecným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oprávněním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je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povoleno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používat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pouze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pro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parametrem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SLA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nižším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než</w:t>
            </w:r>
            <w:r>
              <w:rPr>
                <w:rFonts w:ascii="Calibri" w:hAnsi="Calibri" w:cs="Calibri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99,5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%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výjimkou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technologie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WiFi</w:t>
            </w:r>
            <w:proofErr w:type="spellEnd"/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pásmu</w:t>
            </w:r>
            <w:r>
              <w:rPr>
                <w:rFonts w:ascii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2,4GHz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5GHz</w:t>
            </w:r>
          </w:p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Lokalizace</w:t>
            </w:r>
            <w:r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</w:p>
        </w:tc>
        <w:tc>
          <w:tcPr>
            <w:tcW w:w="1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65"/>
            </w:pPr>
            <w:r>
              <w:rPr>
                <w:rFonts w:ascii="Calibri" w:hAnsi="Calibri" w:cs="Calibri"/>
                <w:sz w:val="20"/>
                <w:szCs w:val="20"/>
              </w:rPr>
              <w:t>Adresa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budovy,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místnost,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identifikátor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adresního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místa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povinný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parametr,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lokalita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bude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ověřena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proti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registru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RUIAN</w:t>
            </w:r>
          </w:p>
        </w:tc>
      </w:tr>
      <w:tr w:rsidR="00A2221A">
        <w:trPr>
          <w:trHeight w:hRule="exact" w:val="281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Monitoring</w:t>
            </w:r>
            <w:r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</w:p>
        </w:tc>
        <w:tc>
          <w:tcPr>
            <w:tcW w:w="1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"/>
              <w:ind w:left="66"/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A2221A">
        <w:trPr>
          <w:trHeight w:hRule="exact" w:val="286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Podmíněno</w:t>
            </w:r>
            <w:r>
              <w:rPr>
                <w:rFonts w:ascii="Calibri" w:hAnsi="Calibri" w:cs="Calibri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službami</w:t>
            </w:r>
          </w:p>
        </w:tc>
        <w:tc>
          <w:tcPr>
            <w:tcW w:w="1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66"/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A2221A">
        <w:trPr>
          <w:trHeight w:hRule="exact" w:val="30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Maximální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doba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zřízení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</w:p>
        </w:tc>
        <w:tc>
          <w:tcPr>
            <w:tcW w:w="112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66"/>
            </w:pPr>
            <w:proofErr w:type="gramStart"/>
            <w:r w:rsidRPr="00B30C9C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  <w:r w:rsidR="00E11F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30C9C">
              <w:rPr>
                <w:rFonts w:asciiTheme="minorHAnsi" w:hAnsiTheme="minorHAnsi" w:cstheme="minorHAnsi"/>
                <w:spacing w:val="-104"/>
                <w:sz w:val="20"/>
                <w:szCs w:val="20"/>
              </w:rPr>
              <w:t xml:space="preserve"> </w:t>
            </w:r>
            <w:r w:rsidRPr="00B30C9C">
              <w:rPr>
                <w:rFonts w:asciiTheme="minorHAnsi" w:hAnsiTheme="minorHAnsi" w:cstheme="minorHAnsi"/>
                <w:sz w:val="20"/>
                <w:szCs w:val="20"/>
              </w:rPr>
              <w:t>kalendářních</w:t>
            </w:r>
            <w:proofErr w:type="gramEnd"/>
            <w:r w:rsidR="00E11FEC">
              <w:rPr>
                <w:rFonts w:ascii="Calibri" w:hAnsi="Calibri" w:cs="Calibri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dní</w:t>
            </w:r>
          </w:p>
        </w:tc>
      </w:tr>
    </w:tbl>
    <w:p w:rsidR="00A2221A" w:rsidRDefault="00A2221A">
      <w:pPr>
        <w:pStyle w:val="Zkladn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0"/>
        <w:gridCol w:w="1469"/>
        <w:gridCol w:w="9768"/>
      </w:tblGrid>
      <w:tr w:rsidR="00A2221A">
        <w:trPr>
          <w:trHeight w:hRule="exact" w:val="508"/>
        </w:trPr>
        <w:tc>
          <w:tcPr>
            <w:tcW w:w="29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Název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skupiny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parametrů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162"/>
            </w:pPr>
            <w:r>
              <w:rPr>
                <w:rFonts w:ascii="Calibri" w:hAnsi="Calibri" w:cs="Calibri"/>
                <w:sz w:val="20"/>
                <w:szCs w:val="20"/>
              </w:rPr>
              <w:t>Kód</w:t>
            </w:r>
            <w:r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parametru</w:t>
            </w:r>
            <w:r>
              <w:rPr>
                <w:rFonts w:ascii="Calibri" w:hAnsi="Calibri" w:cs="Calibri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ID</w:t>
            </w:r>
            <w:r>
              <w:rPr>
                <w:rFonts w:ascii="Calibri" w:hAnsi="Calibri" w:cs="Calibri"/>
                <w:color w:val="FF000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Parametru</w:t>
            </w:r>
          </w:p>
        </w:tc>
        <w:tc>
          <w:tcPr>
            <w:tcW w:w="9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0"/>
              <w:ind w:left="63"/>
            </w:pPr>
            <w:r>
              <w:rPr>
                <w:rFonts w:ascii="Calibri" w:hAnsi="Calibri" w:cs="Calibri"/>
                <w:sz w:val="20"/>
                <w:szCs w:val="20"/>
              </w:rPr>
              <w:t>Popis</w:t>
            </w:r>
          </w:p>
        </w:tc>
      </w:tr>
      <w:tr w:rsidR="00A2221A">
        <w:trPr>
          <w:trHeight w:hRule="exact" w:val="497"/>
        </w:trPr>
        <w:tc>
          <w:tcPr>
            <w:tcW w:w="295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Počet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hlasových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kanálů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576" w:hanging="1"/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Kanálů-30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PHK1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0"/>
              <w:ind w:left="63"/>
            </w:pPr>
            <w:r>
              <w:rPr>
                <w:rFonts w:ascii="Calibri" w:hAnsi="Calibri" w:cs="Calibri"/>
                <w:sz w:val="20"/>
                <w:szCs w:val="20"/>
              </w:rPr>
              <w:t>Připojení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ISDN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hlasovými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kanály.</w:t>
            </w:r>
          </w:p>
        </w:tc>
      </w:tr>
      <w:tr w:rsidR="00A2221A">
        <w:trPr>
          <w:trHeight w:hRule="exact" w:val="499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0"/>
              <w:ind w:left="63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365"/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Kanálů-do29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PHK2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3"/>
              <w:ind w:left="63"/>
            </w:pPr>
            <w:r>
              <w:rPr>
                <w:rFonts w:ascii="Calibri" w:hAnsi="Calibri" w:cs="Calibri"/>
                <w:sz w:val="20"/>
                <w:szCs w:val="20"/>
              </w:rPr>
              <w:t>Připojení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ISDN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méně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než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30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hlasovými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kanály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(koncový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uživatel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uvede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požadovaný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počet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kanálů).</w:t>
            </w:r>
          </w:p>
        </w:tc>
      </w:tr>
      <w:tr w:rsidR="00A2221A">
        <w:trPr>
          <w:trHeight w:hRule="exact" w:val="497"/>
        </w:trPr>
        <w:tc>
          <w:tcPr>
            <w:tcW w:w="295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Číslovací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plán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995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ČP-0</w:t>
            </w:r>
            <w:r>
              <w:rPr>
                <w:rFonts w:ascii="Calibri" w:hAnsi="Calibri" w:cs="Calibri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w w:val="95"/>
                <w:sz w:val="20"/>
                <w:szCs w:val="20"/>
              </w:rPr>
              <w:t>CPL0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0"/>
              <w:ind w:left="63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Bez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požadavku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na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číslovací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plán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(linka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sdílí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číslovací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plán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jinou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službou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ISDN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30).</w:t>
            </w:r>
          </w:p>
        </w:tc>
      </w:tr>
      <w:tr w:rsidR="00A2221A">
        <w:trPr>
          <w:trHeight w:hRule="exact" w:val="499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0"/>
              <w:ind w:left="63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918"/>
            </w:pPr>
            <w:r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ČP-10</w:t>
            </w:r>
            <w:r>
              <w:rPr>
                <w:rFonts w:ascii="Calibri" w:hAnsi="Calibri" w:cs="Calibri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CPL1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3"/>
              <w:ind w:left="63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Provolbový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blok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N×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čísel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(koncový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uživatel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definuje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požadovaný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počet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bloků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čísel).</w:t>
            </w:r>
          </w:p>
        </w:tc>
      </w:tr>
      <w:tr w:rsidR="00A2221A">
        <w:trPr>
          <w:trHeight w:hRule="exact" w:val="310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3"/>
              <w:ind w:left="63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27"/>
              <w:ind w:left="66"/>
            </w:pPr>
            <w:r>
              <w:rPr>
                <w:rFonts w:ascii="Calibri" w:hAnsi="Calibri" w:cs="Calibri"/>
                <w:sz w:val="20"/>
                <w:szCs w:val="20"/>
              </w:rPr>
              <w:t>ČP-100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27"/>
              <w:ind w:left="64"/>
            </w:pPr>
            <w:r>
              <w:rPr>
                <w:rFonts w:ascii="Calibri" w:hAnsi="Calibri" w:cs="Calibri"/>
                <w:sz w:val="20"/>
                <w:szCs w:val="20"/>
              </w:rPr>
              <w:t>Provolbový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blok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N×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100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čísel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(koncový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uživatel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definuje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požadovaný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počet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bloků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100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čísel).</w:t>
            </w:r>
          </w:p>
        </w:tc>
      </w:tr>
    </w:tbl>
    <w:p w:rsidR="00A2221A" w:rsidRDefault="00A2221A">
      <w:pPr>
        <w:sectPr w:rsidR="00A2221A">
          <w:footerReference w:type="default" r:id="rId8"/>
          <w:pgSz w:w="16840" w:h="11910" w:orient="landscape"/>
          <w:pgMar w:top="1100" w:right="1060" w:bottom="900" w:left="1300" w:header="0" w:footer="710" w:gutter="0"/>
          <w:pgNumType w:start="1"/>
          <w:cols w:space="708" w:equalWidth="0">
            <w:col w:w="14480"/>
          </w:cols>
          <w:noEndnote/>
        </w:sectPr>
      </w:pPr>
    </w:p>
    <w:p w:rsidR="00A2221A" w:rsidRDefault="00A2221A">
      <w:pPr>
        <w:pStyle w:val="Zkladntext"/>
        <w:kinsoku w:val="0"/>
        <w:overflowPunct w:val="0"/>
        <w:spacing w:before="10"/>
        <w:ind w:left="0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0"/>
        <w:gridCol w:w="1469"/>
        <w:gridCol w:w="9768"/>
      </w:tblGrid>
      <w:tr w:rsidR="00A2221A">
        <w:trPr>
          <w:trHeight w:hRule="exact" w:val="312"/>
        </w:trPr>
        <w:tc>
          <w:tcPr>
            <w:tcW w:w="295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/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CPL2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497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715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ČP-1000</w:t>
            </w:r>
            <w:r>
              <w:rPr>
                <w:rFonts w:ascii="Calibri" w:hAnsi="Calibri" w:cs="Calibri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CPL3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0"/>
              <w:ind w:left="63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Provolbový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blok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N×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000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čísel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(koncový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uživatel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definuje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požadovaný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počet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bloků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000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čísel).</w:t>
            </w:r>
          </w:p>
        </w:tc>
      </w:tr>
      <w:tr w:rsidR="00A2221A">
        <w:trPr>
          <w:trHeight w:hRule="exact" w:val="499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0"/>
              <w:ind w:left="63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614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ČP-10000</w:t>
            </w:r>
            <w:r>
              <w:rPr>
                <w:rFonts w:ascii="Calibri" w:hAnsi="Calibri" w:cs="Calibri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CPL4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3"/>
              <w:ind w:left="63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Provolbový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blok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N×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000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čísel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(koncový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uživatel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definuje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požadovaný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počet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bloků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000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čísel).</w:t>
            </w:r>
          </w:p>
        </w:tc>
      </w:tr>
      <w:tr w:rsidR="00A2221A">
        <w:trPr>
          <w:trHeight w:hRule="exact" w:val="497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3"/>
              <w:ind w:left="63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502"/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ČP-SERIE-R</w:t>
            </w:r>
            <w:r>
              <w:rPr>
                <w:rFonts w:ascii="Calibri" w:hAnsi="Calibri" w:cs="Calibri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CPL5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03"/>
              <w:ind w:left="63"/>
            </w:pPr>
            <w:r>
              <w:rPr>
                <w:rFonts w:ascii="Calibri" w:hAnsi="Calibri" w:cs="Calibri"/>
                <w:sz w:val="20"/>
                <w:szCs w:val="20"/>
              </w:rPr>
              <w:t>Linka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je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zařazena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sérii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(na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bázi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Multi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-line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huntig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jako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řídící/nosná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linka.</w:t>
            </w:r>
          </w:p>
        </w:tc>
      </w:tr>
      <w:tr w:rsidR="00A2221A">
        <w:trPr>
          <w:trHeight w:hRule="exact" w:val="499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03"/>
              <w:ind w:left="63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507"/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ČP-SERIE-P</w:t>
            </w:r>
            <w:r>
              <w:rPr>
                <w:rFonts w:ascii="Calibri" w:hAnsi="Calibri" w:cs="Calibri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CPL6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06"/>
              <w:ind w:left="63"/>
            </w:pPr>
            <w:r>
              <w:rPr>
                <w:rFonts w:ascii="Calibri" w:hAnsi="Calibri" w:cs="Calibri"/>
                <w:sz w:val="20"/>
                <w:szCs w:val="20"/>
              </w:rPr>
              <w:t>Linka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je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zařazena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sérii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(na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bázi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Multi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-line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huntig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jako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podružná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linka.</w:t>
            </w:r>
          </w:p>
        </w:tc>
      </w:tr>
      <w:tr w:rsidR="00A2221A">
        <w:trPr>
          <w:trHeight w:hRule="exact" w:val="499"/>
        </w:trPr>
        <w:tc>
          <w:tcPr>
            <w:tcW w:w="295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 w:right="475"/>
            </w:pPr>
            <w:r>
              <w:rPr>
                <w:rFonts w:ascii="Calibri" w:hAnsi="Calibri" w:cs="Calibri"/>
                <w:sz w:val="20"/>
                <w:szCs w:val="20"/>
              </w:rPr>
              <w:t>Garantovaná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dostupnost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za</w:t>
            </w:r>
            <w:r>
              <w:rPr>
                <w:rFonts w:ascii="Calibri" w:hAnsi="Calibri" w:cs="Calibri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kalendářní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měsíc</w:t>
            </w:r>
            <w:r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poskytování</w:t>
            </w:r>
            <w:r>
              <w:rPr>
                <w:rFonts w:ascii="Calibri" w:hAnsi="Calibri" w:cs="Calibri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415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SLA-HL-99,0</w:t>
            </w:r>
            <w:r>
              <w:rPr>
                <w:rFonts w:ascii="Calibri" w:hAnsi="Calibri" w:cs="Calibri"/>
                <w:spacing w:val="2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pacing w:val="-1"/>
                <w:sz w:val="20"/>
                <w:szCs w:val="20"/>
              </w:rPr>
              <w:t>HSLA1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3"/>
              <w:ind w:left="63"/>
            </w:pPr>
            <w:r>
              <w:rPr>
                <w:rFonts w:ascii="Calibri" w:hAnsi="Calibri" w:cs="Calibri"/>
                <w:sz w:val="20"/>
                <w:szCs w:val="20"/>
              </w:rPr>
              <w:t>Služba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má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garantovanou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dostupnost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minimálně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99,0%.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Výpadek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musí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být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nahlášen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koncovým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uživatelem.</w:t>
            </w:r>
          </w:p>
        </w:tc>
      </w:tr>
      <w:tr w:rsidR="00A2221A">
        <w:trPr>
          <w:trHeight w:hRule="exact" w:val="497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3"/>
              <w:ind w:left="63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415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SLA-HL-99,5</w:t>
            </w:r>
            <w:r>
              <w:rPr>
                <w:rFonts w:ascii="Calibri" w:hAnsi="Calibri" w:cs="Calibri"/>
                <w:spacing w:val="2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HSLA2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0"/>
              <w:ind w:left="63"/>
            </w:pPr>
            <w:r>
              <w:rPr>
                <w:rFonts w:ascii="Calibri" w:hAnsi="Calibri" w:cs="Calibri"/>
                <w:sz w:val="20"/>
                <w:szCs w:val="20"/>
              </w:rPr>
              <w:t>Služba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má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garantovanou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dostupnost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minimálně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99,5%.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Výpadek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musí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být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nahlášen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koncovým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uživatelem.</w:t>
            </w:r>
          </w:p>
        </w:tc>
      </w:tr>
      <w:tr w:rsidR="00A2221A">
        <w:trPr>
          <w:trHeight w:hRule="exact" w:val="499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0"/>
              <w:ind w:left="63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415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SLA-HL-99,9</w:t>
            </w:r>
            <w:r>
              <w:rPr>
                <w:rFonts w:ascii="Calibri" w:hAnsi="Calibri" w:cs="Calibri"/>
                <w:spacing w:val="2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pacing w:val="-1"/>
                <w:sz w:val="20"/>
                <w:szCs w:val="20"/>
              </w:rPr>
              <w:t>HSLA3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3" w:right="55"/>
            </w:pPr>
            <w:r>
              <w:rPr>
                <w:rFonts w:ascii="Calibri" w:hAnsi="Calibri" w:cs="Calibri"/>
                <w:sz w:val="20"/>
                <w:szCs w:val="20"/>
              </w:rPr>
              <w:t>Služba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má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garantovanou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dostupnost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minimálně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99,9%.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Služba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tímto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SLA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musí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být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realizována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zálohou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1:1.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Koncový</w:t>
            </w:r>
            <w:r>
              <w:rPr>
                <w:rFonts w:ascii="Calibri" w:hAnsi="Calibri" w:cs="Calibri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uživatel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zajistí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dostatečný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počet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portů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na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PBX.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Výpadek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musí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být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nahlášen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koncovým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uživatelem.</w:t>
            </w:r>
          </w:p>
        </w:tc>
      </w:tr>
      <w:tr w:rsidR="00A2221A">
        <w:trPr>
          <w:trHeight w:hRule="exact" w:val="499"/>
        </w:trPr>
        <w:tc>
          <w:tcPr>
            <w:tcW w:w="295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Hlasová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VPN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586" w:hanging="1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VPN-HL-N</w:t>
            </w:r>
            <w:r>
              <w:rPr>
                <w:rFonts w:ascii="Calibri" w:hAnsi="Calibri" w:cs="Calibri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pacing w:val="-1"/>
                <w:sz w:val="20"/>
                <w:szCs w:val="20"/>
              </w:rPr>
              <w:t>HVPN0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3"/>
              <w:ind w:left="63"/>
            </w:pPr>
            <w:r>
              <w:rPr>
                <w:rFonts w:ascii="Calibri" w:hAnsi="Calibri" w:cs="Calibri"/>
                <w:sz w:val="20"/>
                <w:szCs w:val="20"/>
              </w:rPr>
              <w:t>Žádné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telefonní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číslo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není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začleněno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hlasové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VPN.</w:t>
            </w:r>
          </w:p>
        </w:tc>
      </w:tr>
      <w:tr w:rsidR="00A2221A">
        <w:trPr>
          <w:trHeight w:hRule="exact" w:val="742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3"/>
              <w:ind w:left="63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0"/>
              <w:ind w:left="66" w:right="599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VPN-HL-A</w:t>
            </w:r>
            <w:r>
              <w:rPr>
                <w:rFonts w:ascii="Calibri" w:hAnsi="Calibri" w:cs="Calibri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pacing w:val="-1"/>
                <w:sz w:val="20"/>
                <w:szCs w:val="20"/>
              </w:rPr>
              <w:t>HVPN1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3" w:right="5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Zařazení</w:t>
            </w:r>
            <w:r>
              <w:rPr>
                <w:rFonts w:ascii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  <w:r>
              <w:rPr>
                <w:rFonts w:ascii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</w:t>
            </w:r>
            <w:r>
              <w:rPr>
                <w:rFonts w:ascii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hlasové</w:t>
            </w:r>
            <w:r>
              <w:rPr>
                <w:rFonts w:ascii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VPN.</w:t>
            </w:r>
            <w:r>
              <w:rPr>
                <w:rFonts w:ascii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Koncový</w:t>
            </w:r>
            <w:r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uživatel</w:t>
            </w:r>
            <w:r>
              <w:rPr>
                <w:rFonts w:ascii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specifikuje</w:t>
            </w:r>
            <w:r>
              <w:rPr>
                <w:rFonts w:ascii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počet</w:t>
            </w:r>
            <w:r>
              <w:rPr>
                <w:rFonts w:ascii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telefonních</w:t>
            </w:r>
            <w:r>
              <w:rPr>
                <w:rFonts w:ascii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čísel,</w:t>
            </w:r>
            <w:r>
              <w:rPr>
                <w:rFonts w:ascii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která</w:t>
            </w:r>
            <w:r>
              <w:rPr>
                <w:rFonts w:ascii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budou</w:t>
            </w:r>
            <w:r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dané</w:t>
            </w:r>
            <w:r>
              <w:rPr>
                <w:rFonts w:ascii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  <w:r>
              <w:rPr>
                <w:rFonts w:ascii="Calibri" w:hAnsi="Calibri" w:cs="Calibri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začleněna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hlasové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VPN,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realizované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poskytovatelem.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VPN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bude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realizována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pouze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rámci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služeb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jednoho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operátora</w:t>
            </w:r>
          </w:p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63"/>
            </w:pP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nejedná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multi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-operátorskou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VPN.</w:t>
            </w:r>
          </w:p>
        </w:tc>
      </w:tr>
      <w:tr w:rsidR="00A2221A">
        <w:trPr>
          <w:trHeight w:hRule="exact" w:val="497"/>
        </w:trPr>
        <w:tc>
          <w:tcPr>
            <w:tcW w:w="295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Paušální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platba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za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hovorné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234" w:hanging="2"/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FLAT-RATE-NE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pacing w:val="-1"/>
                <w:sz w:val="20"/>
                <w:szCs w:val="20"/>
              </w:rPr>
              <w:t>FLAT0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3"/>
              <w:ind w:left="63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Veškeré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hovorné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je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účtováno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dle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skutečně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provolaných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minut.</w:t>
            </w:r>
          </w:p>
        </w:tc>
      </w:tr>
      <w:tr w:rsidR="00A2221A">
        <w:trPr>
          <w:trHeight w:hRule="exact" w:val="3430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3"/>
              <w:ind w:left="63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spacing w:before="7"/>
              <w:rPr>
                <w:sz w:val="27"/>
                <w:szCs w:val="27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ind w:left="66" w:right="213"/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FLAT-RATE-FIX</w:t>
            </w:r>
            <w:r>
              <w:rPr>
                <w:rFonts w:ascii="Calibri" w:hAnsi="Calibri" w:cs="Calibri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pacing w:val="-1"/>
                <w:sz w:val="20"/>
                <w:szCs w:val="20"/>
              </w:rPr>
              <w:t>FLAT1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3" w:right="5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Hovory</w:t>
            </w:r>
            <w:r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pevných</w:t>
            </w:r>
            <w:r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sítí</w:t>
            </w:r>
            <w:r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České</w:t>
            </w:r>
            <w:r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republice</w:t>
            </w:r>
            <w:r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nejsou</w:t>
            </w:r>
            <w:r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účtovány</w:t>
            </w:r>
            <w:r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dle</w:t>
            </w:r>
            <w:r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skutečného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objemu</w:t>
            </w:r>
            <w:r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uskutečněných</w:t>
            </w:r>
            <w:r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hovorů,</w:t>
            </w:r>
            <w:r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ale</w:t>
            </w:r>
            <w:r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na</w:t>
            </w:r>
            <w:r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základě</w:t>
            </w:r>
            <w:r>
              <w:rPr>
                <w:rFonts w:ascii="Calibri" w:hAnsi="Calibri" w:cs="Calibri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paušální</w:t>
            </w:r>
            <w:r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platby.</w:t>
            </w:r>
          </w:p>
          <w:p w:rsidR="00A2221A" w:rsidRDefault="00A2221A">
            <w:pPr>
              <w:pStyle w:val="TableParagraph"/>
              <w:kinsoku w:val="0"/>
              <w:overflowPunct w:val="0"/>
              <w:ind w:left="63" w:right="48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Koncový</w:t>
            </w:r>
            <w:r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uživatel</w:t>
            </w:r>
            <w:r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specifikuje</w:t>
            </w:r>
            <w:r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počet</w:t>
            </w:r>
            <w:r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čísel</w:t>
            </w:r>
            <w:r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(účastníků),</w:t>
            </w:r>
            <w:r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která</w:t>
            </w:r>
            <w:r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mají</w:t>
            </w:r>
            <w:r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být</w:t>
            </w:r>
            <w:r>
              <w:rPr>
                <w:rFonts w:ascii="Calibri" w:hAnsi="Calibri" w:cs="Calibri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začleněna</w:t>
            </w:r>
            <w:r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pod</w:t>
            </w:r>
            <w:r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program</w:t>
            </w:r>
            <w:r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Flat</w:t>
            </w:r>
            <w:proofErr w:type="spellEnd"/>
            <w:r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Rate</w:t>
            </w:r>
            <w:proofErr w:type="spellEnd"/>
            <w:r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Fix.</w:t>
            </w:r>
            <w:r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Paušální</w:t>
            </w:r>
            <w:r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platba</w:t>
            </w:r>
            <w:r>
              <w:rPr>
                <w:rFonts w:ascii="Calibri" w:hAnsi="Calibri" w:cs="Calibri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vztahuje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na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následující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směry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volání:</w:t>
            </w:r>
          </w:p>
          <w:p w:rsidR="00A2221A" w:rsidRDefault="00A2221A">
            <w:pPr>
              <w:pStyle w:val="Odstavecseseznamem"/>
              <w:numPr>
                <w:ilvl w:val="0"/>
                <w:numId w:val="24"/>
              </w:numPr>
              <w:tabs>
                <w:tab w:val="left" w:pos="784"/>
              </w:tabs>
              <w:kinsoku w:val="0"/>
              <w:overflowPunct w:val="0"/>
              <w:spacing w:line="242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místní,</w:t>
            </w:r>
          </w:p>
          <w:p w:rsidR="00A2221A" w:rsidRDefault="00A2221A">
            <w:pPr>
              <w:pStyle w:val="Odstavecseseznamem"/>
              <w:numPr>
                <w:ilvl w:val="0"/>
                <w:numId w:val="24"/>
              </w:numPr>
              <w:tabs>
                <w:tab w:val="left" w:pos="784"/>
              </w:tabs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meziměstská,</w:t>
            </w:r>
          </w:p>
          <w:p w:rsidR="00A2221A" w:rsidRDefault="00A2221A">
            <w:pPr>
              <w:pStyle w:val="Odstavecseseznamem"/>
              <w:numPr>
                <w:ilvl w:val="0"/>
                <w:numId w:val="24"/>
              </w:numPr>
              <w:tabs>
                <w:tab w:val="left" w:pos="784"/>
              </w:tabs>
              <w:kinsoku w:val="0"/>
              <w:overflowPunct w:val="0"/>
              <w:spacing w:line="243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neveřejné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negeografické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sítě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  <w:p w:rsidR="00A2221A" w:rsidRDefault="00A2221A">
            <w:pPr>
              <w:pStyle w:val="Odstavecseseznamem"/>
              <w:numPr>
                <w:ilvl w:val="0"/>
                <w:numId w:val="24"/>
              </w:numPr>
              <w:tabs>
                <w:tab w:val="left" w:pos="784"/>
              </w:tabs>
              <w:kinsoku w:val="0"/>
              <w:overflowPunct w:val="0"/>
              <w:spacing w:line="243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hlasových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VPN.</w:t>
            </w:r>
          </w:p>
          <w:p w:rsidR="00A2221A" w:rsidRDefault="00A2221A">
            <w:pPr>
              <w:pStyle w:val="TableParagraph"/>
              <w:kinsoku w:val="0"/>
              <w:overflowPunct w:val="0"/>
              <w:ind w:left="63" w:right="48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</w:t>
            </w:r>
            <w:r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využití</w:t>
            </w:r>
            <w:r>
              <w:rPr>
                <w:rFonts w:ascii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této</w:t>
            </w:r>
            <w:r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varianty</w:t>
            </w:r>
            <w:r>
              <w:rPr>
                <w:rFonts w:ascii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  <w:r>
              <w:rPr>
                <w:rFonts w:ascii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je</w:t>
            </w:r>
            <w:r>
              <w:rPr>
                <w:rFonts w:ascii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koncový</w:t>
            </w:r>
            <w:r>
              <w:rPr>
                <w:rFonts w:ascii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uživatel</w:t>
            </w:r>
            <w:r>
              <w:rPr>
                <w:rFonts w:ascii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povinen</w:t>
            </w:r>
            <w:r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předložit</w:t>
            </w:r>
            <w:r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podrobný</w:t>
            </w:r>
            <w:r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výpis</w:t>
            </w:r>
            <w:r>
              <w:rPr>
                <w:rFonts w:ascii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dotčených</w:t>
            </w:r>
            <w:r>
              <w:rPr>
                <w:rFonts w:ascii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čísel</w:t>
            </w:r>
            <w:r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za</w:t>
            </w:r>
            <w:r>
              <w:rPr>
                <w:rFonts w:ascii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zúčtovací</w:t>
            </w:r>
            <w:r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období.</w:t>
            </w:r>
          </w:p>
          <w:p w:rsidR="00A2221A" w:rsidRDefault="00A2221A">
            <w:pPr>
              <w:pStyle w:val="TableParagraph"/>
              <w:kinsoku w:val="0"/>
              <w:overflowPunct w:val="0"/>
              <w:ind w:left="63" w:right="49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Překročí-li</w:t>
            </w:r>
            <w:r>
              <w:rPr>
                <w:rFonts w:ascii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kterémkoli</w:t>
            </w:r>
            <w:r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měsíci</w:t>
            </w:r>
            <w:r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provozování</w:t>
            </w:r>
            <w:r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této</w:t>
            </w:r>
            <w:r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  <w:r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objem</w:t>
            </w:r>
            <w:r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původní</w:t>
            </w:r>
            <w:r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objem</w:t>
            </w:r>
            <w:r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více</w:t>
            </w:r>
            <w:r>
              <w:rPr>
                <w:rFonts w:ascii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než</w:t>
            </w:r>
            <w:r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30%,</w:t>
            </w:r>
            <w:r>
              <w:rPr>
                <w:rFonts w:ascii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je</w:t>
            </w:r>
            <w:r>
              <w:rPr>
                <w:rFonts w:ascii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poskytovatel</w:t>
            </w:r>
            <w:r>
              <w:rPr>
                <w:rFonts w:ascii="Calibri" w:hAnsi="Calibri" w:cs="Calibri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oprávněn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jednat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koncovým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uživatelem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úpravě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ceny </w:t>
            </w:r>
            <w:r>
              <w:rPr>
                <w:rFonts w:ascii="Calibri" w:hAnsi="Calibri" w:cs="Calibri"/>
                <w:sz w:val="20"/>
                <w:szCs w:val="20"/>
              </w:rPr>
              <w:t>za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paušální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zpoplatnění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hovorného.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Nedohodnou-li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koncový</w:t>
            </w:r>
            <w:r>
              <w:rPr>
                <w:rFonts w:ascii="Calibri" w:hAnsi="Calibri" w:cs="Calibri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uživatel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poskytovatel</w:t>
            </w:r>
            <w:r>
              <w:rPr>
                <w:rFonts w:ascii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na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nové</w:t>
            </w:r>
            <w:r>
              <w:rPr>
                <w:rFonts w:ascii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ceně,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bude</w:t>
            </w:r>
            <w:r>
              <w:rPr>
                <w:rFonts w:ascii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služba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nadále</w:t>
            </w:r>
            <w:r>
              <w:rPr>
                <w:rFonts w:ascii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účtována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jako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by</w:t>
            </w:r>
            <w:r>
              <w:rPr>
                <w:rFonts w:ascii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byla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provozována</w:t>
            </w:r>
            <w:r>
              <w:rPr>
                <w:rFonts w:ascii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ve</w:t>
            </w:r>
            <w:r>
              <w:rPr>
                <w:rFonts w:ascii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variantě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FLAT-RATE-</w:t>
            </w:r>
            <w:r>
              <w:rPr>
                <w:rFonts w:ascii="Calibri" w:hAnsi="Calibri" w:cs="Calibri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NE.</w:t>
            </w:r>
          </w:p>
        </w:tc>
      </w:tr>
    </w:tbl>
    <w:p w:rsidR="00A2221A" w:rsidRDefault="00A2221A">
      <w:pPr>
        <w:sectPr w:rsidR="00A2221A">
          <w:pgSz w:w="16840" w:h="11910" w:orient="landscape"/>
          <w:pgMar w:top="1100" w:right="1060" w:bottom="900" w:left="1300" w:header="0" w:footer="710" w:gutter="0"/>
          <w:cols w:space="708"/>
          <w:noEndnote/>
        </w:sectPr>
      </w:pPr>
    </w:p>
    <w:p w:rsidR="00A2221A" w:rsidRDefault="00A2221A">
      <w:pPr>
        <w:pStyle w:val="Zkladntext"/>
        <w:kinsoku w:val="0"/>
        <w:overflowPunct w:val="0"/>
        <w:spacing w:before="10"/>
        <w:ind w:left="0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0"/>
        <w:gridCol w:w="1469"/>
        <w:gridCol w:w="9768"/>
      </w:tblGrid>
      <w:tr w:rsidR="00A2221A">
        <w:trPr>
          <w:trHeight w:hRule="exact" w:val="3672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spacing w:before="7"/>
              <w:rPr>
                <w:sz w:val="27"/>
                <w:szCs w:val="27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ind w:left="66" w:right="458"/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FLAT-RATE-</w:t>
            </w:r>
            <w:r>
              <w:rPr>
                <w:rFonts w:ascii="Calibri" w:hAnsi="Calibri" w:cs="Calibri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FIX+M</w:t>
            </w:r>
            <w:r>
              <w:rPr>
                <w:rFonts w:ascii="Calibri" w:hAnsi="Calibri" w:cs="Calibri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pacing w:val="-1"/>
                <w:sz w:val="20"/>
                <w:szCs w:val="20"/>
              </w:rPr>
              <w:t>FLAT2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3" w:right="5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Hovory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pevných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mobilních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sítí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České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republice nejsou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účtovány dle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skutečného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objemu uskutečněných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hovorů,</w:t>
            </w:r>
            <w:r>
              <w:rPr>
                <w:rFonts w:ascii="Calibri" w:hAnsi="Calibri" w:cs="Calibri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ale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na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základě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paušální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platby.</w:t>
            </w:r>
          </w:p>
          <w:p w:rsidR="00A2221A" w:rsidRDefault="00A2221A">
            <w:pPr>
              <w:pStyle w:val="TableParagraph"/>
              <w:kinsoku w:val="0"/>
              <w:overflowPunct w:val="0"/>
              <w:ind w:left="63" w:right="5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Koncový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uživatel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specifikuje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počet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čísel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(účastníků),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která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mají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být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začleněna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pod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program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Flat</w:t>
            </w:r>
            <w:proofErr w:type="spellEnd"/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Rate</w:t>
            </w:r>
            <w:proofErr w:type="spellEnd"/>
            <w:r>
              <w:rPr>
                <w:rFonts w:ascii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Fix+M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Paušální</w:t>
            </w:r>
            <w:r>
              <w:rPr>
                <w:rFonts w:ascii="Calibri" w:hAnsi="Calibri" w:cs="Calibri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platba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vztahuje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na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následující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směry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volání:</w:t>
            </w:r>
          </w:p>
          <w:p w:rsidR="00A2221A" w:rsidRDefault="00A2221A">
            <w:pPr>
              <w:pStyle w:val="Odstavecseseznamem"/>
              <w:numPr>
                <w:ilvl w:val="0"/>
                <w:numId w:val="23"/>
              </w:numPr>
              <w:tabs>
                <w:tab w:val="left" w:pos="784"/>
              </w:tabs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místní,</w:t>
            </w:r>
          </w:p>
          <w:p w:rsidR="00A2221A" w:rsidRDefault="00A2221A">
            <w:pPr>
              <w:pStyle w:val="Odstavecseseznamem"/>
              <w:numPr>
                <w:ilvl w:val="0"/>
                <w:numId w:val="23"/>
              </w:numPr>
              <w:tabs>
                <w:tab w:val="left" w:pos="784"/>
              </w:tabs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meziměstská,</w:t>
            </w:r>
          </w:p>
          <w:p w:rsidR="00A2221A" w:rsidRDefault="00A2221A">
            <w:pPr>
              <w:pStyle w:val="Odstavecseseznamem"/>
              <w:numPr>
                <w:ilvl w:val="0"/>
                <w:numId w:val="23"/>
              </w:numPr>
              <w:tabs>
                <w:tab w:val="left" w:pos="784"/>
              </w:tabs>
              <w:kinsoku w:val="0"/>
              <w:overflowPunct w:val="0"/>
              <w:spacing w:line="243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neveřejné</w:t>
            </w:r>
            <w:r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negeografické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sítě,</w:t>
            </w:r>
          </w:p>
          <w:p w:rsidR="00A2221A" w:rsidRDefault="00A2221A">
            <w:pPr>
              <w:pStyle w:val="Odstavecseseznamem"/>
              <w:numPr>
                <w:ilvl w:val="0"/>
                <w:numId w:val="23"/>
              </w:numPr>
              <w:tabs>
                <w:tab w:val="left" w:pos="784"/>
              </w:tabs>
              <w:kinsoku w:val="0"/>
              <w:overflowPunct w:val="0"/>
              <w:spacing w:line="243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hlasových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VPN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  <w:p w:rsidR="00A2221A" w:rsidRDefault="00A2221A">
            <w:pPr>
              <w:pStyle w:val="Odstavecseseznamem"/>
              <w:numPr>
                <w:ilvl w:val="0"/>
                <w:numId w:val="23"/>
              </w:numPr>
              <w:tabs>
                <w:tab w:val="left" w:pos="784"/>
              </w:tabs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mobilní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sítě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ČR.</w:t>
            </w:r>
          </w:p>
          <w:p w:rsidR="00A2221A" w:rsidRDefault="00A2221A">
            <w:pPr>
              <w:pStyle w:val="TableParagraph"/>
              <w:kinsoku w:val="0"/>
              <w:overflowPunct w:val="0"/>
              <w:ind w:left="63" w:right="48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</w:t>
            </w:r>
            <w:r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využití</w:t>
            </w:r>
            <w:r>
              <w:rPr>
                <w:rFonts w:ascii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této</w:t>
            </w:r>
            <w:r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varianty</w:t>
            </w:r>
            <w:r>
              <w:rPr>
                <w:rFonts w:ascii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  <w:r>
              <w:rPr>
                <w:rFonts w:ascii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je</w:t>
            </w:r>
            <w:r>
              <w:rPr>
                <w:rFonts w:ascii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koncový</w:t>
            </w:r>
            <w:r>
              <w:rPr>
                <w:rFonts w:ascii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uživatel</w:t>
            </w:r>
            <w:r>
              <w:rPr>
                <w:rFonts w:ascii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povinen</w:t>
            </w:r>
            <w:r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předložit</w:t>
            </w:r>
            <w:r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podrobný</w:t>
            </w:r>
            <w:r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výpis</w:t>
            </w:r>
            <w:r>
              <w:rPr>
                <w:rFonts w:ascii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dotčených</w:t>
            </w:r>
            <w:r>
              <w:rPr>
                <w:rFonts w:ascii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čísel</w:t>
            </w:r>
            <w:r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za</w:t>
            </w:r>
            <w:r>
              <w:rPr>
                <w:rFonts w:ascii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zúčtovací</w:t>
            </w:r>
            <w:r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období.</w:t>
            </w:r>
          </w:p>
          <w:p w:rsidR="00A2221A" w:rsidRDefault="00A2221A">
            <w:pPr>
              <w:pStyle w:val="TableParagraph"/>
              <w:kinsoku w:val="0"/>
              <w:overflowPunct w:val="0"/>
              <w:ind w:left="63" w:right="49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Překročí-li</w:t>
            </w:r>
            <w:r>
              <w:rPr>
                <w:rFonts w:ascii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kterémkoli</w:t>
            </w:r>
            <w:r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měsíci</w:t>
            </w:r>
            <w:r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provozování</w:t>
            </w:r>
            <w:r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této</w:t>
            </w:r>
            <w:r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  <w:r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objem</w:t>
            </w:r>
            <w:r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původní</w:t>
            </w:r>
            <w:r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objem</w:t>
            </w:r>
            <w:r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více</w:t>
            </w:r>
            <w:r>
              <w:rPr>
                <w:rFonts w:ascii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než</w:t>
            </w:r>
            <w:r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30%,</w:t>
            </w:r>
            <w:r>
              <w:rPr>
                <w:rFonts w:ascii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je</w:t>
            </w:r>
            <w:r>
              <w:rPr>
                <w:rFonts w:ascii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poskytovatel</w:t>
            </w:r>
            <w:r>
              <w:rPr>
                <w:rFonts w:ascii="Calibri" w:hAnsi="Calibri" w:cs="Calibri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oprávněn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jednat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koncovým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uživatelem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úpravě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ceny </w:t>
            </w:r>
            <w:r>
              <w:rPr>
                <w:rFonts w:ascii="Calibri" w:hAnsi="Calibri" w:cs="Calibri"/>
                <w:sz w:val="20"/>
                <w:szCs w:val="20"/>
              </w:rPr>
              <w:t>za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paušální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zpoplatnění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hovorného.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Nedohodnou-li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koncový</w:t>
            </w:r>
            <w:r>
              <w:rPr>
                <w:rFonts w:ascii="Calibri" w:hAnsi="Calibri" w:cs="Calibri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uživatel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poskytovatel</w:t>
            </w:r>
            <w:r>
              <w:rPr>
                <w:rFonts w:ascii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na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nové</w:t>
            </w:r>
            <w:r>
              <w:rPr>
                <w:rFonts w:ascii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ceně,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bude</w:t>
            </w:r>
            <w:r>
              <w:rPr>
                <w:rFonts w:ascii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služba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nadále</w:t>
            </w:r>
            <w:r>
              <w:rPr>
                <w:rFonts w:ascii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účtována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jako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by</w:t>
            </w:r>
            <w:r>
              <w:rPr>
                <w:rFonts w:ascii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byla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provozována</w:t>
            </w:r>
            <w:r>
              <w:rPr>
                <w:rFonts w:ascii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ve</w:t>
            </w:r>
            <w:r>
              <w:rPr>
                <w:rFonts w:ascii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variantě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FLAT-RATE-</w:t>
            </w:r>
            <w:r>
              <w:rPr>
                <w:rFonts w:ascii="Calibri" w:hAnsi="Calibri" w:cs="Calibri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NE.</w:t>
            </w:r>
          </w:p>
        </w:tc>
      </w:tr>
      <w:tr w:rsidR="00A2221A">
        <w:trPr>
          <w:trHeight w:hRule="exact" w:val="499"/>
        </w:trPr>
        <w:tc>
          <w:tcPr>
            <w:tcW w:w="295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Tarifikační</w:t>
            </w:r>
            <w:r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impulsy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757"/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AOT-NE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pacing w:val="-1"/>
                <w:sz w:val="20"/>
                <w:szCs w:val="20"/>
              </w:rPr>
              <w:t>AOT0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3"/>
              <w:ind w:left="63"/>
            </w:pPr>
            <w:r>
              <w:rPr>
                <w:rFonts w:ascii="Calibri" w:hAnsi="Calibri" w:cs="Calibri"/>
                <w:sz w:val="20"/>
                <w:szCs w:val="20"/>
              </w:rPr>
              <w:t>Služba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nepřenáší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informace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délce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hovoru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(AOT).</w:t>
            </w:r>
          </w:p>
        </w:tc>
      </w:tr>
      <w:tr w:rsidR="00A2221A">
        <w:trPr>
          <w:trHeight w:hRule="exact" w:val="499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3"/>
              <w:ind w:left="63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608"/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AOT-ANO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pacing w:val="-1"/>
                <w:sz w:val="20"/>
                <w:szCs w:val="20"/>
              </w:rPr>
              <w:t>AOT1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3"/>
              <w:ind w:left="63"/>
            </w:pPr>
            <w:r>
              <w:rPr>
                <w:rFonts w:ascii="Calibri" w:hAnsi="Calibri" w:cs="Calibri"/>
                <w:sz w:val="20"/>
                <w:szCs w:val="20"/>
              </w:rPr>
              <w:t>Služba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přenáší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informace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délce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hovoru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(AOT).</w:t>
            </w:r>
          </w:p>
        </w:tc>
      </w:tr>
      <w:tr w:rsidR="00A2221A">
        <w:trPr>
          <w:trHeight w:hRule="exact" w:val="497"/>
        </w:trPr>
        <w:tc>
          <w:tcPr>
            <w:tcW w:w="295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Identifikace</w:t>
            </w:r>
            <w:r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zlomyslných</w:t>
            </w:r>
            <w:r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846" w:hanging="1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IZV-NE</w:t>
            </w:r>
            <w:r>
              <w:rPr>
                <w:rFonts w:ascii="Calibri" w:hAnsi="Calibri" w:cs="Calibri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IZV0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0"/>
              <w:ind w:left="63"/>
            </w:pPr>
            <w:r>
              <w:rPr>
                <w:rFonts w:ascii="Calibri" w:hAnsi="Calibri" w:cs="Calibri"/>
                <w:sz w:val="20"/>
                <w:szCs w:val="20"/>
              </w:rPr>
              <w:t>Služba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neumožňuje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identifikaci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zlomyslných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volání.</w:t>
            </w:r>
          </w:p>
        </w:tc>
      </w:tr>
      <w:tr w:rsidR="00A2221A">
        <w:trPr>
          <w:trHeight w:hRule="exact" w:val="499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0"/>
              <w:ind w:left="63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697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IZV-ANO</w:t>
            </w:r>
            <w:r>
              <w:rPr>
                <w:rFonts w:ascii="Calibri" w:hAnsi="Calibri" w:cs="Calibri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IZV1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3"/>
              <w:ind w:left="63"/>
            </w:pPr>
            <w:r>
              <w:rPr>
                <w:rFonts w:ascii="Calibri" w:hAnsi="Calibri" w:cs="Calibri"/>
                <w:sz w:val="20"/>
                <w:szCs w:val="20"/>
              </w:rPr>
              <w:t>Služba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identifikací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zlomyslných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volání.</w:t>
            </w:r>
          </w:p>
        </w:tc>
      </w:tr>
      <w:tr w:rsidR="00A2221A">
        <w:trPr>
          <w:trHeight w:hRule="exact" w:val="499"/>
        </w:trPr>
        <w:tc>
          <w:tcPr>
            <w:tcW w:w="295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Omezení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odchozích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608"/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OMEZ-NE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OOV0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3"/>
              <w:ind w:left="63"/>
            </w:pPr>
            <w:r>
              <w:rPr>
                <w:rFonts w:ascii="Calibri" w:hAnsi="Calibri" w:cs="Calibri"/>
                <w:sz w:val="20"/>
                <w:szCs w:val="20"/>
              </w:rPr>
              <w:t>Služba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neomezuje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odchozí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žádného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směru.</w:t>
            </w:r>
          </w:p>
        </w:tc>
      </w:tr>
      <w:tr w:rsidR="00A2221A">
        <w:trPr>
          <w:trHeight w:hRule="exact" w:val="497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3"/>
              <w:ind w:left="63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472"/>
            </w:pPr>
            <w:r>
              <w:rPr>
                <w:rFonts w:ascii="Calibri" w:hAnsi="Calibri" w:cs="Calibri"/>
                <w:sz w:val="20"/>
                <w:szCs w:val="20"/>
              </w:rPr>
              <w:t>OMEZ-MEZ</w:t>
            </w:r>
            <w:r>
              <w:rPr>
                <w:rFonts w:ascii="Calibri" w:hAnsi="Calibri" w:cs="Calibri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OOV1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03"/>
              <w:ind w:left="63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Zamezení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odchozích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mezinárodních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volání.</w:t>
            </w:r>
          </w:p>
        </w:tc>
      </w:tr>
      <w:tr w:rsidR="00A2221A">
        <w:trPr>
          <w:trHeight w:hRule="exact" w:val="499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03"/>
              <w:ind w:left="63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423"/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OMEZ-MOB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OOV2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06"/>
              <w:ind w:left="63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Zamezení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odchozích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mobilních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sítí.</w:t>
            </w:r>
          </w:p>
        </w:tc>
      </w:tr>
      <w:tr w:rsidR="00A2221A">
        <w:trPr>
          <w:trHeight w:hRule="exact" w:val="497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06"/>
              <w:ind w:left="63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84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OMEZ-MEZ+ZVL</w:t>
            </w:r>
            <w:r>
              <w:rPr>
                <w:rFonts w:ascii="Calibri" w:hAnsi="Calibri" w:cs="Calibri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OOV3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03"/>
              <w:ind w:left="63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Zamezení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odchozích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mezinárodních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přístupu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službám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zvláštním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tarifováním.</w:t>
            </w:r>
          </w:p>
        </w:tc>
      </w:tr>
      <w:tr w:rsidR="00A2221A">
        <w:trPr>
          <w:trHeight w:hRule="exact" w:val="574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03"/>
              <w:ind w:left="63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39"/>
              <w:ind w:left="66" w:right="446"/>
            </w:pPr>
            <w:r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OMEZ-MAX</w:t>
            </w:r>
            <w:r>
              <w:rPr>
                <w:rFonts w:ascii="Calibri" w:hAnsi="Calibri" w:cs="Calibri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OOV4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3" w:line="276" w:lineRule="auto"/>
              <w:ind w:left="63" w:right="76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Zamezení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odchozích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mezinárodních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dálkových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volání,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službám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zvláštním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tarifováním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</w:t>
            </w:r>
            <w:r>
              <w:rPr>
                <w:rFonts w:ascii="Calibri" w:hAnsi="Calibri" w:cs="Calibri"/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mobilních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sítí.</w:t>
            </w:r>
          </w:p>
        </w:tc>
      </w:tr>
      <w:tr w:rsidR="00A2221A">
        <w:trPr>
          <w:trHeight w:hRule="exact" w:val="497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3" w:line="276" w:lineRule="auto"/>
              <w:ind w:left="63" w:right="766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443"/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OMEZ-ZVL1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OOV5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03"/>
              <w:ind w:left="63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Zamezení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přístupu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službám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zvláštním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tarifováním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přístupová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čísla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906,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909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976.</w:t>
            </w:r>
          </w:p>
        </w:tc>
      </w:tr>
    </w:tbl>
    <w:p w:rsidR="00A2221A" w:rsidRDefault="00A2221A">
      <w:pPr>
        <w:sectPr w:rsidR="00A2221A">
          <w:pgSz w:w="16840" w:h="11910" w:orient="landscape"/>
          <w:pgMar w:top="1100" w:right="1060" w:bottom="900" w:left="1300" w:header="0" w:footer="710" w:gutter="0"/>
          <w:cols w:space="708"/>
          <w:noEndnote/>
        </w:sectPr>
      </w:pPr>
    </w:p>
    <w:p w:rsidR="00A2221A" w:rsidRDefault="00A2221A">
      <w:pPr>
        <w:pStyle w:val="Zkladntext"/>
        <w:kinsoku w:val="0"/>
        <w:overflowPunct w:val="0"/>
        <w:spacing w:before="10"/>
        <w:ind w:left="0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0"/>
        <w:gridCol w:w="1469"/>
        <w:gridCol w:w="9768"/>
      </w:tblGrid>
      <w:tr w:rsidR="00A2221A">
        <w:trPr>
          <w:trHeight w:hRule="exact" w:val="499"/>
        </w:trPr>
        <w:tc>
          <w:tcPr>
            <w:tcW w:w="295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443"/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OMEZ-ZVL2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OOV6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06"/>
              <w:ind w:left="63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Zamezení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přístupu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službám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zvláštním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tarifováním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přístupová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čísla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900,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906,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909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976.</w:t>
            </w:r>
          </w:p>
        </w:tc>
      </w:tr>
      <w:tr w:rsidR="00A2221A">
        <w:trPr>
          <w:trHeight w:hRule="exact" w:val="499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06"/>
              <w:ind w:left="63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309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OMEZ-TOTAL</w:t>
            </w:r>
            <w:r>
              <w:rPr>
                <w:rFonts w:ascii="Calibri" w:hAnsi="Calibri" w:cs="Calibri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OOV7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03"/>
              <w:ind w:left="63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Zamezení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všech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odchozích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výjimkou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tísňových.</w:t>
            </w:r>
          </w:p>
        </w:tc>
      </w:tr>
      <w:tr w:rsidR="00A2221A">
        <w:trPr>
          <w:trHeight w:hRule="exact" w:val="497"/>
        </w:trPr>
        <w:tc>
          <w:tcPr>
            <w:tcW w:w="295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Výkaz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hovorů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poštou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762" w:hanging="1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VHP-NE</w:t>
            </w:r>
            <w:r>
              <w:rPr>
                <w:rFonts w:ascii="Calibri" w:hAnsi="Calibri" w:cs="Calibri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pacing w:val="-1"/>
                <w:sz w:val="20"/>
                <w:szCs w:val="20"/>
              </w:rPr>
              <w:t>VHP0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03"/>
              <w:ind w:left="63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Bez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zasílání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poštou.</w:t>
            </w:r>
          </w:p>
        </w:tc>
      </w:tr>
      <w:tr w:rsidR="00A2221A">
        <w:trPr>
          <w:trHeight w:hRule="exact" w:val="499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03"/>
              <w:ind w:left="63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675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VHP-STD</w:t>
            </w:r>
            <w:r>
              <w:rPr>
                <w:rFonts w:ascii="Calibri" w:hAnsi="Calibri" w:cs="Calibri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pacing w:val="-1"/>
                <w:sz w:val="20"/>
                <w:szCs w:val="20"/>
              </w:rPr>
              <w:t>VHP1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06"/>
              <w:ind w:left="63"/>
            </w:pPr>
            <w:r>
              <w:rPr>
                <w:rFonts w:ascii="Calibri" w:hAnsi="Calibri" w:cs="Calibri"/>
                <w:sz w:val="20"/>
                <w:szCs w:val="20"/>
              </w:rPr>
              <w:t>Zasílání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standardní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vyúčtování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podle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specifikací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ČTÚ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poštou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jedenkrát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za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zúčtovací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období.</w:t>
            </w:r>
          </w:p>
        </w:tc>
      </w:tr>
      <w:tr w:rsidR="00A2221A">
        <w:trPr>
          <w:trHeight w:hRule="exact" w:val="1414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06"/>
              <w:ind w:left="63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spacing w:before="11"/>
              <w:rPr>
                <w:sz w:val="19"/>
                <w:szCs w:val="19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ind w:left="66" w:right="63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VHP-ENH</w:t>
            </w:r>
            <w:r>
              <w:rPr>
                <w:rFonts w:ascii="Calibri" w:hAnsi="Calibri" w:cs="Calibri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pacing w:val="-1"/>
                <w:sz w:val="20"/>
                <w:szCs w:val="20"/>
              </w:rPr>
              <w:t>VHP2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Podrobný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výpis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hovorů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zasílaný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poštou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jedenkrát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za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zúčtovací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období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rozsahu:</w:t>
            </w:r>
          </w:p>
          <w:p w:rsidR="00A2221A" w:rsidRDefault="00A2221A">
            <w:pPr>
              <w:pStyle w:val="Odstavecseseznamem"/>
              <w:numPr>
                <w:ilvl w:val="0"/>
                <w:numId w:val="22"/>
              </w:numPr>
              <w:tabs>
                <w:tab w:val="left" w:pos="169"/>
              </w:tabs>
              <w:kinsoku w:val="0"/>
              <w:overflowPunct w:val="0"/>
              <w:spacing w:before="3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volané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číslo</w:t>
            </w:r>
          </w:p>
          <w:p w:rsidR="00A2221A" w:rsidRDefault="00A2221A">
            <w:pPr>
              <w:pStyle w:val="Odstavecseseznamem"/>
              <w:numPr>
                <w:ilvl w:val="0"/>
                <w:numId w:val="22"/>
              </w:numPr>
              <w:tabs>
                <w:tab w:val="left" w:pos="169"/>
              </w:tabs>
              <w:kinsoku w:val="0"/>
              <w:overflowPunct w:val="0"/>
              <w:spacing w:before="3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datum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hodina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</w:p>
          <w:p w:rsidR="00A2221A" w:rsidRDefault="00A2221A">
            <w:pPr>
              <w:pStyle w:val="Odstavecseseznamem"/>
              <w:numPr>
                <w:ilvl w:val="0"/>
                <w:numId w:val="22"/>
              </w:numPr>
              <w:tabs>
                <w:tab w:val="left" w:pos="169"/>
              </w:tabs>
              <w:kinsoku w:val="0"/>
              <w:overflowPunct w:val="0"/>
              <w:spacing w:before="3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doba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trvání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hovoru</w:t>
            </w:r>
          </w:p>
          <w:p w:rsidR="00A2221A" w:rsidRDefault="00A2221A">
            <w:pPr>
              <w:pStyle w:val="Odstavecseseznamem"/>
              <w:numPr>
                <w:ilvl w:val="0"/>
                <w:numId w:val="22"/>
              </w:numPr>
              <w:tabs>
                <w:tab w:val="left" w:pos="169"/>
              </w:tabs>
              <w:kinsoku w:val="0"/>
              <w:overflowPunct w:val="0"/>
              <w:spacing w:before="3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cena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hovoru</w:t>
            </w:r>
          </w:p>
        </w:tc>
      </w:tr>
      <w:tr w:rsidR="00A2221A">
        <w:trPr>
          <w:trHeight w:hRule="exact" w:val="499"/>
        </w:trPr>
        <w:tc>
          <w:tcPr>
            <w:tcW w:w="295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Výkaz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hovorů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on-line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589" w:hanging="1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VH-OL-NE</w:t>
            </w:r>
            <w:r>
              <w:rPr>
                <w:rFonts w:ascii="Calibri" w:hAnsi="Calibri" w:cs="Calibri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VHOL0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03"/>
              <w:ind w:left="63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Bez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podrobného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výpisu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hovorů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dostupného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on-line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elektronickou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formou.</w:t>
            </w:r>
          </w:p>
        </w:tc>
      </w:tr>
      <w:tr w:rsidR="00A2221A">
        <w:trPr>
          <w:trHeight w:hRule="exact" w:val="1421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03"/>
              <w:ind w:left="63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ind w:left="66" w:right="435"/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VH-OL-ANO</w:t>
            </w:r>
            <w:r>
              <w:rPr>
                <w:rFonts w:ascii="Calibri" w:hAnsi="Calibri" w:cs="Calibri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VHOL1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Podrobný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výpis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hovorů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dostupný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on-line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elektronickou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formou:</w:t>
            </w:r>
          </w:p>
          <w:p w:rsidR="00A2221A" w:rsidRDefault="00A2221A">
            <w:pPr>
              <w:pStyle w:val="Odstavecseseznamem"/>
              <w:numPr>
                <w:ilvl w:val="0"/>
                <w:numId w:val="21"/>
              </w:numPr>
              <w:tabs>
                <w:tab w:val="left" w:pos="169"/>
              </w:tabs>
              <w:kinsoku w:val="0"/>
              <w:overflowPunct w:val="0"/>
              <w:spacing w:before="3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volané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číslo</w:t>
            </w:r>
          </w:p>
          <w:p w:rsidR="00A2221A" w:rsidRDefault="00A2221A">
            <w:pPr>
              <w:pStyle w:val="Odstavecseseznamem"/>
              <w:numPr>
                <w:ilvl w:val="0"/>
                <w:numId w:val="21"/>
              </w:numPr>
              <w:tabs>
                <w:tab w:val="left" w:pos="169"/>
              </w:tabs>
              <w:kinsoku w:val="0"/>
              <w:overflowPunct w:val="0"/>
              <w:spacing w:before="3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datum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hodina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</w:p>
          <w:p w:rsidR="00A2221A" w:rsidRDefault="00A2221A">
            <w:pPr>
              <w:pStyle w:val="Odstavecseseznamem"/>
              <w:numPr>
                <w:ilvl w:val="0"/>
                <w:numId w:val="21"/>
              </w:numPr>
              <w:tabs>
                <w:tab w:val="left" w:pos="169"/>
              </w:tabs>
              <w:kinsoku w:val="0"/>
              <w:overflowPunct w:val="0"/>
              <w:spacing w:before="3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doba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trvání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hovoru</w:t>
            </w:r>
          </w:p>
          <w:p w:rsidR="00A2221A" w:rsidRDefault="00A2221A">
            <w:pPr>
              <w:pStyle w:val="Odstavecseseznamem"/>
              <w:numPr>
                <w:ilvl w:val="0"/>
                <w:numId w:val="21"/>
              </w:numPr>
              <w:tabs>
                <w:tab w:val="left" w:pos="169"/>
              </w:tabs>
              <w:kinsoku w:val="0"/>
              <w:overflowPunct w:val="0"/>
              <w:spacing w:before="3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cena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hovoru</w:t>
            </w:r>
          </w:p>
        </w:tc>
      </w:tr>
    </w:tbl>
    <w:p w:rsidR="00A2221A" w:rsidRDefault="00A2221A">
      <w:pPr>
        <w:sectPr w:rsidR="00A2221A">
          <w:pgSz w:w="16840" w:h="11910" w:orient="landscape"/>
          <w:pgMar w:top="1100" w:right="1060" w:bottom="900" w:left="1300" w:header="0" w:footer="710" w:gutter="0"/>
          <w:cols w:space="708"/>
          <w:noEndnote/>
        </w:sectPr>
      </w:pPr>
    </w:p>
    <w:p w:rsidR="00A2221A" w:rsidRDefault="00A2221A">
      <w:pPr>
        <w:pStyle w:val="Zkladntext"/>
        <w:kinsoku w:val="0"/>
        <w:overflowPunct w:val="0"/>
        <w:spacing w:before="11"/>
        <w:ind w:left="0" w:firstLine="0"/>
        <w:rPr>
          <w:rFonts w:ascii="Times New Roman" w:hAnsi="Times New Roman" w:cs="Times New Roman"/>
          <w:sz w:val="5"/>
          <w:szCs w:val="5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2"/>
        <w:gridCol w:w="11510"/>
      </w:tblGrid>
      <w:tr w:rsidR="00A2221A">
        <w:trPr>
          <w:trHeight w:hRule="exact" w:val="361"/>
        </w:trPr>
        <w:tc>
          <w:tcPr>
            <w:tcW w:w="145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/>
          </w:tcPr>
          <w:p w:rsidR="00A2221A" w:rsidRDefault="00A2221A">
            <w:pPr>
              <w:pStyle w:val="TableParagraph"/>
              <w:kinsoku w:val="0"/>
              <w:overflowPunct w:val="0"/>
              <w:spacing w:line="339" w:lineRule="exact"/>
              <w:ind w:left="54"/>
            </w:pPr>
            <w:r>
              <w:rPr>
                <w:rFonts w:ascii="Calibri" w:hAnsi="Calibri" w:cs="Calibri"/>
                <w:spacing w:val="-1"/>
                <w:sz w:val="28"/>
                <w:szCs w:val="28"/>
              </w:rPr>
              <w:t>ID</w:t>
            </w:r>
            <w:r>
              <w:rPr>
                <w:rFonts w:ascii="Calibri" w:hAnsi="Calibri" w:cs="Calibri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listu:</w:t>
            </w:r>
            <w:r>
              <w:rPr>
                <w:rFonts w:ascii="Calibri" w:hAnsi="Calibri" w:cs="Calibri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HLAS_ISDN30-HOV_001.01</w:t>
            </w:r>
            <w:r>
              <w:rPr>
                <w:rFonts w:ascii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(poslední</w:t>
            </w:r>
            <w:r>
              <w:rPr>
                <w:rFonts w:ascii="Calibri" w:hAnsi="Calibri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dvojčíslí</w:t>
            </w:r>
            <w:r>
              <w:rPr>
                <w:rFonts w:ascii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označuje</w:t>
            </w:r>
            <w:r>
              <w:rPr>
                <w:rFonts w:ascii="Calibri" w:hAnsi="Calibri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verzi</w:t>
            </w:r>
            <w:r>
              <w:rPr>
                <w:rFonts w:ascii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listu)</w:t>
            </w:r>
          </w:p>
        </w:tc>
      </w:tr>
      <w:tr w:rsidR="00A2221A">
        <w:trPr>
          <w:trHeight w:hRule="exact" w:val="332"/>
        </w:trPr>
        <w:tc>
          <w:tcPr>
            <w:tcW w:w="30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37"/>
              <w:ind w:left="54"/>
            </w:pPr>
            <w:r>
              <w:rPr>
                <w:rFonts w:ascii="Calibri" w:hAnsi="Calibri" w:cs="Calibri"/>
                <w:sz w:val="20"/>
                <w:szCs w:val="20"/>
              </w:rPr>
              <w:t>Označení</w:t>
            </w:r>
            <w:r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</w:p>
        </w:tc>
        <w:tc>
          <w:tcPr>
            <w:tcW w:w="1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22"/>
              <w:ind w:left="63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ISDN30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hovorné</w:t>
            </w:r>
          </w:p>
        </w:tc>
      </w:tr>
      <w:tr w:rsidR="00A2221A">
        <w:trPr>
          <w:trHeight w:hRule="exact" w:val="338"/>
        </w:trPr>
        <w:tc>
          <w:tcPr>
            <w:tcW w:w="30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41"/>
              <w:ind w:left="54"/>
            </w:pPr>
            <w:r>
              <w:rPr>
                <w:rFonts w:ascii="Calibri" w:hAnsi="Calibri" w:cs="Calibri"/>
                <w:sz w:val="20"/>
                <w:szCs w:val="20"/>
              </w:rPr>
              <w:t>Stručný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popis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</w:p>
        </w:tc>
        <w:tc>
          <w:tcPr>
            <w:tcW w:w="1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41"/>
              <w:ind w:left="63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Definice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hovorného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pro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hlasové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ISDN30.</w:t>
            </w:r>
          </w:p>
        </w:tc>
      </w:tr>
      <w:tr w:rsidR="00A2221A">
        <w:trPr>
          <w:trHeight w:hRule="exact" w:val="298"/>
        </w:trPr>
        <w:tc>
          <w:tcPr>
            <w:tcW w:w="30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54"/>
            </w:pPr>
            <w:r>
              <w:rPr>
                <w:rFonts w:ascii="Calibri" w:hAnsi="Calibri" w:cs="Calibri"/>
                <w:sz w:val="20"/>
                <w:szCs w:val="20"/>
              </w:rPr>
              <w:t>Popis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vlastností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</w:p>
        </w:tc>
        <w:tc>
          <w:tcPr>
            <w:tcW w:w="1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3"/>
              <w:ind w:left="63"/>
            </w:pPr>
            <w:r>
              <w:rPr>
                <w:rFonts w:ascii="Calibri" w:hAnsi="Calibri" w:cs="Calibri"/>
                <w:sz w:val="20"/>
                <w:szCs w:val="20"/>
              </w:rPr>
              <w:t>Dle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ISDN30</w:t>
            </w:r>
          </w:p>
        </w:tc>
      </w:tr>
      <w:tr w:rsidR="00A2221A">
        <w:trPr>
          <w:trHeight w:hRule="exact" w:val="293"/>
        </w:trPr>
        <w:tc>
          <w:tcPr>
            <w:tcW w:w="30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54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Použitelné</w:t>
            </w:r>
            <w:r>
              <w:rPr>
                <w:rFonts w:ascii="Calibri" w:hAnsi="Calibri" w:cs="Calibri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technologie</w:t>
            </w:r>
          </w:p>
        </w:tc>
        <w:tc>
          <w:tcPr>
            <w:tcW w:w="1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63"/>
            </w:pPr>
            <w:r>
              <w:rPr>
                <w:rFonts w:ascii="Calibri" w:hAnsi="Calibri" w:cs="Calibri"/>
                <w:sz w:val="20"/>
                <w:szCs w:val="20"/>
              </w:rPr>
              <w:t>Dle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ISDN30</w:t>
            </w:r>
          </w:p>
        </w:tc>
      </w:tr>
      <w:tr w:rsidR="00A2221A">
        <w:trPr>
          <w:trHeight w:hRule="exact" w:val="312"/>
        </w:trPr>
        <w:tc>
          <w:tcPr>
            <w:tcW w:w="30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29"/>
              <w:ind w:left="54"/>
            </w:pPr>
            <w:r>
              <w:rPr>
                <w:rFonts w:ascii="Calibri" w:hAnsi="Calibri" w:cs="Calibri"/>
                <w:sz w:val="20"/>
                <w:szCs w:val="20"/>
              </w:rPr>
              <w:t>Lokalizace</w:t>
            </w:r>
            <w:r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</w:p>
        </w:tc>
        <w:tc>
          <w:tcPr>
            <w:tcW w:w="1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29"/>
              <w:ind w:left="63"/>
            </w:pPr>
            <w:r>
              <w:rPr>
                <w:rFonts w:ascii="Calibri" w:hAnsi="Calibri" w:cs="Calibri"/>
                <w:sz w:val="20"/>
                <w:szCs w:val="20"/>
              </w:rPr>
              <w:t>Dle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ISDN30</w:t>
            </w:r>
          </w:p>
        </w:tc>
      </w:tr>
      <w:tr w:rsidR="00A2221A">
        <w:trPr>
          <w:trHeight w:hRule="exact" w:val="302"/>
        </w:trPr>
        <w:tc>
          <w:tcPr>
            <w:tcW w:w="30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22"/>
              <w:ind w:left="54"/>
            </w:pPr>
            <w:r>
              <w:rPr>
                <w:rFonts w:ascii="Calibri" w:hAnsi="Calibri" w:cs="Calibri"/>
                <w:sz w:val="20"/>
                <w:szCs w:val="20"/>
              </w:rPr>
              <w:t>Monitoring</w:t>
            </w:r>
            <w:r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</w:p>
        </w:tc>
        <w:tc>
          <w:tcPr>
            <w:tcW w:w="1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22"/>
              <w:ind w:left="63"/>
            </w:pPr>
            <w:r>
              <w:rPr>
                <w:rFonts w:ascii="Calibri" w:hAnsi="Calibri" w:cs="Calibri"/>
                <w:sz w:val="20"/>
                <w:szCs w:val="20"/>
              </w:rPr>
              <w:t>Dle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ISDN30</w:t>
            </w:r>
          </w:p>
        </w:tc>
      </w:tr>
      <w:tr w:rsidR="00A2221A">
        <w:trPr>
          <w:trHeight w:hRule="exact" w:val="305"/>
        </w:trPr>
        <w:tc>
          <w:tcPr>
            <w:tcW w:w="30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24"/>
              <w:ind w:left="54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Podmíněno</w:t>
            </w:r>
            <w:r>
              <w:rPr>
                <w:rFonts w:ascii="Calibri" w:hAnsi="Calibri" w:cs="Calibri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službami</w:t>
            </w:r>
          </w:p>
        </w:tc>
        <w:tc>
          <w:tcPr>
            <w:tcW w:w="1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24"/>
              <w:ind w:left="63"/>
            </w:pPr>
            <w:r>
              <w:rPr>
                <w:rFonts w:ascii="Calibri" w:hAnsi="Calibri" w:cs="Calibri"/>
                <w:sz w:val="20"/>
                <w:szCs w:val="20"/>
              </w:rPr>
              <w:t>Dle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ISDN30</w:t>
            </w:r>
          </w:p>
        </w:tc>
      </w:tr>
      <w:tr w:rsidR="00A2221A">
        <w:trPr>
          <w:trHeight w:hRule="exact" w:val="319"/>
        </w:trPr>
        <w:tc>
          <w:tcPr>
            <w:tcW w:w="30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27"/>
              <w:ind w:left="54"/>
            </w:pPr>
            <w:r>
              <w:rPr>
                <w:rFonts w:ascii="Calibri" w:hAnsi="Calibri" w:cs="Calibri"/>
                <w:sz w:val="20"/>
                <w:szCs w:val="20"/>
              </w:rPr>
              <w:t>Maximální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doba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zřízení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</w:p>
        </w:tc>
        <w:tc>
          <w:tcPr>
            <w:tcW w:w="115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27"/>
              <w:ind w:left="63"/>
            </w:pPr>
            <w:r>
              <w:rPr>
                <w:rFonts w:ascii="Calibri" w:hAnsi="Calibri" w:cs="Calibri"/>
                <w:sz w:val="20"/>
                <w:szCs w:val="20"/>
              </w:rPr>
              <w:t>Dle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služby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ISDN30</w:t>
            </w:r>
          </w:p>
        </w:tc>
      </w:tr>
    </w:tbl>
    <w:p w:rsidR="00A2221A" w:rsidRDefault="00A2221A">
      <w:pPr>
        <w:pStyle w:val="Zkladn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A2221A" w:rsidRDefault="00A2221A">
      <w:pPr>
        <w:pStyle w:val="Zkladntext"/>
        <w:kinsoku w:val="0"/>
        <w:overflowPunct w:val="0"/>
        <w:spacing w:before="3"/>
        <w:ind w:left="0"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2"/>
        <w:gridCol w:w="2074"/>
        <w:gridCol w:w="9436"/>
      </w:tblGrid>
      <w:tr w:rsidR="00A2221A">
        <w:trPr>
          <w:trHeight w:hRule="exact" w:val="508"/>
        </w:trPr>
        <w:tc>
          <w:tcPr>
            <w:tcW w:w="30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18"/>
              <w:ind w:left="54"/>
            </w:pPr>
            <w:r>
              <w:rPr>
                <w:rFonts w:ascii="Calibri" w:hAnsi="Calibri" w:cs="Calibri"/>
                <w:sz w:val="20"/>
                <w:szCs w:val="20"/>
              </w:rPr>
              <w:t>Název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skupiny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parametrů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3" w:right="772"/>
            </w:pPr>
            <w:r>
              <w:rPr>
                <w:rFonts w:ascii="Calibri" w:hAnsi="Calibri" w:cs="Calibri"/>
                <w:sz w:val="20"/>
                <w:szCs w:val="20"/>
              </w:rPr>
              <w:t>Kód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parametru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ID</w:t>
            </w:r>
            <w:r>
              <w:rPr>
                <w:rFonts w:ascii="Calibri" w:hAnsi="Calibri" w:cs="Calibri"/>
                <w:color w:val="FF000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pacing w:val="-1"/>
                <w:sz w:val="20"/>
                <w:szCs w:val="20"/>
              </w:rPr>
              <w:t>Parametru</w:t>
            </w:r>
          </w:p>
        </w:tc>
        <w:tc>
          <w:tcPr>
            <w:tcW w:w="94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18"/>
              <w:ind w:left="63"/>
            </w:pPr>
            <w:r>
              <w:rPr>
                <w:rFonts w:ascii="Calibri" w:hAnsi="Calibri" w:cs="Calibri"/>
                <w:sz w:val="20"/>
                <w:szCs w:val="20"/>
              </w:rPr>
              <w:t>Popis</w:t>
            </w:r>
          </w:p>
        </w:tc>
      </w:tr>
      <w:tr w:rsidR="00A2221A">
        <w:trPr>
          <w:trHeight w:hRule="exact" w:val="2196"/>
        </w:trPr>
        <w:tc>
          <w:tcPr>
            <w:tcW w:w="30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spacing w:before="2"/>
            </w:pPr>
          </w:p>
          <w:p w:rsidR="00A2221A" w:rsidRDefault="00A2221A">
            <w:pPr>
              <w:pStyle w:val="TableParagraph"/>
              <w:kinsoku w:val="0"/>
              <w:overflowPunct w:val="0"/>
              <w:ind w:right="11"/>
              <w:jc w:val="center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Tarifikace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spacing w:before="158"/>
              <w:ind w:left="63" w:right="1511"/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MARS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pacing w:val="-1"/>
                <w:sz w:val="20"/>
                <w:szCs w:val="20"/>
              </w:rPr>
              <w:t>TAR-4</w:t>
            </w:r>
          </w:p>
        </w:tc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ind w:left="6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Místní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meziměstské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ČR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1+1</w:t>
            </w:r>
          </w:p>
          <w:p w:rsidR="00A2221A" w:rsidRDefault="00A2221A">
            <w:pPr>
              <w:pStyle w:val="TableParagraph"/>
              <w:kinsoku w:val="0"/>
              <w:overflowPunct w:val="0"/>
              <w:ind w:left="63" w:right="53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neveřejných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negeografických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sítí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1+1</w:t>
            </w:r>
            <w:r>
              <w:rPr>
                <w:rFonts w:ascii="Calibri" w:hAnsi="Calibri" w:cs="Calibri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Mobilní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ČR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1+1</w:t>
            </w:r>
          </w:p>
          <w:p w:rsidR="00A2221A" w:rsidRDefault="00A2221A">
            <w:pPr>
              <w:pStyle w:val="TableParagraph"/>
              <w:kinsoku w:val="0"/>
              <w:overflowPunct w:val="0"/>
              <w:ind w:left="63" w:right="582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Mezinárodní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hovory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(fixní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+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mobilní)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1+1</w:t>
            </w:r>
            <w:r>
              <w:rPr>
                <w:rFonts w:ascii="Calibri" w:hAnsi="Calibri" w:cs="Calibri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Vytáčené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připojení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internetu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120+60</w:t>
            </w:r>
            <w:r>
              <w:rPr>
                <w:rFonts w:ascii="Calibri" w:hAnsi="Calibri" w:cs="Calibri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rámci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hlasové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VPN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zákazníka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1+1</w:t>
            </w:r>
          </w:p>
          <w:p w:rsidR="00A2221A" w:rsidRDefault="00A2221A">
            <w:pPr>
              <w:pStyle w:val="TableParagraph"/>
              <w:kinsoku w:val="0"/>
              <w:overflowPunct w:val="0"/>
              <w:ind w:left="63" w:right="4468"/>
            </w:pP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na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číslo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sdílenými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náklady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ČR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(modré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číslo)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1+1</w:t>
            </w:r>
            <w:r>
              <w:rPr>
                <w:rFonts w:ascii="Calibri" w:hAnsi="Calibri" w:cs="Calibri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na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univerzální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přístupové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číslo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ČR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(bílé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číslo)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1+1</w:t>
            </w:r>
          </w:p>
        </w:tc>
      </w:tr>
    </w:tbl>
    <w:p w:rsidR="00A2221A" w:rsidRDefault="00A2221A">
      <w:pPr>
        <w:sectPr w:rsidR="00A2221A">
          <w:footerReference w:type="default" r:id="rId9"/>
          <w:pgSz w:w="16840" w:h="11910" w:orient="landscape"/>
          <w:pgMar w:top="620" w:right="1040" w:bottom="900" w:left="1040" w:header="0" w:footer="714" w:gutter="0"/>
          <w:pgNumType w:start="1"/>
          <w:cols w:space="708" w:equalWidth="0">
            <w:col w:w="14760"/>
          </w:cols>
          <w:noEndnote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0"/>
        <w:gridCol w:w="2029"/>
        <w:gridCol w:w="6663"/>
        <w:gridCol w:w="2748"/>
      </w:tblGrid>
      <w:tr w:rsidR="00A2221A">
        <w:trPr>
          <w:trHeight w:hRule="exact" w:val="503"/>
        </w:trPr>
        <w:tc>
          <w:tcPr>
            <w:tcW w:w="295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lastRenderedPageBreak/>
              <w:t>Parametr</w:t>
            </w: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0"/>
              <w:ind w:left="66" w:right="724"/>
            </w:pPr>
            <w:r>
              <w:rPr>
                <w:rFonts w:ascii="Calibri" w:hAnsi="Calibri" w:cs="Calibri"/>
                <w:sz w:val="20"/>
                <w:szCs w:val="20"/>
              </w:rPr>
              <w:t>Kód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parametru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ID</w:t>
            </w:r>
            <w:r>
              <w:rPr>
                <w:rFonts w:ascii="Calibri" w:hAnsi="Calibri" w:cs="Calibri"/>
                <w:color w:val="FF000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pacing w:val="-1"/>
                <w:sz w:val="20"/>
                <w:szCs w:val="20"/>
              </w:rPr>
              <w:t>Parametru</w:t>
            </w:r>
          </w:p>
        </w:tc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0"/>
              <w:ind w:left="66"/>
            </w:pPr>
            <w:r>
              <w:rPr>
                <w:rFonts w:ascii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2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0"/>
              <w:ind w:left="1124" w:right="243" w:hanging="874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Cena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za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pro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tarifikaci</w:t>
            </w:r>
            <w:r>
              <w:rPr>
                <w:rFonts w:ascii="Calibri" w:hAnsi="Calibri" w:cs="Calibri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MARS</w:t>
            </w:r>
          </w:p>
        </w:tc>
      </w:tr>
      <w:tr w:rsidR="00A2221A">
        <w:trPr>
          <w:trHeight w:hRule="exact" w:val="650"/>
        </w:trPr>
        <w:tc>
          <w:tcPr>
            <w:tcW w:w="295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spacing w:before="130"/>
              <w:ind w:right="7"/>
              <w:jc w:val="center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Směr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volání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6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Místní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meziměstské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68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Místní</w:t>
            </w:r>
            <w:r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meziměstské</w:t>
            </w:r>
            <w:r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rámci</w:t>
            </w:r>
            <w:r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ČR</w:t>
            </w:r>
            <w:r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(cena</w:t>
            </w:r>
            <w:r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bez</w:t>
            </w:r>
            <w:r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rozlišení</w:t>
            </w:r>
            <w:r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silného</w:t>
            </w:r>
            <w:r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slabého</w:t>
            </w:r>
            <w:r>
              <w:rPr>
                <w:rFonts w:ascii="Calibri" w:hAnsi="Calibri" w:cs="Calibri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provozu)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562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470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neveřejné</w:t>
            </w:r>
            <w:r>
              <w:rPr>
                <w:rFonts w:ascii="Calibri" w:hAnsi="Calibri" w:cs="Calibri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negeografické</w:t>
            </w:r>
            <w:r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sítě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60"/>
            </w:pP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neveřejných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negeografických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sítí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(ČD,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MO,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MV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další)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972,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973,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974,</w:t>
            </w:r>
            <w:r>
              <w:rPr>
                <w:rFonts w:ascii="Calibri" w:hAnsi="Calibri" w:cs="Calibri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95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54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6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mobilní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ČR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66"/>
            </w:pPr>
            <w:r>
              <w:rPr>
                <w:rFonts w:ascii="Calibri" w:hAnsi="Calibri" w:cs="Calibri"/>
                <w:sz w:val="20"/>
                <w:szCs w:val="20"/>
              </w:rPr>
              <w:t>Mobilní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sítí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ČR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499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309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vytáčené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připojení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internetu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6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Vytáčené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připojení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internetu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prostřednictvím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telefonní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linky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562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6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hlasová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VPN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zákazníka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64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"Volání</w:t>
            </w:r>
            <w:r>
              <w:rPr>
                <w:rFonts w:ascii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rámci</w:t>
            </w:r>
            <w:r>
              <w:rPr>
                <w:rFonts w:ascii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hlasové</w:t>
            </w:r>
            <w:r>
              <w:rPr>
                <w:rFonts w:ascii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VPN</w:t>
            </w:r>
            <w:r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zákazníka.</w:t>
            </w:r>
            <w:r>
              <w:rPr>
                <w:rFonts w:ascii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Jedná</w:t>
            </w:r>
            <w:r>
              <w:rPr>
                <w:rFonts w:ascii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rámci</w:t>
            </w:r>
            <w:r>
              <w:rPr>
                <w:rFonts w:ascii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hlasové</w:t>
            </w:r>
            <w:r>
              <w:rPr>
                <w:rFonts w:ascii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VPN,</w:t>
            </w:r>
            <w:r>
              <w:rPr>
                <w:rFonts w:ascii="Calibri" w:hAnsi="Calibri" w:cs="Calibri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poskytované</w:t>
            </w:r>
            <w:r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jedním</w:t>
            </w:r>
            <w:r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operátorem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497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418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sdílenými</w:t>
            </w:r>
            <w:r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náklady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66"/>
            </w:pP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na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linku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sdílenými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náklady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tzv.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modrá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linka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509"/>
        </w:trPr>
        <w:tc>
          <w:tcPr>
            <w:tcW w:w="295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66" w:right="284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na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univerzální</w:t>
            </w:r>
            <w:r>
              <w:rPr>
                <w:rFonts w:ascii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přístupové</w:t>
            </w:r>
            <w:r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číslo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66"/>
            </w:pP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rámci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univerzálního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přístupového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čísla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tzv.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bílá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linka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2221A" w:rsidRDefault="00A2221A"/>
        </w:tc>
      </w:tr>
    </w:tbl>
    <w:p w:rsidR="00A2221A" w:rsidRDefault="00A2221A">
      <w:pPr>
        <w:pStyle w:val="Zkladntext"/>
        <w:kinsoku w:val="0"/>
        <w:overflowPunct w:val="0"/>
        <w:spacing w:before="11"/>
        <w:ind w:left="0" w:firstLine="0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0"/>
        <w:gridCol w:w="3445"/>
        <w:gridCol w:w="3120"/>
      </w:tblGrid>
      <w:tr w:rsidR="00A2221A">
        <w:trPr>
          <w:trHeight w:hRule="exact" w:val="320"/>
        </w:trPr>
        <w:tc>
          <w:tcPr>
            <w:tcW w:w="95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24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Mezinárodní</w:t>
            </w:r>
            <w:r>
              <w:rPr>
                <w:rFonts w:ascii="Calibri" w:hAnsi="Calibri" w:cs="Calibri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hovory</w:t>
            </w:r>
          </w:p>
        </w:tc>
      </w:tr>
      <w:tr w:rsidR="00A2221A">
        <w:trPr>
          <w:trHeight w:hRule="exact" w:val="497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before="12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Název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skupiny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parametrů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Cena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za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</w:p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jc w:val="center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Pevná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síť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(silný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slabý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provoz)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Cena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za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volání</w:t>
            </w:r>
          </w:p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9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Mobilní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síť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(silný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slabý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provoz)</w:t>
            </w:r>
          </w:p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Německo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Polsko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Rakousko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1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Slovensko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Austrálie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Belgie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Dánsko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Finsko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Francie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Irsko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Itálie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Vatikán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Izrael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1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3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Kanada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Kypr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Lucembursko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Maďarsko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Nizozemsko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Norsko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</w:tbl>
    <w:p w:rsidR="00A2221A" w:rsidRDefault="00A2221A">
      <w:pPr>
        <w:sectPr w:rsidR="00A2221A">
          <w:pgSz w:w="16840" w:h="11910" w:orient="landscape"/>
          <w:pgMar w:top="0" w:right="900" w:bottom="900" w:left="1300" w:header="0" w:footer="714" w:gutter="0"/>
          <w:cols w:space="708" w:equalWidth="0">
            <w:col w:w="14640"/>
          </w:cols>
          <w:noEndnote/>
        </w:sectPr>
      </w:pPr>
    </w:p>
    <w:p w:rsidR="00A2221A" w:rsidRDefault="00A2221A">
      <w:pPr>
        <w:pStyle w:val="Zkladntext"/>
        <w:kinsoku w:val="0"/>
        <w:overflowPunct w:val="0"/>
        <w:spacing w:before="10"/>
        <w:ind w:left="0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0"/>
        <w:gridCol w:w="3445"/>
        <w:gridCol w:w="3120"/>
      </w:tblGrid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Portugalsko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Řecko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Slovinsko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Spojené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státy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americké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Španělsko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Švédsko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Švýcarsko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Velká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Británie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1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3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Argentina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Bělorusko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Bosna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Hercegovina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Bulharsko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Černá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Estonsko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Hongkong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Chorvatsko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1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Japonsko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Korea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Lichtenštejnsko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Litva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Monako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Nový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Zéland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Rumunsko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San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Marino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Singapur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1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3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Srbsko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Albánie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Alžírsko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Andorra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Arménie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Ázerbájdžán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</w:tbl>
    <w:p w:rsidR="00A2221A" w:rsidRDefault="00A2221A">
      <w:pPr>
        <w:sectPr w:rsidR="00A2221A">
          <w:pgSz w:w="16840" w:h="11910" w:orient="landscape"/>
          <w:pgMar w:top="1100" w:right="1300" w:bottom="900" w:left="1300" w:header="0" w:footer="714" w:gutter="0"/>
          <w:cols w:space="708" w:equalWidth="0">
            <w:col w:w="14240"/>
          </w:cols>
          <w:noEndnote/>
        </w:sectPr>
      </w:pPr>
    </w:p>
    <w:p w:rsidR="00A2221A" w:rsidRDefault="00A2221A">
      <w:pPr>
        <w:pStyle w:val="Zkladntext"/>
        <w:kinsoku w:val="0"/>
        <w:overflowPunct w:val="0"/>
        <w:spacing w:before="10"/>
        <w:ind w:left="0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0"/>
        <w:gridCol w:w="3445"/>
        <w:gridCol w:w="3120"/>
      </w:tblGrid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Brazílie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Čína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Faerské</w:t>
            </w:r>
            <w:proofErr w:type="spellEnd"/>
            <w:r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ostrovy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Gruzie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Island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Jižní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Afrika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Kazachstán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Lotyšsko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1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3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Makedonie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Malta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Maroko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Moldavsko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Rusko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Spojené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arabské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emiráty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Tunisko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Turecko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1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Ukrajina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Americká</w:t>
            </w:r>
            <w:r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Samoa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Americké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Panenské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ostrovy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Aruba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Britské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Panenské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ostrovy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Egypt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Filipíny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Gibraltar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Chile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1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3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Libye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Malajsie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Malawi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Mexiko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Peru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Portoriko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</w:tbl>
    <w:p w:rsidR="00A2221A" w:rsidRDefault="00A2221A">
      <w:pPr>
        <w:sectPr w:rsidR="00A2221A">
          <w:pgSz w:w="16840" w:h="11910" w:orient="landscape"/>
          <w:pgMar w:top="1100" w:right="1300" w:bottom="900" w:left="1300" w:header="0" w:footer="714" w:gutter="0"/>
          <w:cols w:space="708"/>
          <w:noEndnote/>
        </w:sectPr>
      </w:pPr>
    </w:p>
    <w:p w:rsidR="00A2221A" w:rsidRDefault="00A2221A">
      <w:pPr>
        <w:pStyle w:val="Zkladntext"/>
        <w:kinsoku w:val="0"/>
        <w:overflowPunct w:val="0"/>
        <w:spacing w:before="10"/>
        <w:ind w:left="0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0"/>
        <w:gridCol w:w="3445"/>
        <w:gridCol w:w="3120"/>
      </w:tblGrid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Salvador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Sýrie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Thajsko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Tchaj-wan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Turkmenistán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Uzbekistán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Zimbabwe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Angola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1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3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Anguilla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Antigua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Barbuda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Bahrajn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Barbados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Belize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Benin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Bermudy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Brunej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1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Dominika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Dominikánská</w:t>
            </w:r>
            <w:r>
              <w:rPr>
                <w:rFonts w:ascii="Calibri" w:hAnsi="Calibri" w:cs="Calibri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republika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Ekvádor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Francouzská</w:t>
            </w:r>
            <w:r>
              <w:rPr>
                <w:rFonts w:ascii="Calibri" w:hAnsi="Calibri" w:cs="Calibri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Guyana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Grenada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Grónsko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Guadeloupe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Guatemala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Indie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1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3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Indonésie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Írán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Jamajka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Jordánsko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Kajmanské</w:t>
            </w:r>
            <w:r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ostrovy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Katar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</w:tbl>
    <w:p w:rsidR="00A2221A" w:rsidRDefault="00A2221A">
      <w:pPr>
        <w:sectPr w:rsidR="00A2221A">
          <w:pgSz w:w="16840" w:h="11910" w:orient="landscape"/>
          <w:pgMar w:top="1100" w:right="1300" w:bottom="900" w:left="1300" w:header="0" w:footer="714" w:gutter="0"/>
          <w:cols w:space="708"/>
          <w:noEndnote/>
        </w:sectPr>
      </w:pPr>
    </w:p>
    <w:p w:rsidR="00A2221A" w:rsidRDefault="00A2221A">
      <w:pPr>
        <w:pStyle w:val="Zkladntext"/>
        <w:kinsoku w:val="0"/>
        <w:overflowPunct w:val="0"/>
        <w:spacing w:before="10"/>
        <w:ind w:left="0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0"/>
        <w:gridCol w:w="3445"/>
        <w:gridCol w:w="3120"/>
      </w:tblGrid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Keňa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Kongo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Konžská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dem.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republika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Kuba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Kuvajt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Kyrgyzstán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Libanon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Macao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1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3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Martinik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Mongolsko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Montserrat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Niger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Nigérie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Pákistán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Palestina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Paraguay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1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Pobřeží</w:t>
            </w:r>
            <w:r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slonoviny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Réunion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Saint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0"/>
                <w:szCs w:val="20"/>
              </w:rPr>
              <w:t>Pierre</w:t>
            </w:r>
            <w:proofErr w:type="spellEnd"/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0"/>
                <w:szCs w:val="20"/>
              </w:rPr>
              <w:t>Miquelon</w:t>
            </w:r>
            <w:proofErr w:type="spellEnd"/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Saúdská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Arábie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Svatá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Lucie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Svatý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Kryštof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Nevis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Svatý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Vincenc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Grenadiny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Tádžikistán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proofErr w:type="spellStart"/>
            <w:r>
              <w:rPr>
                <w:rFonts w:ascii="Calibri" w:hAnsi="Calibri" w:cs="Calibri"/>
                <w:spacing w:val="-1"/>
                <w:sz w:val="20"/>
                <w:szCs w:val="20"/>
              </w:rPr>
              <w:t>Turks</w:t>
            </w:r>
            <w:proofErr w:type="spellEnd"/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0"/>
                <w:szCs w:val="20"/>
              </w:rPr>
              <w:t>Caicos</w:t>
            </w:r>
            <w:proofErr w:type="spellEnd"/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1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3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Uganda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Venezuela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Vietnam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Zambie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Afghánistán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proofErr w:type="spellStart"/>
            <w:r>
              <w:rPr>
                <w:rFonts w:ascii="Calibri" w:hAnsi="Calibri" w:cs="Calibri"/>
                <w:spacing w:val="-1"/>
                <w:sz w:val="20"/>
                <w:szCs w:val="20"/>
              </w:rPr>
              <w:t>Ascension</w:t>
            </w:r>
            <w:proofErr w:type="spellEnd"/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</w:tbl>
    <w:p w:rsidR="00A2221A" w:rsidRDefault="00A2221A">
      <w:pPr>
        <w:sectPr w:rsidR="00A2221A">
          <w:pgSz w:w="16840" w:h="11910" w:orient="landscape"/>
          <w:pgMar w:top="1100" w:right="1300" w:bottom="900" w:left="1300" w:header="0" w:footer="714" w:gutter="0"/>
          <w:cols w:space="708"/>
          <w:noEndnote/>
        </w:sectPr>
      </w:pPr>
    </w:p>
    <w:p w:rsidR="00A2221A" w:rsidRDefault="00A2221A">
      <w:pPr>
        <w:pStyle w:val="Zkladntext"/>
        <w:kinsoku w:val="0"/>
        <w:overflowPunct w:val="0"/>
        <w:spacing w:before="10"/>
        <w:ind w:left="0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0"/>
        <w:gridCol w:w="3445"/>
        <w:gridCol w:w="3120"/>
      </w:tblGrid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Australská</w:t>
            </w:r>
            <w:r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teritoria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Bahamy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Bangladéš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Bhútán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Bolívie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Botswana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Burkina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Faso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Burundi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1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3" w:lineRule="exact"/>
              <w:ind w:left="56"/>
            </w:pPr>
            <w:proofErr w:type="spellStart"/>
            <w:r>
              <w:rPr>
                <w:rFonts w:ascii="Calibri" w:hAnsi="Calibri" w:cs="Calibri"/>
                <w:spacing w:val="-1"/>
                <w:sz w:val="20"/>
                <w:szCs w:val="20"/>
              </w:rPr>
              <w:t>Cookovy</w:t>
            </w:r>
            <w:proofErr w:type="spellEnd"/>
            <w:r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ostrovy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Čad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Diego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Garcia</w:t>
            </w:r>
            <w:proofErr w:type="spellEnd"/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Džibutsko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Eritrea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Etiopie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Falklandy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Fidži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1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Francouzská</w:t>
            </w:r>
            <w:r>
              <w:rPr>
                <w:rFonts w:ascii="Calibri" w:hAnsi="Calibri" w:cs="Calibri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Polynésie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Gabon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Gambie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Ghana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Guam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Guinea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Guinea-Bissau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Guyana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Haiti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1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3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Honduras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Irák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Jemen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Kambodža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Kamerun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Kapverdy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</w:tbl>
    <w:p w:rsidR="00A2221A" w:rsidRDefault="00A2221A">
      <w:pPr>
        <w:sectPr w:rsidR="00A2221A">
          <w:pgSz w:w="16840" w:h="11910" w:orient="landscape"/>
          <w:pgMar w:top="1100" w:right="1300" w:bottom="900" w:left="1300" w:header="0" w:footer="714" w:gutter="0"/>
          <w:cols w:space="708"/>
          <w:noEndnote/>
        </w:sectPr>
      </w:pPr>
    </w:p>
    <w:p w:rsidR="00A2221A" w:rsidRDefault="00A2221A">
      <w:pPr>
        <w:pStyle w:val="Zkladntext"/>
        <w:kinsoku w:val="0"/>
        <w:overflowPunct w:val="0"/>
        <w:spacing w:before="10"/>
        <w:ind w:left="0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0"/>
        <w:gridCol w:w="3445"/>
        <w:gridCol w:w="3120"/>
      </w:tblGrid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Kiribati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Kolumbie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Komory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Mayotte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Korejská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lid.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dem.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republika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Kostarika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Laos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Lesotho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Libérie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1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3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Madagaskar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Maledivy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Mali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Marshallovy</w:t>
            </w:r>
            <w:r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ostrovy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Mauricius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Mauritánie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Mikronésie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Mosambik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1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Myanmar</w:t>
            </w:r>
            <w:r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(Barma)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Namibie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Nauru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Nepál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Nikaragua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Niue</w:t>
            </w:r>
            <w:proofErr w:type="spellEnd"/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Nizozemské</w:t>
            </w:r>
            <w:r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Antily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Nová</w:t>
            </w:r>
            <w:r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Kaledonie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Omán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1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3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Palau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Panama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Papua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Nová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Guinea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Rovníková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Guinea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Rwanda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Samoa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</w:tbl>
    <w:p w:rsidR="00A2221A" w:rsidRDefault="00A2221A">
      <w:pPr>
        <w:sectPr w:rsidR="00A2221A">
          <w:pgSz w:w="16840" w:h="11910" w:orient="landscape"/>
          <w:pgMar w:top="1100" w:right="1300" w:bottom="900" w:left="1300" w:header="0" w:footer="714" w:gutter="0"/>
          <w:cols w:space="708"/>
          <w:noEndnote/>
        </w:sectPr>
      </w:pPr>
    </w:p>
    <w:p w:rsidR="00A2221A" w:rsidRDefault="00A2221A">
      <w:pPr>
        <w:pStyle w:val="Zkladntext"/>
        <w:kinsoku w:val="0"/>
        <w:overflowPunct w:val="0"/>
        <w:spacing w:before="10"/>
        <w:ind w:left="0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0"/>
        <w:gridCol w:w="3445"/>
        <w:gridCol w:w="3120"/>
      </w:tblGrid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Senegal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Severní</w:t>
            </w:r>
            <w:r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Mariany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Seychely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Sierra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Leone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Somálsko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Srí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Lanka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Středoafrická</w:t>
            </w:r>
            <w:r>
              <w:rPr>
                <w:rFonts w:ascii="Calibri" w:hAnsi="Calibri" w:cs="Calibri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republika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Súdán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1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3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Surinam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Svatá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Helena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Svatý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Tomáš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Svazijsko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Šalamounovy</w:t>
            </w:r>
            <w:r>
              <w:rPr>
                <w:rFonts w:ascii="Calibri" w:hAnsi="Calibri" w:cs="Calibri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ostrovy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Tanzanie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Togo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Tokelau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1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Tonga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Trinidad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Tobago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Tuvalu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Uruguay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Vanuatu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Východní</w:t>
            </w:r>
            <w:r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Timor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proofErr w:type="spellStart"/>
            <w:r>
              <w:rPr>
                <w:rFonts w:ascii="Calibri" w:hAnsi="Calibri" w:cs="Calibri"/>
                <w:spacing w:val="-1"/>
                <w:sz w:val="20"/>
                <w:szCs w:val="20"/>
              </w:rPr>
              <w:t>Wallis</w:t>
            </w:r>
            <w:proofErr w:type="spellEnd"/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Futuna</w:t>
            </w:r>
            <w:proofErr w:type="spellEnd"/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proofErr w:type="spellStart"/>
            <w:r>
              <w:rPr>
                <w:rFonts w:ascii="Calibri" w:hAnsi="Calibri" w:cs="Calibri"/>
                <w:spacing w:val="-1"/>
                <w:sz w:val="20"/>
                <w:szCs w:val="20"/>
              </w:rPr>
              <w:t>Inmarsat</w:t>
            </w:r>
            <w:proofErr w:type="spellEnd"/>
            <w:r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mini-M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Mezinárodní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globální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sítě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1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3" w:lineRule="exact"/>
              <w:ind w:left="56"/>
            </w:pPr>
            <w:proofErr w:type="spellStart"/>
            <w:r>
              <w:rPr>
                <w:rFonts w:ascii="Calibri" w:hAnsi="Calibri" w:cs="Calibri"/>
                <w:spacing w:val="-1"/>
                <w:sz w:val="20"/>
                <w:szCs w:val="20"/>
              </w:rPr>
              <w:t>Inmarsat</w:t>
            </w:r>
            <w:proofErr w:type="spellEnd"/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proofErr w:type="spellStart"/>
            <w:r>
              <w:rPr>
                <w:rFonts w:ascii="Calibri" w:hAnsi="Calibri" w:cs="Calibri"/>
                <w:spacing w:val="-1"/>
                <w:sz w:val="20"/>
                <w:szCs w:val="20"/>
              </w:rPr>
              <w:t>Inmarsat</w:t>
            </w:r>
            <w:proofErr w:type="spellEnd"/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3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Iridium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8817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proofErr w:type="spellStart"/>
            <w:r>
              <w:rPr>
                <w:rFonts w:ascii="Calibri" w:hAnsi="Calibri" w:cs="Calibri"/>
                <w:spacing w:val="-1"/>
                <w:sz w:val="20"/>
                <w:szCs w:val="20"/>
              </w:rPr>
              <w:t>Inmarsat</w:t>
            </w:r>
            <w:proofErr w:type="spellEnd"/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proofErr w:type="spellStart"/>
            <w:r>
              <w:rPr>
                <w:rFonts w:ascii="Calibri" w:hAnsi="Calibri" w:cs="Calibri"/>
                <w:spacing w:val="-1"/>
                <w:sz w:val="20"/>
                <w:szCs w:val="20"/>
              </w:rPr>
              <w:t>Inmarsat</w:t>
            </w:r>
            <w:proofErr w:type="spellEnd"/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Aero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  <w:tr w:rsidR="00A2221A">
        <w:trPr>
          <w:trHeight w:hRule="exact" w:val="290"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>
            <w:pPr>
              <w:pStyle w:val="TableParagraph"/>
              <w:kinsoku w:val="0"/>
              <w:overflowPunct w:val="0"/>
              <w:spacing w:line="242" w:lineRule="exact"/>
              <w:ind w:left="56"/>
            </w:pPr>
            <w:r>
              <w:rPr>
                <w:rFonts w:ascii="Calibri" w:hAnsi="Calibri" w:cs="Calibri"/>
                <w:sz w:val="20"/>
                <w:szCs w:val="20"/>
              </w:rPr>
              <w:t>Iridium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8816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21A" w:rsidRDefault="00A2221A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21A" w:rsidRDefault="00A2221A"/>
        </w:tc>
      </w:tr>
    </w:tbl>
    <w:p w:rsidR="00A2221A" w:rsidRDefault="00A2221A">
      <w:pPr>
        <w:sectPr w:rsidR="00A2221A">
          <w:pgSz w:w="16840" w:h="11910" w:orient="landscape"/>
          <w:pgMar w:top="1100" w:right="1300" w:bottom="900" w:left="1300" w:header="0" w:footer="714" w:gutter="0"/>
          <w:cols w:space="708"/>
          <w:noEndnote/>
        </w:sectPr>
      </w:pPr>
    </w:p>
    <w:p w:rsidR="00A2221A" w:rsidRDefault="00A2221A">
      <w:pPr>
        <w:pStyle w:val="Zkladntext"/>
        <w:kinsoku w:val="0"/>
        <w:overflowPunct w:val="0"/>
        <w:spacing w:before="51"/>
        <w:ind w:left="2611" w:right="2626" w:firstLine="0"/>
        <w:jc w:val="center"/>
        <w:rPr>
          <w:rFonts w:ascii="Calibri" w:hAnsi="Calibri" w:cs="Calibri"/>
          <w:spacing w:val="-1"/>
          <w:sz w:val="16"/>
          <w:szCs w:val="16"/>
        </w:rPr>
      </w:pPr>
      <w:r>
        <w:rPr>
          <w:rFonts w:ascii="Calibri" w:hAnsi="Calibri" w:cs="Calibri"/>
          <w:spacing w:val="-1"/>
          <w:sz w:val="16"/>
          <w:szCs w:val="16"/>
        </w:rPr>
        <w:lastRenderedPageBreak/>
        <w:t>Centrální</w:t>
      </w:r>
      <w:r>
        <w:rPr>
          <w:rFonts w:ascii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zadavatel</w:t>
      </w:r>
    </w:p>
    <w:p w:rsidR="00A2221A" w:rsidRDefault="00A2221A">
      <w:pPr>
        <w:pStyle w:val="Zkladntext"/>
        <w:kinsoku w:val="0"/>
        <w:overflowPunct w:val="0"/>
        <w:spacing w:before="126"/>
        <w:ind w:left="2610" w:right="2626" w:firstLine="0"/>
        <w:jc w:val="center"/>
        <w:rPr>
          <w:rFonts w:ascii="Calibri" w:hAnsi="Calibri" w:cs="Calibri"/>
          <w:spacing w:val="-1"/>
          <w:sz w:val="16"/>
          <w:szCs w:val="16"/>
        </w:rPr>
      </w:pPr>
      <w:r>
        <w:rPr>
          <w:rFonts w:ascii="Calibri" w:hAnsi="Calibri" w:cs="Calibri"/>
          <w:spacing w:val="-1"/>
          <w:sz w:val="16"/>
          <w:szCs w:val="16"/>
        </w:rPr>
        <w:t>Česká</w:t>
      </w:r>
      <w:r>
        <w:rPr>
          <w:rFonts w:ascii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 xml:space="preserve">republika </w:t>
      </w:r>
      <w:r>
        <w:rPr>
          <w:rFonts w:ascii="Calibri" w:hAnsi="Calibri" w:cs="Calibri"/>
          <w:sz w:val="16"/>
          <w:szCs w:val="16"/>
        </w:rPr>
        <w:t>–</w:t>
      </w:r>
      <w:r>
        <w:rPr>
          <w:rFonts w:ascii="Calibri" w:hAnsi="Calibri" w:cs="Calibri"/>
          <w:spacing w:val="-1"/>
          <w:sz w:val="16"/>
          <w:szCs w:val="16"/>
        </w:rPr>
        <w:t xml:space="preserve"> Ministerstvo vnitra</w:t>
      </w:r>
    </w:p>
    <w:p w:rsidR="00A2221A" w:rsidRDefault="00A2221A">
      <w:pPr>
        <w:pStyle w:val="Zkladntext"/>
        <w:kinsoku w:val="0"/>
        <w:overflowPunct w:val="0"/>
        <w:spacing w:before="8"/>
        <w:ind w:left="0" w:firstLine="0"/>
        <w:rPr>
          <w:rFonts w:ascii="Calibri" w:hAnsi="Calibri" w:cs="Calibri"/>
          <w:sz w:val="25"/>
          <w:szCs w:val="25"/>
        </w:rPr>
      </w:pPr>
    </w:p>
    <w:p w:rsidR="00A2221A" w:rsidRDefault="00A2221A">
      <w:pPr>
        <w:pStyle w:val="Zkladntext"/>
        <w:kinsoku w:val="0"/>
        <w:overflowPunct w:val="0"/>
        <w:spacing w:before="56"/>
        <w:ind w:left="2613" w:right="2622" w:firstLine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PŘÍLOHA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Č.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3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SMLOUVY</w:t>
      </w:r>
    </w:p>
    <w:p w:rsidR="00A2221A" w:rsidRDefault="00A2221A">
      <w:pPr>
        <w:pStyle w:val="Zkladntext"/>
        <w:kinsoku w:val="0"/>
        <w:overflowPunct w:val="0"/>
        <w:spacing w:before="122"/>
        <w:ind w:left="2613" w:right="2625" w:firstLine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Seznam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zkratek</w:t>
      </w:r>
      <w:r>
        <w:rPr>
          <w:rFonts w:ascii="Calibri" w:hAnsi="Calibri" w:cs="Calibri"/>
          <w:b/>
          <w:bCs/>
          <w:sz w:val="22"/>
          <w:szCs w:val="22"/>
        </w:rPr>
        <w:t xml:space="preserve"> 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definicí</w:t>
      </w:r>
    </w:p>
    <w:p w:rsidR="00A2221A" w:rsidRDefault="00A2221A">
      <w:pPr>
        <w:pStyle w:val="Zkladntext"/>
        <w:kinsoku w:val="0"/>
        <w:overflowPunct w:val="0"/>
        <w:spacing w:before="10"/>
        <w:ind w:left="0" w:firstLine="0"/>
        <w:rPr>
          <w:rFonts w:ascii="Calibri" w:hAnsi="Calibri" w:cs="Calibri"/>
          <w:b/>
          <w:bCs/>
          <w:sz w:val="28"/>
          <w:szCs w:val="28"/>
        </w:rPr>
      </w:pPr>
    </w:p>
    <w:p w:rsidR="00A2221A" w:rsidRDefault="00A2221A">
      <w:pPr>
        <w:pStyle w:val="Zkladntext"/>
        <w:tabs>
          <w:tab w:val="left" w:pos="2509"/>
        </w:tabs>
        <w:kinsoku w:val="0"/>
        <w:overflowPunct w:val="0"/>
        <w:spacing w:before="56"/>
        <w:ind w:left="1074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pacing w:val="-1"/>
          <w:sz w:val="22"/>
          <w:szCs w:val="22"/>
        </w:rPr>
        <w:t>Termín</w:t>
      </w:r>
      <w:r>
        <w:rPr>
          <w:rFonts w:ascii="Times New Roman" w:hAnsi="Times New Roman" w:cs="Times New Roman"/>
          <w:b/>
          <w:bCs/>
          <w:i/>
          <w:iCs/>
          <w:spacing w:val="-1"/>
          <w:sz w:val="22"/>
          <w:szCs w:val="22"/>
        </w:rPr>
        <w:tab/>
      </w:r>
      <w:r>
        <w:rPr>
          <w:rFonts w:ascii="Calibri" w:hAnsi="Calibri" w:cs="Calibri"/>
          <w:b/>
          <w:bCs/>
          <w:i/>
          <w:iCs/>
          <w:spacing w:val="-1"/>
          <w:sz w:val="22"/>
          <w:szCs w:val="22"/>
        </w:rPr>
        <w:t>Definice</w:t>
      </w:r>
    </w:p>
    <w:p w:rsidR="00A2221A" w:rsidRDefault="00A2221A">
      <w:pPr>
        <w:pStyle w:val="Zkladntext"/>
        <w:kinsoku w:val="0"/>
        <w:overflowPunct w:val="0"/>
        <w:spacing w:before="1"/>
        <w:ind w:left="0" w:firstLine="0"/>
        <w:rPr>
          <w:rFonts w:ascii="Calibri" w:hAnsi="Calibri" w:cs="Calibri"/>
          <w:b/>
          <w:bCs/>
          <w:i/>
          <w:iCs/>
          <w:sz w:val="15"/>
          <w:szCs w:val="15"/>
        </w:rPr>
      </w:pPr>
    </w:p>
    <w:tbl>
      <w:tblPr>
        <w:tblW w:w="0" w:type="auto"/>
        <w:tblInd w:w="9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6828"/>
      </w:tblGrid>
      <w:tr w:rsidR="00A2221A">
        <w:trPr>
          <w:trHeight w:hRule="exact" w:val="293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line="267" w:lineRule="exact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ADSL</w:t>
            </w:r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line="267" w:lineRule="exact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Asymetrická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digitální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uživatelská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přípojka</w:t>
            </w:r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ADSL2+</w:t>
            </w:r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Asymetrická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digitální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uživatelská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přípojka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(26Mbit)</w:t>
            </w:r>
          </w:p>
        </w:tc>
      </w:tr>
      <w:tr w:rsidR="00A2221A">
        <w:trPr>
          <w:trHeight w:hRule="exact" w:val="850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51"/>
              <w:ind w:left="107" w:right="43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agregační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poměr</w:t>
            </w:r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29" w:right="103"/>
              <w:jc w:val="both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Agregační</w:t>
            </w:r>
            <w:r>
              <w:rPr>
                <w:rFonts w:ascii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poměr</w:t>
            </w:r>
            <w:r>
              <w:rPr>
                <w:rFonts w:ascii="Calibri" w:hAnsi="Calibri" w:cs="Calibri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se</w:t>
            </w:r>
            <w:r>
              <w:rPr>
                <w:rFonts w:ascii="Calibri" w:hAnsi="Calibri" w:cs="Calibri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vypočte</w:t>
            </w:r>
            <w:r>
              <w:rPr>
                <w:rFonts w:ascii="Calibri" w:hAnsi="Calibri" w:cs="Calibri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jako</w:t>
            </w:r>
            <w:r>
              <w:rPr>
                <w:rFonts w:ascii="Calibri" w:hAnsi="Calibri" w:cs="Calibri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podíl</w:t>
            </w:r>
            <w:r>
              <w:rPr>
                <w:rFonts w:ascii="Calibri" w:hAnsi="Calibri" w:cs="Calibri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mezi</w:t>
            </w:r>
            <w:r>
              <w:rPr>
                <w:rFonts w:ascii="Calibri" w:hAnsi="Calibri" w:cs="Calibri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teoreticky</w:t>
            </w:r>
            <w:r>
              <w:rPr>
                <w:rFonts w:ascii="Calibri" w:hAnsi="Calibri" w:cs="Calibri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maximální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potřebou</w:t>
            </w:r>
            <w:r>
              <w:rPr>
                <w:rFonts w:ascii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kapacity</w:t>
            </w:r>
            <w:r>
              <w:rPr>
                <w:rFonts w:ascii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uživatelů</w:t>
            </w:r>
            <w:r>
              <w:rPr>
                <w:rFonts w:ascii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přípojek</w:t>
            </w:r>
            <w:r>
              <w:rPr>
                <w:rFonts w:ascii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rámci</w:t>
            </w:r>
            <w:r>
              <w:rPr>
                <w:rFonts w:ascii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daného</w:t>
            </w:r>
            <w:r>
              <w:rPr>
                <w:rFonts w:ascii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agregačního</w:t>
            </w:r>
            <w:r>
              <w:rPr>
                <w:rFonts w:ascii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bodu</w:t>
            </w:r>
            <w:r>
              <w:rPr>
                <w:rFonts w:ascii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skutečnou kapacitou</w:t>
            </w:r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ATM</w:t>
            </w:r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Asynchronní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přenosový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režim</w:t>
            </w:r>
          </w:p>
        </w:tc>
      </w:tr>
      <w:tr w:rsidR="00A2221A">
        <w:trPr>
          <w:trHeight w:hRule="exact" w:val="581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07" w:right="113"/>
            </w:pP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bezstavový</w:t>
            </w:r>
            <w:proofErr w:type="spellEnd"/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paketový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filtr</w:t>
            </w:r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51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Filtr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povolující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nebo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blokující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specifikované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protokoly</w:t>
            </w:r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BGP</w:t>
            </w:r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Protokol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pro komunikaci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routerů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mezi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sítěmi</w:t>
            </w:r>
          </w:p>
        </w:tc>
      </w:tr>
      <w:tr w:rsidR="00A2221A">
        <w:trPr>
          <w:trHeight w:hRule="exact" w:val="581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6" w:line="266" w:lineRule="exact"/>
              <w:ind w:left="107" w:right="511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centrální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Internet</w:t>
            </w:r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51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Centrální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připojení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do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internetu</w:t>
            </w:r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CGI</w:t>
            </w:r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Common</w:t>
            </w:r>
            <w:proofErr w:type="spellEnd"/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Gateway</w:t>
            </w:r>
            <w:proofErr w:type="spellEnd"/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Interface</w:t>
            </w:r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CIR</w:t>
            </w:r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Smluvená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datová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propustnost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CIR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Commited</w:t>
            </w:r>
            <w:proofErr w:type="spellEnd"/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Information</w:t>
            </w:r>
            <w:proofErr w:type="spellEnd"/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Rate</w:t>
            </w:r>
            <w:proofErr w:type="spellEnd"/>
            <w:r>
              <w:rPr>
                <w:rFonts w:ascii="Calibri" w:hAnsi="Calibri" w:cs="Calibri"/>
                <w:spacing w:val="-1"/>
                <w:sz w:val="22"/>
                <w:szCs w:val="22"/>
              </w:rPr>
              <w:t>)</w:t>
            </w:r>
          </w:p>
        </w:tc>
      </w:tr>
      <w:tr w:rsidR="00A2221A">
        <w:trPr>
          <w:trHeight w:hRule="exact" w:val="312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CMS</w:t>
            </w:r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Centrální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místo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Služeb KIVS</w:t>
            </w:r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z w:val="22"/>
                <w:szCs w:val="22"/>
              </w:rPr>
              <w:t xml:space="preserve">CPE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router</w:t>
            </w:r>
            <w:proofErr w:type="spellEnd"/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Koncové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zařízení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směrovač</w:t>
            </w:r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Diffserv</w:t>
            </w:r>
            <w:proofErr w:type="spellEnd"/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r>
              <w:rPr>
                <w:rFonts w:ascii="Calibri" w:hAnsi="Calibri" w:cs="Calibri"/>
                <w:sz w:val="22"/>
                <w:szCs w:val="22"/>
              </w:rPr>
              <w:t>Model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diferencovaných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Služeb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(RFC2475)</w:t>
            </w:r>
          </w:p>
        </w:tc>
      </w:tr>
      <w:tr w:rsidR="00A2221A">
        <w:trPr>
          <w:trHeight w:hRule="exact" w:val="312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DSCP</w:t>
            </w:r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29"/>
            </w:pP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Differentiated</w:t>
            </w:r>
            <w:proofErr w:type="spellEnd"/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Service</w:t>
            </w:r>
            <w:proofErr w:type="spellEnd"/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22"/>
                <w:szCs w:val="22"/>
              </w:rPr>
              <w:t>Code</w:t>
            </w:r>
            <w:proofErr w:type="spellEnd"/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Point</w:t>
            </w:r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z w:val="22"/>
                <w:szCs w:val="22"/>
              </w:rPr>
              <w:t>EPS</w:t>
            </w:r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Elektronický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požární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systém</w:t>
            </w:r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ESMTP</w:t>
            </w:r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Protokol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ESMTP</w:t>
            </w:r>
          </w:p>
        </w:tc>
      </w:tr>
      <w:tr w:rsidR="00A2221A">
        <w:trPr>
          <w:trHeight w:hRule="exact" w:val="581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07" w:right="307"/>
            </w:pP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ethernet</w:t>
            </w:r>
            <w:proofErr w:type="spellEnd"/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konektivita</w:t>
            </w:r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29" w:right="103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Nejrozšířenější</w:t>
            </w:r>
            <w:r>
              <w:rPr>
                <w:rFonts w:ascii="Calibri" w:hAnsi="Calibri" w:cs="Calibri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technologie</w:t>
            </w:r>
            <w:r>
              <w:rPr>
                <w:rFonts w:ascii="Calibri" w:hAnsi="Calibri" w:cs="Calibri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používaná</w:t>
            </w:r>
            <w:r>
              <w:rPr>
                <w:rFonts w:ascii="Calibri" w:hAnsi="Calibri" w:cs="Calibri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pro</w:t>
            </w:r>
            <w:r>
              <w:rPr>
                <w:rFonts w:ascii="Calibri" w:hAnsi="Calibri" w:cs="Calibri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komunikaci</w:t>
            </w:r>
            <w:r>
              <w:rPr>
                <w:rFonts w:ascii="Calibri" w:hAnsi="Calibri" w:cs="Calibri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lokálních</w:t>
            </w:r>
            <w:r>
              <w:rPr>
                <w:rFonts w:ascii="Calibri" w:hAnsi="Calibri" w:cs="Calibri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sítích.</w:t>
            </w:r>
            <w:r>
              <w:rPr>
                <w:spacing w:val="5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Základní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rychlost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je </w:t>
            </w: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Mbit</w:t>
            </w:r>
            <w:proofErr w:type="spellEnd"/>
            <w:r>
              <w:rPr>
                <w:rFonts w:ascii="Calibri" w:hAnsi="Calibri" w:cs="Calibri"/>
                <w:spacing w:val="-1"/>
                <w:sz w:val="22"/>
                <w:szCs w:val="22"/>
              </w:rPr>
              <w:t>/s</w:t>
            </w:r>
          </w:p>
        </w:tc>
      </w:tr>
      <w:tr w:rsidR="00A2221A">
        <w:trPr>
          <w:trHeight w:hRule="exact" w:val="583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 w:right="556"/>
            </w:pP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frame</w:t>
            </w:r>
            <w:proofErr w:type="spellEnd"/>
            <w:r>
              <w:rPr>
                <w:spacing w:val="2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relay</w:t>
            </w:r>
            <w:proofErr w:type="spellEnd"/>
            <w:r>
              <w:rPr>
                <w:rFonts w:ascii="Calibri" w:hAnsi="Calibri" w:cs="Calibri"/>
                <w:spacing w:val="-1"/>
                <w:sz w:val="22"/>
                <w:szCs w:val="22"/>
              </w:rPr>
              <w:t>/FR</w:t>
            </w:r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54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Služba/protokol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předávání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datových rámců</w:t>
            </w:r>
          </w:p>
        </w:tc>
      </w:tr>
      <w:tr w:rsidR="00A2221A">
        <w:trPr>
          <w:trHeight w:hRule="exact" w:val="312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07"/>
            </w:pP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ftp</w:t>
            </w:r>
            <w:proofErr w:type="spellEnd"/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Protokol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pro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přenos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souborů</w:t>
            </w:r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full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rate</w:t>
            </w:r>
            <w:proofErr w:type="spellEnd"/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Plné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pásmo</w:t>
            </w:r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proofErr w:type="gram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H.323</w:t>
            </w:r>
            <w:proofErr w:type="gramEnd"/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Hlasový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protokol</w:t>
            </w:r>
          </w:p>
        </w:tc>
      </w:tr>
      <w:tr w:rsidR="00A2221A">
        <w:trPr>
          <w:trHeight w:hRule="exact" w:val="581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51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http</w:t>
            </w:r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29" w:right="104"/>
            </w:pPr>
            <w:proofErr w:type="gram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Protokol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používaný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pro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komunikaci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mezi </w:t>
            </w:r>
            <w:r>
              <w:rPr>
                <w:rFonts w:ascii="Calibri" w:hAnsi="Calibri" w:cs="Calibri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www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prohlížečem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www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serverem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pracující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nad protokolem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IP</w:t>
            </w:r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IMAP4</w:t>
            </w:r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Internet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Message</w:t>
            </w:r>
            <w:proofErr w:type="spellEnd"/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Access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Protocol</w:t>
            </w:r>
            <w:proofErr w:type="spellEnd"/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version</w:t>
            </w:r>
            <w:proofErr w:type="spellEnd"/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A2221A">
        <w:trPr>
          <w:trHeight w:hRule="exact" w:val="312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IMAPS4</w:t>
            </w:r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Bezpečný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Internet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Message</w:t>
            </w:r>
            <w:proofErr w:type="spellEnd"/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Access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Protocol</w:t>
            </w:r>
            <w:proofErr w:type="spellEnd"/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version</w:t>
            </w:r>
            <w:proofErr w:type="spellEnd"/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IP</w:t>
            </w:r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Mezisíťový</w:t>
            </w:r>
            <w:proofErr w:type="spellEnd"/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(internet)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protokol</w:t>
            </w:r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IP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VPN</w:t>
            </w:r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Virtuální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privátní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sítě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IP</w:t>
            </w:r>
          </w:p>
        </w:tc>
      </w:tr>
      <w:tr w:rsidR="00A2221A">
        <w:trPr>
          <w:trHeight w:hRule="exact" w:val="312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IP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QoS</w:t>
            </w:r>
            <w:proofErr w:type="spellEnd"/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Kvalita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Služby</w:t>
            </w:r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IPSec</w:t>
            </w:r>
            <w:proofErr w:type="spellEnd"/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Bezpečný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mezisíťový</w:t>
            </w:r>
            <w:proofErr w:type="spellEnd"/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protokol</w:t>
            </w:r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ISP</w:t>
            </w:r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Poskytovatel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internetu</w:t>
            </w:r>
          </w:p>
        </w:tc>
      </w:tr>
      <w:tr w:rsidR="00A2221A">
        <w:trPr>
          <w:trHeight w:hRule="exact" w:val="312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07"/>
            </w:pP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Leased</w:t>
            </w:r>
            <w:proofErr w:type="spellEnd"/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Line</w:t>
            </w:r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Pevné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okruhy</w:t>
            </w:r>
          </w:p>
        </w:tc>
      </w:tr>
      <w:tr w:rsidR="00A2221A">
        <w:trPr>
          <w:trHeight w:hRule="exact" w:val="560"/>
        </w:trPr>
        <w:tc>
          <w:tcPr>
            <w:tcW w:w="1414" w:type="dxa"/>
            <w:tcBorders>
              <w:top w:val="single" w:sz="2" w:space="0" w:color="F2F2F2"/>
              <w:left w:val="nil"/>
              <w:bottom w:val="nil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 w:right="572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lokální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Internet</w:t>
            </w:r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nil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54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Místní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připojení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do internetu</w:t>
            </w:r>
          </w:p>
        </w:tc>
      </w:tr>
    </w:tbl>
    <w:p w:rsidR="00A2221A" w:rsidRDefault="00A2221A">
      <w:pPr>
        <w:sectPr w:rsidR="00A2221A">
          <w:footerReference w:type="default" r:id="rId10"/>
          <w:pgSz w:w="11900" w:h="16840"/>
          <w:pgMar w:top="780" w:right="1260" w:bottom="1380" w:left="1280" w:header="0" w:footer="1191" w:gutter="0"/>
          <w:pgNumType w:start="34"/>
          <w:cols w:space="708" w:equalWidth="0">
            <w:col w:w="9360"/>
          </w:cols>
          <w:noEndnote/>
        </w:sectPr>
      </w:pPr>
    </w:p>
    <w:p w:rsidR="00A2221A" w:rsidRDefault="00A2221A">
      <w:pPr>
        <w:pStyle w:val="Zkladntext"/>
        <w:kinsoku w:val="0"/>
        <w:overflowPunct w:val="0"/>
        <w:spacing w:before="51"/>
        <w:ind w:left="2611" w:right="2626" w:firstLine="0"/>
        <w:jc w:val="center"/>
        <w:rPr>
          <w:rFonts w:ascii="Calibri" w:hAnsi="Calibri" w:cs="Calibri"/>
          <w:spacing w:val="-1"/>
          <w:sz w:val="16"/>
          <w:szCs w:val="16"/>
        </w:rPr>
      </w:pPr>
      <w:r>
        <w:rPr>
          <w:rFonts w:ascii="Calibri" w:hAnsi="Calibri" w:cs="Calibri"/>
          <w:spacing w:val="-1"/>
          <w:sz w:val="16"/>
          <w:szCs w:val="16"/>
        </w:rPr>
        <w:lastRenderedPageBreak/>
        <w:t>Centrální</w:t>
      </w:r>
      <w:r>
        <w:rPr>
          <w:rFonts w:ascii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zadavatel</w:t>
      </w:r>
    </w:p>
    <w:p w:rsidR="00A2221A" w:rsidRDefault="00A2221A">
      <w:pPr>
        <w:pStyle w:val="Zkladntext"/>
        <w:kinsoku w:val="0"/>
        <w:overflowPunct w:val="0"/>
        <w:spacing w:before="126"/>
        <w:ind w:left="2610" w:right="2626" w:firstLine="0"/>
        <w:jc w:val="center"/>
        <w:rPr>
          <w:rFonts w:ascii="Calibri" w:hAnsi="Calibri" w:cs="Calibri"/>
          <w:spacing w:val="-1"/>
          <w:sz w:val="16"/>
          <w:szCs w:val="16"/>
        </w:rPr>
      </w:pPr>
      <w:r>
        <w:rPr>
          <w:rFonts w:ascii="Calibri" w:hAnsi="Calibri" w:cs="Calibri"/>
          <w:spacing w:val="-1"/>
          <w:sz w:val="16"/>
          <w:szCs w:val="16"/>
        </w:rPr>
        <w:t>Česká</w:t>
      </w:r>
      <w:r>
        <w:rPr>
          <w:rFonts w:ascii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 xml:space="preserve">republika </w:t>
      </w:r>
      <w:r>
        <w:rPr>
          <w:rFonts w:ascii="Calibri" w:hAnsi="Calibri" w:cs="Calibri"/>
          <w:sz w:val="16"/>
          <w:szCs w:val="16"/>
        </w:rPr>
        <w:t>–</w:t>
      </w:r>
      <w:r>
        <w:rPr>
          <w:rFonts w:ascii="Calibri" w:hAnsi="Calibri" w:cs="Calibri"/>
          <w:spacing w:val="-1"/>
          <w:sz w:val="16"/>
          <w:szCs w:val="16"/>
        </w:rPr>
        <w:t xml:space="preserve"> Ministerstvo vnitra</w:t>
      </w:r>
    </w:p>
    <w:p w:rsidR="00A2221A" w:rsidRDefault="00A2221A">
      <w:pPr>
        <w:pStyle w:val="Zkladntext"/>
        <w:kinsoku w:val="0"/>
        <w:overflowPunct w:val="0"/>
        <w:spacing w:before="2"/>
        <w:ind w:left="0" w:firstLine="0"/>
        <w:rPr>
          <w:rFonts w:ascii="Calibri" w:hAnsi="Calibri" w:cs="Calibri"/>
          <w:sz w:val="26"/>
          <w:szCs w:val="26"/>
        </w:rPr>
      </w:pPr>
    </w:p>
    <w:tbl>
      <w:tblPr>
        <w:tblW w:w="0" w:type="auto"/>
        <w:tblInd w:w="9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6828"/>
      </w:tblGrid>
      <w:tr w:rsidR="00A2221A">
        <w:trPr>
          <w:trHeight w:hRule="exact" w:val="561"/>
        </w:trPr>
        <w:tc>
          <w:tcPr>
            <w:tcW w:w="1414" w:type="dxa"/>
            <w:tcBorders>
              <w:top w:val="nil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ind w:left="107" w:right="176"/>
            </w:pP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manažovaný</w:t>
            </w:r>
            <w:proofErr w:type="spellEnd"/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CPE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33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Spravovaný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koncový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prvek</w:t>
            </w:r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MPLS</w:t>
            </w:r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Multi</w:t>
            </w:r>
            <w:proofErr w:type="spellEnd"/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Protocol</w:t>
            </w:r>
            <w:proofErr w:type="spellEnd"/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Label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22"/>
                <w:szCs w:val="22"/>
              </w:rPr>
              <w:t>Switching</w:t>
            </w:r>
            <w:proofErr w:type="spellEnd"/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NIXCZ</w:t>
            </w:r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Neutrální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výměnný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uzel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Internetu</w:t>
            </w:r>
          </w:p>
        </w:tc>
      </w:tr>
      <w:tr w:rsidR="00A2221A">
        <w:trPr>
          <w:trHeight w:hRule="exact" w:val="312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PERL</w:t>
            </w:r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Programovací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jazyk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PERL</w:t>
            </w:r>
          </w:p>
        </w:tc>
      </w:tr>
      <w:tr w:rsidR="00A2221A">
        <w:trPr>
          <w:trHeight w:hRule="exact" w:val="583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PHP</w:t>
            </w:r>
          </w:p>
          <w:p w:rsidR="00A2221A" w:rsidRDefault="00A2221A">
            <w:pPr>
              <w:pStyle w:val="TableParagraph"/>
              <w:kinsoku w:val="0"/>
              <w:overflowPunct w:val="0"/>
              <w:ind w:left="107"/>
            </w:pP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skriptování</w:t>
            </w:r>
            <w:proofErr w:type="spellEnd"/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54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Psaní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skriptů 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programovacím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jazyce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PHP</w:t>
            </w:r>
          </w:p>
        </w:tc>
      </w:tr>
      <w:tr w:rsidR="00A2221A">
        <w:trPr>
          <w:trHeight w:hRule="exact" w:val="312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POP3</w:t>
            </w:r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Post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Office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Protocol</w:t>
            </w:r>
            <w:proofErr w:type="spellEnd"/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version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POPS3</w:t>
            </w:r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Bezpečný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Post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Office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Protocol</w:t>
            </w:r>
            <w:proofErr w:type="spellEnd"/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version</w:t>
            </w:r>
            <w:proofErr w:type="spellEnd"/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z w:val="22"/>
                <w:szCs w:val="22"/>
              </w:rPr>
              <w:t>QOS</w:t>
            </w:r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Řízení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datových toků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síti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Quality</w:t>
            </w:r>
            <w:proofErr w:type="spellEnd"/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of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Service</w:t>
            </w:r>
            <w:proofErr w:type="spellEnd"/>
            <w:r>
              <w:rPr>
                <w:rFonts w:ascii="Calibri" w:hAnsi="Calibri" w:cs="Calibri"/>
                <w:spacing w:val="-1"/>
                <w:sz w:val="22"/>
                <w:szCs w:val="22"/>
              </w:rPr>
              <w:t>)</w:t>
            </w:r>
          </w:p>
        </w:tc>
      </w:tr>
      <w:tr w:rsidR="00A2221A">
        <w:trPr>
          <w:trHeight w:hRule="exact" w:val="312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RJ-45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port</w:t>
            </w:r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Přípojka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standardu RJ-45</w:t>
            </w:r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SHDSL</w:t>
            </w:r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Symetrické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DSL</w:t>
            </w:r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SIP</w:t>
            </w:r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Session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Initiation</w:t>
            </w:r>
            <w:proofErr w:type="spellEnd"/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Protocol</w:t>
            </w:r>
            <w:proofErr w:type="spellEnd"/>
          </w:p>
        </w:tc>
      </w:tr>
      <w:tr w:rsidR="00A2221A">
        <w:trPr>
          <w:trHeight w:hRule="exact" w:val="312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SLA</w:t>
            </w:r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Smlouva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úrovni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poskytovaných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Služeb</w:t>
            </w:r>
          </w:p>
        </w:tc>
      </w:tr>
      <w:tr w:rsidR="00A2221A">
        <w:trPr>
          <w:trHeight w:hRule="exact" w:val="583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54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SMTP</w:t>
            </w:r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 w:right="103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Protokol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určený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pro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přenos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zpráv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elektronické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pošty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Simple</w:t>
            </w:r>
            <w:proofErr w:type="spellEnd"/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Mail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Transfer</w:t>
            </w:r>
            <w:r>
              <w:rPr>
                <w:spacing w:val="4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Protocol</w:t>
            </w:r>
            <w:proofErr w:type="spellEnd"/>
            <w:r>
              <w:rPr>
                <w:rFonts w:ascii="Calibri" w:hAnsi="Calibri" w:cs="Calibri"/>
                <w:spacing w:val="-1"/>
                <w:sz w:val="22"/>
                <w:szCs w:val="22"/>
              </w:rPr>
              <w:t>)</w:t>
            </w:r>
          </w:p>
        </w:tc>
      </w:tr>
      <w:tr w:rsidR="00A2221A">
        <w:trPr>
          <w:trHeight w:hRule="exact" w:val="312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SQL</w:t>
            </w:r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Strukturovaný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dotazovací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jazyk</w:t>
            </w:r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TCP</w:t>
            </w:r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Transmission</w:t>
            </w:r>
            <w:proofErr w:type="spellEnd"/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Control</w:t>
            </w:r>
            <w:proofErr w:type="spellEnd"/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Protocol</w:t>
            </w:r>
            <w:proofErr w:type="spellEnd"/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z w:val="22"/>
                <w:szCs w:val="22"/>
              </w:rPr>
              <w:t>UPS</w:t>
            </w:r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Zdroj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nepřetržitého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napájení</w:t>
            </w:r>
          </w:p>
        </w:tc>
      </w:tr>
      <w:tr w:rsidR="00A2221A">
        <w:trPr>
          <w:trHeight w:hRule="exact" w:val="850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07" w:right="495"/>
            </w:pPr>
            <w:r>
              <w:rPr>
                <w:rFonts w:ascii="Calibri" w:hAnsi="Calibri" w:cs="Calibri"/>
                <w:sz w:val="22"/>
                <w:szCs w:val="22"/>
              </w:rPr>
              <w:t xml:space="preserve">User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to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Network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Interface</w:t>
            </w:r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5"/>
              <w:rPr>
                <w:rFonts w:ascii="Calibri" w:hAnsi="Calibri" w:cs="Calibri"/>
                <w:sz w:val="23"/>
                <w:szCs w:val="23"/>
              </w:rPr>
            </w:pPr>
          </w:p>
          <w:p w:rsidR="00A2221A" w:rsidRDefault="00A2221A">
            <w:pPr>
              <w:pStyle w:val="TableParagraph"/>
              <w:kinsoku w:val="0"/>
              <w:overflowPunct w:val="0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Rozhraní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typu uživatel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síť</w:t>
            </w:r>
          </w:p>
        </w:tc>
      </w:tr>
      <w:tr w:rsidR="00A2221A">
        <w:trPr>
          <w:trHeight w:hRule="exact" w:val="314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z w:val="22"/>
                <w:szCs w:val="22"/>
              </w:rPr>
              <w:t>VPN</w:t>
            </w:r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Virtuální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privátní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síť</w:t>
            </w:r>
          </w:p>
        </w:tc>
      </w:tr>
      <w:tr w:rsidR="00A2221A">
        <w:trPr>
          <w:trHeight w:hRule="exact" w:val="312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WAN</w:t>
            </w:r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Územně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rozsáhlá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síť</w:t>
            </w:r>
          </w:p>
        </w:tc>
      </w:tr>
      <w:tr w:rsidR="00A2221A">
        <w:trPr>
          <w:trHeight w:hRule="exact" w:val="703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z w:val="22"/>
                <w:szCs w:val="22"/>
              </w:rPr>
              <w:t>OPS</w:t>
            </w:r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 w:right="101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Odpovědný</w:t>
            </w:r>
            <w:r>
              <w:rPr>
                <w:rFonts w:ascii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IT</w:t>
            </w:r>
            <w:r>
              <w:rPr>
                <w:rFonts w:ascii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pracovník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subjektu</w:t>
            </w:r>
            <w:r>
              <w:rPr>
                <w:rFonts w:ascii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(rezortu,</w:t>
            </w:r>
            <w:r>
              <w:rPr>
                <w:rFonts w:ascii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konečného</w:t>
            </w:r>
            <w:r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uživatele),</w:t>
            </w:r>
            <w:r>
              <w:rPr>
                <w:rFonts w:ascii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který</w:t>
            </w:r>
            <w:r>
              <w:rPr>
                <w:rFonts w:ascii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je</w:t>
            </w:r>
            <w:r>
              <w:rPr>
                <w:spacing w:val="5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oprávněn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nahlásit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chybu.</w:t>
            </w:r>
          </w:p>
        </w:tc>
      </w:tr>
      <w:tr w:rsidR="00A2221A">
        <w:trPr>
          <w:trHeight w:hRule="exact" w:val="434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z w:val="22"/>
                <w:szCs w:val="22"/>
              </w:rPr>
              <w:t>SDP</w:t>
            </w:r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Service</w:t>
            </w:r>
            <w:proofErr w:type="spellEnd"/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desk</w:t>
            </w:r>
            <w:proofErr w:type="spellEnd"/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Poskytovatele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(providera)</w:t>
            </w:r>
          </w:p>
        </w:tc>
      </w:tr>
      <w:tr w:rsidR="00A2221A">
        <w:trPr>
          <w:trHeight w:hRule="exact" w:val="432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SDIC</w:t>
            </w:r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7"/>
              <w:ind w:left="129"/>
            </w:pP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Service</w:t>
            </w:r>
            <w:proofErr w:type="spellEnd"/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desk</w:t>
            </w:r>
            <w:proofErr w:type="spellEnd"/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InterConnectu</w:t>
            </w:r>
            <w:proofErr w:type="spellEnd"/>
          </w:p>
        </w:tc>
      </w:tr>
      <w:tr w:rsidR="00A2221A">
        <w:trPr>
          <w:trHeight w:hRule="exact" w:val="434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CMAS</w:t>
            </w:r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Centrální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emailová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adresa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subjektu</w:t>
            </w:r>
          </w:p>
        </w:tc>
      </w:tr>
      <w:tr w:rsidR="00A2221A">
        <w:trPr>
          <w:trHeight w:hRule="exact" w:val="701"/>
        </w:trPr>
        <w:tc>
          <w:tcPr>
            <w:tcW w:w="1414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</w:t>
            </w:r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single" w:sz="2" w:space="0" w:color="CDCDCD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 w:right="105"/>
            </w:pP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Customer</w:t>
            </w:r>
            <w:proofErr w:type="spellEnd"/>
            <w:r>
              <w:rPr>
                <w:rFonts w:ascii="Calibri" w:hAnsi="Calibri" w:cs="Calibri"/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equipment</w:t>
            </w:r>
            <w:proofErr w:type="spellEnd"/>
            <w:r>
              <w:rPr>
                <w:rFonts w:ascii="Calibri" w:hAnsi="Calibri" w:cs="Calibri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(Koncové</w:t>
            </w:r>
            <w:r>
              <w:rPr>
                <w:rFonts w:ascii="Calibri" w:hAnsi="Calibri" w:cs="Calibri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zařízení</w:t>
            </w:r>
            <w:r>
              <w:rPr>
                <w:rFonts w:ascii="Calibri" w:hAnsi="Calibri" w:cs="Calibri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providera,</w:t>
            </w:r>
            <w:r>
              <w:rPr>
                <w:rFonts w:ascii="Calibri" w:hAnsi="Calibri" w:cs="Calibri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které</w:t>
            </w:r>
            <w:r>
              <w:rPr>
                <w:rFonts w:ascii="Calibri" w:hAnsi="Calibri" w:cs="Calibri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je</w:t>
            </w:r>
            <w:r>
              <w:rPr>
                <w:rFonts w:ascii="Calibri" w:hAnsi="Calibri" w:cs="Calibri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umístěno</w:t>
            </w:r>
            <w:r>
              <w:rPr>
                <w:rFonts w:ascii="Calibri" w:hAnsi="Calibri" w:cs="Calibri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uživatele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Služby)</w:t>
            </w:r>
          </w:p>
        </w:tc>
      </w:tr>
      <w:tr w:rsidR="00A2221A">
        <w:trPr>
          <w:trHeight w:hRule="exact" w:val="434"/>
        </w:trPr>
        <w:tc>
          <w:tcPr>
            <w:tcW w:w="1414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NOC</w:t>
            </w:r>
          </w:p>
        </w:tc>
        <w:tc>
          <w:tcPr>
            <w:tcW w:w="6828" w:type="dxa"/>
            <w:tcBorders>
              <w:top w:val="single" w:sz="2" w:space="0" w:color="CDCDCD"/>
              <w:left w:val="nil"/>
              <w:bottom w:val="single" w:sz="2" w:space="0" w:color="F2F2F2"/>
              <w:right w:val="nil"/>
            </w:tcBorders>
            <w:shd w:val="clear" w:color="auto" w:fill="CDCDCD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Network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Operations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Center</w:t>
            </w:r>
          </w:p>
        </w:tc>
      </w:tr>
      <w:tr w:rsidR="00A2221A">
        <w:trPr>
          <w:trHeight w:hRule="exact" w:val="411"/>
        </w:trPr>
        <w:tc>
          <w:tcPr>
            <w:tcW w:w="1414" w:type="dxa"/>
            <w:tcBorders>
              <w:top w:val="single" w:sz="2" w:space="0" w:color="F2F2F2"/>
              <w:left w:val="nil"/>
              <w:bottom w:val="nil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07"/>
            </w:pPr>
            <w:r>
              <w:rPr>
                <w:rFonts w:ascii="Calibri" w:hAnsi="Calibri" w:cs="Calibri"/>
                <w:sz w:val="22"/>
                <w:szCs w:val="22"/>
              </w:rPr>
              <w:t>TTR</w:t>
            </w:r>
          </w:p>
        </w:tc>
        <w:tc>
          <w:tcPr>
            <w:tcW w:w="6828" w:type="dxa"/>
            <w:tcBorders>
              <w:top w:val="single" w:sz="2" w:space="0" w:color="F2F2F2"/>
              <w:left w:val="nil"/>
              <w:bottom w:val="nil"/>
              <w:right w:val="nil"/>
            </w:tcBorders>
            <w:shd w:val="clear" w:color="auto" w:fill="F2F2F2"/>
          </w:tcPr>
          <w:p w:rsidR="00A2221A" w:rsidRDefault="00A2221A">
            <w:pPr>
              <w:pStyle w:val="TableParagraph"/>
              <w:kinsoku w:val="0"/>
              <w:overflowPunct w:val="0"/>
              <w:spacing w:before="19"/>
              <w:ind w:left="129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total</w:t>
            </w:r>
            <w:proofErr w:type="spellEnd"/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time</w:t>
            </w:r>
            <w:proofErr w:type="spellEnd"/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repair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–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celková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(maximální)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doba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opravy</w:t>
            </w:r>
          </w:p>
        </w:tc>
      </w:tr>
    </w:tbl>
    <w:p w:rsidR="00A2221A" w:rsidRDefault="00A2221A">
      <w:pPr>
        <w:sectPr w:rsidR="00A2221A">
          <w:pgSz w:w="11900" w:h="16840"/>
          <w:pgMar w:top="780" w:right="1260" w:bottom="1380" w:left="1280" w:header="0" w:footer="1191" w:gutter="0"/>
          <w:cols w:space="708"/>
          <w:noEndnote/>
        </w:sectPr>
      </w:pPr>
    </w:p>
    <w:p w:rsidR="00A2221A" w:rsidRDefault="00A2221A" w:rsidP="00B43440">
      <w:pPr>
        <w:pStyle w:val="Zkladntext"/>
        <w:kinsoku w:val="0"/>
        <w:overflowPunct w:val="0"/>
        <w:spacing w:before="51"/>
        <w:ind w:left="0" w:right="2626" w:firstLine="0"/>
      </w:pPr>
      <w:bookmarkStart w:id="0" w:name="_GoBack"/>
      <w:bookmarkEnd w:id="0"/>
    </w:p>
    <w:sectPr w:rsidR="00A2221A" w:rsidSect="00B43440">
      <w:footerReference w:type="default" r:id="rId11"/>
      <w:pgSz w:w="11900" w:h="16840"/>
      <w:pgMar w:top="780" w:right="1260" w:bottom="1380" w:left="1280" w:header="0" w:footer="119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6FD" w:rsidRDefault="007A56FD">
      <w:r>
        <w:separator/>
      </w:r>
    </w:p>
  </w:endnote>
  <w:endnote w:type="continuationSeparator" w:id="0">
    <w:p w:rsidR="007A56FD" w:rsidRDefault="007A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21A" w:rsidRDefault="00A2221A">
    <w:pPr>
      <w:pStyle w:val="Zkladn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21A" w:rsidRDefault="00B4502D">
    <w:pPr>
      <w:pStyle w:val="Zkladn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>
              <wp:simplePos x="0" y="0"/>
              <wp:positionH relativeFrom="page">
                <wp:posOffset>886460</wp:posOffset>
              </wp:positionH>
              <wp:positionV relativeFrom="page">
                <wp:posOffset>6957060</wp:posOffset>
              </wp:positionV>
              <wp:extent cx="1263015" cy="16573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221A" w:rsidRDefault="00A2221A">
                          <w:pPr>
                            <w:pStyle w:val="Zkladntext"/>
                            <w:kinsoku w:val="0"/>
                            <w:overflowPunct w:val="0"/>
                            <w:spacing w:line="241" w:lineRule="exact"/>
                            <w:ind w:left="20" w:firstLine="0"/>
                            <w:rPr>
                              <w:rFonts w:ascii="Calibri" w:hAnsi="Calibri" w:cs="Calibri"/>
                              <w:spacing w:val="-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pacing w:val="-1"/>
                              <w:sz w:val="22"/>
                              <w:szCs w:val="22"/>
                            </w:rPr>
                            <w:t>HLAS_ISDN30_001.02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547.8pt;width:99.45pt;height:13.0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" o:allowincell="f" filled="f" stroked="f">
              <v:textbox inset="0,0,0,0">
                <w:txbxContent>
                  <w:p w:rsidR="00A2221A" w:rsidRDefault="00A2221A">
                    <w:pPr>
                      <w:pStyle w:val="Zkladntext"/>
                      <w:kinsoku w:val="0"/>
                      <w:overflowPunct w:val="0"/>
                      <w:spacing w:line="241" w:lineRule="exact"/>
                      <w:ind w:left="20" w:firstLine="0"/>
                      <w:rPr>
                        <w:rFonts w:ascii="Calibri" w:hAnsi="Calibri" w:cs="Calibri"/>
                        <w:spacing w:val="-1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pacing w:val="-1"/>
                        <w:sz w:val="22"/>
                        <w:szCs w:val="22"/>
                      </w:rPr>
                      <w:t>HLAS_ISDN30_001.02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>
              <wp:simplePos x="0" y="0"/>
              <wp:positionH relativeFrom="page">
                <wp:posOffset>9184640</wp:posOffset>
              </wp:positionH>
              <wp:positionV relativeFrom="page">
                <wp:posOffset>6950710</wp:posOffset>
              </wp:positionV>
              <wp:extent cx="619760" cy="17208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76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221A" w:rsidRDefault="00A2221A">
                          <w:pPr>
                            <w:pStyle w:val="Zkladntext"/>
                            <w:kinsoku w:val="0"/>
                            <w:overflowPunct w:val="0"/>
                            <w:spacing w:line="251" w:lineRule="exact"/>
                            <w:ind w:left="20" w:firstLine="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pacing w:val="-1"/>
                              <w:sz w:val="22"/>
                              <w:szCs w:val="22"/>
                            </w:rPr>
                            <w:t>Strana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51687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23.2pt;margin-top:547.3pt;width:48.8pt;height:13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PnrgIAAK8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" o:allowincell="f" filled="f" stroked="f">
              <v:textbox inset="0,0,0,0">
                <w:txbxContent>
                  <w:p w:rsidR="00A2221A" w:rsidRDefault="00A2221A">
                    <w:pPr>
                      <w:pStyle w:val="Zkladntext"/>
                      <w:kinsoku w:val="0"/>
                      <w:overflowPunct w:val="0"/>
                      <w:spacing w:line="251" w:lineRule="exact"/>
                      <w:ind w:left="20" w:firstLine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pacing w:val="-1"/>
                        <w:sz w:val="22"/>
                        <w:szCs w:val="22"/>
                      </w:rPr>
                      <w:t>Strana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A51687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21A" w:rsidRDefault="00B4502D">
    <w:pPr>
      <w:pStyle w:val="Zkladn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886460</wp:posOffset>
              </wp:positionH>
              <wp:positionV relativeFrom="page">
                <wp:posOffset>6954520</wp:posOffset>
              </wp:positionV>
              <wp:extent cx="156464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6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221A" w:rsidRDefault="00A2221A">
                          <w:pPr>
                            <w:pStyle w:val="Zkladntext"/>
                            <w:kinsoku w:val="0"/>
                            <w:overflowPunct w:val="0"/>
                            <w:spacing w:line="245" w:lineRule="exact"/>
                            <w:ind w:left="20" w:firstLine="0"/>
                            <w:rPr>
                              <w:rFonts w:ascii="Calibri" w:hAnsi="Calibri" w:cs="Calibri"/>
                              <w:spacing w:val="-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pacing w:val="-1"/>
                              <w:sz w:val="22"/>
                              <w:szCs w:val="22"/>
                            </w:rPr>
                            <w:t>HLAS_ISDN30-HOV_001.01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9.8pt;margin-top:547.6pt;width:123.2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VM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" o:allowincell="f" filled="f" stroked="f">
              <v:textbox inset="0,0,0,0">
                <w:txbxContent>
                  <w:p w:rsidR="00A2221A" w:rsidRDefault="00A2221A">
                    <w:pPr>
                      <w:pStyle w:val="Zkladntext"/>
                      <w:kinsoku w:val="0"/>
                      <w:overflowPunct w:val="0"/>
                      <w:spacing w:line="245" w:lineRule="exact"/>
                      <w:ind w:left="20" w:firstLine="0"/>
                      <w:rPr>
                        <w:rFonts w:ascii="Calibri" w:hAnsi="Calibri" w:cs="Calibri"/>
                        <w:spacing w:val="-1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pacing w:val="-1"/>
                        <w:sz w:val="22"/>
                        <w:szCs w:val="22"/>
                      </w:rPr>
                      <w:t>HLAS_ISDN30-HOV_001.01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9185910</wp:posOffset>
              </wp:positionH>
              <wp:positionV relativeFrom="page">
                <wp:posOffset>6954520</wp:posOffset>
              </wp:positionV>
              <wp:extent cx="621030" cy="16573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0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221A" w:rsidRDefault="00A2221A">
                          <w:pPr>
                            <w:pStyle w:val="Zkladntext"/>
                            <w:kinsoku w:val="0"/>
                            <w:overflowPunct w:val="0"/>
                            <w:spacing w:line="245" w:lineRule="exact"/>
                            <w:ind w:left="20" w:firstLine="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pacing w:val="-1"/>
                              <w:sz w:val="22"/>
                              <w:szCs w:val="22"/>
                            </w:rPr>
                            <w:t>Strana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51687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</w:rPr>
                            <w:t>9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/9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723.3pt;margin-top:547.6pt;width:48.9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fd6rwIAAK8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" o:allowincell="f" filled="f" stroked="f">
              <v:textbox inset="0,0,0,0">
                <w:txbxContent>
                  <w:p w:rsidR="00A2221A" w:rsidRDefault="00A2221A">
                    <w:pPr>
                      <w:pStyle w:val="Zkladntext"/>
                      <w:kinsoku w:val="0"/>
                      <w:overflowPunct w:val="0"/>
                      <w:spacing w:line="245" w:lineRule="exact"/>
                      <w:ind w:left="20" w:firstLine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pacing w:val="-1"/>
                        <w:sz w:val="22"/>
                        <w:szCs w:val="22"/>
                      </w:rPr>
                      <w:t>Strana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A51687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9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>/9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21A" w:rsidRDefault="00B4502D">
    <w:pPr>
      <w:pStyle w:val="Zkladn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882015</wp:posOffset>
              </wp:positionH>
              <wp:positionV relativeFrom="page">
                <wp:posOffset>9801860</wp:posOffset>
              </wp:positionV>
              <wp:extent cx="5796280" cy="12700"/>
              <wp:effectExtent l="0" t="0" r="0" b="0"/>
              <wp:wrapNone/>
              <wp:docPr id="4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96280" cy="12700"/>
                      </a:xfrm>
                      <a:custGeom>
                        <a:avLst/>
                        <a:gdLst>
                          <a:gd name="T0" fmla="*/ 0 w 9128"/>
                          <a:gd name="T1" fmla="*/ 0 h 20"/>
                          <a:gd name="T2" fmla="*/ 9127 w 9128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128" h="20">
                            <a:moveTo>
                              <a:pt x="0" y="0"/>
                            </a:moveTo>
                            <a:lnTo>
                              <a:pt x="9127" y="0"/>
                            </a:lnTo>
                          </a:path>
                        </a:pathLst>
                      </a:custGeom>
                      <a:noFill/>
                      <a:ln w="10413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54ECDFA" id="Freeform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.45pt,771.8pt,525.8pt,771.8pt" coordsize="91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" o:allowincell="f" filled="f" strokeweight=".28925mm">
              <v:path arrowok="t" o:connecttype="custom" o:connectlocs="0,0;579564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2744470</wp:posOffset>
              </wp:positionH>
              <wp:positionV relativeFrom="page">
                <wp:posOffset>9812020</wp:posOffset>
              </wp:positionV>
              <wp:extent cx="2070100" cy="28702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0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221A" w:rsidRDefault="00A2221A">
                          <w:pPr>
                            <w:pStyle w:val="Zkladntext"/>
                            <w:kinsoku w:val="0"/>
                            <w:overflowPunct w:val="0"/>
                            <w:spacing w:line="186" w:lineRule="exact"/>
                            <w:ind w:left="4" w:firstLine="0"/>
                            <w:jc w:val="center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7E7E7E"/>
                              <w:spacing w:val="-1"/>
                              <w:sz w:val="16"/>
                              <w:szCs w:val="16"/>
                            </w:rPr>
                            <w:t>Zadávací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"/>
                              <w:sz w:val="16"/>
                              <w:szCs w:val="16"/>
                            </w:rPr>
                            <w:t>dokumentace Veřejné zakázky</w:t>
                          </w:r>
                        </w:p>
                        <w:p w:rsidR="00A2221A" w:rsidRDefault="00A2221A">
                          <w:pPr>
                            <w:pStyle w:val="Zkladntext"/>
                            <w:kinsoku w:val="0"/>
                            <w:overflowPunct w:val="0"/>
                            <w:spacing w:before="4"/>
                            <w:ind w:left="0" w:firstLine="0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„Poskytování</w:t>
                          </w:r>
                          <w:r>
                            <w:rPr>
                              <w:rFonts w:ascii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služeb</w:t>
                          </w:r>
                          <w:r>
                            <w:rPr>
                              <w:rFonts w:ascii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20"/>
                              <w:szCs w:val="20"/>
                            </w:rPr>
                            <w:t>KIVS</w:t>
                          </w:r>
                          <w:r>
                            <w:rPr>
                              <w:rFonts w:ascii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20"/>
                              <w:szCs w:val="20"/>
                            </w:rPr>
                            <w:t>2017</w:t>
                          </w:r>
                          <w:r>
                            <w:rPr>
                              <w:rFonts w:ascii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20"/>
                              <w:szCs w:val="20"/>
                            </w:rPr>
                            <w:t>2041“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216.1pt;margin-top:772.6pt;width:163pt;height:22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K/dsQ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" o:allowincell="f" filled="f" stroked="f">
              <v:textbox inset="0,0,0,0">
                <w:txbxContent>
                  <w:p w:rsidR="00A2221A" w:rsidRDefault="00A2221A">
                    <w:pPr>
                      <w:pStyle w:val="Zkladntext"/>
                      <w:kinsoku w:val="0"/>
                      <w:overflowPunct w:val="0"/>
                      <w:spacing w:line="186" w:lineRule="exact"/>
                      <w:ind w:left="4" w:firstLine="0"/>
                      <w:jc w:val="center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7E7E7E"/>
                        <w:spacing w:val="-1"/>
                        <w:sz w:val="16"/>
                        <w:szCs w:val="16"/>
                      </w:rPr>
                      <w:t>Zadávací</w:t>
                    </w:r>
                    <w:r>
                      <w:rPr>
                        <w:color w:val="7E7E7E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7E7E7E"/>
                        <w:spacing w:val="-1"/>
                        <w:sz w:val="16"/>
                        <w:szCs w:val="16"/>
                      </w:rPr>
                      <w:t>dokumentace Veřejné zakázky</w:t>
                    </w:r>
                  </w:p>
                  <w:p w:rsidR="00A2221A" w:rsidRDefault="00A2221A">
                    <w:pPr>
                      <w:pStyle w:val="Zkladntext"/>
                      <w:kinsoku w:val="0"/>
                      <w:overflowPunct w:val="0"/>
                      <w:spacing w:before="4"/>
                      <w:ind w:left="0" w:firstLine="0"/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„Poskytování</w:t>
                    </w:r>
                    <w:r>
                      <w:rPr>
                        <w:rFonts w:ascii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služeb</w:t>
                    </w:r>
                    <w:r>
                      <w:rPr>
                        <w:rFonts w:ascii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pacing w:val="-1"/>
                        <w:sz w:val="20"/>
                        <w:szCs w:val="20"/>
                      </w:rPr>
                      <w:t>KIVS</w:t>
                    </w:r>
                    <w:r>
                      <w:rPr>
                        <w:rFonts w:ascii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pacing w:val="-1"/>
                        <w:sz w:val="20"/>
                        <w:szCs w:val="20"/>
                      </w:rPr>
                      <w:t>2017</w:t>
                    </w:r>
                    <w:r>
                      <w:rPr>
                        <w:rFonts w:ascii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pacing w:val="-1"/>
                        <w:sz w:val="20"/>
                        <w:szCs w:val="20"/>
                      </w:rPr>
                      <w:t>2041“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5040630</wp:posOffset>
              </wp:positionH>
              <wp:positionV relativeFrom="page">
                <wp:posOffset>10100310</wp:posOffset>
              </wp:positionV>
              <wp:extent cx="1631950" cy="1524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221A" w:rsidRDefault="00A2221A">
                          <w:pPr>
                            <w:pStyle w:val="Zkladntext"/>
                            <w:kinsoku w:val="0"/>
                            <w:overflowPunct w:val="0"/>
                            <w:spacing w:line="223" w:lineRule="exact"/>
                            <w:ind w:left="20" w:firstLine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Strana</w:t>
                          </w:r>
                          <w:r>
                            <w:rPr>
                              <w:rFonts w:ascii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="00A51687">
                            <w:rPr>
                              <w:rFonts w:ascii="Calibri" w:hAnsi="Calibri" w:cs="Calibri"/>
                              <w:spacing w:val="-4"/>
                              <w:sz w:val="20"/>
                              <w:szCs w:val="20"/>
                            </w:rPr>
                            <w:t>3</w:t>
                          </w:r>
                          <w:r w:rsidR="00A51687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z</w:t>
                          </w:r>
                          <w:r>
                            <w:rPr>
                              <w:rFonts w:ascii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20"/>
                              <w:szCs w:val="20"/>
                            </w:rPr>
                            <w:t>celkového</w:t>
                          </w:r>
                          <w:r>
                            <w:rPr>
                              <w:rFonts w:ascii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počtu</w:t>
                          </w:r>
                          <w:r>
                            <w:rPr>
                              <w:rFonts w:ascii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="00A51687">
                            <w:rPr>
                              <w:rFonts w:ascii="Calibri" w:hAnsi="Calibri" w:cs="Calibri"/>
                              <w:spacing w:val="-1"/>
                              <w:sz w:val="20"/>
                              <w:szCs w:val="20"/>
                            </w:rPr>
                            <w:t>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396.9pt;margin-top:795.3pt;width:128.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CZosQIAALA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" o:allowincell="f" filled="f" stroked="f">
              <v:textbox inset="0,0,0,0">
                <w:txbxContent>
                  <w:p w:rsidR="00A2221A" w:rsidRDefault="00A2221A">
                    <w:pPr>
                      <w:pStyle w:val="Zkladntext"/>
                      <w:kinsoku w:val="0"/>
                      <w:overflowPunct w:val="0"/>
                      <w:spacing w:line="223" w:lineRule="exact"/>
                      <w:ind w:left="20" w:firstLine="0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Strana</w:t>
                    </w:r>
                    <w:r>
                      <w:rPr>
                        <w:rFonts w:ascii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="00A51687">
                      <w:rPr>
                        <w:rFonts w:ascii="Calibri" w:hAnsi="Calibri" w:cs="Calibri"/>
                        <w:spacing w:val="-4"/>
                        <w:sz w:val="20"/>
                        <w:szCs w:val="20"/>
                      </w:rPr>
                      <w:t>3</w:t>
                    </w:r>
                    <w:r w:rsidR="00A51687">
                      <w:rPr>
                        <w:rFonts w:ascii="Calibri" w:hAnsi="Calibri" w:cs="Calibri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z</w:t>
                    </w:r>
                    <w:r>
                      <w:rPr>
                        <w:rFonts w:ascii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pacing w:val="-1"/>
                        <w:sz w:val="20"/>
                        <w:szCs w:val="20"/>
                      </w:rPr>
                      <w:t>celkového</w:t>
                    </w:r>
                    <w:r>
                      <w:rPr>
                        <w:rFonts w:ascii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počtu</w:t>
                    </w:r>
                    <w:r>
                      <w:rPr>
                        <w:rFonts w:ascii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="00A51687">
                      <w:rPr>
                        <w:rFonts w:ascii="Calibri" w:hAnsi="Calibri" w:cs="Calibri"/>
                        <w:spacing w:val="-1"/>
                        <w:sz w:val="20"/>
                        <w:szCs w:val="20"/>
                      </w:rP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21A" w:rsidRDefault="00B4502D">
    <w:pPr>
      <w:pStyle w:val="Zkladn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3606800</wp:posOffset>
              </wp:positionH>
              <wp:positionV relativeFrom="page">
                <wp:posOffset>9964420</wp:posOffset>
              </wp:positionV>
              <wp:extent cx="345440" cy="16573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4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221A" w:rsidRDefault="00A2221A" w:rsidP="002966BE">
                          <w:pPr>
                            <w:pStyle w:val="Zkladntext"/>
                            <w:kinsoku w:val="0"/>
                            <w:overflowPunct w:val="0"/>
                            <w:spacing w:before="27" w:line="233" w:lineRule="exact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284pt;margin-top:784.6pt;width:27.2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2JtrgIAAK8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" o:allowincell="f" filled="f" stroked="f">
              <v:textbox inset="0,0,0,0">
                <w:txbxContent>
                  <w:p w:rsidR="00A2221A" w:rsidRDefault="00A2221A" w:rsidP="002966BE">
                    <w:pPr>
                      <w:pStyle w:val="Zkladntext"/>
                      <w:kinsoku w:val="0"/>
                      <w:overflowPunct w:val="0"/>
                      <w:spacing w:before="27" w:line="233" w:lineRule="exac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6FD" w:rsidRDefault="007A56FD">
      <w:r>
        <w:separator/>
      </w:r>
    </w:p>
  </w:footnote>
  <w:footnote w:type="continuationSeparator" w:id="0">
    <w:p w:rsidR="007A56FD" w:rsidRDefault="007A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)"/>
      <w:lvlJc w:val="left"/>
      <w:pPr>
        <w:ind w:left="812" w:hanging="567"/>
      </w:pPr>
      <w:rPr>
        <w:rFonts w:ascii="Calibri" w:hAnsi="Calibri" w:cs="Calibri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812" w:hanging="567"/>
      </w:pPr>
    </w:lvl>
    <w:lvl w:ilvl="2">
      <w:numFmt w:val="bullet"/>
      <w:lvlText w:val="•"/>
      <w:lvlJc w:val="left"/>
      <w:pPr>
        <w:ind w:left="1278" w:hanging="567"/>
      </w:pPr>
    </w:lvl>
    <w:lvl w:ilvl="3">
      <w:numFmt w:val="bullet"/>
      <w:lvlText w:val="•"/>
      <w:lvlJc w:val="left"/>
      <w:pPr>
        <w:ind w:left="2288" w:hanging="567"/>
      </w:pPr>
    </w:lvl>
    <w:lvl w:ilvl="4">
      <w:numFmt w:val="bullet"/>
      <w:lvlText w:val="•"/>
      <w:lvlJc w:val="left"/>
      <w:pPr>
        <w:ind w:left="3298" w:hanging="567"/>
      </w:pPr>
    </w:lvl>
    <w:lvl w:ilvl="5">
      <w:numFmt w:val="bullet"/>
      <w:lvlText w:val="•"/>
      <w:lvlJc w:val="left"/>
      <w:pPr>
        <w:ind w:left="4309" w:hanging="567"/>
      </w:pPr>
    </w:lvl>
    <w:lvl w:ilvl="6">
      <w:numFmt w:val="bullet"/>
      <w:lvlText w:val="•"/>
      <w:lvlJc w:val="left"/>
      <w:pPr>
        <w:ind w:left="5319" w:hanging="567"/>
      </w:pPr>
    </w:lvl>
    <w:lvl w:ilvl="7">
      <w:numFmt w:val="bullet"/>
      <w:lvlText w:val="•"/>
      <w:lvlJc w:val="left"/>
      <w:pPr>
        <w:ind w:left="6329" w:hanging="567"/>
      </w:pPr>
    </w:lvl>
    <w:lvl w:ilvl="8">
      <w:numFmt w:val="bullet"/>
      <w:lvlText w:val="•"/>
      <w:lvlJc w:val="left"/>
      <w:pPr>
        <w:ind w:left="7339" w:hanging="56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58" w:hanging="720"/>
      </w:pPr>
      <w:rPr>
        <w:rFonts w:ascii="Calibri" w:hAnsi="Calibri" w:cs="Calibri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720"/>
      </w:pPr>
      <w:rPr>
        <w:rFonts w:ascii="Calibri" w:hAnsi="Calibri" w:cs="Calibri"/>
        <w:b w:val="0"/>
        <w:bCs w:val="0"/>
        <w:sz w:val="22"/>
        <w:szCs w:val="22"/>
      </w:rPr>
    </w:lvl>
    <w:lvl w:ilvl="2">
      <w:start w:val="1"/>
      <w:numFmt w:val="lowerRoman"/>
      <w:lvlText w:val="(%3)"/>
      <w:lvlJc w:val="left"/>
      <w:pPr>
        <w:ind w:left="1415" w:hanging="557"/>
      </w:pPr>
      <w:rPr>
        <w:rFonts w:ascii="Calibri" w:hAnsi="Calibri" w:cs="Calibri"/>
        <w:b w:val="0"/>
        <w:bCs w:val="0"/>
        <w:sz w:val="22"/>
        <w:szCs w:val="22"/>
      </w:rPr>
    </w:lvl>
    <w:lvl w:ilvl="3">
      <w:start w:val="1"/>
      <w:numFmt w:val="decimal"/>
      <w:lvlText w:val="(%4)"/>
      <w:lvlJc w:val="left"/>
      <w:pPr>
        <w:ind w:left="1712" w:hanging="298"/>
      </w:pPr>
      <w:rPr>
        <w:rFonts w:ascii="Calibri" w:hAnsi="Calibri" w:cs="Calibri"/>
        <w:b w:val="0"/>
        <w:bCs w:val="0"/>
        <w:sz w:val="22"/>
        <w:szCs w:val="22"/>
      </w:rPr>
    </w:lvl>
    <w:lvl w:ilvl="4">
      <w:numFmt w:val="bullet"/>
      <w:lvlText w:val="•"/>
      <w:lvlJc w:val="left"/>
      <w:pPr>
        <w:ind w:left="858" w:hanging="298"/>
      </w:pPr>
    </w:lvl>
    <w:lvl w:ilvl="5">
      <w:numFmt w:val="bullet"/>
      <w:lvlText w:val="•"/>
      <w:lvlJc w:val="left"/>
      <w:pPr>
        <w:ind w:left="858" w:hanging="298"/>
      </w:pPr>
    </w:lvl>
    <w:lvl w:ilvl="6">
      <w:numFmt w:val="bullet"/>
      <w:lvlText w:val="•"/>
      <w:lvlJc w:val="left"/>
      <w:pPr>
        <w:ind w:left="858" w:hanging="298"/>
      </w:pPr>
    </w:lvl>
    <w:lvl w:ilvl="7">
      <w:numFmt w:val="bullet"/>
      <w:lvlText w:val="•"/>
      <w:lvlJc w:val="left"/>
      <w:pPr>
        <w:ind w:left="858" w:hanging="298"/>
      </w:pPr>
    </w:lvl>
    <w:lvl w:ilvl="8">
      <w:numFmt w:val="bullet"/>
      <w:lvlText w:val="•"/>
      <w:lvlJc w:val="left"/>
      <w:pPr>
        <w:ind w:left="858" w:hanging="29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1216" w:hanging="358"/>
      </w:pPr>
      <w:rPr>
        <w:rFonts w:ascii="Calibri" w:hAnsi="Calibri" w:cs="Calibri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2030" w:hanging="358"/>
      </w:pPr>
    </w:lvl>
    <w:lvl w:ilvl="2">
      <w:numFmt w:val="bullet"/>
      <w:lvlText w:val="•"/>
      <w:lvlJc w:val="left"/>
      <w:pPr>
        <w:ind w:left="2844" w:hanging="358"/>
      </w:pPr>
    </w:lvl>
    <w:lvl w:ilvl="3">
      <w:numFmt w:val="bullet"/>
      <w:lvlText w:val="•"/>
      <w:lvlJc w:val="left"/>
      <w:pPr>
        <w:ind w:left="3659" w:hanging="358"/>
      </w:pPr>
    </w:lvl>
    <w:lvl w:ilvl="4">
      <w:numFmt w:val="bullet"/>
      <w:lvlText w:val="•"/>
      <w:lvlJc w:val="left"/>
      <w:pPr>
        <w:ind w:left="4473" w:hanging="358"/>
      </w:pPr>
    </w:lvl>
    <w:lvl w:ilvl="5">
      <w:numFmt w:val="bullet"/>
      <w:lvlText w:val="•"/>
      <w:lvlJc w:val="left"/>
      <w:pPr>
        <w:ind w:left="5288" w:hanging="358"/>
      </w:pPr>
    </w:lvl>
    <w:lvl w:ilvl="6">
      <w:numFmt w:val="bullet"/>
      <w:lvlText w:val="•"/>
      <w:lvlJc w:val="left"/>
      <w:pPr>
        <w:ind w:left="6102" w:hanging="358"/>
      </w:pPr>
    </w:lvl>
    <w:lvl w:ilvl="7">
      <w:numFmt w:val="bullet"/>
      <w:lvlText w:val="•"/>
      <w:lvlJc w:val="left"/>
      <w:pPr>
        <w:ind w:left="6916" w:hanging="358"/>
      </w:pPr>
    </w:lvl>
    <w:lvl w:ilvl="8">
      <w:numFmt w:val="bullet"/>
      <w:lvlText w:val="•"/>
      <w:lvlJc w:val="left"/>
      <w:pPr>
        <w:ind w:left="7731" w:hanging="35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549" w:hanging="696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2330" w:hanging="696"/>
      </w:pPr>
    </w:lvl>
    <w:lvl w:ilvl="2">
      <w:numFmt w:val="bullet"/>
      <w:lvlText w:val="•"/>
      <w:lvlJc w:val="left"/>
      <w:pPr>
        <w:ind w:left="3111" w:hanging="696"/>
      </w:pPr>
    </w:lvl>
    <w:lvl w:ilvl="3">
      <w:numFmt w:val="bullet"/>
      <w:lvlText w:val="•"/>
      <w:lvlJc w:val="left"/>
      <w:pPr>
        <w:ind w:left="3892" w:hanging="696"/>
      </w:pPr>
    </w:lvl>
    <w:lvl w:ilvl="4">
      <w:numFmt w:val="bullet"/>
      <w:lvlText w:val="•"/>
      <w:lvlJc w:val="left"/>
      <w:pPr>
        <w:ind w:left="4673" w:hanging="696"/>
      </w:pPr>
    </w:lvl>
    <w:lvl w:ilvl="5">
      <w:numFmt w:val="bullet"/>
      <w:lvlText w:val="•"/>
      <w:lvlJc w:val="left"/>
      <w:pPr>
        <w:ind w:left="5454" w:hanging="696"/>
      </w:pPr>
    </w:lvl>
    <w:lvl w:ilvl="6">
      <w:numFmt w:val="bullet"/>
      <w:lvlText w:val="•"/>
      <w:lvlJc w:val="left"/>
      <w:pPr>
        <w:ind w:left="6235" w:hanging="696"/>
      </w:pPr>
    </w:lvl>
    <w:lvl w:ilvl="7">
      <w:numFmt w:val="bullet"/>
      <w:lvlText w:val="•"/>
      <w:lvlJc w:val="left"/>
      <w:pPr>
        <w:ind w:left="7016" w:hanging="696"/>
      </w:pPr>
    </w:lvl>
    <w:lvl w:ilvl="8">
      <w:numFmt w:val="bullet"/>
      <w:lvlText w:val="•"/>
      <w:lvlJc w:val="left"/>
      <w:pPr>
        <w:ind w:left="7797" w:hanging="696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left="1840" w:hanging="360"/>
      </w:pPr>
      <w:rPr>
        <w:rFonts w:ascii="Calibri" w:hAnsi="Calibri" w:cs="Calibri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2592" w:hanging="360"/>
      </w:pPr>
    </w:lvl>
    <w:lvl w:ilvl="2">
      <w:numFmt w:val="bullet"/>
      <w:lvlText w:val="•"/>
      <w:lvlJc w:val="left"/>
      <w:pPr>
        <w:ind w:left="3344" w:hanging="360"/>
      </w:pPr>
    </w:lvl>
    <w:lvl w:ilvl="3">
      <w:numFmt w:val="bullet"/>
      <w:lvlText w:val="•"/>
      <w:lvlJc w:val="left"/>
      <w:pPr>
        <w:ind w:left="4096" w:hanging="360"/>
      </w:pPr>
    </w:lvl>
    <w:lvl w:ilvl="4">
      <w:numFmt w:val="bullet"/>
      <w:lvlText w:val="•"/>
      <w:lvlJc w:val="left"/>
      <w:pPr>
        <w:ind w:left="4848" w:hanging="360"/>
      </w:pPr>
    </w:lvl>
    <w:lvl w:ilvl="5">
      <w:numFmt w:val="bullet"/>
      <w:lvlText w:val="•"/>
      <w:lvlJc w:val="left"/>
      <w:pPr>
        <w:ind w:left="5600" w:hanging="360"/>
      </w:pPr>
    </w:lvl>
    <w:lvl w:ilvl="6">
      <w:numFmt w:val="bullet"/>
      <w:lvlText w:val="•"/>
      <w:lvlJc w:val="left"/>
      <w:pPr>
        <w:ind w:left="6352" w:hanging="360"/>
      </w:pPr>
    </w:lvl>
    <w:lvl w:ilvl="7">
      <w:numFmt w:val="bullet"/>
      <w:lvlText w:val="•"/>
      <w:lvlJc w:val="left"/>
      <w:pPr>
        <w:ind w:left="7104" w:hanging="360"/>
      </w:pPr>
    </w:lvl>
    <w:lvl w:ilvl="8">
      <w:numFmt w:val="bullet"/>
      <w:lvlText w:val="•"/>
      <w:lvlJc w:val="left"/>
      <w:pPr>
        <w:ind w:left="7856" w:hanging="360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left="1840" w:hanging="358"/>
      </w:pPr>
      <w:rPr>
        <w:rFonts w:ascii="Calibri" w:hAnsi="Calibri" w:cs="Calibri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2592" w:hanging="358"/>
      </w:pPr>
    </w:lvl>
    <w:lvl w:ilvl="2">
      <w:numFmt w:val="bullet"/>
      <w:lvlText w:val="•"/>
      <w:lvlJc w:val="left"/>
      <w:pPr>
        <w:ind w:left="3344" w:hanging="358"/>
      </w:pPr>
    </w:lvl>
    <w:lvl w:ilvl="3">
      <w:numFmt w:val="bullet"/>
      <w:lvlText w:val="•"/>
      <w:lvlJc w:val="left"/>
      <w:pPr>
        <w:ind w:left="4096" w:hanging="358"/>
      </w:pPr>
    </w:lvl>
    <w:lvl w:ilvl="4">
      <w:numFmt w:val="bullet"/>
      <w:lvlText w:val="•"/>
      <w:lvlJc w:val="left"/>
      <w:pPr>
        <w:ind w:left="4848" w:hanging="358"/>
      </w:pPr>
    </w:lvl>
    <w:lvl w:ilvl="5">
      <w:numFmt w:val="bullet"/>
      <w:lvlText w:val="•"/>
      <w:lvlJc w:val="left"/>
      <w:pPr>
        <w:ind w:left="5600" w:hanging="358"/>
      </w:pPr>
    </w:lvl>
    <w:lvl w:ilvl="6">
      <w:numFmt w:val="bullet"/>
      <w:lvlText w:val="•"/>
      <w:lvlJc w:val="left"/>
      <w:pPr>
        <w:ind w:left="6352" w:hanging="358"/>
      </w:pPr>
    </w:lvl>
    <w:lvl w:ilvl="7">
      <w:numFmt w:val="bullet"/>
      <w:lvlText w:val="•"/>
      <w:lvlJc w:val="left"/>
      <w:pPr>
        <w:ind w:left="7104" w:hanging="358"/>
      </w:pPr>
    </w:lvl>
    <w:lvl w:ilvl="8">
      <w:numFmt w:val="bullet"/>
      <w:lvlText w:val="•"/>
      <w:lvlJc w:val="left"/>
      <w:pPr>
        <w:ind w:left="7856" w:hanging="358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426" w:hanging="284"/>
      </w:pPr>
      <w:rPr>
        <w:rFonts w:ascii="Calibri" w:hAnsi="Calibri"/>
        <w:b w:val="0"/>
        <w:w w:val="99"/>
        <w:sz w:val="20"/>
      </w:rPr>
    </w:lvl>
    <w:lvl w:ilvl="1">
      <w:numFmt w:val="bullet"/>
      <w:lvlText w:val="o"/>
      <w:lvlJc w:val="left"/>
      <w:pPr>
        <w:ind w:left="709" w:hanging="284"/>
      </w:pPr>
      <w:rPr>
        <w:rFonts w:ascii="Courier New" w:hAnsi="Courier New"/>
        <w:b w:val="0"/>
        <w:w w:val="99"/>
        <w:sz w:val="20"/>
      </w:rPr>
    </w:lvl>
    <w:lvl w:ilvl="2">
      <w:numFmt w:val="bullet"/>
      <w:lvlText w:val="•"/>
      <w:lvlJc w:val="left"/>
      <w:pPr>
        <w:ind w:left="1876" w:hanging="284"/>
      </w:pPr>
    </w:lvl>
    <w:lvl w:ilvl="3">
      <w:numFmt w:val="bullet"/>
      <w:lvlText w:val="•"/>
      <w:lvlJc w:val="left"/>
      <w:pPr>
        <w:ind w:left="3044" w:hanging="284"/>
      </w:pPr>
    </w:lvl>
    <w:lvl w:ilvl="4">
      <w:numFmt w:val="bullet"/>
      <w:lvlText w:val="•"/>
      <w:lvlJc w:val="left"/>
      <w:pPr>
        <w:ind w:left="4211" w:hanging="284"/>
      </w:pPr>
    </w:lvl>
    <w:lvl w:ilvl="5">
      <w:numFmt w:val="bullet"/>
      <w:lvlText w:val="•"/>
      <w:lvlJc w:val="left"/>
      <w:pPr>
        <w:ind w:left="5378" w:hanging="284"/>
      </w:pPr>
    </w:lvl>
    <w:lvl w:ilvl="6">
      <w:numFmt w:val="bullet"/>
      <w:lvlText w:val="•"/>
      <w:lvlJc w:val="left"/>
      <w:pPr>
        <w:ind w:left="6546" w:hanging="284"/>
      </w:pPr>
    </w:lvl>
    <w:lvl w:ilvl="7">
      <w:numFmt w:val="bullet"/>
      <w:lvlText w:val="•"/>
      <w:lvlJc w:val="left"/>
      <w:pPr>
        <w:ind w:left="7713" w:hanging="284"/>
      </w:pPr>
    </w:lvl>
    <w:lvl w:ilvl="8">
      <w:numFmt w:val="bullet"/>
      <w:lvlText w:val="•"/>
      <w:lvlJc w:val="left"/>
      <w:pPr>
        <w:ind w:left="8880" w:hanging="284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783" w:hanging="360"/>
      </w:pPr>
      <w:rPr>
        <w:rFonts w:ascii="Calibri" w:hAnsi="Calibri"/>
        <w:b w:val="0"/>
        <w:w w:val="99"/>
        <w:sz w:val="20"/>
      </w:rPr>
    </w:lvl>
    <w:lvl w:ilvl="1">
      <w:numFmt w:val="bullet"/>
      <w:lvlText w:val="•"/>
      <w:lvlJc w:val="left"/>
      <w:pPr>
        <w:ind w:left="1680" w:hanging="360"/>
      </w:pPr>
    </w:lvl>
    <w:lvl w:ilvl="2">
      <w:numFmt w:val="bullet"/>
      <w:lvlText w:val="•"/>
      <w:lvlJc w:val="left"/>
      <w:pPr>
        <w:ind w:left="2576" w:hanging="360"/>
      </w:pPr>
    </w:lvl>
    <w:lvl w:ilvl="3">
      <w:numFmt w:val="bullet"/>
      <w:lvlText w:val="•"/>
      <w:lvlJc w:val="left"/>
      <w:pPr>
        <w:ind w:left="3472" w:hanging="360"/>
      </w:pPr>
    </w:lvl>
    <w:lvl w:ilvl="4">
      <w:numFmt w:val="bullet"/>
      <w:lvlText w:val="•"/>
      <w:lvlJc w:val="left"/>
      <w:pPr>
        <w:ind w:left="4369" w:hanging="360"/>
      </w:pPr>
    </w:lvl>
    <w:lvl w:ilvl="5">
      <w:numFmt w:val="bullet"/>
      <w:lvlText w:val="•"/>
      <w:lvlJc w:val="left"/>
      <w:pPr>
        <w:ind w:left="5265" w:hanging="360"/>
      </w:pPr>
    </w:lvl>
    <w:lvl w:ilvl="6">
      <w:numFmt w:val="bullet"/>
      <w:lvlText w:val="•"/>
      <w:lvlJc w:val="left"/>
      <w:pPr>
        <w:ind w:left="6161" w:hanging="360"/>
      </w:pPr>
    </w:lvl>
    <w:lvl w:ilvl="7">
      <w:numFmt w:val="bullet"/>
      <w:lvlText w:val="•"/>
      <w:lvlJc w:val="left"/>
      <w:pPr>
        <w:ind w:left="7057" w:hanging="360"/>
      </w:pPr>
    </w:lvl>
    <w:lvl w:ilvl="8">
      <w:numFmt w:val="bullet"/>
      <w:lvlText w:val="•"/>
      <w:lvlJc w:val="left"/>
      <w:pPr>
        <w:ind w:left="7954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-"/>
      <w:lvlJc w:val="left"/>
      <w:pPr>
        <w:ind w:left="783" w:hanging="360"/>
      </w:pPr>
      <w:rPr>
        <w:rFonts w:ascii="Calibri" w:hAnsi="Calibri"/>
        <w:b w:val="0"/>
        <w:w w:val="99"/>
        <w:sz w:val="20"/>
      </w:rPr>
    </w:lvl>
    <w:lvl w:ilvl="1">
      <w:numFmt w:val="bullet"/>
      <w:lvlText w:val="•"/>
      <w:lvlJc w:val="left"/>
      <w:pPr>
        <w:ind w:left="1680" w:hanging="360"/>
      </w:pPr>
    </w:lvl>
    <w:lvl w:ilvl="2">
      <w:numFmt w:val="bullet"/>
      <w:lvlText w:val="•"/>
      <w:lvlJc w:val="left"/>
      <w:pPr>
        <w:ind w:left="2576" w:hanging="360"/>
      </w:pPr>
    </w:lvl>
    <w:lvl w:ilvl="3">
      <w:numFmt w:val="bullet"/>
      <w:lvlText w:val="•"/>
      <w:lvlJc w:val="left"/>
      <w:pPr>
        <w:ind w:left="3472" w:hanging="360"/>
      </w:pPr>
    </w:lvl>
    <w:lvl w:ilvl="4">
      <w:numFmt w:val="bullet"/>
      <w:lvlText w:val="•"/>
      <w:lvlJc w:val="left"/>
      <w:pPr>
        <w:ind w:left="4369" w:hanging="360"/>
      </w:pPr>
    </w:lvl>
    <w:lvl w:ilvl="5">
      <w:numFmt w:val="bullet"/>
      <w:lvlText w:val="•"/>
      <w:lvlJc w:val="left"/>
      <w:pPr>
        <w:ind w:left="5265" w:hanging="360"/>
      </w:pPr>
    </w:lvl>
    <w:lvl w:ilvl="6">
      <w:numFmt w:val="bullet"/>
      <w:lvlText w:val="•"/>
      <w:lvlJc w:val="left"/>
      <w:pPr>
        <w:ind w:left="6161" w:hanging="360"/>
      </w:pPr>
    </w:lvl>
    <w:lvl w:ilvl="7">
      <w:numFmt w:val="bullet"/>
      <w:lvlText w:val="•"/>
      <w:lvlJc w:val="left"/>
      <w:pPr>
        <w:ind w:left="7057" w:hanging="360"/>
      </w:pPr>
    </w:lvl>
    <w:lvl w:ilvl="8">
      <w:numFmt w:val="bullet"/>
      <w:lvlText w:val="•"/>
      <w:lvlJc w:val="left"/>
      <w:pPr>
        <w:ind w:left="795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-"/>
      <w:lvlJc w:val="left"/>
      <w:pPr>
        <w:ind w:left="168" w:hanging="105"/>
      </w:pPr>
      <w:rPr>
        <w:rFonts w:ascii="Calibri" w:hAnsi="Calibri"/>
        <w:b w:val="0"/>
        <w:w w:val="99"/>
        <w:sz w:val="20"/>
      </w:rPr>
    </w:lvl>
    <w:lvl w:ilvl="1">
      <w:numFmt w:val="bullet"/>
      <w:lvlText w:val="•"/>
      <w:lvlJc w:val="left"/>
      <w:pPr>
        <w:ind w:left="1126" w:hanging="105"/>
      </w:pPr>
    </w:lvl>
    <w:lvl w:ilvl="2">
      <w:numFmt w:val="bullet"/>
      <w:lvlText w:val="•"/>
      <w:lvlJc w:val="left"/>
      <w:pPr>
        <w:ind w:left="2084" w:hanging="105"/>
      </w:pPr>
    </w:lvl>
    <w:lvl w:ilvl="3">
      <w:numFmt w:val="bullet"/>
      <w:lvlText w:val="•"/>
      <w:lvlJc w:val="left"/>
      <w:pPr>
        <w:ind w:left="3042" w:hanging="105"/>
      </w:pPr>
    </w:lvl>
    <w:lvl w:ilvl="4">
      <w:numFmt w:val="bullet"/>
      <w:lvlText w:val="•"/>
      <w:lvlJc w:val="left"/>
      <w:pPr>
        <w:ind w:left="3999" w:hanging="105"/>
      </w:pPr>
    </w:lvl>
    <w:lvl w:ilvl="5">
      <w:numFmt w:val="bullet"/>
      <w:lvlText w:val="•"/>
      <w:lvlJc w:val="left"/>
      <w:pPr>
        <w:ind w:left="4957" w:hanging="105"/>
      </w:pPr>
    </w:lvl>
    <w:lvl w:ilvl="6">
      <w:numFmt w:val="bullet"/>
      <w:lvlText w:val="•"/>
      <w:lvlJc w:val="left"/>
      <w:pPr>
        <w:ind w:left="5915" w:hanging="105"/>
      </w:pPr>
    </w:lvl>
    <w:lvl w:ilvl="7">
      <w:numFmt w:val="bullet"/>
      <w:lvlText w:val="•"/>
      <w:lvlJc w:val="left"/>
      <w:pPr>
        <w:ind w:left="6873" w:hanging="105"/>
      </w:pPr>
    </w:lvl>
    <w:lvl w:ilvl="8">
      <w:numFmt w:val="bullet"/>
      <w:lvlText w:val="•"/>
      <w:lvlJc w:val="left"/>
      <w:pPr>
        <w:ind w:left="7831" w:hanging="105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left="168" w:hanging="105"/>
      </w:pPr>
      <w:rPr>
        <w:rFonts w:ascii="Calibri" w:hAnsi="Calibri"/>
        <w:b w:val="0"/>
        <w:w w:val="99"/>
        <w:sz w:val="20"/>
      </w:rPr>
    </w:lvl>
    <w:lvl w:ilvl="1">
      <w:numFmt w:val="bullet"/>
      <w:lvlText w:val="•"/>
      <w:lvlJc w:val="left"/>
      <w:pPr>
        <w:ind w:left="1126" w:hanging="105"/>
      </w:pPr>
    </w:lvl>
    <w:lvl w:ilvl="2">
      <w:numFmt w:val="bullet"/>
      <w:lvlText w:val="•"/>
      <w:lvlJc w:val="left"/>
      <w:pPr>
        <w:ind w:left="2084" w:hanging="105"/>
      </w:pPr>
    </w:lvl>
    <w:lvl w:ilvl="3">
      <w:numFmt w:val="bullet"/>
      <w:lvlText w:val="•"/>
      <w:lvlJc w:val="left"/>
      <w:pPr>
        <w:ind w:left="3042" w:hanging="105"/>
      </w:pPr>
    </w:lvl>
    <w:lvl w:ilvl="4">
      <w:numFmt w:val="bullet"/>
      <w:lvlText w:val="•"/>
      <w:lvlJc w:val="left"/>
      <w:pPr>
        <w:ind w:left="3999" w:hanging="105"/>
      </w:pPr>
    </w:lvl>
    <w:lvl w:ilvl="5">
      <w:numFmt w:val="bullet"/>
      <w:lvlText w:val="•"/>
      <w:lvlJc w:val="left"/>
      <w:pPr>
        <w:ind w:left="4957" w:hanging="105"/>
      </w:pPr>
    </w:lvl>
    <w:lvl w:ilvl="6">
      <w:numFmt w:val="bullet"/>
      <w:lvlText w:val="•"/>
      <w:lvlJc w:val="left"/>
      <w:pPr>
        <w:ind w:left="5915" w:hanging="105"/>
      </w:pPr>
    </w:lvl>
    <w:lvl w:ilvl="7">
      <w:numFmt w:val="bullet"/>
      <w:lvlText w:val="•"/>
      <w:lvlJc w:val="left"/>
      <w:pPr>
        <w:ind w:left="6873" w:hanging="105"/>
      </w:pPr>
    </w:lvl>
    <w:lvl w:ilvl="8">
      <w:numFmt w:val="bullet"/>
      <w:lvlText w:val="•"/>
      <w:lvlJc w:val="left"/>
      <w:pPr>
        <w:ind w:left="7831" w:hanging="105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%1"/>
      <w:lvlJc w:val="left"/>
      <w:pPr>
        <w:ind w:left="628" w:hanging="433"/>
      </w:pPr>
      <w:rPr>
        <w:rFonts w:ascii="Tahoma" w:hAnsi="Tahoma" w:cs="Tahoma"/>
        <w:b/>
        <w:bCs/>
        <w:w w:val="99"/>
        <w:sz w:val="14"/>
        <w:szCs w:val="14"/>
      </w:rPr>
    </w:lvl>
    <w:lvl w:ilvl="1">
      <w:start w:val="1"/>
      <w:numFmt w:val="decimal"/>
      <w:lvlText w:val="%1.%2"/>
      <w:lvlJc w:val="left"/>
      <w:pPr>
        <w:ind w:left="772" w:hanging="577"/>
      </w:pPr>
      <w:rPr>
        <w:rFonts w:ascii="Tahoma" w:hAnsi="Tahoma" w:cs="Tahoma"/>
        <w:b w:val="0"/>
        <w:bCs w:val="0"/>
        <w:spacing w:val="1"/>
        <w:w w:val="99"/>
        <w:sz w:val="12"/>
        <w:szCs w:val="12"/>
      </w:rPr>
    </w:lvl>
    <w:lvl w:ilvl="2">
      <w:start w:val="1"/>
      <w:numFmt w:val="lowerLetter"/>
      <w:lvlText w:val="%3)"/>
      <w:lvlJc w:val="left"/>
      <w:pPr>
        <w:ind w:left="1046" w:hanging="284"/>
      </w:pPr>
      <w:rPr>
        <w:rFonts w:ascii="Tahoma" w:hAnsi="Tahoma" w:cs="Tahoma"/>
        <w:b w:val="0"/>
        <w:bCs w:val="0"/>
        <w:spacing w:val="-1"/>
        <w:w w:val="99"/>
        <w:sz w:val="12"/>
        <w:szCs w:val="12"/>
      </w:rPr>
    </w:lvl>
    <w:lvl w:ilvl="3">
      <w:numFmt w:val="bullet"/>
      <w:lvlText w:val="-"/>
      <w:lvlJc w:val="left"/>
      <w:pPr>
        <w:ind w:left="1329" w:hanging="284"/>
      </w:pPr>
      <w:rPr>
        <w:rFonts w:ascii="Tahoma" w:hAnsi="Tahoma"/>
        <w:b w:val="0"/>
        <w:sz w:val="12"/>
      </w:rPr>
    </w:lvl>
    <w:lvl w:ilvl="4">
      <w:numFmt w:val="bullet"/>
      <w:lvlText w:val="•"/>
      <w:lvlJc w:val="left"/>
      <w:pPr>
        <w:ind w:left="1329" w:hanging="284"/>
      </w:pPr>
    </w:lvl>
    <w:lvl w:ilvl="5">
      <w:numFmt w:val="bullet"/>
      <w:lvlText w:val="•"/>
      <w:lvlJc w:val="left"/>
      <w:pPr>
        <w:ind w:left="2672" w:hanging="284"/>
      </w:pPr>
    </w:lvl>
    <w:lvl w:ilvl="6">
      <w:numFmt w:val="bullet"/>
      <w:lvlText w:val="•"/>
      <w:lvlJc w:val="left"/>
      <w:pPr>
        <w:ind w:left="4014" w:hanging="284"/>
      </w:pPr>
    </w:lvl>
    <w:lvl w:ilvl="7">
      <w:numFmt w:val="bullet"/>
      <w:lvlText w:val="•"/>
      <w:lvlJc w:val="left"/>
      <w:pPr>
        <w:ind w:left="5356" w:hanging="284"/>
      </w:pPr>
    </w:lvl>
    <w:lvl w:ilvl="8">
      <w:numFmt w:val="bullet"/>
      <w:lvlText w:val="•"/>
      <w:lvlJc w:val="left"/>
      <w:pPr>
        <w:ind w:left="6699" w:hanging="284"/>
      </w:pPr>
    </w:lvl>
  </w:abstractNum>
  <w:abstractNum w:abstractNumId="12" w15:restartNumberingAfterBreak="0">
    <w:nsid w:val="0000040E"/>
    <w:multiLevelType w:val="multilevel"/>
    <w:tmpl w:val="00000891"/>
    <w:lvl w:ilvl="0">
      <w:start w:val="5"/>
      <w:numFmt w:val="decimal"/>
      <w:lvlText w:val="%1"/>
      <w:lvlJc w:val="left"/>
      <w:pPr>
        <w:ind w:left="1190" w:hanging="360"/>
      </w:pPr>
      <w:rPr>
        <w:rFonts w:cs="Times New Roman"/>
      </w:rPr>
    </w:lvl>
    <w:lvl w:ilvl="1">
      <w:start w:val="15"/>
      <w:numFmt w:val="decimal"/>
      <w:lvlText w:val="%1.%2"/>
      <w:lvlJc w:val="left"/>
      <w:pPr>
        <w:ind w:left="119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190" w:hanging="360"/>
      </w:pPr>
      <w:rPr>
        <w:rFonts w:ascii="Tahoma" w:hAnsi="Tahoma" w:cs="Tahoma"/>
        <w:b w:val="0"/>
        <w:bCs w:val="0"/>
        <w:spacing w:val="1"/>
        <w:w w:val="99"/>
        <w:sz w:val="12"/>
        <w:szCs w:val="12"/>
      </w:rPr>
    </w:lvl>
    <w:lvl w:ilvl="3">
      <w:numFmt w:val="bullet"/>
      <w:lvlText w:val="•"/>
      <w:lvlJc w:val="left"/>
      <w:pPr>
        <w:ind w:left="3648" w:hanging="360"/>
      </w:pPr>
    </w:lvl>
    <w:lvl w:ilvl="4">
      <w:numFmt w:val="bullet"/>
      <w:lvlText w:val="•"/>
      <w:lvlJc w:val="left"/>
      <w:pPr>
        <w:ind w:left="4467" w:hanging="360"/>
      </w:pPr>
    </w:lvl>
    <w:lvl w:ilvl="5">
      <w:numFmt w:val="bullet"/>
      <w:lvlText w:val="•"/>
      <w:lvlJc w:val="left"/>
      <w:pPr>
        <w:ind w:left="5287" w:hanging="360"/>
      </w:pPr>
    </w:lvl>
    <w:lvl w:ilvl="6">
      <w:numFmt w:val="bullet"/>
      <w:lvlText w:val="•"/>
      <w:lvlJc w:val="left"/>
      <w:pPr>
        <w:ind w:left="6106" w:hanging="360"/>
      </w:pPr>
    </w:lvl>
    <w:lvl w:ilvl="7">
      <w:numFmt w:val="bullet"/>
      <w:lvlText w:val="•"/>
      <w:lvlJc w:val="left"/>
      <w:pPr>
        <w:ind w:left="6926" w:hanging="360"/>
      </w:pPr>
    </w:lvl>
    <w:lvl w:ilvl="8">
      <w:numFmt w:val="bullet"/>
      <w:lvlText w:val="•"/>
      <w:lvlJc w:val="left"/>
      <w:pPr>
        <w:ind w:left="7745" w:hanging="360"/>
      </w:pPr>
    </w:lvl>
  </w:abstractNum>
  <w:abstractNum w:abstractNumId="13" w15:restartNumberingAfterBreak="0">
    <w:nsid w:val="0000040F"/>
    <w:multiLevelType w:val="multilevel"/>
    <w:tmpl w:val="00000892"/>
    <w:lvl w:ilvl="0">
      <w:start w:val="9"/>
      <w:numFmt w:val="decimal"/>
      <w:lvlText w:val="%1"/>
      <w:lvlJc w:val="left"/>
      <w:pPr>
        <w:ind w:left="772" w:hanging="577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772" w:hanging="577"/>
      </w:pPr>
      <w:rPr>
        <w:rFonts w:ascii="Tahoma" w:hAnsi="Tahoma" w:cs="Tahoma"/>
        <w:b w:val="0"/>
        <w:bCs w:val="0"/>
        <w:spacing w:val="1"/>
        <w:w w:val="99"/>
        <w:sz w:val="12"/>
        <w:szCs w:val="12"/>
      </w:rPr>
    </w:lvl>
    <w:lvl w:ilvl="2">
      <w:start w:val="1"/>
      <w:numFmt w:val="lowerLetter"/>
      <w:lvlText w:val="%3)"/>
      <w:lvlJc w:val="left"/>
      <w:pPr>
        <w:ind w:left="1046" w:hanging="284"/>
      </w:pPr>
      <w:rPr>
        <w:rFonts w:ascii="Tahoma" w:hAnsi="Tahoma" w:cs="Tahoma"/>
        <w:b w:val="0"/>
        <w:bCs w:val="0"/>
        <w:spacing w:val="-1"/>
        <w:w w:val="99"/>
        <w:sz w:val="12"/>
        <w:szCs w:val="12"/>
      </w:rPr>
    </w:lvl>
    <w:lvl w:ilvl="3">
      <w:numFmt w:val="bullet"/>
      <w:lvlText w:val="•"/>
      <w:lvlJc w:val="left"/>
      <w:pPr>
        <w:ind w:left="2899" w:hanging="284"/>
      </w:pPr>
    </w:lvl>
    <w:lvl w:ilvl="4">
      <w:numFmt w:val="bullet"/>
      <w:lvlText w:val="•"/>
      <w:lvlJc w:val="left"/>
      <w:pPr>
        <w:ind w:left="3825" w:hanging="284"/>
      </w:pPr>
    </w:lvl>
    <w:lvl w:ilvl="5">
      <w:numFmt w:val="bullet"/>
      <w:lvlText w:val="•"/>
      <w:lvlJc w:val="left"/>
      <w:pPr>
        <w:ind w:left="4752" w:hanging="284"/>
      </w:pPr>
    </w:lvl>
    <w:lvl w:ilvl="6">
      <w:numFmt w:val="bullet"/>
      <w:lvlText w:val="•"/>
      <w:lvlJc w:val="left"/>
      <w:pPr>
        <w:ind w:left="5678" w:hanging="284"/>
      </w:pPr>
    </w:lvl>
    <w:lvl w:ilvl="7">
      <w:numFmt w:val="bullet"/>
      <w:lvlText w:val="•"/>
      <w:lvlJc w:val="left"/>
      <w:pPr>
        <w:ind w:left="6604" w:hanging="284"/>
      </w:pPr>
    </w:lvl>
    <w:lvl w:ilvl="8">
      <w:numFmt w:val="bullet"/>
      <w:lvlText w:val="•"/>
      <w:lvlJc w:val="left"/>
      <w:pPr>
        <w:ind w:left="7531" w:hanging="284"/>
      </w:pPr>
    </w:lvl>
  </w:abstractNum>
  <w:abstractNum w:abstractNumId="14" w15:restartNumberingAfterBreak="0">
    <w:nsid w:val="00000410"/>
    <w:multiLevelType w:val="multilevel"/>
    <w:tmpl w:val="00000893"/>
    <w:lvl w:ilvl="0">
      <w:start w:val="10"/>
      <w:numFmt w:val="decimal"/>
      <w:lvlText w:val="%1"/>
      <w:lvlJc w:val="left"/>
      <w:pPr>
        <w:ind w:left="628" w:hanging="433"/>
      </w:pPr>
      <w:rPr>
        <w:rFonts w:ascii="Tahoma" w:hAnsi="Tahoma" w:cs="Tahoma"/>
        <w:b/>
        <w:bCs/>
        <w:spacing w:val="-3"/>
        <w:w w:val="99"/>
        <w:sz w:val="14"/>
        <w:szCs w:val="14"/>
      </w:rPr>
    </w:lvl>
    <w:lvl w:ilvl="1">
      <w:start w:val="1"/>
      <w:numFmt w:val="decimal"/>
      <w:lvlText w:val="%1.%2"/>
      <w:lvlJc w:val="left"/>
      <w:pPr>
        <w:ind w:left="772" w:hanging="577"/>
      </w:pPr>
      <w:rPr>
        <w:rFonts w:ascii="Tahoma" w:hAnsi="Tahoma" w:cs="Tahoma"/>
        <w:b w:val="0"/>
        <w:bCs w:val="0"/>
        <w:spacing w:val="1"/>
        <w:w w:val="99"/>
        <w:sz w:val="12"/>
        <w:szCs w:val="12"/>
      </w:rPr>
    </w:lvl>
    <w:lvl w:ilvl="2">
      <w:numFmt w:val="bullet"/>
      <w:lvlText w:val="•"/>
      <w:lvlJc w:val="left"/>
      <w:pPr>
        <w:ind w:left="1729" w:hanging="577"/>
      </w:pPr>
    </w:lvl>
    <w:lvl w:ilvl="3">
      <w:numFmt w:val="bullet"/>
      <w:lvlText w:val="•"/>
      <w:lvlJc w:val="left"/>
      <w:pPr>
        <w:ind w:left="2686" w:hanging="577"/>
      </w:pPr>
    </w:lvl>
    <w:lvl w:ilvl="4">
      <w:numFmt w:val="bullet"/>
      <w:lvlText w:val="•"/>
      <w:lvlJc w:val="left"/>
      <w:pPr>
        <w:ind w:left="3643" w:hanging="577"/>
      </w:pPr>
    </w:lvl>
    <w:lvl w:ilvl="5">
      <w:numFmt w:val="bullet"/>
      <w:lvlText w:val="•"/>
      <w:lvlJc w:val="left"/>
      <w:pPr>
        <w:ind w:left="4600" w:hanging="577"/>
      </w:pPr>
    </w:lvl>
    <w:lvl w:ilvl="6">
      <w:numFmt w:val="bullet"/>
      <w:lvlText w:val="•"/>
      <w:lvlJc w:val="left"/>
      <w:pPr>
        <w:ind w:left="5556" w:hanging="577"/>
      </w:pPr>
    </w:lvl>
    <w:lvl w:ilvl="7">
      <w:numFmt w:val="bullet"/>
      <w:lvlText w:val="•"/>
      <w:lvlJc w:val="left"/>
      <w:pPr>
        <w:ind w:left="6513" w:hanging="577"/>
      </w:pPr>
    </w:lvl>
    <w:lvl w:ilvl="8">
      <w:numFmt w:val="bullet"/>
      <w:lvlText w:val="•"/>
      <w:lvlJc w:val="left"/>
      <w:pPr>
        <w:ind w:left="7470" w:hanging="577"/>
      </w:pPr>
    </w:lvl>
  </w:abstractNum>
  <w:abstractNum w:abstractNumId="15" w15:restartNumberingAfterBreak="0">
    <w:nsid w:val="00000411"/>
    <w:multiLevelType w:val="multilevel"/>
    <w:tmpl w:val="00000894"/>
    <w:lvl w:ilvl="0">
      <w:start w:val="12"/>
      <w:numFmt w:val="decimal"/>
      <w:lvlText w:val="%1"/>
      <w:lvlJc w:val="left"/>
      <w:pPr>
        <w:ind w:left="1329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329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329" w:hanging="567"/>
      </w:pPr>
      <w:rPr>
        <w:rFonts w:ascii="Tahoma" w:hAnsi="Tahoma" w:cs="Tahoma"/>
        <w:b w:val="0"/>
        <w:bCs w:val="0"/>
        <w:spacing w:val="1"/>
        <w:w w:val="99"/>
        <w:sz w:val="12"/>
        <w:szCs w:val="12"/>
      </w:rPr>
    </w:lvl>
    <w:lvl w:ilvl="3">
      <w:start w:val="1"/>
      <w:numFmt w:val="lowerLetter"/>
      <w:lvlText w:val="%4)"/>
      <w:lvlJc w:val="left"/>
      <w:pPr>
        <w:ind w:left="1613" w:hanging="284"/>
      </w:pPr>
      <w:rPr>
        <w:rFonts w:ascii="Tahoma" w:hAnsi="Tahoma" w:cs="Tahoma"/>
        <w:b w:val="0"/>
        <w:bCs w:val="0"/>
        <w:spacing w:val="-1"/>
        <w:w w:val="99"/>
        <w:sz w:val="12"/>
        <w:szCs w:val="12"/>
      </w:rPr>
    </w:lvl>
    <w:lvl w:ilvl="4">
      <w:numFmt w:val="bullet"/>
      <w:lvlText w:val="•"/>
      <w:lvlJc w:val="left"/>
      <w:pPr>
        <w:ind w:left="4203" w:hanging="284"/>
      </w:pPr>
    </w:lvl>
    <w:lvl w:ilvl="5">
      <w:numFmt w:val="bullet"/>
      <w:lvlText w:val="•"/>
      <w:lvlJc w:val="left"/>
      <w:pPr>
        <w:ind w:left="5067" w:hanging="284"/>
      </w:pPr>
    </w:lvl>
    <w:lvl w:ilvl="6">
      <w:numFmt w:val="bullet"/>
      <w:lvlText w:val="•"/>
      <w:lvlJc w:val="left"/>
      <w:pPr>
        <w:ind w:left="5930" w:hanging="284"/>
      </w:pPr>
    </w:lvl>
    <w:lvl w:ilvl="7">
      <w:numFmt w:val="bullet"/>
      <w:lvlText w:val="•"/>
      <w:lvlJc w:val="left"/>
      <w:pPr>
        <w:ind w:left="6793" w:hanging="284"/>
      </w:pPr>
    </w:lvl>
    <w:lvl w:ilvl="8">
      <w:numFmt w:val="bullet"/>
      <w:lvlText w:val="•"/>
      <w:lvlJc w:val="left"/>
      <w:pPr>
        <w:ind w:left="7657" w:hanging="284"/>
      </w:pPr>
    </w:lvl>
  </w:abstractNum>
  <w:abstractNum w:abstractNumId="16" w15:restartNumberingAfterBreak="0">
    <w:nsid w:val="00000412"/>
    <w:multiLevelType w:val="multilevel"/>
    <w:tmpl w:val="00000895"/>
    <w:lvl w:ilvl="0">
      <w:start w:val="12"/>
      <w:numFmt w:val="decimal"/>
      <w:lvlText w:val="%1"/>
      <w:lvlJc w:val="left"/>
      <w:pPr>
        <w:ind w:left="763" w:hanging="567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763" w:hanging="567"/>
      </w:pPr>
      <w:rPr>
        <w:rFonts w:ascii="Tahoma" w:hAnsi="Tahoma" w:cs="Tahoma"/>
        <w:b w:val="0"/>
        <w:bCs w:val="0"/>
        <w:spacing w:val="1"/>
        <w:w w:val="99"/>
        <w:sz w:val="12"/>
        <w:szCs w:val="12"/>
      </w:rPr>
    </w:lvl>
    <w:lvl w:ilvl="2">
      <w:start w:val="1"/>
      <w:numFmt w:val="decimal"/>
      <w:lvlText w:val="%1.%2.%3"/>
      <w:lvlJc w:val="left"/>
      <w:pPr>
        <w:ind w:left="1329" w:hanging="567"/>
      </w:pPr>
      <w:rPr>
        <w:rFonts w:ascii="Tahoma" w:hAnsi="Tahoma" w:cs="Tahoma"/>
        <w:b w:val="0"/>
        <w:bCs w:val="0"/>
        <w:spacing w:val="1"/>
        <w:w w:val="99"/>
        <w:sz w:val="12"/>
        <w:szCs w:val="12"/>
      </w:rPr>
    </w:lvl>
    <w:lvl w:ilvl="3">
      <w:start w:val="1"/>
      <w:numFmt w:val="lowerLetter"/>
      <w:lvlText w:val="%4)"/>
      <w:lvlJc w:val="left"/>
      <w:pPr>
        <w:ind w:left="1613" w:hanging="284"/>
      </w:pPr>
      <w:rPr>
        <w:rFonts w:ascii="Tahoma" w:hAnsi="Tahoma" w:cs="Tahoma"/>
        <w:b w:val="0"/>
        <w:bCs w:val="0"/>
        <w:spacing w:val="-1"/>
        <w:w w:val="99"/>
        <w:sz w:val="12"/>
        <w:szCs w:val="12"/>
      </w:rPr>
    </w:lvl>
    <w:lvl w:ilvl="4">
      <w:numFmt w:val="bullet"/>
      <w:lvlText w:val="•"/>
      <w:lvlJc w:val="left"/>
      <w:pPr>
        <w:ind w:left="3556" w:hanging="284"/>
      </w:pPr>
    </w:lvl>
    <w:lvl w:ilvl="5">
      <w:numFmt w:val="bullet"/>
      <w:lvlText w:val="•"/>
      <w:lvlJc w:val="left"/>
      <w:pPr>
        <w:ind w:left="4527" w:hanging="284"/>
      </w:pPr>
    </w:lvl>
    <w:lvl w:ilvl="6">
      <w:numFmt w:val="bullet"/>
      <w:lvlText w:val="•"/>
      <w:lvlJc w:val="left"/>
      <w:pPr>
        <w:ind w:left="5498" w:hanging="284"/>
      </w:pPr>
    </w:lvl>
    <w:lvl w:ilvl="7">
      <w:numFmt w:val="bullet"/>
      <w:lvlText w:val="•"/>
      <w:lvlJc w:val="left"/>
      <w:pPr>
        <w:ind w:left="6470" w:hanging="284"/>
      </w:pPr>
    </w:lvl>
    <w:lvl w:ilvl="8">
      <w:numFmt w:val="bullet"/>
      <w:lvlText w:val="•"/>
      <w:lvlJc w:val="left"/>
      <w:pPr>
        <w:ind w:left="7441" w:hanging="284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lowerLetter"/>
      <w:lvlText w:val="%1)"/>
      <w:lvlJc w:val="left"/>
      <w:pPr>
        <w:ind w:left="1046" w:hanging="284"/>
      </w:pPr>
      <w:rPr>
        <w:rFonts w:ascii="Tahoma" w:hAnsi="Tahoma" w:cs="Tahoma"/>
        <w:b w:val="0"/>
        <w:bCs w:val="0"/>
        <w:spacing w:val="-1"/>
        <w:w w:val="99"/>
        <w:sz w:val="12"/>
        <w:szCs w:val="12"/>
      </w:rPr>
    </w:lvl>
    <w:lvl w:ilvl="1">
      <w:numFmt w:val="bullet"/>
      <w:lvlText w:val="•"/>
      <w:lvlJc w:val="left"/>
      <w:pPr>
        <w:ind w:left="1880" w:hanging="284"/>
      </w:pPr>
    </w:lvl>
    <w:lvl w:ilvl="2">
      <w:numFmt w:val="bullet"/>
      <w:lvlText w:val="•"/>
      <w:lvlJc w:val="left"/>
      <w:pPr>
        <w:ind w:left="2714" w:hanging="284"/>
      </w:pPr>
    </w:lvl>
    <w:lvl w:ilvl="3">
      <w:numFmt w:val="bullet"/>
      <w:lvlText w:val="•"/>
      <w:lvlJc w:val="left"/>
      <w:pPr>
        <w:ind w:left="3547" w:hanging="284"/>
      </w:pPr>
    </w:lvl>
    <w:lvl w:ilvl="4">
      <w:numFmt w:val="bullet"/>
      <w:lvlText w:val="•"/>
      <w:lvlJc w:val="left"/>
      <w:pPr>
        <w:ind w:left="4381" w:hanging="284"/>
      </w:pPr>
    </w:lvl>
    <w:lvl w:ilvl="5">
      <w:numFmt w:val="bullet"/>
      <w:lvlText w:val="•"/>
      <w:lvlJc w:val="left"/>
      <w:pPr>
        <w:ind w:left="5215" w:hanging="284"/>
      </w:pPr>
    </w:lvl>
    <w:lvl w:ilvl="6">
      <w:numFmt w:val="bullet"/>
      <w:lvlText w:val="•"/>
      <w:lvlJc w:val="left"/>
      <w:pPr>
        <w:ind w:left="6049" w:hanging="284"/>
      </w:pPr>
    </w:lvl>
    <w:lvl w:ilvl="7">
      <w:numFmt w:val="bullet"/>
      <w:lvlText w:val="•"/>
      <w:lvlJc w:val="left"/>
      <w:pPr>
        <w:ind w:left="6882" w:hanging="284"/>
      </w:pPr>
    </w:lvl>
    <w:lvl w:ilvl="8">
      <w:numFmt w:val="bullet"/>
      <w:lvlText w:val="•"/>
      <w:lvlJc w:val="left"/>
      <w:pPr>
        <w:ind w:left="7716" w:hanging="284"/>
      </w:pPr>
    </w:lvl>
  </w:abstractNum>
  <w:abstractNum w:abstractNumId="18" w15:restartNumberingAfterBreak="0">
    <w:nsid w:val="00000414"/>
    <w:multiLevelType w:val="multilevel"/>
    <w:tmpl w:val="00000897"/>
    <w:lvl w:ilvl="0">
      <w:start w:val="13"/>
      <w:numFmt w:val="decimal"/>
      <w:lvlText w:val="%1"/>
      <w:lvlJc w:val="left"/>
      <w:pPr>
        <w:ind w:left="556" w:hanging="361"/>
      </w:pPr>
      <w:rPr>
        <w:rFonts w:ascii="Tahoma" w:hAnsi="Tahoma" w:cs="Tahoma"/>
        <w:b/>
        <w:bCs/>
        <w:spacing w:val="-3"/>
        <w:w w:val="99"/>
        <w:sz w:val="14"/>
        <w:szCs w:val="14"/>
      </w:rPr>
    </w:lvl>
    <w:lvl w:ilvl="1">
      <w:start w:val="1"/>
      <w:numFmt w:val="decimal"/>
      <w:lvlText w:val="%1.%2"/>
      <w:lvlJc w:val="left"/>
      <w:pPr>
        <w:ind w:left="556" w:hanging="361"/>
      </w:pPr>
      <w:rPr>
        <w:rFonts w:ascii="Tahoma" w:hAnsi="Tahoma" w:cs="Tahoma"/>
        <w:b w:val="0"/>
        <w:bCs w:val="0"/>
        <w:spacing w:val="1"/>
        <w:w w:val="99"/>
        <w:sz w:val="12"/>
        <w:szCs w:val="12"/>
      </w:rPr>
    </w:lvl>
    <w:lvl w:ilvl="2">
      <w:numFmt w:val="bullet"/>
      <w:lvlText w:val="-"/>
      <w:lvlJc w:val="left"/>
      <w:pPr>
        <w:ind w:left="1406" w:hanging="360"/>
      </w:pPr>
      <w:rPr>
        <w:rFonts w:ascii="Tahoma" w:hAnsi="Tahoma"/>
        <w:b w:val="0"/>
        <w:sz w:val="12"/>
      </w:rPr>
    </w:lvl>
    <w:lvl w:ilvl="3">
      <w:numFmt w:val="bullet"/>
      <w:lvlText w:val="•"/>
      <w:lvlJc w:val="left"/>
      <w:pPr>
        <w:ind w:left="2403" w:hanging="360"/>
      </w:pPr>
    </w:lvl>
    <w:lvl w:ilvl="4">
      <w:numFmt w:val="bullet"/>
      <w:lvlText w:val="•"/>
      <w:lvlJc w:val="left"/>
      <w:pPr>
        <w:ind w:left="3400" w:hanging="360"/>
      </w:pPr>
    </w:lvl>
    <w:lvl w:ilvl="5">
      <w:numFmt w:val="bullet"/>
      <w:lvlText w:val="•"/>
      <w:lvlJc w:val="left"/>
      <w:pPr>
        <w:ind w:left="4398" w:hanging="360"/>
      </w:pPr>
    </w:lvl>
    <w:lvl w:ilvl="6">
      <w:numFmt w:val="bullet"/>
      <w:lvlText w:val="•"/>
      <w:lvlJc w:val="left"/>
      <w:pPr>
        <w:ind w:left="5395" w:hanging="360"/>
      </w:pPr>
    </w:lvl>
    <w:lvl w:ilvl="7">
      <w:numFmt w:val="bullet"/>
      <w:lvlText w:val="•"/>
      <w:lvlJc w:val="left"/>
      <w:pPr>
        <w:ind w:left="6392" w:hanging="360"/>
      </w:pPr>
    </w:lvl>
    <w:lvl w:ilvl="8">
      <w:numFmt w:val="bullet"/>
      <w:lvlText w:val="•"/>
      <w:lvlJc w:val="left"/>
      <w:pPr>
        <w:ind w:left="7389" w:hanging="360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"/>
      <w:lvlJc w:val="left"/>
      <w:pPr>
        <w:ind w:left="772" w:hanging="57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72" w:hanging="577"/>
      </w:pPr>
      <w:rPr>
        <w:rFonts w:ascii="Tahoma" w:hAnsi="Tahoma" w:cs="Tahoma"/>
        <w:b w:val="0"/>
        <w:bCs w:val="0"/>
        <w:spacing w:val="1"/>
        <w:w w:val="99"/>
        <w:sz w:val="12"/>
        <w:szCs w:val="12"/>
      </w:rPr>
    </w:lvl>
    <w:lvl w:ilvl="2">
      <w:start w:val="1"/>
      <w:numFmt w:val="lowerLetter"/>
      <w:lvlText w:val="%3)"/>
      <w:lvlJc w:val="left"/>
      <w:pPr>
        <w:ind w:left="1046" w:hanging="284"/>
      </w:pPr>
      <w:rPr>
        <w:rFonts w:ascii="Tahoma" w:hAnsi="Tahoma" w:cs="Tahoma"/>
        <w:b w:val="0"/>
        <w:bCs w:val="0"/>
        <w:spacing w:val="-1"/>
        <w:w w:val="99"/>
        <w:sz w:val="12"/>
        <w:szCs w:val="12"/>
      </w:rPr>
    </w:lvl>
    <w:lvl w:ilvl="3">
      <w:numFmt w:val="bullet"/>
      <w:lvlText w:val="•"/>
      <w:lvlJc w:val="left"/>
      <w:pPr>
        <w:ind w:left="2899" w:hanging="284"/>
      </w:pPr>
    </w:lvl>
    <w:lvl w:ilvl="4">
      <w:numFmt w:val="bullet"/>
      <w:lvlText w:val="•"/>
      <w:lvlJc w:val="left"/>
      <w:pPr>
        <w:ind w:left="3825" w:hanging="284"/>
      </w:pPr>
    </w:lvl>
    <w:lvl w:ilvl="5">
      <w:numFmt w:val="bullet"/>
      <w:lvlText w:val="•"/>
      <w:lvlJc w:val="left"/>
      <w:pPr>
        <w:ind w:left="4752" w:hanging="284"/>
      </w:pPr>
    </w:lvl>
    <w:lvl w:ilvl="6">
      <w:numFmt w:val="bullet"/>
      <w:lvlText w:val="•"/>
      <w:lvlJc w:val="left"/>
      <w:pPr>
        <w:ind w:left="5678" w:hanging="284"/>
      </w:pPr>
    </w:lvl>
    <w:lvl w:ilvl="7">
      <w:numFmt w:val="bullet"/>
      <w:lvlText w:val="•"/>
      <w:lvlJc w:val="left"/>
      <w:pPr>
        <w:ind w:left="6604" w:hanging="284"/>
      </w:pPr>
    </w:lvl>
    <w:lvl w:ilvl="8">
      <w:numFmt w:val="bullet"/>
      <w:lvlText w:val="•"/>
      <w:lvlJc w:val="left"/>
      <w:pPr>
        <w:ind w:left="7531" w:hanging="284"/>
      </w:pPr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decimal"/>
      <w:lvlText w:val="%1"/>
      <w:lvlJc w:val="left"/>
      <w:pPr>
        <w:ind w:left="1613" w:hanging="73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613" w:hanging="735"/>
      </w:pPr>
      <w:rPr>
        <w:rFonts w:cs="Times New Roman"/>
      </w:rPr>
    </w:lvl>
    <w:lvl w:ilvl="2">
      <w:start w:val="1"/>
      <w:numFmt w:val="lowerLetter"/>
      <w:lvlText w:val="%1.%2.%3"/>
      <w:lvlJc w:val="left"/>
      <w:pPr>
        <w:ind w:left="1613" w:hanging="735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13" w:hanging="735"/>
      </w:pPr>
      <w:rPr>
        <w:rFonts w:ascii="Tahoma" w:hAnsi="Tahoma" w:cs="Tahoma"/>
        <w:b w:val="0"/>
        <w:bCs w:val="0"/>
        <w:spacing w:val="1"/>
        <w:w w:val="99"/>
        <w:sz w:val="12"/>
        <w:szCs w:val="12"/>
      </w:rPr>
    </w:lvl>
    <w:lvl w:ilvl="4">
      <w:numFmt w:val="bullet"/>
      <w:lvlText w:val="-"/>
      <w:lvlJc w:val="left"/>
      <w:pPr>
        <w:ind w:left="1896" w:hanging="284"/>
      </w:pPr>
      <w:rPr>
        <w:rFonts w:ascii="Tahoma" w:hAnsi="Tahoma"/>
        <w:b w:val="0"/>
        <w:sz w:val="12"/>
      </w:rPr>
    </w:lvl>
    <w:lvl w:ilvl="5">
      <w:numFmt w:val="bullet"/>
      <w:lvlText w:val="•"/>
      <w:lvlJc w:val="left"/>
      <w:pPr>
        <w:ind w:left="5224" w:hanging="284"/>
      </w:pPr>
    </w:lvl>
    <w:lvl w:ilvl="6">
      <w:numFmt w:val="bullet"/>
      <w:lvlText w:val="•"/>
      <w:lvlJc w:val="left"/>
      <w:pPr>
        <w:ind w:left="6056" w:hanging="284"/>
      </w:pPr>
    </w:lvl>
    <w:lvl w:ilvl="7">
      <w:numFmt w:val="bullet"/>
      <w:lvlText w:val="•"/>
      <w:lvlJc w:val="left"/>
      <w:pPr>
        <w:ind w:left="6888" w:hanging="284"/>
      </w:pPr>
    </w:lvl>
    <w:lvl w:ilvl="8">
      <w:numFmt w:val="bullet"/>
      <w:lvlText w:val="•"/>
      <w:lvlJc w:val="left"/>
      <w:pPr>
        <w:ind w:left="7720" w:hanging="284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"/>
      <w:lvlJc w:val="left"/>
      <w:pPr>
        <w:ind w:left="1613" w:hanging="73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613" w:hanging="735"/>
      </w:pPr>
      <w:rPr>
        <w:rFonts w:cs="Times New Roman"/>
      </w:rPr>
    </w:lvl>
    <w:lvl w:ilvl="2">
      <w:start w:val="2"/>
      <w:numFmt w:val="lowerLetter"/>
      <w:lvlText w:val="%1.%2.%3"/>
      <w:lvlJc w:val="left"/>
      <w:pPr>
        <w:ind w:left="1613" w:hanging="735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13" w:hanging="735"/>
      </w:pPr>
      <w:rPr>
        <w:rFonts w:ascii="Tahoma" w:hAnsi="Tahoma" w:cs="Tahoma"/>
        <w:b w:val="0"/>
        <w:bCs w:val="0"/>
        <w:spacing w:val="1"/>
        <w:w w:val="99"/>
        <w:sz w:val="12"/>
        <w:szCs w:val="12"/>
      </w:rPr>
    </w:lvl>
    <w:lvl w:ilvl="4">
      <w:numFmt w:val="bullet"/>
      <w:lvlText w:val="-"/>
      <w:lvlJc w:val="left"/>
      <w:pPr>
        <w:ind w:left="1896" w:hanging="284"/>
      </w:pPr>
      <w:rPr>
        <w:rFonts w:ascii="Tahoma" w:hAnsi="Tahoma"/>
        <w:b w:val="0"/>
        <w:sz w:val="12"/>
      </w:rPr>
    </w:lvl>
    <w:lvl w:ilvl="5">
      <w:numFmt w:val="bullet"/>
      <w:lvlText w:val="•"/>
      <w:lvlJc w:val="left"/>
      <w:pPr>
        <w:ind w:left="5224" w:hanging="284"/>
      </w:pPr>
    </w:lvl>
    <w:lvl w:ilvl="6">
      <w:numFmt w:val="bullet"/>
      <w:lvlText w:val="•"/>
      <w:lvlJc w:val="left"/>
      <w:pPr>
        <w:ind w:left="6056" w:hanging="284"/>
      </w:pPr>
    </w:lvl>
    <w:lvl w:ilvl="7">
      <w:numFmt w:val="bullet"/>
      <w:lvlText w:val="•"/>
      <w:lvlJc w:val="left"/>
      <w:pPr>
        <w:ind w:left="6888" w:hanging="284"/>
      </w:pPr>
    </w:lvl>
    <w:lvl w:ilvl="8">
      <w:numFmt w:val="bullet"/>
      <w:lvlText w:val="•"/>
      <w:lvlJc w:val="left"/>
      <w:pPr>
        <w:ind w:left="7720" w:hanging="284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lowerLetter"/>
      <w:lvlText w:val="%1)"/>
      <w:lvlJc w:val="left"/>
      <w:pPr>
        <w:ind w:left="2040" w:hanging="360"/>
      </w:pPr>
      <w:rPr>
        <w:rFonts w:ascii="Tahoma" w:hAnsi="Tahoma" w:cs="Tahoma"/>
        <w:b w:val="0"/>
        <w:bCs w:val="0"/>
        <w:spacing w:val="-1"/>
        <w:w w:val="99"/>
        <w:sz w:val="12"/>
        <w:szCs w:val="12"/>
      </w:rPr>
    </w:lvl>
    <w:lvl w:ilvl="1">
      <w:numFmt w:val="bullet"/>
      <w:lvlText w:val="-"/>
      <w:lvlJc w:val="left"/>
      <w:pPr>
        <w:ind w:left="2463" w:hanging="423"/>
      </w:pPr>
      <w:rPr>
        <w:rFonts w:ascii="Tahoma" w:hAnsi="Tahoma"/>
        <w:b w:val="0"/>
        <w:sz w:val="12"/>
      </w:rPr>
    </w:lvl>
    <w:lvl w:ilvl="2">
      <w:numFmt w:val="bullet"/>
      <w:lvlText w:val="•"/>
      <w:lvlJc w:val="left"/>
      <w:pPr>
        <w:ind w:left="3232" w:hanging="423"/>
      </w:pPr>
    </w:lvl>
    <w:lvl w:ilvl="3">
      <w:numFmt w:val="bullet"/>
      <w:lvlText w:val="•"/>
      <w:lvlJc w:val="left"/>
      <w:pPr>
        <w:ind w:left="4001" w:hanging="423"/>
      </w:pPr>
    </w:lvl>
    <w:lvl w:ilvl="4">
      <w:numFmt w:val="bullet"/>
      <w:lvlText w:val="•"/>
      <w:lvlJc w:val="left"/>
      <w:pPr>
        <w:ind w:left="4770" w:hanging="423"/>
      </w:pPr>
    </w:lvl>
    <w:lvl w:ilvl="5">
      <w:numFmt w:val="bullet"/>
      <w:lvlText w:val="•"/>
      <w:lvlJc w:val="left"/>
      <w:pPr>
        <w:ind w:left="5539" w:hanging="423"/>
      </w:pPr>
    </w:lvl>
    <w:lvl w:ilvl="6">
      <w:numFmt w:val="bullet"/>
      <w:lvlText w:val="•"/>
      <w:lvlJc w:val="left"/>
      <w:pPr>
        <w:ind w:left="6308" w:hanging="423"/>
      </w:pPr>
    </w:lvl>
    <w:lvl w:ilvl="7">
      <w:numFmt w:val="bullet"/>
      <w:lvlText w:val="•"/>
      <w:lvlJc w:val="left"/>
      <w:pPr>
        <w:ind w:left="7077" w:hanging="423"/>
      </w:pPr>
    </w:lvl>
    <w:lvl w:ilvl="8">
      <w:numFmt w:val="bullet"/>
      <w:lvlText w:val="•"/>
      <w:lvlJc w:val="left"/>
      <w:pPr>
        <w:ind w:left="7846" w:hanging="423"/>
      </w:pPr>
    </w:lvl>
  </w:abstractNum>
  <w:abstractNum w:abstractNumId="23" w15:restartNumberingAfterBreak="0">
    <w:nsid w:val="00000419"/>
    <w:multiLevelType w:val="multilevel"/>
    <w:tmpl w:val="0000089C"/>
    <w:lvl w:ilvl="0">
      <w:start w:val="2"/>
      <w:numFmt w:val="decimal"/>
      <w:lvlText w:val="%1"/>
      <w:lvlJc w:val="left"/>
      <w:pPr>
        <w:ind w:left="628" w:hanging="433"/>
      </w:pPr>
      <w:rPr>
        <w:rFonts w:ascii="Tahoma" w:hAnsi="Tahoma" w:cs="Tahoma"/>
        <w:b/>
        <w:bCs/>
        <w:w w:val="99"/>
        <w:sz w:val="14"/>
        <w:szCs w:val="14"/>
      </w:rPr>
    </w:lvl>
    <w:lvl w:ilvl="1">
      <w:start w:val="1"/>
      <w:numFmt w:val="decimal"/>
      <w:lvlText w:val="%1.%2"/>
      <w:lvlJc w:val="left"/>
      <w:pPr>
        <w:ind w:left="772" w:hanging="577"/>
      </w:pPr>
      <w:rPr>
        <w:rFonts w:ascii="Tahoma" w:hAnsi="Tahoma" w:cs="Tahoma"/>
        <w:b w:val="0"/>
        <w:bCs w:val="0"/>
        <w:spacing w:val="1"/>
        <w:w w:val="99"/>
        <w:sz w:val="12"/>
        <w:szCs w:val="12"/>
      </w:rPr>
    </w:lvl>
    <w:lvl w:ilvl="2">
      <w:start w:val="1"/>
      <w:numFmt w:val="lowerLetter"/>
      <w:lvlText w:val="%3)"/>
      <w:lvlJc w:val="left"/>
      <w:pPr>
        <w:ind w:left="1046" w:hanging="284"/>
      </w:pPr>
      <w:rPr>
        <w:rFonts w:ascii="Tahoma" w:hAnsi="Tahoma" w:cs="Tahoma"/>
        <w:b w:val="0"/>
        <w:bCs w:val="0"/>
        <w:spacing w:val="-1"/>
        <w:w w:val="99"/>
        <w:sz w:val="12"/>
        <w:szCs w:val="12"/>
      </w:rPr>
    </w:lvl>
    <w:lvl w:ilvl="3">
      <w:numFmt w:val="bullet"/>
      <w:lvlText w:val="•"/>
      <w:lvlJc w:val="left"/>
      <w:pPr>
        <w:ind w:left="1406" w:hanging="284"/>
      </w:pPr>
    </w:lvl>
    <w:lvl w:ilvl="4">
      <w:numFmt w:val="bullet"/>
      <w:lvlText w:val="•"/>
      <w:lvlJc w:val="left"/>
      <w:pPr>
        <w:ind w:left="2546" w:hanging="284"/>
      </w:pPr>
    </w:lvl>
    <w:lvl w:ilvl="5">
      <w:numFmt w:val="bullet"/>
      <w:lvlText w:val="•"/>
      <w:lvlJc w:val="left"/>
      <w:pPr>
        <w:ind w:left="3685" w:hanging="284"/>
      </w:pPr>
    </w:lvl>
    <w:lvl w:ilvl="6">
      <w:numFmt w:val="bullet"/>
      <w:lvlText w:val="•"/>
      <w:lvlJc w:val="left"/>
      <w:pPr>
        <w:ind w:left="4825" w:hanging="284"/>
      </w:pPr>
    </w:lvl>
    <w:lvl w:ilvl="7">
      <w:numFmt w:val="bullet"/>
      <w:lvlText w:val="•"/>
      <w:lvlJc w:val="left"/>
      <w:pPr>
        <w:ind w:left="5965" w:hanging="284"/>
      </w:pPr>
    </w:lvl>
    <w:lvl w:ilvl="8">
      <w:numFmt w:val="bullet"/>
      <w:lvlText w:val="•"/>
      <w:lvlJc w:val="left"/>
      <w:pPr>
        <w:ind w:left="7104" w:hanging="284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*"/>
      <w:lvlJc w:val="left"/>
      <w:pPr>
        <w:ind w:left="235" w:hanging="116"/>
      </w:pPr>
      <w:rPr>
        <w:rFonts w:ascii="Calibri" w:hAnsi="Calibri"/>
        <w:b/>
        <w:color w:val="FF0000"/>
        <w:sz w:val="16"/>
      </w:rPr>
    </w:lvl>
    <w:lvl w:ilvl="1">
      <w:numFmt w:val="bullet"/>
      <w:lvlText w:val="•"/>
      <w:lvlJc w:val="left"/>
      <w:pPr>
        <w:ind w:left="1281" w:hanging="116"/>
      </w:pPr>
    </w:lvl>
    <w:lvl w:ilvl="2">
      <w:numFmt w:val="bullet"/>
      <w:lvlText w:val="•"/>
      <w:lvlJc w:val="left"/>
      <w:pPr>
        <w:ind w:left="2328" w:hanging="116"/>
      </w:pPr>
    </w:lvl>
    <w:lvl w:ilvl="3">
      <w:numFmt w:val="bullet"/>
      <w:lvlText w:val="•"/>
      <w:lvlJc w:val="left"/>
      <w:pPr>
        <w:ind w:left="3374" w:hanging="116"/>
      </w:pPr>
    </w:lvl>
    <w:lvl w:ilvl="4">
      <w:numFmt w:val="bullet"/>
      <w:lvlText w:val="•"/>
      <w:lvlJc w:val="left"/>
      <w:pPr>
        <w:ind w:left="4421" w:hanging="116"/>
      </w:pPr>
    </w:lvl>
    <w:lvl w:ilvl="5">
      <w:numFmt w:val="bullet"/>
      <w:lvlText w:val="•"/>
      <w:lvlJc w:val="left"/>
      <w:pPr>
        <w:ind w:left="5467" w:hanging="116"/>
      </w:pPr>
    </w:lvl>
    <w:lvl w:ilvl="6">
      <w:numFmt w:val="bullet"/>
      <w:lvlText w:val="•"/>
      <w:lvlJc w:val="left"/>
      <w:pPr>
        <w:ind w:left="6514" w:hanging="116"/>
      </w:pPr>
    </w:lvl>
    <w:lvl w:ilvl="7">
      <w:numFmt w:val="bullet"/>
      <w:lvlText w:val="•"/>
      <w:lvlJc w:val="left"/>
      <w:pPr>
        <w:ind w:left="7560" w:hanging="116"/>
      </w:pPr>
    </w:lvl>
    <w:lvl w:ilvl="8">
      <w:numFmt w:val="bullet"/>
      <w:lvlText w:val="•"/>
      <w:lvlJc w:val="left"/>
      <w:pPr>
        <w:ind w:left="8607" w:hanging="116"/>
      </w:pPr>
    </w:lvl>
  </w:abstractNum>
  <w:abstractNum w:abstractNumId="25" w15:restartNumberingAfterBreak="0">
    <w:nsid w:val="0000041B"/>
    <w:multiLevelType w:val="multilevel"/>
    <w:tmpl w:val="0000089E"/>
    <w:lvl w:ilvl="0">
      <w:start w:val="27"/>
      <w:numFmt w:val="decimal"/>
      <w:lvlText w:val="%1."/>
      <w:lvlJc w:val="left"/>
      <w:pPr>
        <w:ind w:left="115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"/>
      <w:lvlJc w:val="left"/>
      <w:pPr>
        <w:ind w:left="835" w:hanging="360"/>
      </w:pPr>
      <w:rPr>
        <w:rFonts w:ascii="Symbol" w:hAnsi="Symbol"/>
        <w:b w:val="0"/>
        <w:sz w:val="22"/>
      </w:rPr>
    </w:lvl>
    <w:lvl w:ilvl="2">
      <w:numFmt w:val="bullet"/>
      <w:lvlText w:val="•"/>
      <w:lvlJc w:val="left"/>
      <w:pPr>
        <w:ind w:left="1776" w:hanging="360"/>
      </w:pPr>
    </w:lvl>
    <w:lvl w:ilvl="3">
      <w:numFmt w:val="bullet"/>
      <w:lvlText w:val="•"/>
      <w:lvlJc w:val="left"/>
      <w:pPr>
        <w:ind w:left="2716" w:hanging="360"/>
      </w:pPr>
    </w:lvl>
    <w:lvl w:ilvl="4">
      <w:numFmt w:val="bullet"/>
      <w:lvlText w:val="•"/>
      <w:lvlJc w:val="left"/>
      <w:pPr>
        <w:ind w:left="3657" w:hanging="360"/>
      </w:pPr>
    </w:lvl>
    <w:lvl w:ilvl="5">
      <w:numFmt w:val="bullet"/>
      <w:lvlText w:val="•"/>
      <w:lvlJc w:val="left"/>
      <w:pPr>
        <w:ind w:left="4597" w:hanging="360"/>
      </w:pPr>
    </w:lvl>
    <w:lvl w:ilvl="6">
      <w:numFmt w:val="bullet"/>
      <w:lvlText w:val="•"/>
      <w:lvlJc w:val="left"/>
      <w:pPr>
        <w:ind w:left="5538" w:hanging="360"/>
      </w:pPr>
    </w:lvl>
    <w:lvl w:ilvl="7">
      <w:numFmt w:val="bullet"/>
      <w:lvlText w:val="•"/>
      <w:lvlJc w:val="left"/>
      <w:pPr>
        <w:ind w:left="6478" w:hanging="360"/>
      </w:pPr>
    </w:lvl>
    <w:lvl w:ilvl="8">
      <w:numFmt w:val="bullet"/>
      <w:lvlText w:val="•"/>
      <w:lvlJc w:val="left"/>
      <w:pPr>
        <w:ind w:left="7419" w:hanging="360"/>
      </w:pPr>
    </w:lvl>
  </w:abstractNum>
  <w:abstractNum w:abstractNumId="26" w15:restartNumberingAfterBreak="0">
    <w:nsid w:val="0000041C"/>
    <w:multiLevelType w:val="multilevel"/>
    <w:tmpl w:val="0000089F"/>
    <w:lvl w:ilvl="0">
      <w:start w:val="2"/>
      <w:numFmt w:val="decimal"/>
      <w:lvlText w:val="%1."/>
      <w:lvlJc w:val="left"/>
      <w:pPr>
        <w:ind w:left="399" w:hanging="284"/>
      </w:pPr>
      <w:rPr>
        <w:rFonts w:ascii="Calibri" w:hAnsi="Calibri" w:cs="Calibri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828" w:hanging="356"/>
      </w:pPr>
      <w:rPr>
        <w:rFonts w:ascii="Calibri" w:hAnsi="Calibri" w:cs="Calibri"/>
        <w:b/>
        <w:bCs/>
        <w:i/>
        <w:iCs/>
        <w:w w:val="99"/>
        <w:sz w:val="24"/>
        <w:szCs w:val="24"/>
      </w:rPr>
    </w:lvl>
    <w:lvl w:ilvl="2">
      <w:numFmt w:val="bullet"/>
      <w:lvlText w:val=""/>
      <w:lvlJc w:val="left"/>
      <w:pPr>
        <w:ind w:left="1548" w:hanging="356"/>
      </w:pPr>
      <w:rPr>
        <w:rFonts w:ascii="Symbol" w:hAnsi="Symbol"/>
        <w:b w:val="0"/>
        <w:sz w:val="22"/>
      </w:rPr>
    </w:lvl>
    <w:lvl w:ilvl="3">
      <w:numFmt w:val="bullet"/>
      <w:lvlText w:val="•"/>
      <w:lvlJc w:val="left"/>
      <w:pPr>
        <w:ind w:left="1548" w:hanging="356"/>
      </w:pPr>
    </w:lvl>
    <w:lvl w:ilvl="4">
      <w:numFmt w:val="bullet"/>
      <w:lvlText w:val="•"/>
      <w:lvlJc w:val="left"/>
      <w:pPr>
        <w:ind w:left="1556" w:hanging="356"/>
      </w:pPr>
    </w:lvl>
    <w:lvl w:ilvl="5">
      <w:numFmt w:val="bullet"/>
      <w:lvlText w:val="•"/>
      <w:lvlJc w:val="left"/>
      <w:pPr>
        <w:ind w:left="1611" w:hanging="356"/>
      </w:pPr>
    </w:lvl>
    <w:lvl w:ilvl="6">
      <w:numFmt w:val="bullet"/>
      <w:lvlText w:val="•"/>
      <w:lvlJc w:val="left"/>
      <w:pPr>
        <w:ind w:left="3148" w:hanging="356"/>
      </w:pPr>
    </w:lvl>
    <w:lvl w:ilvl="7">
      <w:numFmt w:val="bullet"/>
      <w:lvlText w:val="•"/>
      <w:lvlJc w:val="left"/>
      <w:pPr>
        <w:ind w:left="4686" w:hanging="356"/>
      </w:pPr>
    </w:lvl>
    <w:lvl w:ilvl="8">
      <w:numFmt w:val="bullet"/>
      <w:lvlText w:val="•"/>
      <w:lvlJc w:val="left"/>
      <w:pPr>
        <w:ind w:left="6224" w:hanging="356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"/>
      <w:lvlJc w:val="left"/>
      <w:pPr>
        <w:ind w:left="836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682" w:hanging="360"/>
      </w:pPr>
    </w:lvl>
    <w:lvl w:ilvl="2">
      <w:numFmt w:val="bullet"/>
      <w:lvlText w:val="•"/>
      <w:lvlJc w:val="left"/>
      <w:pPr>
        <w:ind w:left="2528" w:hanging="360"/>
      </w:pPr>
    </w:lvl>
    <w:lvl w:ilvl="3">
      <w:numFmt w:val="bullet"/>
      <w:lvlText w:val="•"/>
      <w:lvlJc w:val="left"/>
      <w:pPr>
        <w:ind w:left="3375" w:hanging="360"/>
      </w:pPr>
    </w:lvl>
    <w:lvl w:ilvl="4">
      <w:numFmt w:val="bullet"/>
      <w:lvlText w:val="•"/>
      <w:lvlJc w:val="left"/>
      <w:pPr>
        <w:ind w:left="4221" w:hanging="360"/>
      </w:pPr>
    </w:lvl>
    <w:lvl w:ilvl="5">
      <w:numFmt w:val="bullet"/>
      <w:lvlText w:val="•"/>
      <w:lvlJc w:val="left"/>
      <w:pPr>
        <w:ind w:left="5068" w:hanging="360"/>
      </w:pPr>
    </w:lvl>
    <w:lvl w:ilvl="6">
      <w:numFmt w:val="bullet"/>
      <w:lvlText w:val="•"/>
      <w:lvlJc w:val="left"/>
      <w:pPr>
        <w:ind w:left="5914" w:hanging="360"/>
      </w:pPr>
    </w:lvl>
    <w:lvl w:ilvl="7">
      <w:numFmt w:val="bullet"/>
      <w:lvlText w:val="•"/>
      <w:lvlJc w:val="left"/>
      <w:pPr>
        <w:ind w:left="6760" w:hanging="360"/>
      </w:pPr>
    </w:lvl>
    <w:lvl w:ilvl="8">
      <w:numFmt w:val="bullet"/>
      <w:lvlText w:val="•"/>
      <w:lvlJc w:val="left"/>
      <w:pPr>
        <w:ind w:left="7607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"/>
      <w:lvlJc w:val="left"/>
      <w:pPr>
        <w:ind w:left="836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682" w:hanging="360"/>
      </w:pPr>
    </w:lvl>
    <w:lvl w:ilvl="2">
      <w:numFmt w:val="bullet"/>
      <w:lvlText w:val="•"/>
      <w:lvlJc w:val="left"/>
      <w:pPr>
        <w:ind w:left="2528" w:hanging="360"/>
      </w:pPr>
    </w:lvl>
    <w:lvl w:ilvl="3">
      <w:numFmt w:val="bullet"/>
      <w:lvlText w:val="•"/>
      <w:lvlJc w:val="left"/>
      <w:pPr>
        <w:ind w:left="3375" w:hanging="360"/>
      </w:pPr>
    </w:lvl>
    <w:lvl w:ilvl="4">
      <w:numFmt w:val="bullet"/>
      <w:lvlText w:val="•"/>
      <w:lvlJc w:val="left"/>
      <w:pPr>
        <w:ind w:left="4221" w:hanging="360"/>
      </w:pPr>
    </w:lvl>
    <w:lvl w:ilvl="5">
      <w:numFmt w:val="bullet"/>
      <w:lvlText w:val="•"/>
      <w:lvlJc w:val="left"/>
      <w:pPr>
        <w:ind w:left="5068" w:hanging="360"/>
      </w:pPr>
    </w:lvl>
    <w:lvl w:ilvl="6">
      <w:numFmt w:val="bullet"/>
      <w:lvlText w:val="•"/>
      <w:lvlJc w:val="left"/>
      <w:pPr>
        <w:ind w:left="5914" w:hanging="360"/>
      </w:pPr>
    </w:lvl>
    <w:lvl w:ilvl="7">
      <w:numFmt w:val="bullet"/>
      <w:lvlText w:val="•"/>
      <w:lvlJc w:val="left"/>
      <w:pPr>
        <w:ind w:left="6760" w:hanging="360"/>
      </w:pPr>
    </w:lvl>
    <w:lvl w:ilvl="8">
      <w:numFmt w:val="bullet"/>
      <w:lvlText w:val="•"/>
      <w:lvlJc w:val="left"/>
      <w:pPr>
        <w:ind w:left="7607" w:hanging="360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"/>
      <w:lvlJc w:val="left"/>
      <w:pPr>
        <w:ind w:left="836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682" w:hanging="360"/>
      </w:pPr>
    </w:lvl>
    <w:lvl w:ilvl="2">
      <w:numFmt w:val="bullet"/>
      <w:lvlText w:val="•"/>
      <w:lvlJc w:val="left"/>
      <w:pPr>
        <w:ind w:left="2528" w:hanging="360"/>
      </w:pPr>
    </w:lvl>
    <w:lvl w:ilvl="3">
      <w:numFmt w:val="bullet"/>
      <w:lvlText w:val="•"/>
      <w:lvlJc w:val="left"/>
      <w:pPr>
        <w:ind w:left="3375" w:hanging="360"/>
      </w:pPr>
    </w:lvl>
    <w:lvl w:ilvl="4">
      <w:numFmt w:val="bullet"/>
      <w:lvlText w:val="•"/>
      <w:lvlJc w:val="left"/>
      <w:pPr>
        <w:ind w:left="4221" w:hanging="360"/>
      </w:pPr>
    </w:lvl>
    <w:lvl w:ilvl="5">
      <w:numFmt w:val="bullet"/>
      <w:lvlText w:val="•"/>
      <w:lvlJc w:val="left"/>
      <w:pPr>
        <w:ind w:left="5068" w:hanging="360"/>
      </w:pPr>
    </w:lvl>
    <w:lvl w:ilvl="6">
      <w:numFmt w:val="bullet"/>
      <w:lvlText w:val="•"/>
      <w:lvlJc w:val="left"/>
      <w:pPr>
        <w:ind w:left="5914" w:hanging="360"/>
      </w:pPr>
    </w:lvl>
    <w:lvl w:ilvl="7">
      <w:numFmt w:val="bullet"/>
      <w:lvlText w:val="•"/>
      <w:lvlJc w:val="left"/>
      <w:pPr>
        <w:ind w:left="6760" w:hanging="360"/>
      </w:pPr>
    </w:lvl>
    <w:lvl w:ilvl="8">
      <w:numFmt w:val="bullet"/>
      <w:lvlText w:val="•"/>
      <w:lvlJc w:val="left"/>
      <w:pPr>
        <w:ind w:left="7607" w:hanging="360"/>
      </w:pPr>
    </w:lvl>
  </w:abstractNum>
  <w:abstractNum w:abstractNumId="30" w15:restartNumberingAfterBreak="0">
    <w:nsid w:val="00000420"/>
    <w:multiLevelType w:val="multilevel"/>
    <w:tmpl w:val="000008A3"/>
    <w:lvl w:ilvl="0">
      <w:numFmt w:val="bullet"/>
      <w:lvlText w:val="-"/>
      <w:lvlJc w:val="left"/>
      <w:pPr>
        <w:ind w:left="1406" w:hanging="360"/>
      </w:pPr>
      <w:rPr>
        <w:rFonts w:ascii="Tahoma" w:hAnsi="Tahoma"/>
        <w:b w:val="0"/>
        <w:sz w:val="12"/>
      </w:rPr>
    </w:lvl>
    <w:lvl w:ilvl="1">
      <w:numFmt w:val="bullet"/>
      <w:lvlText w:val="•"/>
      <w:lvlJc w:val="left"/>
      <w:pPr>
        <w:ind w:left="2204" w:hanging="360"/>
      </w:pPr>
    </w:lvl>
    <w:lvl w:ilvl="2">
      <w:numFmt w:val="bullet"/>
      <w:lvlText w:val="•"/>
      <w:lvlJc w:val="left"/>
      <w:pPr>
        <w:ind w:left="3002" w:hanging="360"/>
      </w:pPr>
    </w:lvl>
    <w:lvl w:ilvl="3">
      <w:numFmt w:val="bullet"/>
      <w:lvlText w:val="•"/>
      <w:lvlJc w:val="left"/>
      <w:pPr>
        <w:ind w:left="3799" w:hanging="360"/>
      </w:pPr>
    </w:lvl>
    <w:lvl w:ilvl="4">
      <w:numFmt w:val="bullet"/>
      <w:lvlText w:val="•"/>
      <w:lvlJc w:val="left"/>
      <w:pPr>
        <w:ind w:left="4597" w:hanging="360"/>
      </w:pPr>
    </w:lvl>
    <w:lvl w:ilvl="5">
      <w:numFmt w:val="bullet"/>
      <w:lvlText w:val="•"/>
      <w:lvlJc w:val="left"/>
      <w:pPr>
        <w:ind w:left="5395" w:hanging="360"/>
      </w:pPr>
    </w:lvl>
    <w:lvl w:ilvl="6">
      <w:numFmt w:val="bullet"/>
      <w:lvlText w:val="•"/>
      <w:lvlJc w:val="left"/>
      <w:pPr>
        <w:ind w:left="6193" w:hanging="360"/>
      </w:pPr>
    </w:lvl>
    <w:lvl w:ilvl="7">
      <w:numFmt w:val="bullet"/>
      <w:lvlText w:val="•"/>
      <w:lvlJc w:val="left"/>
      <w:pPr>
        <w:ind w:left="6990" w:hanging="360"/>
      </w:pPr>
    </w:lvl>
    <w:lvl w:ilvl="8">
      <w:numFmt w:val="bullet"/>
      <w:lvlText w:val="•"/>
      <w:lvlJc w:val="left"/>
      <w:pPr>
        <w:ind w:left="7788" w:hanging="360"/>
      </w:pPr>
    </w:lvl>
  </w:abstractNum>
  <w:num w:numId="1">
    <w:abstractNumId w:val="30"/>
  </w:num>
  <w:num w:numId="2">
    <w:abstractNumId w:val="29"/>
  </w:num>
  <w:num w:numId="3">
    <w:abstractNumId w:val="28"/>
  </w:num>
  <w:num w:numId="4">
    <w:abstractNumId w:val="27"/>
  </w:num>
  <w:num w:numId="5">
    <w:abstractNumId w:val="26"/>
  </w:num>
  <w:num w:numId="6">
    <w:abstractNumId w:val="25"/>
  </w:num>
  <w:num w:numId="7">
    <w:abstractNumId w:val="24"/>
  </w:num>
  <w:num w:numId="8">
    <w:abstractNumId w:val="23"/>
  </w:num>
  <w:num w:numId="9">
    <w:abstractNumId w:val="22"/>
  </w:num>
  <w:num w:numId="10">
    <w:abstractNumId w:val="21"/>
  </w:num>
  <w:num w:numId="11">
    <w:abstractNumId w:val="20"/>
  </w:num>
  <w:num w:numId="12">
    <w:abstractNumId w:val="19"/>
  </w:num>
  <w:num w:numId="13">
    <w:abstractNumId w:val="18"/>
  </w:num>
  <w:num w:numId="14">
    <w:abstractNumId w:val="17"/>
  </w:num>
  <w:num w:numId="15">
    <w:abstractNumId w:val="16"/>
  </w:num>
  <w:num w:numId="16">
    <w:abstractNumId w:val="15"/>
  </w:num>
  <w:num w:numId="17">
    <w:abstractNumId w:val="14"/>
  </w:num>
  <w:num w:numId="18">
    <w:abstractNumId w:val="13"/>
  </w:num>
  <w:num w:numId="19">
    <w:abstractNumId w:val="12"/>
  </w:num>
  <w:num w:numId="20">
    <w:abstractNumId w:val="11"/>
  </w:num>
  <w:num w:numId="21">
    <w:abstractNumId w:val="10"/>
  </w:num>
  <w:num w:numId="22">
    <w:abstractNumId w:val="9"/>
  </w:num>
  <w:num w:numId="23">
    <w:abstractNumId w:val="8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5D"/>
    <w:rsid w:val="0001135D"/>
    <w:rsid w:val="00180CCD"/>
    <w:rsid w:val="002966BE"/>
    <w:rsid w:val="002C130E"/>
    <w:rsid w:val="007177B9"/>
    <w:rsid w:val="007A56FD"/>
    <w:rsid w:val="00A2221A"/>
    <w:rsid w:val="00A51687"/>
    <w:rsid w:val="00B30C9C"/>
    <w:rsid w:val="00B43440"/>
    <w:rsid w:val="00B4502D"/>
    <w:rsid w:val="00BC2FA1"/>
    <w:rsid w:val="00C848B2"/>
    <w:rsid w:val="00E1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E6246B0-DAD0-4B65-9DA6-8AF641C8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ind w:left="2613"/>
      <w:outlineLvl w:val="0"/>
    </w:pPr>
    <w:rPr>
      <w:rFonts w:ascii="Calibri" w:hAnsi="Calibri" w:cs="Calibri"/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1"/>
    <w:qFormat/>
    <w:pPr>
      <w:ind w:left="828" w:hanging="360"/>
      <w:outlineLvl w:val="1"/>
    </w:pPr>
    <w:rPr>
      <w:rFonts w:ascii="Calibri" w:hAnsi="Calibri" w:cs="Calibri"/>
      <w:b/>
      <w:bCs/>
      <w:i/>
      <w:i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1"/>
    <w:qFormat/>
    <w:pPr>
      <w:spacing w:before="120"/>
      <w:ind w:left="858"/>
      <w:outlineLvl w:val="2"/>
    </w:pPr>
    <w:rPr>
      <w:rFonts w:ascii="Calibri" w:hAnsi="Calibri" w:cs="Calibri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1"/>
    <w:qFormat/>
    <w:pPr>
      <w:spacing w:before="105"/>
      <w:ind w:left="835" w:hanging="360"/>
      <w:outlineLvl w:val="3"/>
    </w:pPr>
    <w:rPr>
      <w:rFonts w:ascii="Calibri" w:hAnsi="Calibri" w:cs="Calibri"/>
      <w:i/>
      <w:iCs/>
      <w:sz w:val="22"/>
      <w:szCs w:val="22"/>
      <w:u w:val="single"/>
    </w:rPr>
  </w:style>
  <w:style w:type="paragraph" w:styleId="Nadpis5">
    <w:name w:val="heading 5"/>
    <w:basedOn w:val="Normln"/>
    <w:next w:val="Normln"/>
    <w:link w:val="Nadpis5Char"/>
    <w:uiPriority w:val="1"/>
    <w:qFormat/>
    <w:pPr>
      <w:ind w:left="783"/>
      <w:outlineLvl w:val="4"/>
    </w:pPr>
    <w:rPr>
      <w:rFonts w:ascii="Calibri" w:hAnsi="Calibri" w:cs="Calibri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1"/>
    <w:qFormat/>
    <w:pPr>
      <w:ind w:left="235" w:hanging="115"/>
      <w:outlineLvl w:val="5"/>
    </w:pPr>
    <w:rPr>
      <w:rFonts w:ascii="Calibri" w:hAnsi="Calibri" w:cs="Calibri"/>
      <w:b/>
      <w:bCs/>
      <w:sz w:val="16"/>
      <w:szCs w:val="16"/>
    </w:rPr>
  </w:style>
  <w:style w:type="paragraph" w:styleId="Nadpis7">
    <w:name w:val="heading 7"/>
    <w:basedOn w:val="Normln"/>
    <w:next w:val="Normln"/>
    <w:link w:val="Nadpis7Char"/>
    <w:uiPriority w:val="1"/>
    <w:qFormat/>
    <w:pPr>
      <w:spacing w:before="2"/>
      <w:ind w:left="285"/>
      <w:outlineLvl w:val="6"/>
    </w:pPr>
    <w:rPr>
      <w:rFonts w:ascii="Verdana" w:hAnsi="Verdana" w:cs="Verdana"/>
      <w:b/>
      <w:bCs/>
      <w:sz w:val="15"/>
      <w:szCs w:val="15"/>
    </w:rPr>
  </w:style>
  <w:style w:type="paragraph" w:styleId="Nadpis8">
    <w:name w:val="heading 8"/>
    <w:basedOn w:val="Normln"/>
    <w:next w:val="Normln"/>
    <w:link w:val="Nadpis8Char"/>
    <w:uiPriority w:val="1"/>
    <w:qFormat/>
    <w:pPr>
      <w:ind w:left="628" w:hanging="432"/>
      <w:outlineLvl w:val="7"/>
    </w:pPr>
    <w:rPr>
      <w:rFonts w:ascii="Tahoma" w:hAnsi="Tahoma" w:cs="Tahoma"/>
      <w:b/>
      <w:bCs/>
      <w:sz w:val="14"/>
      <w:szCs w:val="14"/>
    </w:rPr>
  </w:style>
  <w:style w:type="paragraph" w:styleId="Nadpis9">
    <w:name w:val="heading 9"/>
    <w:basedOn w:val="Normln"/>
    <w:next w:val="Normln"/>
    <w:link w:val="Nadpis9Char"/>
    <w:uiPriority w:val="1"/>
    <w:qFormat/>
    <w:pPr>
      <w:spacing w:before="19"/>
      <w:ind w:left="10"/>
      <w:outlineLvl w:val="8"/>
    </w:pPr>
    <w:rPr>
      <w:rFonts w:ascii="Arial" w:hAnsi="Arial" w:cs="Arial"/>
      <w:b/>
      <w:bCs/>
      <w:sz w:val="13"/>
      <w:szCs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kladntext">
    <w:name w:val="Body Text"/>
    <w:basedOn w:val="Normln"/>
    <w:link w:val="ZkladntextChar"/>
    <w:uiPriority w:val="1"/>
    <w:qFormat/>
    <w:pPr>
      <w:ind w:left="772" w:hanging="576"/>
    </w:pPr>
    <w:rPr>
      <w:rFonts w:ascii="Tahoma" w:hAnsi="Tahoma" w:cs="Tahoma"/>
      <w:sz w:val="12"/>
      <w:szCs w:val="1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96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66BE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96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66B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2218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Pokludová Hana DiS. (GFŘ)</dc:creator>
  <cp:keywords/>
  <dc:description/>
  <cp:lastModifiedBy>Pokludová Hana DiS. (GFŘ)</cp:lastModifiedBy>
  <cp:revision>10</cp:revision>
  <dcterms:created xsi:type="dcterms:W3CDTF">2022-04-28T07:58:00Z</dcterms:created>
  <dcterms:modified xsi:type="dcterms:W3CDTF">2022-04-28T08:26:00Z</dcterms:modified>
</cp:coreProperties>
</file>