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B365D" w14:paraId="2CE8AFB2" w14:textId="77777777">
        <w:trPr>
          <w:trHeight w:val="100"/>
        </w:trPr>
        <w:tc>
          <w:tcPr>
            <w:tcW w:w="107" w:type="dxa"/>
          </w:tcPr>
          <w:p w14:paraId="462F28A0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365EAA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DA5FBF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E9800DE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6646BA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B40DA2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7BE54D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18B914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8102B7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520723" w14:textId="77777777" w:rsidR="006B365D" w:rsidRDefault="006B365D">
            <w:pPr>
              <w:pStyle w:val="EmptyCellLayoutStyle"/>
              <w:spacing w:after="0" w:line="240" w:lineRule="auto"/>
            </w:pPr>
          </w:p>
        </w:tc>
      </w:tr>
      <w:tr w:rsidR="002E3A42" w14:paraId="194DD413" w14:textId="77777777" w:rsidTr="002E3A42">
        <w:trPr>
          <w:trHeight w:val="340"/>
        </w:trPr>
        <w:tc>
          <w:tcPr>
            <w:tcW w:w="107" w:type="dxa"/>
          </w:tcPr>
          <w:p w14:paraId="75A8FB61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C0AF86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1A881C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B365D" w14:paraId="58B5B59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91AF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E0586CD" w14:textId="77777777" w:rsidR="006B365D" w:rsidRDefault="006B365D">
            <w:pPr>
              <w:spacing w:after="0" w:line="240" w:lineRule="auto"/>
            </w:pPr>
          </w:p>
        </w:tc>
        <w:tc>
          <w:tcPr>
            <w:tcW w:w="2422" w:type="dxa"/>
          </w:tcPr>
          <w:p w14:paraId="24E7E61A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734C9B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4EDC5B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686740" w14:textId="77777777" w:rsidR="006B365D" w:rsidRDefault="006B365D">
            <w:pPr>
              <w:pStyle w:val="EmptyCellLayoutStyle"/>
              <w:spacing w:after="0" w:line="240" w:lineRule="auto"/>
            </w:pPr>
          </w:p>
        </w:tc>
      </w:tr>
      <w:tr w:rsidR="006B365D" w14:paraId="72B22AE0" w14:textId="77777777">
        <w:trPr>
          <w:trHeight w:val="167"/>
        </w:trPr>
        <w:tc>
          <w:tcPr>
            <w:tcW w:w="107" w:type="dxa"/>
          </w:tcPr>
          <w:p w14:paraId="59CD9DDD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2E13A2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B3FA5A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D9839FF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3F5A34F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86E5F8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310D85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E08A86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2EFD09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AE319C" w14:textId="77777777" w:rsidR="006B365D" w:rsidRDefault="006B365D">
            <w:pPr>
              <w:pStyle w:val="EmptyCellLayoutStyle"/>
              <w:spacing w:after="0" w:line="240" w:lineRule="auto"/>
            </w:pPr>
          </w:p>
        </w:tc>
      </w:tr>
      <w:tr w:rsidR="002E3A42" w14:paraId="310C9448" w14:textId="77777777" w:rsidTr="002E3A42">
        <w:tc>
          <w:tcPr>
            <w:tcW w:w="107" w:type="dxa"/>
          </w:tcPr>
          <w:p w14:paraId="3823C138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B86646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38589C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B365D" w14:paraId="66132A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0F97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1987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2BAE" w14:textId="77777777" w:rsidR="006B365D" w:rsidRDefault="00E94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91AB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36B2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21E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9F0F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F8FD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C32D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50D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E3A42" w14:paraId="612BE7E6" w14:textId="77777777" w:rsidTr="002E3A4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C3D9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65C8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6393" w14:textId="77777777" w:rsidR="006B365D" w:rsidRDefault="006B365D">
                  <w:pPr>
                    <w:spacing w:after="0" w:line="240" w:lineRule="auto"/>
                  </w:pPr>
                </w:p>
              </w:tc>
            </w:tr>
            <w:tr w:rsidR="006B365D" w14:paraId="677980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592A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611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8EB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5F5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5F2C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21A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071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C80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9ED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7AD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B1C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B365D" w14:paraId="7C23B3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0FE3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552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3D2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B1C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B49A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5B7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2D0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84A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D268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E37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0F0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B365D" w14:paraId="42F1DE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5A2F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427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627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3B3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4CAD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5C5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769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D05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07C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2E0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5AE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E3A42" w14:paraId="54B3C6E2" w14:textId="77777777" w:rsidTr="002E3A4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2B61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E6D3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E0B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22A0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32E8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E5DD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4B9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2E3A42" w14:paraId="6F318F87" w14:textId="77777777" w:rsidTr="002E3A4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9CA7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Ladná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FDD7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08E1" w14:textId="77777777" w:rsidR="006B365D" w:rsidRDefault="006B365D">
                  <w:pPr>
                    <w:spacing w:after="0" w:line="240" w:lineRule="auto"/>
                  </w:pPr>
                </w:p>
              </w:tc>
            </w:tr>
            <w:tr w:rsidR="006B365D" w14:paraId="18CF03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2E8B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781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E6C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05AF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D68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C01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A05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8C2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CC0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C95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B365D" w14:paraId="28BF70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F987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A1D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4B6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0656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BDE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044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354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50B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625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6AD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E3A42" w14:paraId="69462E8F" w14:textId="77777777" w:rsidTr="002E3A4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A07F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C213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20D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3B41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2F70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BB39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43E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2E3A42" w14:paraId="0E383271" w14:textId="77777777" w:rsidTr="002E3A4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0EA6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32DE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377A" w14:textId="77777777" w:rsidR="006B365D" w:rsidRDefault="006B365D">
                  <w:pPr>
                    <w:spacing w:after="0" w:line="240" w:lineRule="auto"/>
                  </w:pPr>
                </w:p>
              </w:tc>
            </w:tr>
            <w:tr w:rsidR="006B365D" w14:paraId="583DBB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DAD7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300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CEF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88F7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496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5D1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0EE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A1C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C0B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E96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B365D" w14:paraId="425FFF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4355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E6D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096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FC67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CD8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03F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1D0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90E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D17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B83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29,15</w:t>
                  </w:r>
                </w:p>
              </w:tc>
            </w:tr>
            <w:tr w:rsidR="002E3A42" w14:paraId="39A59F94" w14:textId="77777777" w:rsidTr="002E3A4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E7E5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FFF4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EE0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AFAD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3785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C195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49E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29,15</w:t>
                  </w:r>
                </w:p>
              </w:tc>
            </w:tr>
            <w:tr w:rsidR="002E3A42" w14:paraId="20603686" w14:textId="77777777" w:rsidTr="002E3A4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B720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66E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10847,00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792C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74AE0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6591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3E9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29,15</w:t>
                  </w:r>
                </w:p>
              </w:tc>
            </w:tr>
          </w:tbl>
          <w:p w14:paraId="26188793" w14:textId="77777777" w:rsidR="006B365D" w:rsidRDefault="006B365D">
            <w:pPr>
              <w:spacing w:after="0" w:line="240" w:lineRule="auto"/>
            </w:pPr>
          </w:p>
        </w:tc>
        <w:tc>
          <w:tcPr>
            <w:tcW w:w="15" w:type="dxa"/>
          </w:tcPr>
          <w:p w14:paraId="46507862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2726EA" w14:textId="77777777" w:rsidR="006B365D" w:rsidRDefault="006B365D">
            <w:pPr>
              <w:pStyle w:val="EmptyCellLayoutStyle"/>
              <w:spacing w:after="0" w:line="240" w:lineRule="auto"/>
            </w:pPr>
          </w:p>
        </w:tc>
      </w:tr>
      <w:tr w:rsidR="006B365D" w14:paraId="2E15D30B" w14:textId="77777777">
        <w:trPr>
          <w:trHeight w:val="124"/>
        </w:trPr>
        <w:tc>
          <w:tcPr>
            <w:tcW w:w="107" w:type="dxa"/>
          </w:tcPr>
          <w:p w14:paraId="4AA16D9D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F7099C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9387CE3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71BFACB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770E7A1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72F9EF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EB159F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A95FC3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CB7E00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ADAEBF" w14:textId="77777777" w:rsidR="006B365D" w:rsidRDefault="006B365D">
            <w:pPr>
              <w:pStyle w:val="EmptyCellLayoutStyle"/>
              <w:spacing w:after="0" w:line="240" w:lineRule="auto"/>
            </w:pPr>
          </w:p>
        </w:tc>
      </w:tr>
      <w:tr w:rsidR="002E3A42" w14:paraId="12DA7EA6" w14:textId="77777777" w:rsidTr="002E3A42">
        <w:trPr>
          <w:trHeight w:val="340"/>
        </w:trPr>
        <w:tc>
          <w:tcPr>
            <w:tcW w:w="107" w:type="dxa"/>
          </w:tcPr>
          <w:p w14:paraId="164E1801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B365D" w14:paraId="6911228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8B05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16725A2" w14:textId="77777777" w:rsidR="006B365D" w:rsidRDefault="006B365D">
            <w:pPr>
              <w:spacing w:after="0" w:line="240" w:lineRule="auto"/>
            </w:pPr>
          </w:p>
        </w:tc>
        <w:tc>
          <w:tcPr>
            <w:tcW w:w="40" w:type="dxa"/>
          </w:tcPr>
          <w:p w14:paraId="6F35A82F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820509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08351D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EA6356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F1D73A" w14:textId="77777777" w:rsidR="006B365D" w:rsidRDefault="006B365D">
            <w:pPr>
              <w:pStyle w:val="EmptyCellLayoutStyle"/>
              <w:spacing w:after="0" w:line="240" w:lineRule="auto"/>
            </w:pPr>
          </w:p>
        </w:tc>
      </w:tr>
      <w:tr w:rsidR="006B365D" w14:paraId="5C45ACE8" w14:textId="77777777">
        <w:trPr>
          <w:trHeight w:val="225"/>
        </w:trPr>
        <w:tc>
          <w:tcPr>
            <w:tcW w:w="107" w:type="dxa"/>
          </w:tcPr>
          <w:p w14:paraId="63397115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B42E1D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459CF32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46EA800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42FE524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764117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ABCCDF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DF65B8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4E3476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3F6D02" w14:textId="77777777" w:rsidR="006B365D" w:rsidRDefault="006B365D">
            <w:pPr>
              <w:pStyle w:val="EmptyCellLayoutStyle"/>
              <w:spacing w:after="0" w:line="240" w:lineRule="auto"/>
            </w:pPr>
          </w:p>
        </w:tc>
      </w:tr>
      <w:tr w:rsidR="002E3A42" w14:paraId="7E25D65C" w14:textId="77777777" w:rsidTr="002E3A42">
        <w:tc>
          <w:tcPr>
            <w:tcW w:w="107" w:type="dxa"/>
          </w:tcPr>
          <w:p w14:paraId="78072F8C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B365D" w14:paraId="3784AF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03F2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3EF2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9032" w14:textId="77777777" w:rsidR="006B365D" w:rsidRDefault="00E94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B68B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A6F2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717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12F5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143F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AD86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B23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E3A42" w14:paraId="0FCBAD4F" w14:textId="77777777" w:rsidTr="002E3A4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EC59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2B5C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5BBD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2A0B" w14:textId="77777777" w:rsidR="006B365D" w:rsidRDefault="006B365D">
                  <w:pPr>
                    <w:spacing w:after="0" w:line="240" w:lineRule="auto"/>
                  </w:pPr>
                </w:p>
              </w:tc>
            </w:tr>
            <w:tr w:rsidR="006B365D" w14:paraId="66F92A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63DA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65D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5D3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2575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B38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FF9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A96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F625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B5B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2A3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6 308,13</w:t>
                  </w:r>
                </w:p>
              </w:tc>
            </w:tr>
            <w:tr w:rsidR="006B365D" w14:paraId="24CB5C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974D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6EB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50B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7E0F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FB0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7BC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6B6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5BCF7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F6E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6F2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215,25</w:t>
                  </w:r>
                </w:p>
              </w:tc>
            </w:tr>
            <w:tr w:rsidR="006B365D" w14:paraId="3DEA69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5262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477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FC6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4F17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045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49E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5F9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E5B8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90C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AA7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132,77</w:t>
                  </w:r>
                </w:p>
              </w:tc>
            </w:tr>
            <w:tr w:rsidR="006B365D" w14:paraId="31DC49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2524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C01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801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83C5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EEF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324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D95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478E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081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938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238,64</w:t>
                  </w:r>
                </w:p>
              </w:tc>
            </w:tr>
            <w:tr w:rsidR="006B365D" w14:paraId="0C6529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9C8C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9DD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526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A7E3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75F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A86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395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05D0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BC2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EC5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554,22</w:t>
                  </w:r>
                </w:p>
              </w:tc>
            </w:tr>
            <w:tr w:rsidR="006B365D" w14:paraId="463667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3CA5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56A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9D1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F23F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21C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55F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9E9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4FF0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583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3DD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396,05</w:t>
                  </w:r>
                </w:p>
              </w:tc>
            </w:tr>
            <w:tr w:rsidR="006B365D" w14:paraId="53C770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E0FE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2C7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BF6B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59F1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45E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554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5EE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97E9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B73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60B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248,95</w:t>
                  </w:r>
                </w:p>
              </w:tc>
            </w:tr>
            <w:tr w:rsidR="006B365D" w14:paraId="07D61F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894D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16E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842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4C51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A73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3F6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E6C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50989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960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3CE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2,77</w:t>
                  </w:r>
                </w:p>
              </w:tc>
            </w:tr>
            <w:tr w:rsidR="006B365D" w14:paraId="0081AB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1FD6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2B8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011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2B58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B43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CB3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C9C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DE76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48C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FA8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6B365D" w14:paraId="2AFC4E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FD98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581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F4E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5CBA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2CD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920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647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02B9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61F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292F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6B365D" w14:paraId="338573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8568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C17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040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B983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A8F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CA9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EC2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4978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799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F04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2,51</w:t>
                  </w:r>
                </w:p>
              </w:tc>
            </w:tr>
            <w:tr w:rsidR="006B365D" w14:paraId="366C7F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7603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výměry 15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160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C23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9053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79A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AED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B4A8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560B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A98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8F7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3,02</w:t>
                  </w:r>
                </w:p>
              </w:tc>
            </w:tr>
            <w:tr w:rsidR="006B365D" w14:paraId="7CB68C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19C6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1B12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C2B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EF99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A9D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184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BD2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298D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02C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7BC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2E3A42" w14:paraId="4FD76C69" w14:textId="77777777" w:rsidTr="002E3A4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FD94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86EC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F88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32248,00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495C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FAA1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E9C4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D58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8 109,09</w:t>
                  </w:r>
                </w:p>
              </w:tc>
            </w:tr>
            <w:tr w:rsidR="002E3A42" w14:paraId="724C144D" w14:textId="77777777" w:rsidTr="002E3A4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6DAFB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D786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D153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25FD" w14:textId="77777777" w:rsidR="006B365D" w:rsidRDefault="006B365D">
                  <w:pPr>
                    <w:spacing w:after="0" w:line="240" w:lineRule="auto"/>
                  </w:pPr>
                </w:p>
              </w:tc>
            </w:tr>
            <w:tr w:rsidR="006B365D" w14:paraId="538C94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D36B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3539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9D0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7B8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A282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3A3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C90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7C2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667E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BB7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162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</w:t>
                  </w:r>
                </w:p>
              </w:tc>
            </w:tr>
            <w:tr w:rsidR="006B365D" w14:paraId="300DE2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9D58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2984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122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820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6B63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7FD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606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087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6414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FD6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3FD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543,55</w:t>
                  </w:r>
                </w:p>
              </w:tc>
            </w:tr>
            <w:tr w:rsidR="006B365D" w14:paraId="16ED18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A067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46F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55E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79C5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5D0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7C9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2BF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28F4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CF0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878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605,14</w:t>
                  </w:r>
                </w:p>
              </w:tc>
            </w:tr>
            <w:tr w:rsidR="006B365D" w14:paraId="711E9D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E019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D49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262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89D33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85D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756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F5D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0C62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D10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14E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579,16</w:t>
                  </w:r>
                </w:p>
              </w:tc>
            </w:tr>
            <w:tr w:rsidR="006B365D" w14:paraId="469EC5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C7A8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429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441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1644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239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3F7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338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1784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E96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4AE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622,83</w:t>
                  </w:r>
                </w:p>
              </w:tc>
            </w:tr>
            <w:tr w:rsidR="006B365D" w14:paraId="14299B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9F33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389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33F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E079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4AB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104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ECF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F85B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841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2A3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572,89</w:t>
                  </w:r>
                </w:p>
              </w:tc>
            </w:tr>
            <w:tr w:rsidR="006B365D" w14:paraId="1CEB16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A6AD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18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F5D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2AE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501C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1D2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46C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D91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4C47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227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5E4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0,22</w:t>
                  </w:r>
                </w:p>
              </w:tc>
            </w:tr>
            <w:tr w:rsidR="006B365D" w14:paraId="6E55B1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43B2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AF7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7EF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D25F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52C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E5C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C75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B8A9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FF6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6A8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1 543,53</w:t>
                  </w:r>
                </w:p>
              </w:tc>
            </w:tr>
            <w:tr w:rsidR="006B365D" w14:paraId="7CFE09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C5F4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1A0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3A9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92D7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0FB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59A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BBB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C646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5C2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F24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19,26</w:t>
                  </w:r>
                </w:p>
              </w:tc>
            </w:tr>
            <w:tr w:rsidR="006B365D" w14:paraId="718528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0BCB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70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36A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583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A34FD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7CD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2C8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FF5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DE09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DDE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D09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7,39</w:t>
                  </w:r>
                </w:p>
              </w:tc>
            </w:tr>
            <w:tr w:rsidR="006B365D" w14:paraId="070EBA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6620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AA2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3DF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05DE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DBC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621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15D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0BA8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267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756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25,53</w:t>
                  </w:r>
                </w:p>
              </w:tc>
            </w:tr>
            <w:tr w:rsidR="002E3A42" w14:paraId="3DA822BC" w14:textId="77777777" w:rsidTr="002E3A4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D928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84F40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17B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20196,00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0D5E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9DF9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3698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369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4 523,08</w:t>
                  </w:r>
                </w:p>
              </w:tc>
            </w:tr>
            <w:tr w:rsidR="002E3A42" w14:paraId="66818833" w14:textId="77777777" w:rsidTr="002E3A4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6501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Ladná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DF8E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1E6E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459D" w14:textId="77777777" w:rsidR="006B365D" w:rsidRDefault="006B365D">
                  <w:pPr>
                    <w:spacing w:after="0" w:line="240" w:lineRule="auto"/>
                  </w:pPr>
                </w:p>
              </w:tc>
            </w:tr>
            <w:tr w:rsidR="006B365D" w14:paraId="5C3111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0983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1035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992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D16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1A89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C37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D52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EFD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E20E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F4B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3B8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235,81</w:t>
                  </w:r>
                </w:p>
              </w:tc>
            </w:tr>
            <w:tr w:rsidR="006B365D" w14:paraId="7B9773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07E3C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91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B73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7BC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B592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7CE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769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B80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D1D6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BF8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88F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16,71</w:t>
                  </w:r>
                </w:p>
              </w:tc>
            </w:tr>
            <w:tr w:rsidR="006B365D" w14:paraId="3C22E0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3AC8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1793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164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580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3EDC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5A9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E09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23D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3230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41C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C0D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98,41</w:t>
                  </w:r>
                </w:p>
              </w:tc>
            </w:tr>
            <w:tr w:rsidR="006B365D" w14:paraId="3B1491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0FDA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DD4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111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45FA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4ED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E28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2D0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8903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DF0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E0F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</w:t>
                  </w:r>
                </w:p>
              </w:tc>
            </w:tr>
            <w:tr w:rsidR="006B365D" w14:paraId="71F932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43DF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74E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0F1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C5E5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AD6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C9C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6E8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F017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665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019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8,36</w:t>
                  </w:r>
                </w:p>
              </w:tc>
            </w:tr>
            <w:tr w:rsidR="006B365D" w14:paraId="548C25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3D60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29C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569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A9F8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35E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E29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B40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860E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A26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F32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163,17</w:t>
                  </w:r>
                </w:p>
              </w:tc>
            </w:tr>
            <w:tr w:rsidR="006B365D" w14:paraId="5042C8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CC49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DE9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368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527B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065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E56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99E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372B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370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C92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284,79</w:t>
                  </w:r>
                </w:p>
              </w:tc>
            </w:tr>
            <w:tr w:rsidR="002E3A42" w14:paraId="41848439" w14:textId="77777777" w:rsidTr="002E3A4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4223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38ED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BA4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4DD2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6030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BE52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221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814,91</w:t>
                  </w:r>
                </w:p>
              </w:tc>
            </w:tr>
            <w:tr w:rsidR="002E3A42" w14:paraId="211F44C7" w14:textId="77777777" w:rsidTr="002E3A4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5254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E479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EA9E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A88F" w14:textId="77777777" w:rsidR="006B365D" w:rsidRDefault="006B365D">
                  <w:pPr>
                    <w:spacing w:after="0" w:line="240" w:lineRule="auto"/>
                  </w:pPr>
                </w:p>
              </w:tc>
            </w:tr>
            <w:tr w:rsidR="006B365D" w14:paraId="576BF6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3D11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868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8CB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0D5F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BFC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9C4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C36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2DEC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A43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473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19,72</w:t>
                  </w:r>
                </w:p>
              </w:tc>
            </w:tr>
            <w:tr w:rsidR="006B365D" w14:paraId="436329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FBAB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26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C64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A47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8F59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178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94B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895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BC07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538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322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</w:t>
                  </w:r>
                </w:p>
              </w:tc>
            </w:tr>
            <w:tr w:rsidR="006B365D" w14:paraId="7F0C41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C208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804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EA2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C93E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23E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CFE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7DD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D39E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14C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57C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9,30</w:t>
                  </w:r>
                </w:p>
              </w:tc>
            </w:tr>
            <w:tr w:rsidR="006B365D" w14:paraId="5CE12E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0598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63F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136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6A35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47C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4C9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6E7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3EAD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2C2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45B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230,40</w:t>
                  </w:r>
                </w:p>
              </w:tc>
            </w:tr>
            <w:tr w:rsidR="006B365D" w14:paraId="7C4489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4309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469 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9C3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C68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C266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9F3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3EAD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A04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F8BC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284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74E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31,46</w:t>
                  </w:r>
                </w:p>
              </w:tc>
            </w:tr>
            <w:tr w:rsidR="006B365D" w14:paraId="041246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D2B4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250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24B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F3C6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C49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215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AE7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FD59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0B4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B69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190,52</w:t>
                  </w:r>
                </w:p>
              </w:tc>
            </w:tr>
            <w:tr w:rsidR="006B365D" w14:paraId="0E5072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03D1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563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894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3856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1E2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68A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A82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F58C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C37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9C2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116,75</w:t>
                  </w:r>
                </w:p>
              </w:tc>
            </w:tr>
            <w:tr w:rsidR="006B365D" w14:paraId="73DF9F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1B42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výměry 973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8A6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03B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2D79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3D3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708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717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93B7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9C0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F25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45,86</w:t>
                  </w:r>
                </w:p>
              </w:tc>
            </w:tr>
            <w:tr w:rsidR="006B365D" w14:paraId="4C67C2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4F83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569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363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F63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3C04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689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CAD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474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8393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54B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317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48,52</w:t>
                  </w:r>
                </w:p>
              </w:tc>
            </w:tr>
            <w:tr w:rsidR="006B365D" w14:paraId="7B8210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FCFF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291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A2D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1B0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A35F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3B3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A6A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A10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3D4A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13E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69F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14,62</w:t>
                  </w:r>
                </w:p>
              </w:tc>
            </w:tr>
            <w:tr w:rsidR="006B365D" w14:paraId="441E43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D466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1F1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FE5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230C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50F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B44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F4B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D4B2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890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CB2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106,56</w:t>
                  </w:r>
                </w:p>
              </w:tc>
            </w:tr>
            <w:tr w:rsidR="006B365D" w14:paraId="24B04F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7410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75A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B04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5BC0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D68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C39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942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98A0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00A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DEE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572,68</w:t>
                  </w:r>
                </w:p>
              </w:tc>
            </w:tr>
            <w:tr w:rsidR="006B365D" w14:paraId="0EE0CD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1D3E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99E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3C1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C853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D1B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86B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E36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D678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757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0EB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86,84</w:t>
                  </w:r>
                </w:p>
              </w:tc>
            </w:tr>
            <w:tr w:rsidR="006B365D" w14:paraId="1FA47D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83A9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E01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9B6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E8CE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02A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7B2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8ED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8C54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366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D6A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71,56</w:t>
                  </w:r>
                </w:p>
              </w:tc>
            </w:tr>
            <w:tr w:rsidR="006B365D" w14:paraId="70C463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A05F9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C2D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E5A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7FF3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7B4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F8C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EE0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F5BB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DE7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C19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3,99</w:t>
                  </w:r>
                </w:p>
              </w:tc>
            </w:tr>
            <w:tr w:rsidR="006B365D" w14:paraId="6A9F21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992F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228 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65F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3A1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00AF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8173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349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258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6703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B61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25D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12,18</w:t>
                  </w:r>
                </w:p>
              </w:tc>
            </w:tr>
            <w:tr w:rsidR="006B365D" w14:paraId="173B30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4E73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227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991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2FB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854E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C48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061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F13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0E3E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480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FBF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4,43</w:t>
                  </w:r>
                </w:p>
              </w:tc>
            </w:tr>
            <w:tr w:rsidR="006B365D" w14:paraId="573E00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7636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480 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CCF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B17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2A57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5A3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FD1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304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FF77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A52B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2D0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6B365D" w14:paraId="72C7FD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B7C8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72 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1FB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81D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78DB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576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EF31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36C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E2BC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FE7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0A7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</w:t>
                  </w:r>
                </w:p>
              </w:tc>
            </w:tr>
            <w:tr w:rsidR="006B365D" w14:paraId="4F246E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0189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E02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FE7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9052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794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4F7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391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C4F5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94C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D70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</w:t>
                  </w:r>
                </w:p>
              </w:tc>
            </w:tr>
            <w:tr w:rsidR="006B365D" w14:paraId="4A556D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E1B7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1358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116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9A2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75B5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425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2C0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625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1871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7E6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A0C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287,12</w:t>
                  </w:r>
                </w:p>
              </w:tc>
            </w:tr>
            <w:tr w:rsidR="006B365D" w14:paraId="6377D7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895D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81A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182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197D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B18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FE6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988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F2AA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677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C01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80,42</w:t>
                  </w:r>
                </w:p>
              </w:tc>
            </w:tr>
            <w:tr w:rsidR="006B365D" w14:paraId="0D6C54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ECB8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0F4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1F1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7857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8A4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BC7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689B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BCFA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87D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B50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11,74</w:t>
                  </w:r>
                </w:p>
              </w:tc>
            </w:tr>
            <w:tr w:rsidR="006B365D" w14:paraId="1C4281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3A89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531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717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F9D0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65A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56E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1F0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4F71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A49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856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213,56</w:t>
                  </w:r>
                </w:p>
              </w:tc>
            </w:tr>
            <w:tr w:rsidR="006B365D" w14:paraId="70F9A4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B8F0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AD1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EC2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897A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DED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CFE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673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010B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E40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C30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75,99</w:t>
                  </w:r>
                </w:p>
              </w:tc>
            </w:tr>
            <w:tr w:rsidR="006B365D" w14:paraId="45A46C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CF3F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76D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A62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87FA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449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DBE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E33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8F86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E4E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D72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</w:t>
                  </w:r>
                </w:p>
              </w:tc>
            </w:tr>
            <w:tr w:rsidR="006B365D" w14:paraId="67DCDC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A452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CAE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2BE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E52F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1DD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35F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5C0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AEAA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85D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CAB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89,50</w:t>
                  </w:r>
                </w:p>
              </w:tc>
            </w:tr>
            <w:tr w:rsidR="006B365D" w14:paraId="47BF32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C974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232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A25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4077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E7C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83C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6C9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9349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1F9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26B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</w:t>
                  </w:r>
                </w:p>
              </w:tc>
            </w:tr>
            <w:tr w:rsidR="006B365D" w14:paraId="155A27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D258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83C5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465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B5A0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872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B13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C1E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771D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817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2AE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</w:t>
                  </w:r>
                </w:p>
              </w:tc>
            </w:tr>
            <w:tr w:rsidR="006B365D" w14:paraId="2699E0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54D1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B0F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C1C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E003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CDA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1F9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CC0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54CE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2D1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A56C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41,43</w:t>
                  </w:r>
                </w:p>
              </w:tc>
            </w:tr>
            <w:tr w:rsidR="006B365D" w14:paraId="236161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68CD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79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762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D0B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44F5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546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C93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1BB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7DFF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67CB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AD8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2,66</w:t>
                  </w:r>
                </w:p>
              </w:tc>
            </w:tr>
            <w:tr w:rsidR="006B365D" w14:paraId="679E16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FB21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72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063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550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E0B5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609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41D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950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DE6E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D91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D506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6B365D" w14:paraId="6C394B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40B9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D837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9C1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A7D3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38B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E5D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7FD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0672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0FF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4F2E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343,83</w:t>
                  </w:r>
                </w:p>
              </w:tc>
            </w:tr>
            <w:tr w:rsidR="006B365D" w14:paraId="20D990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01D9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3341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D959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D404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8F80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CBA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DC88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0CDF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9B15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46D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F075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22,82</w:t>
                  </w:r>
                </w:p>
              </w:tc>
            </w:tr>
            <w:tr w:rsidR="002E3A42" w14:paraId="0C057A5F" w14:textId="77777777" w:rsidTr="002E3A4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8F43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BF17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CEAA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2C98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9F14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B6A2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1BB2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2 752,40</w:t>
                  </w:r>
                </w:p>
              </w:tc>
            </w:tr>
            <w:tr w:rsidR="002E3A42" w14:paraId="18ACB756" w14:textId="77777777" w:rsidTr="002E3A4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47FB" w14:textId="77777777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2AA3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68379,00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6697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6B3F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3928" w14:textId="77777777" w:rsidR="006B365D" w:rsidRDefault="006B365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BBAD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16 199,48</w:t>
                  </w:r>
                </w:p>
              </w:tc>
            </w:tr>
          </w:tbl>
          <w:p w14:paraId="35022FC4" w14:textId="77777777" w:rsidR="006B365D" w:rsidRDefault="006B365D">
            <w:pPr>
              <w:spacing w:after="0" w:line="240" w:lineRule="auto"/>
            </w:pPr>
          </w:p>
        </w:tc>
        <w:tc>
          <w:tcPr>
            <w:tcW w:w="40" w:type="dxa"/>
          </w:tcPr>
          <w:p w14:paraId="0C0D87F7" w14:textId="77777777" w:rsidR="006B365D" w:rsidRDefault="006B365D">
            <w:pPr>
              <w:pStyle w:val="EmptyCellLayoutStyle"/>
              <w:spacing w:after="0" w:line="240" w:lineRule="auto"/>
            </w:pPr>
          </w:p>
        </w:tc>
      </w:tr>
      <w:tr w:rsidR="006B365D" w14:paraId="125EDA34" w14:textId="77777777">
        <w:trPr>
          <w:trHeight w:val="107"/>
        </w:trPr>
        <w:tc>
          <w:tcPr>
            <w:tcW w:w="107" w:type="dxa"/>
          </w:tcPr>
          <w:p w14:paraId="0C9D7A24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636E27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85950D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CB3E71F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B64A1B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45D057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566E0D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C8B766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309340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8DFE3A" w14:textId="77777777" w:rsidR="006B365D" w:rsidRDefault="006B365D">
            <w:pPr>
              <w:pStyle w:val="EmptyCellLayoutStyle"/>
              <w:spacing w:after="0" w:line="240" w:lineRule="auto"/>
            </w:pPr>
          </w:p>
        </w:tc>
      </w:tr>
      <w:tr w:rsidR="002E3A42" w14:paraId="21FF9369" w14:textId="77777777" w:rsidTr="002E3A42">
        <w:trPr>
          <w:trHeight w:val="30"/>
        </w:trPr>
        <w:tc>
          <w:tcPr>
            <w:tcW w:w="107" w:type="dxa"/>
          </w:tcPr>
          <w:p w14:paraId="5BE5BC5A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77C322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6B365D" w14:paraId="689F3DE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9B2F" w14:textId="48958AA4" w:rsidR="006B365D" w:rsidRDefault="00E94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pachtovného splatná k 1.10.2022:</w:t>
                  </w:r>
                </w:p>
              </w:tc>
            </w:tr>
          </w:tbl>
          <w:p w14:paraId="4015B87B" w14:textId="77777777" w:rsidR="006B365D" w:rsidRDefault="006B365D">
            <w:pPr>
              <w:spacing w:after="0" w:line="240" w:lineRule="auto"/>
            </w:pPr>
          </w:p>
        </w:tc>
        <w:tc>
          <w:tcPr>
            <w:tcW w:w="1869" w:type="dxa"/>
          </w:tcPr>
          <w:p w14:paraId="3A5BBA24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00BAD0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0B9F31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E70EB8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2C5C51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DE8777" w14:textId="77777777" w:rsidR="006B365D" w:rsidRDefault="006B365D">
            <w:pPr>
              <w:pStyle w:val="EmptyCellLayoutStyle"/>
              <w:spacing w:after="0" w:line="240" w:lineRule="auto"/>
            </w:pPr>
          </w:p>
        </w:tc>
      </w:tr>
      <w:tr w:rsidR="002E3A42" w14:paraId="7DA992B2" w14:textId="77777777" w:rsidTr="002E3A42">
        <w:trPr>
          <w:trHeight w:val="310"/>
        </w:trPr>
        <w:tc>
          <w:tcPr>
            <w:tcW w:w="107" w:type="dxa"/>
          </w:tcPr>
          <w:p w14:paraId="64C6D8F1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7D7F6D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88E4553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FDD93F2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81844E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BD7290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6B365D" w14:paraId="65B4BA2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CA10" w14:textId="77777777" w:rsidR="006B365D" w:rsidRDefault="00E94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16 229</w:t>
                  </w:r>
                </w:p>
              </w:tc>
            </w:tr>
          </w:tbl>
          <w:p w14:paraId="61564B0C" w14:textId="77777777" w:rsidR="006B365D" w:rsidRDefault="006B365D">
            <w:pPr>
              <w:spacing w:after="0" w:line="240" w:lineRule="auto"/>
            </w:pPr>
          </w:p>
        </w:tc>
        <w:tc>
          <w:tcPr>
            <w:tcW w:w="15" w:type="dxa"/>
          </w:tcPr>
          <w:p w14:paraId="468A063E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1E4E2B" w14:textId="77777777" w:rsidR="006B365D" w:rsidRDefault="006B365D">
            <w:pPr>
              <w:pStyle w:val="EmptyCellLayoutStyle"/>
              <w:spacing w:after="0" w:line="240" w:lineRule="auto"/>
            </w:pPr>
          </w:p>
        </w:tc>
      </w:tr>
      <w:tr w:rsidR="006B365D" w14:paraId="7218669C" w14:textId="77777777">
        <w:trPr>
          <w:trHeight w:val="137"/>
        </w:trPr>
        <w:tc>
          <w:tcPr>
            <w:tcW w:w="107" w:type="dxa"/>
          </w:tcPr>
          <w:p w14:paraId="6D6DB704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12F423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2CBAE7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60B281A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0E54C6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D6F5EB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A4DE83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F90C88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6265B8" w14:textId="77777777" w:rsidR="006B365D" w:rsidRDefault="006B365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E5130B" w14:textId="77777777" w:rsidR="006B365D" w:rsidRDefault="006B365D">
            <w:pPr>
              <w:pStyle w:val="EmptyCellLayoutStyle"/>
              <w:spacing w:after="0" w:line="240" w:lineRule="auto"/>
            </w:pPr>
          </w:p>
        </w:tc>
      </w:tr>
    </w:tbl>
    <w:p w14:paraId="2D2551CE" w14:textId="77777777" w:rsidR="006B365D" w:rsidRDefault="006B365D">
      <w:pPr>
        <w:spacing w:after="0" w:line="240" w:lineRule="auto"/>
      </w:pPr>
    </w:p>
    <w:sectPr w:rsidR="006B365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8A0D" w14:textId="77777777" w:rsidR="00143B30" w:rsidRDefault="00E94F42">
      <w:pPr>
        <w:spacing w:after="0" w:line="240" w:lineRule="auto"/>
      </w:pPr>
      <w:r>
        <w:separator/>
      </w:r>
    </w:p>
  </w:endnote>
  <w:endnote w:type="continuationSeparator" w:id="0">
    <w:p w14:paraId="228C0FC6" w14:textId="77777777" w:rsidR="00143B30" w:rsidRDefault="00E9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6B365D" w14:paraId="24D19CAD" w14:textId="77777777">
      <w:tc>
        <w:tcPr>
          <w:tcW w:w="8570" w:type="dxa"/>
        </w:tcPr>
        <w:p w14:paraId="794475AC" w14:textId="77777777" w:rsidR="006B365D" w:rsidRDefault="006B365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263381A" w14:textId="77777777" w:rsidR="006B365D" w:rsidRDefault="006B365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36C1796" w14:textId="77777777" w:rsidR="006B365D" w:rsidRDefault="006B365D">
          <w:pPr>
            <w:pStyle w:val="EmptyCellLayoutStyle"/>
            <w:spacing w:after="0" w:line="240" w:lineRule="auto"/>
          </w:pPr>
        </w:p>
      </w:tc>
    </w:tr>
    <w:tr w:rsidR="006B365D" w14:paraId="3EBC5116" w14:textId="77777777">
      <w:tc>
        <w:tcPr>
          <w:tcW w:w="8570" w:type="dxa"/>
        </w:tcPr>
        <w:p w14:paraId="187461C1" w14:textId="77777777" w:rsidR="006B365D" w:rsidRDefault="006B365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B365D" w14:paraId="29150DC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3D6F8D6" w14:textId="77777777" w:rsidR="006B365D" w:rsidRDefault="00E94F4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7BE2B37" w14:textId="77777777" w:rsidR="006B365D" w:rsidRDefault="006B365D">
          <w:pPr>
            <w:spacing w:after="0" w:line="240" w:lineRule="auto"/>
          </w:pPr>
        </w:p>
      </w:tc>
      <w:tc>
        <w:tcPr>
          <w:tcW w:w="55" w:type="dxa"/>
        </w:tcPr>
        <w:p w14:paraId="458C9EFE" w14:textId="77777777" w:rsidR="006B365D" w:rsidRDefault="006B365D">
          <w:pPr>
            <w:pStyle w:val="EmptyCellLayoutStyle"/>
            <w:spacing w:after="0" w:line="240" w:lineRule="auto"/>
          </w:pPr>
        </w:p>
      </w:tc>
    </w:tr>
    <w:tr w:rsidR="006B365D" w14:paraId="3C98512C" w14:textId="77777777">
      <w:tc>
        <w:tcPr>
          <w:tcW w:w="8570" w:type="dxa"/>
        </w:tcPr>
        <w:p w14:paraId="597F9886" w14:textId="77777777" w:rsidR="006B365D" w:rsidRDefault="006B365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F0B3D3A" w14:textId="77777777" w:rsidR="006B365D" w:rsidRDefault="006B365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D3886CE" w14:textId="77777777" w:rsidR="006B365D" w:rsidRDefault="006B365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0B4E" w14:textId="77777777" w:rsidR="00143B30" w:rsidRDefault="00E94F42">
      <w:pPr>
        <w:spacing w:after="0" w:line="240" w:lineRule="auto"/>
      </w:pPr>
      <w:r>
        <w:separator/>
      </w:r>
    </w:p>
  </w:footnote>
  <w:footnote w:type="continuationSeparator" w:id="0">
    <w:p w14:paraId="47C44131" w14:textId="77777777" w:rsidR="00143B30" w:rsidRDefault="00E94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6B365D" w14:paraId="509CC670" w14:textId="77777777">
      <w:tc>
        <w:tcPr>
          <w:tcW w:w="148" w:type="dxa"/>
        </w:tcPr>
        <w:p w14:paraId="7E157563" w14:textId="77777777" w:rsidR="006B365D" w:rsidRDefault="006B365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8454AE2" w14:textId="77777777" w:rsidR="006B365D" w:rsidRDefault="006B365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5567394" w14:textId="77777777" w:rsidR="006B365D" w:rsidRDefault="006B365D">
          <w:pPr>
            <w:pStyle w:val="EmptyCellLayoutStyle"/>
            <w:spacing w:after="0" w:line="240" w:lineRule="auto"/>
          </w:pPr>
        </w:p>
      </w:tc>
    </w:tr>
    <w:tr w:rsidR="006B365D" w14:paraId="63E2171B" w14:textId="77777777">
      <w:tc>
        <w:tcPr>
          <w:tcW w:w="148" w:type="dxa"/>
        </w:tcPr>
        <w:p w14:paraId="29759014" w14:textId="77777777" w:rsidR="006B365D" w:rsidRDefault="006B365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B365D" w14:paraId="78D6E3F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E251D7E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0E93687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DDDA505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B1091B4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5B2548B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5625482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850A3F1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8AE2E8A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D3C43BF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BFFA12B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</w:tr>
          <w:tr w:rsidR="002E3A42" w14:paraId="7192DBA2" w14:textId="77777777" w:rsidTr="002E3A4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6F41913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6B365D" w14:paraId="7AA7303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72DD79" w14:textId="0A668BBC" w:rsidR="006B365D" w:rsidRPr="00E94F42" w:rsidRDefault="00E94F42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Příloha č. 2 </w:t>
                      </w:r>
                      <w:r w:rsidRPr="00E94F42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k dodatku č. 4 pachtovní smlouvy č. 122N18/59</w:t>
                      </w:r>
                    </w:p>
                  </w:tc>
                </w:tr>
              </w:tbl>
              <w:p w14:paraId="7AF09B58" w14:textId="77777777" w:rsidR="006B365D" w:rsidRDefault="006B365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AB51FD4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</w:tr>
          <w:tr w:rsidR="006B365D" w14:paraId="1271A241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A00CAF7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B773BF8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8449BEC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B1E65E7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8383F77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0E7651C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81EDBCE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2E358C2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6D0EC1B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7FEBBA6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</w:tr>
          <w:tr w:rsidR="006B365D" w14:paraId="62567FF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C6A4E03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6B365D" w14:paraId="749C9EA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3F9DFD" w14:textId="77777777" w:rsidR="006B365D" w:rsidRDefault="00E94F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77FE2F5" w14:textId="77777777" w:rsidR="006B365D" w:rsidRDefault="006B365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032ACF1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6B365D" w14:paraId="6499BD6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216E84" w14:textId="77777777" w:rsidR="006B365D" w:rsidRDefault="00E94F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19.04.2022</w:t>
                      </w:r>
                    </w:p>
                  </w:tc>
                </w:tr>
              </w:tbl>
              <w:p w14:paraId="79041791" w14:textId="77777777" w:rsidR="006B365D" w:rsidRDefault="006B365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D091F3F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6B365D" w14:paraId="775E8BD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007A3E" w14:textId="77777777" w:rsidR="006B365D" w:rsidRDefault="00E94F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1289A58" w14:textId="77777777" w:rsidR="006B365D" w:rsidRDefault="006B365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DB5DB98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6B365D" w14:paraId="24CA43E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B5FD7C" w14:textId="77777777" w:rsidR="006B365D" w:rsidRDefault="00E94F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7E9C6399" w14:textId="77777777" w:rsidR="006B365D" w:rsidRDefault="006B365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0A5E93E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7F1CD1D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</w:tr>
          <w:tr w:rsidR="006B365D" w14:paraId="19A418F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B78FE6E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BC57C8E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2482F13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642BD6C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969CA0D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A792B30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57AC1CD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169CEDC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3318B4A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EB966A8" w14:textId="77777777" w:rsidR="006B365D" w:rsidRDefault="006B365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75F9992" w14:textId="77777777" w:rsidR="006B365D" w:rsidRDefault="006B365D">
          <w:pPr>
            <w:spacing w:after="0" w:line="240" w:lineRule="auto"/>
          </w:pPr>
        </w:p>
      </w:tc>
      <w:tc>
        <w:tcPr>
          <w:tcW w:w="40" w:type="dxa"/>
        </w:tcPr>
        <w:p w14:paraId="399352F3" w14:textId="77777777" w:rsidR="006B365D" w:rsidRDefault="006B365D">
          <w:pPr>
            <w:pStyle w:val="EmptyCellLayoutStyle"/>
            <w:spacing w:after="0" w:line="240" w:lineRule="auto"/>
          </w:pPr>
        </w:p>
      </w:tc>
    </w:tr>
    <w:tr w:rsidR="006B365D" w14:paraId="5DB7BB6A" w14:textId="77777777">
      <w:tc>
        <w:tcPr>
          <w:tcW w:w="148" w:type="dxa"/>
        </w:tcPr>
        <w:p w14:paraId="739D570C" w14:textId="77777777" w:rsidR="006B365D" w:rsidRDefault="006B365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6216B4E" w14:textId="77777777" w:rsidR="006B365D" w:rsidRDefault="006B365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B1E8A97" w14:textId="77777777" w:rsidR="006B365D" w:rsidRDefault="006B365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5D"/>
    <w:rsid w:val="0000670E"/>
    <w:rsid w:val="00143B30"/>
    <w:rsid w:val="002E3A42"/>
    <w:rsid w:val="006B365D"/>
    <w:rsid w:val="00E9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4A08"/>
  <w15:docId w15:val="{B76F4305-C3DE-4F1C-B00D-B6391722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9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F42"/>
  </w:style>
  <w:style w:type="paragraph" w:styleId="Zpat">
    <w:name w:val="footer"/>
    <w:basedOn w:val="Normln"/>
    <w:link w:val="ZpatChar"/>
    <w:uiPriority w:val="99"/>
    <w:unhideWhenUsed/>
    <w:rsid w:val="00E9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Ráczová Štěpánka</dc:creator>
  <dc:description/>
  <cp:lastModifiedBy>Ráczová Štěpánka</cp:lastModifiedBy>
  <cp:revision>2</cp:revision>
  <dcterms:created xsi:type="dcterms:W3CDTF">2022-04-28T12:42:00Z</dcterms:created>
  <dcterms:modified xsi:type="dcterms:W3CDTF">2022-04-28T12:42:00Z</dcterms:modified>
</cp:coreProperties>
</file>