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SVOBODA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Dvořiště č.p. 232, 38272 Dolní Dvořiště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Blansko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2 121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12 355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10 677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17 106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39 941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2 511,89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120 809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7 576,87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Jenín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17 678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1,0319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19 243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974,28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Omlenice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11 565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15 445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1 199,18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Rybník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53 648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3 483,55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15 000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6 949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77 294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5 018,96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Rychnov nad Malší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135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Stradov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18 044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18 044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1 065,14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Štědrkov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620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Trojany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10 512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Všeměřice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63 756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3 488,51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122 937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6 726,70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5 986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11 791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3 548,48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100 252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5 485,45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80 456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4 402,28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6 890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478 312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26 171,61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Zdíky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640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743 191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42 999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117N18/33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11711833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28.11.2018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42 999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04.04.2022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01.12.2018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