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SVOBODA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232,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Blansko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2 121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12 355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17 106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39 941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120 809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7 576,87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1,0319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19 243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15 445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1 199,18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53 648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6 949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77 294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Rychnov nad Malší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18 044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18 044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1 065,14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Štědrkov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10 512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63 756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5 986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100 252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80 456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478 312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26 171,61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743 191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42 999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117N18/33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11711833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42 999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04.04.2022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