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F5B98" w14:paraId="5A6CFE01" w14:textId="77777777">
        <w:trPr>
          <w:trHeight w:val="148"/>
        </w:trPr>
        <w:tc>
          <w:tcPr>
            <w:tcW w:w="115" w:type="dxa"/>
          </w:tcPr>
          <w:p w14:paraId="1EAD0AC8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835925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FFCD04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68CD93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A33FF0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D8DB97" w14:textId="77777777" w:rsidR="00CF5B98" w:rsidRDefault="00CF5B98">
            <w:pPr>
              <w:pStyle w:val="EmptyCellLayoutStyle"/>
              <w:spacing w:after="0" w:line="240" w:lineRule="auto"/>
            </w:pPr>
          </w:p>
        </w:tc>
      </w:tr>
      <w:tr w:rsidR="00CA5934" w14:paraId="0B53266E" w14:textId="77777777" w:rsidTr="00CA5934">
        <w:trPr>
          <w:trHeight w:val="340"/>
        </w:trPr>
        <w:tc>
          <w:tcPr>
            <w:tcW w:w="115" w:type="dxa"/>
          </w:tcPr>
          <w:p w14:paraId="22595783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7F0CB0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F5B98" w14:paraId="077C997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9C73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217E163" w14:textId="77777777" w:rsidR="00CF5B98" w:rsidRDefault="00CF5B98">
            <w:pPr>
              <w:spacing w:after="0" w:line="240" w:lineRule="auto"/>
            </w:pPr>
          </w:p>
        </w:tc>
        <w:tc>
          <w:tcPr>
            <w:tcW w:w="8142" w:type="dxa"/>
          </w:tcPr>
          <w:p w14:paraId="08528702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1204E8" w14:textId="77777777" w:rsidR="00CF5B98" w:rsidRDefault="00CF5B98">
            <w:pPr>
              <w:pStyle w:val="EmptyCellLayoutStyle"/>
              <w:spacing w:after="0" w:line="240" w:lineRule="auto"/>
            </w:pPr>
          </w:p>
        </w:tc>
      </w:tr>
      <w:tr w:rsidR="00CF5B98" w14:paraId="69BC994F" w14:textId="77777777">
        <w:trPr>
          <w:trHeight w:val="100"/>
        </w:trPr>
        <w:tc>
          <w:tcPr>
            <w:tcW w:w="115" w:type="dxa"/>
          </w:tcPr>
          <w:p w14:paraId="0FF5FDE4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19C295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4AB527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149015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E83339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01D106" w14:textId="77777777" w:rsidR="00CF5B98" w:rsidRDefault="00CF5B98">
            <w:pPr>
              <w:pStyle w:val="EmptyCellLayoutStyle"/>
              <w:spacing w:after="0" w:line="240" w:lineRule="auto"/>
            </w:pPr>
          </w:p>
        </w:tc>
      </w:tr>
      <w:tr w:rsidR="00CA5934" w14:paraId="04C698D1" w14:textId="77777777" w:rsidTr="00CA5934">
        <w:tc>
          <w:tcPr>
            <w:tcW w:w="115" w:type="dxa"/>
          </w:tcPr>
          <w:p w14:paraId="03526C81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194D8F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F5B98" w14:paraId="50E12E8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1F5F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67BB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F5B98" w14:paraId="7ACE450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B05B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BIO TOP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7F8D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Nemanická 440/14, 37010 České Budějovice 3</w:t>
                  </w:r>
                </w:p>
              </w:tc>
            </w:tr>
          </w:tbl>
          <w:p w14:paraId="563ADA4F" w14:textId="77777777" w:rsidR="00CF5B98" w:rsidRDefault="00CF5B98">
            <w:pPr>
              <w:spacing w:after="0" w:line="240" w:lineRule="auto"/>
            </w:pPr>
          </w:p>
        </w:tc>
      </w:tr>
      <w:tr w:rsidR="00CF5B98" w14:paraId="6E96A47E" w14:textId="77777777">
        <w:trPr>
          <w:trHeight w:val="349"/>
        </w:trPr>
        <w:tc>
          <w:tcPr>
            <w:tcW w:w="115" w:type="dxa"/>
          </w:tcPr>
          <w:p w14:paraId="51E14246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B858AD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2ECCEC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785F09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E2CC49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C3FB8F" w14:textId="77777777" w:rsidR="00CF5B98" w:rsidRDefault="00CF5B98">
            <w:pPr>
              <w:pStyle w:val="EmptyCellLayoutStyle"/>
              <w:spacing w:after="0" w:line="240" w:lineRule="auto"/>
            </w:pPr>
          </w:p>
        </w:tc>
      </w:tr>
      <w:tr w:rsidR="00CF5B98" w14:paraId="05761209" w14:textId="77777777">
        <w:trPr>
          <w:trHeight w:val="340"/>
        </w:trPr>
        <w:tc>
          <w:tcPr>
            <w:tcW w:w="115" w:type="dxa"/>
          </w:tcPr>
          <w:p w14:paraId="2431663E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2C24BA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F5B98" w14:paraId="5E0A78C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C2FF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2C8DA83" w14:textId="77777777" w:rsidR="00CF5B98" w:rsidRDefault="00CF5B98">
            <w:pPr>
              <w:spacing w:after="0" w:line="240" w:lineRule="auto"/>
            </w:pPr>
          </w:p>
        </w:tc>
        <w:tc>
          <w:tcPr>
            <w:tcW w:w="801" w:type="dxa"/>
          </w:tcPr>
          <w:p w14:paraId="7E73BA77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C55021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9FE738" w14:textId="77777777" w:rsidR="00CF5B98" w:rsidRDefault="00CF5B98">
            <w:pPr>
              <w:pStyle w:val="EmptyCellLayoutStyle"/>
              <w:spacing w:after="0" w:line="240" w:lineRule="auto"/>
            </w:pPr>
          </w:p>
        </w:tc>
      </w:tr>
      <w:tr w:rsidR="00CF5B98" w14:paraId="247829CE" w14:textId="77777777">
        <w:trPr>
          <w:trHeight w:val="229"/>
        </w:trPr>
        <w:tc>
          <w:tcPr>
            <w:tcW w:w="115" w:type="dxa"/>
          </w:tcPr>
          <w:p w14:paraId="1D9E89B6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15C58F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48F2DC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99E20D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81D794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380DD9" w14:textId="77777777" w:rsidR="00CF5B98" w:rsidRDefault="00CF5B98">
            <w:pPr>
              <w:pStyle w:val="EmptyCellLayoutStyle"/>
              <w:spacing w:after="0" w:line="240" w:lineRule="auto"/>
            </w:pPr>
          </w:p>
        </w:tc>
      </w:tr>
      <w:tr w:rsidR="00CA5934" w14:paraId="504CB4F5" w14:textId="77777777" w:rsidTr="00CA5934">
        <w:tc>
          <w:tcPr>
            <w:tcW w:w="115" w:type="dxa"/>
          </w:tcPr>
          <w:p w14:paraId="30E893EF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F5B98" w14:paraId="596A80A6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1854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4CEB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BD9E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461F" w14:textId="77777777" w:rsidR="00CF5B98" w:rsidRDefault="00CA59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C012" w14:textId="77777777" w:rsidR="00CF5B98" w:rsidRDefault="00CA59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3DD8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05001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E33E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BA2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7B4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32F5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AFC1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554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A5934" w14:paraId="1BE095BE" w14:textId="77777777" w:rsidTr="00CA593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43E2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Besednice</w:t>
                  </w:r>
                </w:p>
              </w:tc>
            </w:tr>
            <w:tr w:rsidR="00CF5B98" w14:paraId="11EDB4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570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08B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6E7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88D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EC0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E5A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2ED7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BB203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EC2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ECC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937C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E10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83D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240,66</w:t>
                  </w:r>
                </w:p>
              </w:tc>
            </w:tr>
            <w:tr w:rsidR="00CF5B98" w14:paraId="21C5CB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6F3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9C0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9D3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326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6B9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901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48F5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C4BDC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FA7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410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6990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8AF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BEF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52,71</w:t>
                  </w:r>
                </w:p>
              </w:tc>
            </w:tr>
            <w:tr w:rsidR="00CF5B98" w14:paraId="1AA7AF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6D4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6F5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574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463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A7F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5FF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846E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4DC2A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25B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3A5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EE2E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2BA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C64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3,34</w:t>
                  </w:r>
                </w:p>
              </w:tc>
            </w:tr>
            <w:tr w:rsidR="00CF5B98" w14:paraId="227639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223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EAE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85F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641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CC5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3D7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EE53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CBF5B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E55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22C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587B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29E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0D6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15,91</w:t>
                  </w:r>
                </w:p>
              </w:tc>
            </w:tr>
            <w:tr w:rsidR="00CF5B98" w14:paraId="1F560F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90F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D4A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2B5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86A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D39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51C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32E8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CF3F2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4AF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3E4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DB06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359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D05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93,19</w:t>
                  </w:r>
                </w:p>
              </w:tc>
            </w:tr>
            <w:tr w:rsidR="00CF5B98" w14:paraId="65E032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79F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A2B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2F5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5B5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36E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612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9FCE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7DF90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999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F11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6C52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80C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FC1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111,43</w:t>
                  </w:r>
                </w:p>
              </w:tc>
            </w:tr>
            <w:tr w:rsidR="00CF5B98" w14:paraId="25B58E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C54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517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151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362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04C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305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86E1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439F4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180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F02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2046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ECE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359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55,53</w:t>
                  </w:r>
                </w:p>
              </w:tc>
            </w:tr>
            <w:tr w:rsidR="00CF5B98" w14:paraId="09A48B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BBF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E39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B6F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96D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D5B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E9F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B59A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B7352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033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C9B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4E6C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5B5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740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15,14</w:t>
                  </w:r>
                </w:p>
              </w:tc>
            </w:tr>
            <w:tr w:rsidR="00CF5B98" w14:paraId="5CD057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44D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81C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DC4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396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10E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955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1831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E4087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3F9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D88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9360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7A6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9C6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6,99</w:t>
                  </w:r>
                </w:p>
              </w:tc>
            </w:tr>
            <w:tr w:rsidR="00CF5B98" w14:paraId="2C220E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AD9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76C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0EE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A6D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11D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A59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6845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EECB1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374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F3E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F58F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51B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4FA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32,02</w:t>
                  </w:r>
                </w:p>
              </w:tc>
            </w:tr>
            <w:tr w:rsidR="00CF5B98" w14:paraId="76CF4E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BFA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1E8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C9E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965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DDD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CD6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1DBE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D437F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232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262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7D0D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5D5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027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56,49</w:t>
                  </w:r>
                </w:p>
              </w:tc>
            </w:tr>
            <w:tr w:rsidR="00CF5B98" w14:paraId="75D29D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D6B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BCA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D15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064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140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636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F1AC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29038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84F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E2A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024C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117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52A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45,08</w:t>
                  </w:r>
                </w:p>
              </w:tc>
            </w:tr>
            <w:tr w:rsidR="00CF5B98" w14:paraId="4CD8D1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058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042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2C8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012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DAE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CB4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5557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B59B8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ABE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ADE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7419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910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073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33,88</w:t>
                  </w:r>
                </w:p>
              </w:tc>
            </w:tr>
            <w:tr w:rsidR="00CF5B98" w14:paraId="74D31B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2DD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3D5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065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4777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96D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A4A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164E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865B4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934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631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1238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E18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191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</w:t>
                  </w:r>
                </w:p>
              </w:tc>
            </w:tr>
            <w:tr w:rsidR="00CF5B98" w14:paraId="5E00AB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2AF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511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DA2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25D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7AB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1DE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866C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BCDEB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59F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DE9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8DB0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5C2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F50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</w:t>
                  </w:r>
                </w:p>
              </w:tc>
            </w:tr>
            <w:tr w:rsidR="00CF5B98" w14:paraId="673E27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544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02B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6D7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3F0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01F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C4A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F504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7439B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515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8EF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7152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3D97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ABC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125,96</w:t>
                  </w:r>
                </w:p>
              </w:tc>
            </w:tr>
            <w:tr w:rsidR="00CF5B98" w14:paraId="279B98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29D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53F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6CE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72B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C0D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A1E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94F6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78593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0E9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03C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E19A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864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D1A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23,50</w:t>
                  </w:r>
                </w:p>
              </w:tc>
            </w:tr>
            <w:tr w:rsidR="00CF5B98" w14:paraId="2BA961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06C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E71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65A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7AA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415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A8C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6516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DDE93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651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342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F3D1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7A9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8D6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CF5B98" w14:paraId="349547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3A2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E70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6FC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1CE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B9A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2F2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F27C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544F3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E15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8FE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C3D1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065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E4A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8,08</w:t>
                  </w:r>
                </w:p>
              </w:tc>
            </w:tr>
            <w:tr w:rsidR="00CF5B98" w14:paraId="3DB87C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732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CE6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FFF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94C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4FC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F7F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A653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92986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C4E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E03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289E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2DA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745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370,85</w:t>
                  </w:r>
                </w:p>
              </w:tc>
            </w:tr>
            <w:tr w:rsidR="00CF5B98" w14:paraId="1B538E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621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DA5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F87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D3E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7F3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43B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4468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37A39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9ED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936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877E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EC0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A65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134,53</w:t>
                  </w:r>
                </w:p>
              </w:tc>
            </w:tr>
            <w:tr w:rsidR="00CF5B98" w14:paraId="04A78D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EDA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0D6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396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107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7C3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6C2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CE42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9DF3E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525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E24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6B02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E6B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12A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41,52</w:t>
                  </w:r>
                </w:p>
              </w:tc>
            </w:tr>
            <w:tr w:rsidR="00CF5B98" w14:paraId="6A3B15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8BF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74E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54A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73F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EC5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0AD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FD0C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8A4B4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5B8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A84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A241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781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154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76,44</w:t>
                  </w:r>
                </w:p>
              </w:tc>
            </w:tr>
            <w:tr w:rsidR="00CF5B98" w14:paraId="73D057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F4E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7A3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701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2A5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661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E26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CB0A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0E0F6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1A5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D87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45E5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402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E97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71,77</w:t>
                  </w:r>
                </w:p>
              </w:tc>
            </w:tr>
            <w:tr w:rsidR="00CF5B98" w14:paraId="639E40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E2E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CE9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A82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176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090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7BB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195A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6619D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94E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7B9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3EDF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B8A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5E4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57,37</w:t>
                  </w:r>
                </w:p>
              </w:tc>
            </w:tr>
            <w:tr w:rsidR="00CF5B98" w14:paraId="36126C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609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320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568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920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F2F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26A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5B99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DEFC1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C2C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923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7751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136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1A0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45,99</w:t>
                  </w:r>
                </w:p>
              </w:tc>
            </w:tr>
            <w:tr w:rsidR="00CF5B98" w14:paraId="75CF64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512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B0A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661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5AC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DAB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32D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D0B5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91E9C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393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A8A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2A86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02F7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7E9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4,52</w:t>
                  </w:r>
                </w:p>
              </w:tc>
            </w:tr>
            <w:tr w:rsidR="00CF5B98" w14:paraId="2A5E26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D71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DC1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F11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C29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0BE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142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5EC5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8AD15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D28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2F7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6DCE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55C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446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75,25</w:t>
                  </w:r>
                </w:p>
              </w:tc>
            </w:tr>
            <w:tr w:rsidR="00CF5B98" w14:paraId="2B9FAE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372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DD3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FE2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9A7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1E0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836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7DB3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27E51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A40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2F4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94DC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876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445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CF5B98" w14:paraId="0EA2F2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598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60E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0A6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4AD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C98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65D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581A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B2674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FA9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6E5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E65D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4BE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FAF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42,37</w:t>
                  </w:r>
                </w:p>
              </w:tc>
            </w:tr>
            <w:tr w:rsidR="00CF5B98" w14:paraId="2C0A07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D1E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AE6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D90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7DB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BAB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9AC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89DA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45706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4EB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35B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DEBA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897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A84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15,14</w:t>
                  </w:r>
                </w:p>
              </w:tc>
            </w:tr>
            <w:tr w:rsidR="00CF5B98" w14:paraId="296AD5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E26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686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03B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C027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59E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F20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A59A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E2458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4B8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D10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F894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0E3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6CF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43,27</w:t>
                  </w:r>
                </w:p>
              </w:tc>
            </w:tr>
            <w:tr w:rsidR="00CF5B98" w14:paraId="453B77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4297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4BA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693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018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004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470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8B99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44658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872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575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3CFD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843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DE5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163,48</w:t>
                  </w:r>
                </w:p>
              </w:tc>
            </w:tr>
            <w:tr w:rsidR="00CA5934" w14:paraId="162B6DA2" w14:textId="77777777" w:rsidTr="00CA593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CB21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320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EF7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043F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C96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0FA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1DD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507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EE3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1BF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2 073,89</w:t>
                  </w:r>
                </w:p>
              </w:tc>
            </w:tr>
            <w:tr w:rsidR="00CA5934" w14:paraId="138C6AB8" w14:textId="77777777" w:rsidTr="00CA593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9B59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Blansko u Kaplice</w:t>
                  </w:r>
                </w:p>
              </w:tc>
            </w:tr>
            <w:tr w:rsidR="00CF5B98" w14:paraId="0850EC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DCE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3FE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1F3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5CF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321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803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3A2B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6ABFD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CA6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7B7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E729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EE7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BAD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</w:t>
                  </w:r>
                </w:p>
              </w:tc>
            </w:tr>
            <w:tr w:rsidR="00CF5B98" w14:paraId="252486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690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C56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DF2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E557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EBF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F0E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4676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08454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928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792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33D7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B02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657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13,87</w:t>
                  </w:r>
                </w:p>
              </w:tc>
            </w:tr>
            <w:tr w:rsidR="00CA5934" w14:paraId="2FB45BF3" w14:textId="77777777" w:rsidTr="00CA593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6730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CD7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49D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5B81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D43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940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834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ECE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274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1A8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14,27</w:t>
                  </w:r>
                </w:p>
              </w:tc>
            </w:tr>
            <w:tr w:rsidR="00CA5934" w14:paraId="221317A2" w14:textId="77777777" w:rsidTr="00CA593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47E1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Děkanské Skaliny</w:t>
                  </w:r>
                </w:p>
              </w:tc>
            </w:tr>
            <w:tr w:rsidR="00CF5B98" w14:paraId="251A56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6CB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20D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9DB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459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1F4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987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81DD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DB0AD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A21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D32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2D20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2547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E9F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30,40</w:t>
                  </w:r>
                </w:p>
              </w:tc>
            </w:tr>
            <w:tr w:rsidR="00CF5B98" w14:paraId="6BE0C1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DED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083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263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648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404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7DD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E8F9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70A1E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E35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1EA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E661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0A1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72B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61,69</w:t>
                  </w:r>
                </w:p>
              </w:tc>
            </w:tr>
            <w:tr w:rsidR="00CF5B98" w14:paraId="4A8F98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34B7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296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DF0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5A9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5CC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C13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2380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CC868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F00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44B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1571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7EA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5DA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38,98</w:t>
                  </w:r>
                </w:p>
              </w:tc>
            </w:tr>
            <w:tr w:rsidR="00CF5B98" w14:paraId="00E6D7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356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46C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A5F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41B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7BD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E51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5574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1142F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121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B21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45F2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4A5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444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</w:t>
                  </w:r>
                </w:p>
              </w:tc>
            </w:tr>
            <w:tr w:rsidR="00CF5B98" w14:paraId="793FEB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A20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C90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DDE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C16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130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335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8042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4B99F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C4A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335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B5AC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673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949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152,46</w:t>
                  </w:r>
                </w:p>
              </w:tc>
            </w:tr>
            <w:tr w:rsidR="00CF5B98" w14:paraId="39BBE4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BA3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9EA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885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AF7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735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C30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37EA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F3685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625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44C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31EF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5FE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4F6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54,12</w:t>
                  </w:r>
                </w:p>
              </w:tc>
            </w:tr>
            <w:tr w:rsidR="00CF5B98" w14:paraId="613243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11A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B68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BC3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A6A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278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88E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80EA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75645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45B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931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692B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569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7D2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312,80</w:t>
                  </w:r>
                </w:p>
              </w:tc>
            </w:tr>
            <w:tr w:rsidR="00CF5B98" w14:paraId="688EB0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87F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71B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07D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EAE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F4D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A4A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5FA8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9E989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FF5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8CE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CA0B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B8D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472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16,28</w:t>
                  </w:r>
                </w:p>
              </w:tc>
            </w:tr>
            <w:tr w:rsidR="00CF5B98" w14:paraId="3090AD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EE3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75E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D27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F82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54A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0AE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8F8B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B7847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FAC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A7D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0E36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0F3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D7C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27,06</w:t>
                  </w:r>
                </w:p>
              </w:tc>
            </w:tr>
            <w:tr w:rsidR="00CF5B98" w14:paraId="5ABBEC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A7C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908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880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4D3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FF7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37F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ED51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2F0A9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5A8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1D2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28EB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A67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476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134,77</w:t>
                  </w:r>
                </w:p>
              </w:tc>
            </w:tr>
            <w:tr w:rsidR="00CF5B98" w14:paraId="7CDE83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BD6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6FF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06B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711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A50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A1F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9187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D16C7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9FF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BD9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FA97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426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4C0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71,41</w:t>
                  </w:r>
                </w:p>
              </w:tc>
            </w:tr>
            <w:tr w:rsidR="00CF5B98" w14:paraId="5A0AFF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DF4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488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BF8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9A3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95A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5DA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524B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F1711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A7B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F3D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3DF8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3C2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246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72,78</w:t>
                  </w:r>
                </w:p>
              </w:tc>
            </w:tr>
            <w:tr w:rsidR="00CF5B98" w14:paraId="2FEFA8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413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8F2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CF0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80C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3DB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418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E1D7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DC30F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0C4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284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6C07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32A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9F3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</w:t>
                  </w:r>
                </w:p>
              </w:tc>
            </w:tr>
            <w:tr w:rsidR="00CF5B98" w14:paraId="48D7E0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738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5DC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786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E55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D1C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DE3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FA1B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ADD5E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1F5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FFD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9DE9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DB3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E83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41,10</w:t>
                  </w:r>
                </w:p>
              </w:tc>
            </w:tr>
            <w:tr w:rsidR="00CF5B98" w14:paraId="42F40E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47E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89D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C36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BB6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69D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3E4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740D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E7FC5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8D5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4EA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FC70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2F2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C1A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23,41</w:t>
                  </w:r>
                </w:p>
              </w:tc>
            </w:tr>
            <w:tr w:rsidR="00CF5B98" w14:paraId="08A65C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1DD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56D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433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44A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0ED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1DB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9986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84D42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AC6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B39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E52C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898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B60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43,87</w:t>
                  </w:r>
                </w:p>
              </w:tc>
            </w:tr>
            <w:tr w:rsidR="00CF5B98" w14:paraId="654CE1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5D2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C73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500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8A97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9F7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858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84C9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EF295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FAA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695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BB58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F42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C25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CF5B98" w14:paraId="36D30F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AC5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7ED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D3E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F79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6DC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986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E8B5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47B18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368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187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2A68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BE0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1CF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11,70</w:t>
                  </w:r>
                </w:p>
              </w:tc>
            </w:tr>
            <w:tr w:rsidR="00CF5B98" w14:paraId="75BF61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ED5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F1C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8BA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2A6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F1A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A3D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A0E3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0C913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970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9E3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54D6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59B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1E9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7,04</w:t>
                  </w:r>
                </w:p>
              </w:tc>
            </w:tr>
            <w:tr w:rsidR="00CF5B98" w14:paraId="5DEB72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564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B29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5D4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D0D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D1D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5FF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7AE1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E86C4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E1F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EB7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F2F1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091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068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9,81</w:t>
                  </w:r>
                </w:p>
              </w:tc>
            </w:tr>
            <w:tr w:rsidR="00CF5B98" w14:paraId="1B6079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37E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BF1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6A5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5FC7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480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521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2FC6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A7A53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99B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F4D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2496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518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7DD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1,85</w:t>
                  </w:r>
                </w:p>
              </w:tc>
            </w:tr>
            <w:tr w:rsidR="00CF5B98" w14:paraId="277271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6FB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CEC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EE0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69C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761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7A4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AADC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ABFC1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3BF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097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E8AE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3BD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99A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20,11</w:t>
                  </w:r>
                </w:p>
              </w:tc>
            </w:tr>
            <w:tr w:rsidR="00CF5B98" w14:paraId="150958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EF4E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67E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66A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D44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D66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296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505A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797D7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CC5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69D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5271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A41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28C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191,44</w:t>
                  </w:r>
                </w:p>
              </w:tc>
            </w:tr>
            <w:tr w:rsidR="00CF5B98" w14:paraId="1F6269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48B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75B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7E9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440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F26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FB5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3235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FEDC3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494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F0C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B14D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C617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488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49,85</w:t>
                  </w:r>
                </w:p>
              </w:tc>
            </w:tr>
            <w:tr w:rsidR="00CF5B98" w14:paraId="06E0C3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E8F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191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3F6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272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3A7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E62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25B1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DC97E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A07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F03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3E20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1F8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3A7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68,07</w:t>
                  </w:r>
                </w:p>
              </w:tc>
            </w:tr>
            <w:tr w:rsidR="00CF5B98" w14:paraId="202A80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3CD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A7E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DBF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FE7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92E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EEB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7451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31539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DB4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667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F975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04F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ADE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</w:t>
                  </w:r>
                </w:p>
              </w:tc>
            </w:tr>
            <w:tr w:rsidR="00CF5B98" w14:paraId="241FD3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FBC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DD4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1B7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ADE7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5DC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1DB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3080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84C91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FD7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81B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68FA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F41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1C2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</w:t>
                  </w:r>
                </w:p>
              </w:tc>
            </w:tr>
            <w:tr w:rsidR="00CF5B98" w14:paraId="1F172E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DBF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E39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5B3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555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018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8B9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4D69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8F616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695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D8D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5B1D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4B6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003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</w:t>
                  </w:r>
                </w:p>
              </w:tc>
            </w:tr>
            <w:tr w:rsidR="00CF5B98" w14:paraId="666E20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7DA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098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005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FF5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ADF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2AB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C484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CD209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76B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17D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4B27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EBE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343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175,60</w:t>
                  </w:r>
                </w:p>
              </w:tc>
            </w:tr>
            <w:tr w:rsidR="00CF5B98" w14:paraId="53ADF1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32D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AA3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C63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271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618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D03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D82B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D14F9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9AE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7E7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1F3A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FF8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1FC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37,97</w:t>
                  </w:r>
                </w:p>
              </w:tc>
            </w:tr>
            <w:tr w:rsidR="00CF5B98" w14:paraId="18E22B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194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676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8D2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9D2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E3C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C70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6E01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0A0C2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25B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C54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3E7C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D5D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6FA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75,11</w:t>
                  </w:r>
                </w:p>
              </w:tc>
            </w:tr>
            <w:tr w:rsidR="00CF5B98" w14:paraId="16E6E3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A82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262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95C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F2A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823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F1C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1C2D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CF152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C59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BDF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E9AB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2F8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D87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78,89</w:t>
                  </w:r>
                </w:p>
              </w:tc>
            </w:tr>
            <w:tr w:rsidR="00CF5B98" w14:paraId="098C27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435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3BD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DCD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70C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985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B44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1882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1AFF0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6D9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21A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3360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C1B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78A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</w:tr>
            <w:tr w:rsidR="00CF5B98" w14:paraId="792E3F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90B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012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7AF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90F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777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060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7DC1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24C9F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3E6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1DE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6714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4D6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017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27,81</w:t>
                  </w:r>
                </w:p>
              </w:tc>
            </w:tr>
            <w:tr w:rsidR="00CF5B98" w14:paraId="62BEEB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8144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178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3E7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91E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44F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008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C802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E3A94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1FB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D66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019B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844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8F7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43,56</w:t>
                  </w:r>
                </w:p>
              </w:tc>
            </w:tr>
            <w:tr w:rsidR="00CF5B98" w14:paraId="1415A0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050C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část; 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7FD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425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5C6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4EC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4DA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A21A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A455B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A2A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BE6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582D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794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BAB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552,82</w:t>
                  </w:r>
                </w:p>
              </w:tc>
            </w:tr>
            <w:tr w:rsidR="00CF5B98" w14:paraId="4362A6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AE7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FDF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305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6A1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4D1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8AD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EEEC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B73F4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36C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242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93B0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8967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EC5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185,99</w:t>
                  </w:r>
                </w:p>
              </w:tc>
            </w:tr>
            <w:tr w:rsidR="00CF5B98" w14:paraId="17D960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184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06E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D05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8BB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DE1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FBA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F698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0BE5B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802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280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D382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E297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95D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</w:t>
                  </w:r>
                </w:p>
              </w:tc>
            </w:tr>
            <w:tr w:rsidR="00CF5B98" w14:paraId="5E5AB5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EAF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E61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F08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418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2FB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43A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78FB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24976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FAD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4B0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B48B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F50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517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46,42</w:t>
                  </w:r>
                </w:p>
              </w:tc>
            </w:tr>
            <w:tr w:rsidR="00CF5B98" w14:paraId="4D1B5F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482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AF5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B9F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D6A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CA4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675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08B1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4DA8E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545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CCB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7D25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C72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5E1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108,94</w:t>
                  </w:r>
                </w:p>
              </w:tc>
            </w:tr>
            <w:tr w:rsidR="00CF5B98" w14:paraId="441A2F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BFB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C36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F98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5E9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259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F8E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3ECA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B36DC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6E7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7FB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3BD7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6EF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B49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9,07</w:t>
                  </w:r>
                </w:p>
              </w:tc>
            </w:tr>
            <w:tr w:rsidR="00CF5B98" w14:paraId="3CF6E4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9FB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E99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BD6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6B0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291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E00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708E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D1F8B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F62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39A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008D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EF0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9B4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32,56</w:t>
                  </w:r>
                </w:p>
              </w:tc>
            </w:tr>
            <w:tr w:rsidR="00CF5B98" w14:paraId="22B4C6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324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445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0EE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B3F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F51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A41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8B2D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0E44D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38C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568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4FC5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E54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7F4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10,52</w:t>
                  </w:r>
                </w:p>
              </w:tc>
            </w:tr>
            <w:tr w:rsidR="00CF5B98" w14:paraId="598463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3D9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B97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099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776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243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B58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63B4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C41CB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FB6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DB5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1C75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8BA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1C4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</w:t>
                  </w:r>
                </w:p>
              </w:tc>
            </w:tr>
            <w:tr w:rsidR="00CF5B98" w14:paraId="231AA6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7C0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A34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F3D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696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712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0CD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7F50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F3F52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EE5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CA1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99B5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A30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EB9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4,22</w:t>
                  </w:r>
                </w:p>
              </w:tc>
            </w:tr>
            <w:tr w:rsidR="00CF5B98" w14:paraId="149592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4BE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8C8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F12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5F4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300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809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D167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39A43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DDA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E77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0A0F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AED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AD0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274,82</w:t>
                  </w:r>
                </w:p>
              </w:tc>
            </w:tr>
            <w:tr w:rsidR="00CF5B98" w14:paraId="708C09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B26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54D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4E0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D8D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3F3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FB8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C20E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6A32C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886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D05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C6E3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B7E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C12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530,24</w:t>
                  </w:r>
                </w:p>
              </w:tc>
            </w:tr>
            <w:tr w:rsidR="00CF5B98" w14:paraId="0BADAF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F20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87F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946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EBF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6E4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02B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C288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AFC3D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710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BEB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2949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9A1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D2D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137,63</w:t>
                  </w:r>
                </w:p>
              </w:tc>
            </w:tr>
            <w:tr w:rsidR="00CF5B98" w14:paraId="53F6CB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8ED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900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A3C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BC5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1DC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BEB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9BD9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AD94B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D5C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403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E4BC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AB9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32B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217,93</w:t>
                  </w:r>
                </w:p>
              </w:tc>
            </w:tr>
            <w:tr w:rsidR="00CF5B98" w14:paraId="0A7945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485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0A2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4E8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A5C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660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0BF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09CA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7D331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F51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2C1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E818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A3D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D8C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6,51</w:t>
                  </w:r>
                </w:p>
              </w:tc>
            </w:tr>
            <w:tr w:rsidR="00CF5B98" w14:paraId="78E2F4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AAF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3DA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7EB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016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F09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835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A243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CD408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269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9B4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7E0F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025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2F1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CF5B98" w14:paraId="37EA57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70D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691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0BF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EB8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84D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3FA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1430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461B1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A58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315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B5D8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CDC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088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</w:t>
                  </w:r>
                </w:p>
              </w:tc>
            </w:tr>
            <w:tr w:rsidR="00CF5B98" w14:paraId="22E78B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988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211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DD8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2EA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8A4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863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B414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3DFBE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303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D1E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7B47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4B2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FFE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49,06</w:t>
                  </w:r>
                </w:p>
              </w:tc>
            </w:tr>
            <w:tr w:rsidR="00CF5B98" w14:paraId="27A231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0D2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BE0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EE1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5A4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034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9E2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8123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EC694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015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58A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C368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4F7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442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</w:t>
                  </w:r>
                </w:p>
              </w:tc>
            </w:tr>
            <w:tr w:rsidR="00CF5B98" w14:paraId="7B5D52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CCA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350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F12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B00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BE6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429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5786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935C8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EC3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849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DFE1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AAD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7D0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</w:t>
                  </w:r>
                </w:p>
              </w:tc>
            </w:tr>
            <w:tr w:rsidR="00CF5B98" w14:paraId="57E84B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CEB7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1B1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498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B50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D5F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F5B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B366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369EE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BF1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3B0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B183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DD1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51F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18,92</w:t>
                  </w:r>
                </w:p>
              </w:tc>
            </w:tr>
            <w:tr w:rsidR="00CF5B98" w14:paraId="794277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8DB7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645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6D0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259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FF3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61C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8F5A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5BF86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2AB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2FF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7BEF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722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964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3,74</w:t>
                  </w:r>
                </w:p>
              </w:tc>
            </w:tr>
            <w:tr w:rsidR="00CF5B98" w14:paraId="65F710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120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A2A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D46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4C0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B0B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517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F4AA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F79AE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C49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313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130D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AE2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764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139,92</w:t>
                  </w:r>
                </w:p>
              </w:tc>
            </w:tr>
            <w:tr w:rsidR="00CF5B98" w14:paraId="7D22CA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AED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44B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200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863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B5C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908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BFFD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27855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025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671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4B12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E57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6CE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</w:t>
                  </w:r>
                </w:p>
              </w:tc>
            </w:tr>
            <w:tr w:rsidR="00CF5B98" w14:paraId="68AFBD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032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043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B70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A49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042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005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8338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E33D7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789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857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9C43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B07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EEC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CF5B98" w14:paraId="6F4B22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D7A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BEB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8B0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851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D55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7E1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517A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88A4C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8DC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009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E578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F80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BAD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17,60</w:t>
                  </w:r>
                </w:p>
              </w:tc>
            </w:tr>
            <w:tr w:rsidR="00CF5B98" w14:paraId="6464BA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ECD7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B17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3FB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BB6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444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1F0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F05A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96A0F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7B5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AEA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E68D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9DA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78E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9,02</w:t>
                  </w:r>
                </w:p>
              </w:tc>
            </w:tr>
            <w:tr w:rsidR="00CF5B98" w14:paraId="312482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90A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FF3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781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D55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FD7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BBC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BB86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F2675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2FD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528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94BC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BBE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4AF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17,29</w:t>
                  </w:r>
                </w:p>
              </w:tc>
            </w:tr>
            <w:tr w:rsidR="00CF5B98" w14:paraId="514458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FFC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922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232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985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37E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DED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C0D6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C5D07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993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3A8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2B2E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7C9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C65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111,32</w:t>
                  </w:r>
                </w:p>
              </w:tc>
            </w:tr>
            <w:tr w:rsidR="00CF5B98" w14:paraId="20EDA7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F6C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80C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991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69F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BA9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2F2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41ED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03455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A85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47C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A6C2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2CA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EA1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10,03</w:t>
                  </w:r>
                </w:p>
              </w:tc>
            </w:tr>
            <w:tr w:rsidR="00CF5B98" w14:paraId="75C9F1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CB6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BD9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E4A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C21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1F9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838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58BB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CEC7A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E2C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D48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E549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06F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560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212,08</w:t>
                  </w:r>
                </w:p>
              </w:tc>
            </w:tr>
            <w:tr w:rsidR="00CF5B98" w14:paraId="69AB91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93D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EF1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9B8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160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333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735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9C13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55BAD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E4B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589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6816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E0C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AC8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90,16</w:t>
                  </w:r>
                </w:p>
              </w:tc>
            </w:tr>
            <w:tr w:rsidR="00CF5B98" w14:paraId="40D037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C57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CA6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158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971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2C0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98A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B1A9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88147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59E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0BD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2D2A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6EB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114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247,81</w:t>
                  </w:r>
                </w:p>
              </w:tc>
            </w:tr>
            <w:tr w:rsidR="00CF5B98" w14:paraId="4AF70E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0087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F07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F2A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C57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F17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6C0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EFD7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DBB07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F9B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038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0DCB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E90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B76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</w:t>
                  </w:r>
                </w:p>
              </w:tc>
            </w:tr>
            <w:tr w:rsidR="00CF5B98" w14:paraId="7B5A4D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2A2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4DE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011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ABD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766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2DB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5159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A8C29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EB3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938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166E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595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679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</w:t>
                  </w:r>
                </w:p>
              </w:tc>
            </w:tr>
            <w:tr w:rsidR="00CF5B98" w14:paraId="2D72C6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35A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555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B6A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0CC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741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F7A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4160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D6873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EB2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10A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1237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944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7E5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9,15</w:t>
                  </w:r>
                </w:p>
              </w:tc>
            </w:tr>
            <w:tr w:rsidR="00CF5B98" w14:paraId="1F9084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C001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A35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AE5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99C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FE8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401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A762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411DC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EE4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ECF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8B08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A0C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ABB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113,12</w:t>
                  </w:r>
                </w:p>
              </w:tc>
            </w:tr>
            <w:tr w:rsidR="00CF5B98" w14:paraId="1D4F2E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172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0F3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59B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A0A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A77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ACC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D815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7D1E6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68F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30F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ECF1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B8A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0BF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5,63</w:t>
                  </w:r>
                </w:p>
              </w:tc>
            </w:tr>
            <w:tr w:rsidR="00CF5B98" w14:paraId="424BF8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CAC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E32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C40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6ED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818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C89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3640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16790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E54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29E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D9C9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B23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925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8,40</w:t>
                  </w:r>
                </w:p>
              </w:tc>
            </w:tr>
            <w:tr w:rsidR="00CF5B98" w14:paraId="4499E3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861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742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A95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A98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677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AAA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6BC9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E9FFC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8C4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FBE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9568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764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22F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29,96</w:t>
                  </w:r>
                </w:p>
              </w:tc>
            </w:tr>
            <w:tr w:rsidR="00CF5B98" w14:paraId="5D334C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0DB7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1EC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082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485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DD5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212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4FCC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26B29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C9F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691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3E5A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BAB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DFC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44,40</w:t>
                  </w:r>
                </w:p>
              </w:tc>
            </w:tr>
            <w:tr w:rsidR="00CF5B98" w14:paraId="7315E6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547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369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252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60F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E46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127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682D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75019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93A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DC2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F138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EEA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559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108,28</w:t>
                  </w:r>
                </w:p>
              </w:tc>
            </w:tr>
            <w:tr w:rsidR="00CF5B98" w14:paraId="6B4E4A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17D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34D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788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552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494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2AC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DD38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7C7D8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63F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B56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129C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8F6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A2F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213,66</w:t>
                  </w:r>
                </w:p>
              </w:tc>
            </w:tr>
            <w:tr w:rsidR="00CF5B98" w14:paraId="19DC9C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2A4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63E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19D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530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D15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081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D10E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E50C0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9FA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C11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CAB8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E65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387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58,17</w:t>
                  </w:r>
                </w:p>
              </w:tc>
            </w:tr>
            <w:tr w:rsidR="00CF5B98" w14:paraId="3FBFA2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46E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E72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F8E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02A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70E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C09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1E16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02A7D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FEF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FF7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E80D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E53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FBB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3,43</w:t>
                  </w:r>
                </w:p>
              </w:tc>
            </w:tr>
            <w:tr w:rsidR="00CF5B98" w14:paraId="02EC40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5E7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453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DD8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F3F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EFB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1BC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E0C3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69EA7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20E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BBD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3DD4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E65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D9B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56,06</w:t>
                  </w:r>
                </w:p>
              </w:tc>
            </w:tr>
            <w:tr w:rsidR="00CF5B98" w14:paraId="0AF235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912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9D1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F36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F99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8FD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1CF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619F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F7B64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70A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F7B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8498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95E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D0B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57,86</w:t>
                  </w:r>
                </w:p>
              </w:tc>
            </w:tr>
            <w:tr w:rsidR="00CF5B98" w14:paraId="1490CE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4F2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4A0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D7D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086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76C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0AA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7CE3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F7E21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A9F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DA0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C11F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960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8D9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91,78</w:t>
                  </w:r>
                </w:p>
              </w:tc>
            </w:tr>
            <w:tr w:rsidR="00CF5B98" w14:paraId="13D0B6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37B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110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65A7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9A5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2AA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950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C9B1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5AD60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F95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702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F012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C33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3B2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11,88</w:t>
                  </w:r>
                </w:p>
              </w:tc>
            </w:tr>
            <w:tr w:rsidR="00CA5934" w14:paraId="6D66159C" w14:textId="77777777" w:rsidTr="00CA593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13D2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798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CB7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8808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9A6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041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83E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131 155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3E1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A86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C81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5 796,19</w:t>
                  </w:r>
                </w:p>
              </w:tc>
            </w:tr>
            <w:tr w:rsidR="00CA5934" w14:paraId="2680B824" w14:textId="77777777" w:rsidTr="00CA593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FA29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Klení</w:t>
                  </w:r>
                </w:p>
              </w:tc>
            </w:tr>
            <w:tr w:rsidR="00CF5B98" w14:paraId="239FE4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FC8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349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70D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FED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6FA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C17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FFED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FCEC0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7D6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E61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6010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14A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8E5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1,52</w:t>
                  </w:r>
                </w:p>
              </w:tc>
            </w:tr>
            <w:tr w:rsidR="00CF5B98" w14:paraId="1A1EAF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440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ABC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7B5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78D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036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A02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1875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1AF6E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E9D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105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794E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527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A03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30,92</w:t>
                  </w:r>
                </w:p>
              </w:tc>
            </w:tr>
            <w:tr w:rsidR="00CF5B98" w14:paraId="357B06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D66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FE2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B68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E76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3C0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D26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E4DD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C9AB4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B95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2EA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3294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5DA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0D0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136,39</w:t>
                  </w:r>
                </w:p>
              </w:tc>
            </w:tr>
            <w:tr w:rsidR="00CF5B98" w14:paraId="4B0146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ECB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286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39D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6E1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031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3CF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B22B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F0080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EF4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AE7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2CB4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B99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217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3,04</w:t>
                  </w:r>
                </w:p>
              </w:tc>
            </w:tr>
            <w:tr w:rsidR="00CF5B98" w14:paraId="59A11B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D52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193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9AA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487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0B5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DED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6074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2A7A1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AE1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AA0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C50A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BE1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423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265,20</w:t>
                  </w:r>
                </w:p>
              </w:tc>
            </w:tr>
            <w:tr w:rsidR="00CF5B98" w14:paraId="5389D8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DFE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600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2A6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E2A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DDD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EA3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5D06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85DB3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7FE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C61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4B65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5E0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E6A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4,30</w:t>
                  </w:r>
                </w:p>
              </w:tc>
            </w:tr>
            <w:tr w:rsidR="00CF5B98" w14:paraId="5510E5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2C6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EEA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023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E27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805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8CE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6769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F88EB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7CF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97D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44CF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73C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0E3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</w:t>
                  </w:r>
                </w:p>
              </w:tc>
            </w:tr>
            <w:tr w:rsidR="00CF5B98" w14:paraId="067EF2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463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8EF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714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83D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A64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5C0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CFE4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51C62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7C7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E40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1E3B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A0D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198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119,70</w:t>
                  </w:r>
                </w:p>
              </w:tc>
            </w:tr>
            <w:tr w:rsidR="00CF5B98" w14:paraId="43EB62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F9E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A81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DCD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C1D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A64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DD9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FFEB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B4956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2B1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790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F400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9FA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D89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</w:t>
                  </w:r>
                </w:p>
              </w:tc>
            </w:tr>
            <w:tr w:rsidR="00CF5B98" w14:paraId="3309AF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C807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980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E69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0DB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FDA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816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B549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9AD81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F69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F38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2E21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93E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348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</w:t>
                  </w:r>
                </w:p>
              </w:tc>
            </w:tr>
            <w:tr w:rsidR="00CF5B98" w14:paraId="78812D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E59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58B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D2B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DB2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0A4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A00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B17C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B9145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E09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5A4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F417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186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1A6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127,61</w:t>
                  </w:r>
                </w:p>
              </w:tc>
            </w:tr>
            <w:tr w:rsidR="00CF5B98" w14:paraId="67F327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3977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4AB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43E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99F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5B6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E4A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A7B4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8B9CD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A0D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7C1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E8C6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E82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A2B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</w:t>
                  </w:r>
                </w:p>
              </w:tc>
            </w:tr>
            <w:tr w:rsidR="00CF5B98" w14:paraId="7DBA0E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6FD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B16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1F8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46C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E85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F81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17EA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57C46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89E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5D1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BE82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269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476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180,03</w:t>
                  </w:r>
                </w:p>
              </w:tc>
            </w:tr>
            <w:tr w:rsidR="00CF5B98" w14:paraId="646BC8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FCF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984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CD3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50C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0EA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07A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5C73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76783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D5B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D87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71A0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CE8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153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19,77</w:t>
                  </w:r>
                </w:p>
              </w:tc>
            </w:tr>
            <w:tr w:rsidR="00CF5B98" w14:paraId="149A22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869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447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BC9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5A9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86F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186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F187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B2A8F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7DC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F0B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AFF9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9C1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779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</w:t>
                  </w:r>
                </w:p>
              </w:tc>
            </w:tr>
            <w:tr w:rsidR="00CF5B98" w14:paraId="3E0102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C31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44F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8E7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5EE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489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C64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5BB0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5EE70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1D2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FCB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1F17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9AD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CEC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</w:t>
                  </w:r>
                </w:p>
              </w:tc>
            </w:tr>
            <w:tr w:rsidR="00CF5B98" w14:paraId="310359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A70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BAB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C0C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FC1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0D9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258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8BDC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5604C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234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5C7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11A2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238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F9C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</w:tr>
            <w:tr w:rsidR="00CF5B98" w14:paraId="771151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5C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B85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09B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AEF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232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58B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595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C52C7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57C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9C6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E1D9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382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B61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12,55</w:t>
                  </w:r>
                </w:p>
              </w:tc>
            </w:tr>
            <w:tr w:rsidR="00CF5B98" w14:paraId="11C10E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9CE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1A9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EB0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437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8F6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A52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2CC9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FADA0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94C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DB2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1B1F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62E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292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24,71</w:t>
                  </w:r>
                </w:p>
              </w:tc>
            </w:tr>
            <w:tr w:rsidR="00CF5B98" w14:paraId="4895B7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2A8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486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6CF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C3E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3B8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A17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3B3B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15634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FEF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A0D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917B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DDB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D07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7,69</w:t>
                  </w:r>
                </w:p>
              </w:tc>
            </w:tr>
            <w:tr w:rsidR="00CF5B98" w14:paraId="7D9CEE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16D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03A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F7B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816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B53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0CE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E881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74DD7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247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EB7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DB99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577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7D1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23,06</w:t>
                  </w:r>
                </w:p>
              </w:tc>
            </w:tr>
            <w:tr w:rsidR="00CF5B98" w14:paraId="006C74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AE8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183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AF6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8EB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AD9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7E4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B5BE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09F86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E13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1A9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9BA7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2C5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A55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155,11</w:t>
                  </w:r>
                </w:p>
              </w:tc>
            </w:tr>
            <w:tr w:rsidR="00CA5934" w14:paraId="68BB6CBB" w14:textId="77777777" w:rsidTr="00CA593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909F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1B9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90B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CE2C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4F67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EB1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FF4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25 473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9DC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DA5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90F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1 130,98</w:t>
                  </w:r>
                </w:p>
              </w:tc>
            </w:tr>
            <w:tr w:rsidR="00CA5934" w14:paraId="3AB0ACC3" w14:textId="77777777" w:rsidTr="00CA593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3EB0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Ličov</w:t>
                  </w:r>
                  <w:proofErr w:type="spellEnd"/>
                </w:p>
              </w:tc>
            </w:tr>
            <w:tr w:rsidR="00CF5B98" w14:paraId="41FD72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917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D61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577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8C8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ED7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5F7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A86D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3E209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5DE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DFE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6B5F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CA9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F93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CF5B98" w14:paraId="25C9C1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729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737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F5C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85D7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60B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737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17E2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1D43E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373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6FE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AD1D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1F7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9C8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7,33</w:t>
                  </w:r>
                </w:p>
              </w:tc>
            </w:tr>
            <w:tr w:rsidR="00CF5B98" w14:paraId="2C36C0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87D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3E6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6E0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D08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1B9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30B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8149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C108C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9D3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C5A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A75B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F6D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A8F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130,51</w:t>
                  </w:r>
                </w:p>
              </w:tc>
            </w:tr>
            <w:tr w:rsidR="00CF5B98" w14:paraId="376265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7E4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60C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9D3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288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FCC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B65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4E83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E4973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79B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89D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02EE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27A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C8B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108,05</w:t>
                  </w:r>
                </w:p>
              </w:tc>
            </w:tr>
            <w:tr w:rsidR="00CF5B98" w14:paraId="1CE515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FDD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152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408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FF1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0E0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B3D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38A7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3A9A7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753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6B8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964C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B87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019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25,77</w:t>
                  </w:r>
                </w:p>
              </w:tc>
            </w:tr>
            <w:tr w:rsidR="00CF5B98" w14:paraId="1EC2C6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34D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D5B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E81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109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BD2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74A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1413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0D1EB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21E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71B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E73B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833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E64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CF5B98" w14:paraId="727842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553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109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BF0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777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FCD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4BF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96C1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3B57F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A38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419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FA65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EBE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D66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27,57</w:t>
                  </w:r>
                </w:p>
              </w:tc>
            </w:tr>
            <w:tr w:rsidR="00CA5934" w14:paraId="3BEEE9F9" w14:textId="77777777" w:rsidTr="00CA593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5F3F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2BA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D287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2609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F2C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69E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BA8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5 040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769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175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E71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302,71</w:t>
                  </w:r>
                </w:p>
              </w:tc>
            </w:tr>
            <w:tr w:rsidR="00CA5934" w14:paraId="0846522C" w14:textId="77777777" w:rsidTr="00CA593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D643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</w:tr>
            <w:tr w:rsidR="00CF5B98" w14:paraId="488E1F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14C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42B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CB8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051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BBB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211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B3F6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B45C8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BF7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AF0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F92F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338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79E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116,22</w:t>
                  </w:r>
                </w:p>
              </w:tc>
            </w:tr>
            <w:tr w:rsidR="00CF5B98" w14:paraId="4AA248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655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1FD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3A8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A10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EB0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07F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3A26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A96E0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C51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32F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E4C1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BFF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55B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52,05</w:t>
                  </w:r>
                </w:p>
              </w:tc>
            </w:tr>
            <w:tr w:rsidR="00CA5934" w14:paraId="69D7864A" w14:textId="77777777" w:rsidTr="00CA593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B42B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927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926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855D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520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BB7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DE2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9BC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5B4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131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168,27</w:t>
                  </w:r>
                </w:p>
              </w:tc>
            </w:tr>
            <w:tr w:rsidR="00CA5934" w14:paraId="5F9B9FE6" w14:textId="77777777" w:rsidTr="00CA593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A76B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Pořešín</w:t>
                  </w:r>
                  <w:proofErr w:type="spellEnd"/>
                </w:p>
              </w:tc>
            </w:tr>
            <w:tr w:rsidR="00CF5B98" w14:paraId="4A8F1D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118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FD4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695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A1D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A04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D3C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A640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BFA05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625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7C2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B882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27B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A00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9,83</w:t>
                  </w:r>
                </w:p>
              </w:tc>
            </w:tr>
            <w:tr w:rsidR="00CF5B98" w14:paraId="11FD86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268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356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9B6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F3F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296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783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A8C0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9DAC8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EB0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F9C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34C4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052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09E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</w:t>
                  </w:r>
                </w:p>
              </w:tc>
            </w:tr>
            <w:tr w:rsidR="00CF5B98" w14:paraId="0E28ED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742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12F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8D0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5D0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79F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B69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F132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F5CCC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C17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FDC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6A78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4E8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FE6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15,18</w:t>
                  </w:r>
                </w:p>
              </w:tc>
            </w:tr>
            <w:tr w:rsidR="00CF5B98" w14:paraId="5CC244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60A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3C6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50E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6FB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38A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974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CE14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C24B6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168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628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AA36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87B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ACB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6,93</w:t>
                  </w:r>
                </w:p>
              </w:tc>
            </w:tr>
            <w:tr w:rsidR="00CF5B98" w14:paraId="71F3C1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2E7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94B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62F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4477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85E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1F1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1F72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3E93D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B7F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E47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596A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E31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C4C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16,57</w:t>
                  </w:r>
                </w:p>
              </w:tc>
            </w:tr>
            <w:tr w:rsidR="00CF5B98" w14:paraId="4EB7AF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458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314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0D1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04B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3ED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829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5B57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EA10B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F98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F51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DBB5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92D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CF2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</w:t>
                  </w:r>
                </w:p>
              </w:tc>
            </w:tr>
            <w:tr w:rsidR="00CF5B98" w14:paraId="3FB282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927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FC1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ABD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146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56D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0C8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BE31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31AAF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69D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34C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577C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1BC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1C6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3,43</w:t>
                  </w:r>
                </w:p>
              </w:tc>
            </w:tr>
            <w:tr w:rsidR="00CF5B98" w14:paraId="54A16C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7947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679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F58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5A2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FAF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67C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5819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9ED41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973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6F6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56CD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B98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860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33,73</w:t>
                  </w:r>
                </w:p>
              </w:tc>
            </w:tr>
            <w:tr w:rsidR="00CF5B98" w14:paraId="560CB7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8F8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CFD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1B8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311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9B5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643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CBB3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6F9C9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4E7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F8C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EA6C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FBF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03B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</w:t>
                  </w:r>
                </w:p>
              </w:tc>
            </w:tr>
            <w:tr w:rsidR="00CF5B98" w14:paraId="404A23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020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0DA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5E7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EDE7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808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703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1ACE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3A364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FC1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99C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5391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A73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8BA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17,03</w:t>
                  </w:r>
                </w:p>
              </w:tc>
            </w:tr>
            <w:tr w:rsidR="00CF5B98" w14:paraId="704EFA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1E3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847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AA9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2E5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1CF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391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B1F7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41EAF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E76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483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5D58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BA0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ABA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5,94</w:t>
                  </w:r>
                </w:p>
              </w:tc>
            </w:tr>
            <w:tr w:rsidR="00CF5B98" w14:paraId="58F22C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5E8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3BA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807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C53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140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B8E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60D6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BC9CE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CAE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30A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696D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6BB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162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18,61</w:t>
                  </w:r>
                </w:p>
              </w:tc>
            </w:tr>
            <w:tr w:rsidR="00CF5B98" w14:paraId="74DA08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D0D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F1E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A89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B74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9D8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F3E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DC76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8350D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243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380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4DC9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068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B2E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22,31</w:t>
                  </w:r>
                </w:p>
              </w:tc>
            </w:tr>
            <w:tr w:rsidR="00CF5B98" w14:paraId="6E0674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4CD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792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8FE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713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CC9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CC5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845D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BD6D1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F2F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65F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AC51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755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7E1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22,70</w:t>
                  </w:r>
                </w:p>
              </w:tc>
            </w:tr>
            <w:tr w:rsidR="00CF5B98" w14:paraId="0D7E5D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6F6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EC0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91D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180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BBB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8E7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A02A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40E05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916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45F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63F4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57F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6DC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22,11</w:t>
                  </w:r>
                </w:p>
              </w:tc>
            </w:tr>
            <w:tr w:rsidR="00CF5B98" w14:paraId="7D3108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714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894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56C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29A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586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9A3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5592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97FE9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F29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CA0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DD57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282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0A7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20,39</w:t>
                  </w:r>
                </w:p>
              </w:tc>
            </w:tr>
            <w:tr w:rsidR="00CF5B98" w14:paraId="52EC13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2E2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EBA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3D1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0DF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C30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7DC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9DE3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FAFFD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50F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7F6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900B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D93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D63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21,65</w:t>
                  </w:r>
                </w:p>
              </w:tc>
            </w:tr>
            <w:tr w:rsidR="00CF5B98" w14:paraId="3B9B9B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012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D35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BE9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88F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E9E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881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B10B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DB41F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C91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BAF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863A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44C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3FE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48,77</w:t>
                  </w:r>
                </w:p>
              </w:tc>
            </w:tr>
            <w:tr w:rsidR="00CF5B98" w14:paraId="1E8AA0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E03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703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0BE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7F6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795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FB0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1A99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2BC61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782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62B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95B9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A25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B78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47,32</w:t>
                  </w:r>
                </w:p>
              </w:tc>
            </w:tr>
            <w:tr w:rsidR="00CA5934" w14:paraId="779B05C5" w14:textId="77777777" w:rsidTr="00CA593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2C6A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ABF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A71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3726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700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96E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F84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5 266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7AA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681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BA6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347,55</w:t>
                  </w:r>
                </w:p>
              </w:tc>
            </w:tr>
            <w:tr w:rsidR="00CA5934" w14:paraId="50D375C6" w14:textId="77777777" w:rsidTr="00CA593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416B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Soběnov</w:t>
                  </w:r>
                </w:p>
              </w:tc>
            </w:tr>
            <w:tr w:rsidR="00CF5B98" w14:paraId="0F5236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113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6C3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F9F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323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6E5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8BB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E286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17B45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DD3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1D9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BDF8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93D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29D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17,46</w:t>
                  </w:r>
                </w:p>
              </w:tc>
            </w:tr>
            <w:tr w:rsidR="00CF5B98" w14:paraId="1DF1ED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403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3C1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54D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7F3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17A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38C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B86C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E5663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E27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BD0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E420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820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4D2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35,54</w:t>
                  </w:r>
                </w:p>
              </w:tc>
            </w:tr>
            <w:tr w:rsidR="00CF5B98" w14:paraId="1D617B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4A0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41E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978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267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DE6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E55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D19B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08821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1D2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24E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6D76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F14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01F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50,98</w:t>
                  </w:r>
                </w:p>
              </w:tc>
            </w:tr>
            <w:tr w:rsidR="00CF5B98" w14:paraId="3C1541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255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1C3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8C1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CA6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F9C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270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7D6B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5012C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D4E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1BD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38AF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7E4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F2A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</w:t>
                  </w:r>
                </w:p>
              </w:tc>
            </w:tr>
            <w:tr w:rsidR="00CF5B98" w14:paraId="7E6937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81D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B72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C5B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AFD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5A9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29E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9655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1BB30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C83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1DD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2AA9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4F8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392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</w:tr>
            <w:tr w:rsidR="00CF5B98" w14:paraId="5C4EA9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C20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65A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520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8DA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671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7C0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AAAC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68D02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2AB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8A8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05CE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827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8FE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</w:t>
                  </w:r>
                </w:p>
              </w:tc>
            </w:tr>
            <w:tr w:rsidR="00CA5934" w14:paraId="60CFA46D" w14:textId="77777777" w:rsidTr="00CA593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0083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030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058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F0266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E97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F92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8B4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1 954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162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1EA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895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116,68</w:t>
                  </w:r>
                </w:p>
              </w:tc>
            </w:tr>
            <w:tr w:rsidR="00CA5934" w14:paraId="707D3801" w14:textId="77777777" w:rsidTr="00CA593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DC2A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Stradov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Kaplice</w:t>
                  </w:r>
                </w:p>
              </w:tc>
            </w:tr>
            <w:tr w:rsidR="00CF5B98" w14:paraId="455DAC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5ECD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894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77F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9059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95E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842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29FB6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5F743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9FA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B89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F955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28B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D17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134,19</w:t>
                  </w:r>
                </w:p>
              </w:tc>
            </w:tr>
            <w:tr w:rsidR="00CF5B98" w14:paraId="57DC83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74A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7BB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132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291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349D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30C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EB9B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7260D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9DA3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32A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2D74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98B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EC64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23,68</w:t>
                  </w:r>
                </w:p>
              </w:tc>
            </w:tr>
            <w:tr w:rsidR="00CF5B98" w14:paraId="5FC128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E6A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FD1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46B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0C7A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A12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202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30B0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A0918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AE7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EA4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3261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A0DC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E7E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17,91</w:t>
                  </w:r>
                </w:p>
              </w:tc>
            </w:tr>
            <w:tr w:rsidR="00CF5B98" w14:paraId="51EB8D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BC6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FD1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E36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C427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EEEC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BD0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AD76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791C6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0150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5697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DAB6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5BB3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A4D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728,21</w:t>
                  </w:r>
                </w:p>
              </w:tc>
            </w:tr>
            <w:tr w:rsidR="00CF5B98" w14:paraId="479D95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F7B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28A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BAA9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AD4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5181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B93A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CA72E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689FE" w14:textId="77777777" w:rsidR="00CF5B98" w:rsidRDefault="00CA59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BFE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A04F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FB06" w14:textId="77777777" w:rsidR="00CF5B98" w:rsidRDefault="00CA5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E6A1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72F8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155,99</w:t>
                  </w:r>
                </w:p>
              </w:tc>
            </w:tr>
            <w:tr w:rsidR="00CA5934" w14:paraId="4A40E051" w14:textId="77777777" w:rsidTr="00CA593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B7FE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AC6E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C537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D8CE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223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DA8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BC12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17 593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D382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FB5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2B25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1 059,98</w:t>
                  </w:r>
                </w:p>
              </w:tc>
            </w:tr>
            <w:tr w:rsidR="00CA5934" w14:paraId="57C1AD1E" w14:textId="77777777" w:rsidTr="00CA593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4DE8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614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218 382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3B5B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0C58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503B" w14:textId="77777777" w:rsidR="00CF5B98" w:rsidRDefault="00CA59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11 011</w:t>
                  </w:r>
                </w:p>
              </w:tc>
            </w:tr>
            <w:tr w:rsidR="00CA5934" w14:paraId="2DF869B0" w14:textId="77777777" w:rsidTr="00CA593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2EE4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F625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B6B0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888F" w14:textId="77777777" w:rsidR="00CF5B98" w:rsidRDefault="00CF5B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8AED" w14:textId="77777777" w:rsidR="00CF5B98" w:rsidRDefault="00CF5B98">
                  <w:pPr>
                    <w:spacing w:after="0" w:line="240" w:lineRule="auto"/>
                  </w:pPr>
                </w:p>
              </w:tc>
            </w:tr>
          </w:tbl>
          <w:p w14:paraId="2DFB4946" w14:textId="77777777" w:rsidR="00CF5B98" w:rsidRDefault="00CF5B98">
            <w:pPr>
              <w:spacing w:after="0" w:line="240" w:lineRule="auto"/>
            </w:pPr>
          </w:p>
        </w:tc>
      </w:tr>
      <w:tr w:rsidR="00CF5B98" w14:paraId="1E035628" w14:textId="77777777">
        <w:trPr>
          <w:trHeight w:val="254"/>
        </w:trPr>
        <w:tc>
          <w:tcPr>
            <w:tcW w:w="115" w:type="dxa"/>
          </w:tcPr>
          <w:p w14:paraId="29C6F73E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07D000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C37EF8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EACA4E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6006D9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F39E0D" w14:textId="77777777" w:rsidR="00CF5B98" w:rsidRDefault="00CF5B98">
            <w:pPr>
              <w:pStyle w:val="EmptyCellLayoutStyle"/>
              <w:spacing w:after="0" w:line="240" w:lineRule="auto"/>
            </w:pPr>
          </w:p>
        </w:tc>
      </w:tr>
      <w:tr w:rsidR="00CA5934" w14:paraId="137DDE9A" w14:textId="77777777" w:rsidTr="00CA5934">
        <w:trPr>
          <w:trHeight w:val="1305"/>
        </w:trPr>
        <w:tc>
          <w:tcPr>
            <w:tcW w:w="115" w:type="dxa"/>
          </w:tcPr>
          <w:p w14:paraId="010CF2B5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F5B98" w14:paraId="59A90D0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C9BE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3935C82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750CE67" w14:textId="77777777" w:rsidR="00CF5B98" w:rsidRDefault="00CA59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20B23D4" w14:textId="77777777" w:rsidR="00CF5B98" w:rsidRDefault="00CA59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06A50C3" w14:textId="77777777" w:rsidR="00CF5B98" w:rsidRDefault="00CA5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5658442" w14:textId="77777777" w:rsidR="00CF5B98" w:rsidRDefault="00CF5B98">
            <w:pPr>
              <w:spacing w:after="0" w:line="240" w:lineRule="auto"/>
            </w:pPr>
          </w:p>
        </w:tc>
        <w:tc>
          <w:tcPr>
            <w:tcW w:w="285" w:type="dxa"/>
          </w:tcPr>
          <w:p w14:paraId="193B5022" w14:textId="77777777" w:rsidR="00CF5B98" w:rsidRDefault="00CF5B98">
            <w:pPr>
              <w:pStyle w:val="EmptyCellLayoutStyle"/>
              <w:spacing w:after="0" w:line="240" w:lineRule="auto"/>
            </w:pPr>
          </w:p>
        </w:tc>
      </w:tr>
      <w:tr w:rsidR="00CF5B98" w14:paraId="015D9FF5" w14:textId="77777777">
        <w:trPr>
          <w:trHeight w:val="315"/>
        </w:trPr>
        <w:tc>
          <w:tcPr>
            <w:tcW w:w="115" w:type="dxa"/>
          </w:tcPr>
          <w:p w14:paraId="5ED180E7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4AF849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23BE3F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46336D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2FD3D0" w14:textId="77777777" w:rsidR="00CF5B98" w:rsidRDefault="00CF5B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DD85AA" w14:textId="77777777" w:rsidR="00CF5B98" w:rsidRDefault="00CF5B98">
            <w:pPr>
              <w:pStyle w:val="EmptyCellLayoutStyle"/>
              <w:spacing w:after="0" w:line="240" w:lineRule="auto"/>
            </w:pPr>
          </w:p>
        </w:tc>
      </w:tr>
    </w:tbl>
    <w:p w14:paraId="7FCE1B45" w14:textId="77777777" w:rsidR="00CF5B98" w:rsidRDefault="00CF5B98">
      <w:pPr>
        <w:spacing w:after="0" w:line="240" w:lineRule="auto"/>
      </w:pPr>
    </w:p>
    <w:sectPr w:rsidR="00CF5B9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F710B" w14:textId="77777777" w:rsidR="00000000" w:rsidRDefault="00CA5934">
      <w:pPr>
        <w:spacing w:after="0" w:line="240" w:lineRule="auto"/>
      </w:pPr>
      <w:r>
        <w:separator/>
      </w:r>
    </w:p>
  </w:endnote>
  <w:endnote w:type="continuationSeparator" w:id="0">
    <w:p w14:paraId="7C6C3BAD" w14:textId="77777777" w:rsidR="00000000" w:rsidRDefault="00CA5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F5B98" w14:paraId="1662B045" w14:textId="77777777">
      <w:tc>
        <w:tcPr>
          <w:tcW w:w="9346" w:type="dxa"/>
        </w:tcPr>
        <w:p w14:paraId="6076BA5C" w14:textId="77777777" w:rsidR="00CF5B98" w:rsidRDefault="00CF5B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D84F30" w14:textId="77777777" w:rsidR="00CF5B98" w:rsidRDefault="00CF5B98">
          <w:pPr>
            <w:pStyle w:val="EmptyCellLayoutStyle"/>
            <w:spacing w:after="0" w:line="240" w:lineRule="auto"/>
          </w:pPr>
        </w:p>
      </w:tc>
    </w:tr>
    <w:tr w:rsidR="00CF5B98" w14:paraId="1311613C" w14:textId="77777777">
      <w:tc>
        <w:tcPr>
          <w:tcW w:w="9346" w:type="dxa"/>
        </w:tcPr>
        <w:p w14:paraId="6310F3A6" w14:textId="77777777" w:rsidR="00CF5B98" w:rsidRDefault="00CF5B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F5B98" w14:paraId="2A88D51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600412" w14:textId="77777777" w:rsidR="00CF5B98" w:rsidRDefault="00CA593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E62E5A9" w14:textId="77777777" w:rsidR="00CF5B98" w:rsidRDefault="00CF5B98">
          <w:pPr>
            <w:spacing w:after="0" w:line="240" w:lineRule="auto"/>
          </w:pPr>
        </w:p>
      </w:tc>
    </w:tr>
    <w:tr w:rsidR="00CF5B98" w14:paraId="46837AE2" w14:textId="77777777">
      <w:tc>
        <w:tcPr>
          <w:tcW w:w="9346" w:type="dxa"/>
        </w:tcPr>
        <w:p w14:paraId="1CCBF04C" w14:textId="77777777" w:rsidR="00CF5B98" w:rsidRDefault="00CF5B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CE619C" w14:textId="77777777" w:rsidR="00CF5B98" w:rsidRDefault="00CF5B9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918C9" w14:textId="77777777" w:rsidR="00000000" w:rsidRDefault="00CA5934">
      <w:pPr>
        <w:spacing w:after="0" w:line="240" w:lineRule="auto"/>
      </w:pPr>
      <w:r>
        <w:separator/>
      </w:r>
    </w:p>
  </w:footnote>
  <w:footnote w:type="continuationSeparator" w:id="0">
    <w:p w14:paraId="096AA1B0" w14:textId="77777777" w:rsidR="00000000" w:rsidRDefault="00CA5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F5B98" w14:paraId="02601E9D" w14:textId="77777777">
      <w:tc>
        <w:tcPr>
          <w:tcW w:w="144" w:type="dxa"/>
        </w:tcPr>
        <w:p w14:paraId="5D2F2D5D" w14:textId="77777777" w:rsidR="00CF5B98" w:rsidRDefault="00CF5B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5EC3953" w14:textId="77777777" w:rsidR="00CF5B98" w:rsidRDefault="00CF5B98">
          <w:pPr>
            <w:pStyle w:val="EmptyCellLayoutStyle"/>
            <w:spacing w:after="0" w:line="240" w:lineRule="auto"/>
          </w:pPr>
        </w:p>
      </w:tc>
    </w:tr>
    <w:tr w:rsidR="00CF5B98" w14:paraId="143D3FF6" w14:textId="77777777">
      <w:tc>
        <w:tcPr>
          <w:tcW w:w="144" w:type="dxa"/>
        </w:tcPr>
        <w:p w14:paraId="3C833172" w14:textId="77777777" w:rsidR="00CF5B98" w:rsidRDefault="00CF5B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F5B98" w14:paraId="77A742C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00CB60A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2B05D05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2ED7C48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BC5AC78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9768162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24E8E4E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AB609ED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4A7766E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77746AF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5DF708D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EDCE48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90F59C7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CF3F4EA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607BC1B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1C81E77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45A015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B1B3233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D61AFF0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</w:tr>
          <w:tr w:rsidR="00CA5934" w14:paraId="4CDF8AB4" w14:textId="77777777" w:rsidTr="00CA59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B8EBA2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F5B98" w14:paraId="00074D7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349A10" w14:textId="77777777" w:rsidR="00CF5B98" w:rsidRDefault="00CA59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č.109N08/33</w:t>
                      </w:r>
                    </w:p>
                  </w:tc>
                </w:tr>
              </w:tbl>
              <w:p w14:paraId="3333155C" w14:textId="77777777" w:rsidR="00CF5B98" w:rsidRDefault="00CF5B9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74EE1D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</w:tr>
          <w:tr w:rsidR="00CF5B98" w14:paraId="1900B29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D8EFC3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72D38C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2A752E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DE3EF3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21D6EF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3F3C74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FF1FBC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7130DB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6C3F49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C4CBEE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D03F67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1D395E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2EBB05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C9698F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E37C5F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27383C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A5029B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61BF9D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</w:tr>
          <w:tr w:rsidR="00CA5934" w14:paraId="645D6041" w14:textId="77777777" w:rsidTr="00CA59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CF37EC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A12B02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F5B98" w14:paraId="49A1025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FBB022" w14:textId="77777777" w:rsidR="00CF5B98" w:rsidRDefault="00CA59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0E36BFE" w14:textId="77777777" w:rsidR="00CF5B98" w:rsidRDefault="00CF5B9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4D558B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F5B98" w14:paraId="2F18571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D79914" w14:textId="77777777" w:rsidR="00CF5B98" w:rsidRDefault="00CA59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10910833</w:t>
                      </w:r>
                    </w:p>
                  </w:tc>
                </w:tr>
              </w:tbl>
              <w:p w14:paraId="53D25B2F" w14:textId="77777777" w:rsidR="00CF5B98" w:rsidRDefault="00CF5B9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694BE0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F5B98" w14:paraId="468D7BB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90C975" w14:textId="77777777" w:rsidR="00CF5B98" w:rsidRDefault="00CA59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CD04977" w14:textId="77777777" w:rsidR="00CF5B98" w:rsidRDefault="00CF5B9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9F2B3B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4A3778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3EE9EA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F5B98" w14:paraId="0A60A9B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A0581B" w14:textId="77777777" w:rsidR="00CF5B98" w:rsidRDefault="00CA59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30.06.2008</w:t>
                      </w:r>
                    </w:p>
                  </w:tc>
                </w:tr>
              </w:tbl>
              <w:p w14:paraId="395C02FA" w14:textId="77777777" w:rsidR="00CF5B98" w:rsidRDefault="00CF5B9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EB072B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F5B98" w14:paraId="61C3036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7EC11A" w14:textId="77777777" w:rsidR="00CF5B98" w:rsidRDefault="00CA59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1662AB0" w14:textId="77777777" w:rsidR="00CF5B98" w:rsidRDefault="00CF5B9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80521F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F5B98" w14:paraId="60A2ABE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DB1ADF" w14:textId="77777777" w:rsidR="00CF5B98" w:rsidRDefault="00CA59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11 011 Kč</w:t>
                      </w:r>
                    </w:p>
                  </w:tc>
                </w:tr>
              </w:tbl>
              <w:p w14:paraId="5BA9EDBF" w14:textId="77777777" w:rsidR="00CF5B98" w:rsidRDefault="00CF5B9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12AC01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</w:tr>
          <w:tr w:rsidR="00CF5B98" w14:paraId="47CCDBC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4278CC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212C7C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B46CFC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C5D485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76A50C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A66FB7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18755A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5AEE89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7DECE4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F5A89E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527B4F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514B3B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7C005DA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AD59DA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5D0259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2FD771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68CBFD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667CC2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</w:tr>
          <w:tr w:rsidR="00CF5B98" w14:paraId="746FCB4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17DE60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BAB921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5CFFED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D3183E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55C0C9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D1DD0D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1A0347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FCA68A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8DDD9D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7BB602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02732D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092FFC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829796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FE3972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EEB018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E64EED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6EBB81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1C22CD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</w:tr>
          <w:tr w:rsidR="00CF5B98" w14:paraId="24C87ED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D5E3C3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8FBDFA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F5B98" w14:paraId="6CFEB40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780FB0" w14:textId="77777777" w:rsidR="00CF5B98" w:rsidRDefault="00CA59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24DF36D" w14:textId="77777777" w:rsidR="00CF5B98" w:rsidRDefault="00CF5B9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803F98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145707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5B89D7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C3D3A6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9B5946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BCC7B1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45B57A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5003E7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B2950D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0CEF4A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449C03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21E66C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919413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EA8ABF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D9A62A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</w:tr>
          <w:tr w:rsidR="00CA5934" w14:paraId="4740F0B9" w14:textId="77777777" w:rsidTr="00CA59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B7A373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065157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6B32EC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8D6A0B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29E777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F5B98" w14:paraId="5003626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A16DF0" w14:textId="77777777" w:rsidR="00CF5B98" w:rsidRDefault="00CA59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13.04.2022</w:t>
                      </w:r>
                    </w:p>
                  </w:tc>
                </w:tr>
              </w:tbl>
              <w:p w14:paraId="2CE22D68" w14:textId="77777777" w:rsidR="00CF5B98" w:rsidRDefault="00CF5B9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F4C685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70D10D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F5B98" w14:paraId="716B58D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10DFED" w14:textId="77777777" w:rsidR="00CF5B98" w:rsidRDefault="00CA59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E3C36D4" w14:textId="77777777" w:rsidR="00CF5B98" w:rsidRDefault="00CF5B9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A58A22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B0FA91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8959B5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431DBE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D8C337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C5C981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D0405E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421C36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</w:tr>
          <w:tr w:rsidR="00CA5934" w14:paraId="35258BAE" w14:textId="77777777" w:rsidTr="00CA59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5FD063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CA1E02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BEE2DD6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612F00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54FF0D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9C9467F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A27FDB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0FC901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A9EFA0A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5764FD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F5B98" w14:paraId="3C22203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CA4768" w14:textId="77777777" w:rsidR="00CF5B98" w:rsidRDefault="00CA59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01.07.2008</w:t>
                      </w:r>
                    </w:p>
                  </w:tc>
                </w:tr>
              </w:tbl>
              <w:p w14:paraId="043BE4F6" w14:textId="77777777" w:rsidR="00CF5B98" w:rsidRDefault="00CF5B9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C35154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14019E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8EFF36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E19B59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119247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</w:tr>
          <w:tr w:rsidR="00CA5934" w14:paraId="30DB11AA" w14:textId="77777777" w:rsidTr="00CA59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6C5C89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26FB2A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7E5CCA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BA85C0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AA04D2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87BFAF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D17CC8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ACE730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2DF0CF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7BFCE8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A22399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73CA430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E0E46F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A863CC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094B0C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90DF34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CFB18B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</w:tr>
          <w:tr w:rsidR="00CF5B98" w14:paraId="0F6E489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F417D73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E7684AF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3CD1A98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E821E25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0CB64FB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5EDCE9E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F1C70A5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11A3D7D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6B5AC31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29BAE17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9727D79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84471FC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4D5A106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28F19CE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6DDB746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CCBE30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3A91567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8A6BB5A" w14:textId="77777777" w:rsidR="00CF5B98" w:rsidRDefault="00CF5B9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4E44524" w14:textId="77777777" w:rsidR="00CF5B98" w:rsidRDefault="00CF5B98">
          <w:pPr>
            <w:spacing w:after="0" w:line="240" w:lineRule="auto"/>
          </w:pPr>
        </w:p>
      </w:tc>
    </w:tr>
    <w:tr w:rsidR="00CF5B98" w14:paraId="4601A800" w14:textId="77777777">
      <w:tc>
        <w:tcPr>
          <w:tcW w:w="144" w:type="dxa"/>
        </w:tcPr>
        <w:p w14:paraId="0CCB7798" w14:textId="77777777" w:rsidR="00CF5B98" w:rsidRDefault="00CF5B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4B7B0AC" w14:textId="77777777" w:rsidR="00CF5B98" w:rsidRDefault="00CF5B9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98"/>
    <w:rsid w:val="00CA5934"/>
    <w:rsid w:val="00C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7141"/>
  <w15:docId w15:val="{BCF04C0D-DF46-4815-9584-9D4DAE0B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1482</Words>
  <Characters>8745</Characters>
  <Application>Microsoft Office Word</Application>
  <DocSecurity>0</DocSecurity>
  <Lines>72</Lines>
  <Paragraphs>20</Paragraphs>
  <ScaleCrop>false</ScaleCrop>
  <Company/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2022-04-13T07:21:00Z</dcterms:created>
  <dcterms:modified xsi:type="dcterms:W3CDTF">2022-04-13T07:21:00Z</dcterms:modified>
</cp:coreProperties>
</file>