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712A5" w14:paraId="53768DAF" w14:textId="77777777">
        <w:trPr>
          <w:trHeight w:val="100"/>
        </w:trPr>
        <w:tc>
          <w:tcPr>
            <w:tcW w:w="107" w:type="dxa"/>
          </w:tcPr>
          <w:p w14:paraId="264FE0F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762AD6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563C0C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4A45D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662CC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CFFEA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68D6A3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FEE4D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9DB35F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6FDE2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70B983D5" w14:textId="77777777" w:rsidTr="00346951">
        <w:trPr>
          <w:trHeight w:val="340"/>
        </w:trPr>
        <w:tc>
          <w:tcPr>
            <w:tcW w:w="107" w:type="dxa"/>
          </w:tcPr>
          <w:p w14:paraId="0626507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E98933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41243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712A5" w14:paraId="2684C52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74A0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8CA816" w14:textId="77777777" w:rsidR="007712A5" w:rsidRDefault="007712A5">
            <w:pPr>
              <w:spacing w:after="0" w:line="240" w:lineRule="auto"/>
            </w:pPr>
          </w:p>
        </w:tc>
        <w:tc>
          <w:tcPr>
            <w:tcW w:w="2422" w:type="dxa"/>
          </w:tcPr>
          <w:p w14:paraId="270CBC2C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9BB61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A606A6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59C3CE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7712A5" w14:paraId="42F03B1D" w14:textId="77777777">
        <w:trPr>
          <w:trHeight w:val="167"/>
        </w:trPr>
        <w:tc>
          <w:tcPr>
            <w:tcW w:w="107" w:type="dxa"/>
          </w:tcPr>
          <w:p w14:paraId="180385F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36B9F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89B1F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7C49A3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21B8F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C1133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0A6BF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DC8D8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DCFE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8EA22B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519B2463" w14:textId="77777777" w:rsidTr="00346951">
        <w:tc>
          <w:tcPr>
            <w:tcW w:w="107" w:type="dxa"/>
          </w:tcPr>
          <w:p w14:paraId="1518AC2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919EEC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8AB18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712A5" w14:paraId="49FEA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7FBF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B314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E74D" w14:textId="77777777" w:rsidR="007712A5" w:rsidRDefault="003E0E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3110" w14:textId="77777777" w:rsidR="007712A5" w:rsidRDefault="003E0E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2693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C79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E52B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5905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E9B6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BD3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46951" w14:paraId="4DDCAB0A" w14:textId="77777777" w:rsidTr="00185DC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7780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D2B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B215" w14:textId="77777777" w:rsidR="007712A5" w:rsidRDefault="007712A5">
                  <w:pPr>
                    <w:spacing w:after="0" w:line="240" w:lineRule="auto"/>
                  </w:pPr>
                </w:p>
              </w:tc>
            </w:tr>
            <w:tr w:rsidR="007712A5" w14:paraId="06A4DA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BD2C" w14:textId="3AA4EE4B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3B7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2A0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9BB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9C0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370C" w14:textId="0A2ED7B9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  <w:r w:rsidR="00185DC5"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88EC" w14:textId="3E644D02" w:rsidR="007712A5" w:rsidRDefault="00185D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</w:t>
                  </w:r>
                  <w:r w:rsidR="003E0EA3"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  <w:r w:rsidR="003E0EA3">
                    <w:rPr>
                      <w:rFonts w:ascii="Arial" w:eastAsia="Arial" w:hAnsi="Arial"/>
                      <w:color w:val="000000"/>
                      <w:sz w:val="18"/>
                    </w:rPr>
                    <w:t>.20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9D1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C058" w14:textId="0834CA5A" w:rsidR="007712A5" w:rsidRPr="00185DC5" w:rsidRDefault="00185DC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5DC5">
                    <w:rPr>
                      <w:rFonts w:ascii="Arial" w:hAnsi="Arial" w:cs="Arial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B7E6" w14:textId="2C6EBBE5" w:rsidR="007712A5" w:rsidRDefault="00185D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633,59</w:t>
                  </w:r>
                </w:p>
              </w:tc>
            </w:tr>
            <w:tr w:rsidR="00346951" w14:paraId="56FC9C65" w14:textId="77777777" w:rsidTr="00185DC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7676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D4C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B29B" w14:textId="6537A33C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B5C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97F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92F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8BA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633,59</w:t>
                  </w:r>
                </w:p>
              </w:tc>
            </w:tr>
            <w:tr w:rsidR="00346951" w14:paraId="279B8FD9" w14:textId="77777777" w:rsidTr="00185DC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6514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447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4493" w14:textId="77777777" w:rsidR="007712A5" w:rsidRDefault="007712A5">
                  <w:pPr>
                    <w:spacing w:after="0" w:line="240" w:lineRule="auto"/>
                  </w:pPr>
                </w:p>
              </w:tc>
            </w:tr>
            <w:tr w:rsidR="007712A5" w14:paraId="18DA56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D41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E7F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F3B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104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F26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154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706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116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7AC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31F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19 651,48</w:t>
                  </w:r>
                </w:p>
              </w:tc>
            </w:tr>
            <w:tr w:rsidR="007712A5" w14:paraId="6FC5EF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6BE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8E9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A1C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0DB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E47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F2F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73E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544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650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C3D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10 559,40</w:t>
                  </w:r>
                </w:p>
              </w:tc>
            </w:tr>
            <w:tr w:rsidR="00346951" w14:paraId="3B20D3AE" w14:textId="77777777" w:rsidTr="00185DC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6645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015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E3B7" w14:textId="5DF11FB5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293065,00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AD4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A02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37A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F2D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30 210,88</w:t>
                  </w:r>
                </w:p>
              </w:tc>
            </w:tr>
            <w:tr w:rsidR="00346951" w14:paraId="4DCA80A5" w14:textId="77777777" w:rsidTr="00185DC5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83F0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B05C" w14:textId="7282897A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296846,00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83A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5DE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9A3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49B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30 844,47</w:t>
                  </w:r>
                </w:p>
              </w:tc>
            </w:tr>
          </w:tbl>
          <w:p w14:paraId="6CB6217D" w14:textId="77777777" w:rsidR="007712A5" w:rsidRDefault="007712A5">
            <w:pPr>
              <w:spacing w:after="0" w:line="240" w:lineRule="auto"/>
            </w:pPr>
          </w:p>
        </w:tc>
        <w:tc>
          <w:tcPr>
            <w:tcW w:w="15" w:type="dxa"/>
          </w:tcPr>
          <w:p w14:paraId="36C9493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BAA8F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7712A5" w14:paraId="2DB51F2D" w14:textId="77777777">
        <w:trPr>
          <w:trHeight w:val="124"/>
        </w:trPr>
        <w:tc>
          <w:tcPr>
            <w:tcW w:w="107" w:type="dxa"/>
          </w:tcPr>
          <w:p w14:paraId="47CFCE2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2435AA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2B748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223A9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2F24CD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A393C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6A1CA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DB06B2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9C991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979DF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27704CA4" w14:textId="77777777" w:rsidTr="00346951">
        <w:trPr>
          <w:trHeight w:val="340"/>
        </w:trPr>
        <w:tc>
          <w:tcPr>
            <w:tcW w:w="107" w:type="dxa"/>
          </w:tcPr>
          <w:p w14:paraId="1879DFE9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712A5" w14:paraId="207824A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A9F7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C23C050" w14:textId="77777777" w:rsidR="007712A5" w:rsidRDefault="007712A5">
            <w:pPr>
              <w:spacing w:after="0" w:line="240" w:lineRule="auto"/>
            </w:pPr>
          </w:p>
        </w:tc>
        <w:tc>
          <w:tcPr>
            <w:tcW w:w="40" w:type="dxa"/>
          </w:tcPr>
          <w:p w14:paraId="376E8680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2AAAF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ED0CEF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612C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DC247A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7712A5" w14:paraId="6649F345" w14:textId="77777777">
        <w:trPr>
          <w:trHeight w:val="225"/>
        </w:trPr>
        <w:tc>
          <w:tcPr>
            <w:tcW w:w="107" w:type="dxa"/>
          </w:tcPr>
          <w:p w14:paraId="1A38EDC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66F4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E74F3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D767D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89CE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67D0BD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BFAA7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FA8B5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05DBA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8693D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0FF033F7" w14:textId="77777777" w:rsidTr="00346951">
        <w:tc>
          <w:tcPr>
            <w:tcW w:w="107" w:type="dxa"/>
          </w:tcPr>
          <w:p w14:paraId="3E067B0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712A5" w14:paraId="180F7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A287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D1B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F815" w14:textId="77777777" w:rsidR="007712A5" w:rsidRDefault="003E0E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0EDB" w14:textId="77777777" w:rsidR="007712A5" w:rsidRDefault="003E0E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9723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00A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699F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003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C0D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813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46951" w14:paraId="58BE74A2" w14:textId="77777777" w:rsidTr="003469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8C25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C3D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567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BA6B" w14:textId="77777777" w:rsidR="007712A5" w:rsidRDefault="007712A5">
                  <w:pPr>
                    <w:spacing w:after="0" w:line="240" w:lineRule="auto"/>
                  </w:pPr>
                </w:p>
              </w:tc>
            </w:tr>
            <w:tr w:rsidR="007712A5" w14:paraId="5C1122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5BE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23E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62F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F9E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669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8DD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D6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D51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951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928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7712A5" w14:paraId="02CD8F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362E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3DE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B3C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234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0F6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82E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4AC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A2D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026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CDC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454,97</w:t>
                  </w:r>
                </w:p>
              </w:tc>
            </w:tr>
            <w:tr w:rsidR="007712A5" w14:paraId="0CC2E8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E429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AFF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9AF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599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B77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3B1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6EF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289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C0E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69E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7712A5" w14:paraId="5CD222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470D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7A0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B3F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E40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418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83E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0C2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187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E88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E9A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173,58</w:t>
                  </w:r>
                </w:p>
              </w:tc>
            </w:tr>
            <w:tr w:rsidR="007712A5" w14:paraId="0844EB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287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C42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2BB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F42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4CC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A63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497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6BD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2E1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DC0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</w:t>
                  </w:r>
                </w:p>
              </w:tc>
            </w:tr>
            <w:tr w:rsidR="00346951" w14:paraId="412BAB8C" w14:textId="77777777" w:rsidTr="003469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5D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A7E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3A8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2EE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360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950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989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747,82</w:t>
                  </w:r>
                </w:p>
              </w:tc>
            </w:tr>
            <w:tr w:rsidR="00346951" w14:paraId="23CC0234" w14:textId="77777777" w:rsidTr="003469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EE87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C4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89D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CE7B" w14:textId="77777777" w:rsidR="007712A5" w:rsidRDefault="007712A5">
                  <w:pPr>
                    <w:spacing w:after="0" w:line="240" w:lineRule="auto"/>
                  </w:pPr>
                </w:p>
              </w:tc>
            </w:tr>
            <w:tr w:rsidR="007712A5" w14:paraId="0E5A3C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3D3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176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179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229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D46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28F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B37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B71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E06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957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7712A5" w14:paraId="312414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D86E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CE3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425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F72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49D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DA4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993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323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5FC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D4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7712A5" w14:paraId="559F0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34B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014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4A6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099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F51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3F0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014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E5D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772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DBA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267,02</w:t>
                  </w:r>
                </w:p>
              </w:tc>
            </w:tr>
            <w:tr w:rsidR="007712A5" w14:paraId="17741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2C4E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88F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93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6D2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99F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151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E43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85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104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553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96,97</w:t>
                  </w:r>
                </w:p>
              </w:tc>
            </w:tr>
            <w:tr w:rsidR="00346951" w14:paraId="5C3568CC" w14:textId="77777777" w:rsidTr="003469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E785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FD1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317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FD8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B0B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043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D61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419,54</w:t>
                  </w:r>
                </w:p>
              </w:tc>
            </w:tr>
            <w:tr w:rsidR="00346951" w14:paraId="077DC919" w14:textId="77777777" w:rsidTr="0034695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487C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EC2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BD0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ABF6" w14:textId="77777777" w:rsidR="007712A5" w:rsidRDefault="007712A5">
                  <w:pPr>
                    <w:spacing w:after="0" w:line="240" w:lineRule="auto"/>
                  </w:pPr>
                </w:p>
              </w:tc>
            </w:tr>
            <w:tr w:rsidR="007712A5" w14:paraId="524ADD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778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7AA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FF4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092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473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48C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93F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A2F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1DA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F75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3 805,84</w:t>
                  </w:r>
                </w:p>
              </w:tc>
            </w:tr>
            <w:tr w:rsidR="007712A5" w14:paraId="1D52A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60F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EAF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4D5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D84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DA6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825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785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596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D70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D38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49,12</w:t>
                  </w:r>
                </w:p>
              </w:tc>
            </w:tr>
            <w:tr w:rsidR="007712A5" w14:paraId="335F4F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D7B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166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FFE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41F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6C4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3A8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F1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5B0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488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0CA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5 745,34</w:t>
                  </w:r>
                </w:p>
              </w:tc>
            </w:tr>
            <w:tr w:rsidR="007712A5" w14:paraId="271FE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D2E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F92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FB5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AE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E59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6D4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291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36B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AD2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4EA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11 236,35</w:t>
                  </w:r>
                </w:p>
              </w:tc>
            </w:tr>
            <w:tr w:rsidR="007712A5" w14:paraId="75E0B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2BF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841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31C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829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0EC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C0B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EC9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9C0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274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2A4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6 029,63</w:t>
                  </w:r>
                </w:p>
              </w:tc>
            </w:tr>
            <w:tr w:rsidR="007712A5" w14:paraId="751E4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2A6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E0F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A0B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D09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BD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FBB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561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F26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B7D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F1A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6 858,45</w:t>
                  </w:r>
                </w:p>
              </w:tc>
            </w:tr>
            <w:tr w:rsidR="007712A5" w14:paraId="33AC9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E4F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952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6AA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998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81B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802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786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950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162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78E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1 235,75</w:t>
                  </w:r>
                </w:p>
              </w:tc>
            </w:tr>
            <w:tr w:rsidR="007712A5" w14:paraId="3AC75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2D6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0B2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B4A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1EF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1B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15B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2C8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0EF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E96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0B4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2 557,55</w:t>
                  </w:r>
                </w:p>
              </w:tc>
            </w:tr>
            <w:tr w:rsidR="007712A5" w14:paraId="7271E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319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507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C04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0B3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DEA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8F0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AC3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2A6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6D0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0EF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14 249,60</w:t>
                  </w:r>
                </w:p>
              </w:tc>
            </w:tr>
            <w:tr w:rsidR="007712A5" w14:paraId="0602FB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76D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587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AE1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3CF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815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7D2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5B4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3E7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21A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209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23 670,12</w:t>
                  </w:r>
                </w:p>
              </w:tc>
            </w:tr>
            <w:tr w:rsidR="007712A5" w14:paraId="5B7A44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AB9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4FF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929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9F3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048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93E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CAE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F29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547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0E6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7 854,85</w:t>
                  </w:r>
                </w:p>
              </w:tc>
            </w:tr>
            <w:tr w:rsidR="007712A5" w14:paraId="6D95A3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471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92F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2F3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5BD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9D7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1EB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6B0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0B3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9B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62E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390,55</w:t>
                  </w:r>
                </w:p>
              </w:tc>
            </w:tr>
            <w:tr w:rsidR="007712A5" w14:paraId="6A0D6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D58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875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18B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BA3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9D1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2B0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FFB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EA8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E47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4AE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1 778,19</w:t>
                  </w:r>
                </w:p>
              </w:tc>
            </w:tr>
            <w:tr w:rsidR="007712A5" w14:paraId="4B60C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AA2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3B8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E3E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3AE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D6C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7E1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C37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E7D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97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E65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1 103,71</w:t>
                  </w:r>
                </w:p>
              </w:tc>
            </w:tr>
            <w:tr w:rsidR="007712A5" w14:paraId="63D0C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A1A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305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E9F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EA4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39B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542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711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FC9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C4B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3E4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12 084,34</w:t>
                  </w:r>
                </w:p>
              </w:tc>
            </w:tr>
            <w:tr w:rsidR="007712A5" w14:paraId="36537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A7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37F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9F3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078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8EC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68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7AA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1B5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18C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FA5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4 737,09</w:t>
                  </w:r>
                </w:p>
              </w:tc>
            </w:tr>
            <w:tr w:rsidR="007712A5" w14:paraId="7DDD33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37F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61F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D77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989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957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1AC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F34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99F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B64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EE0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26 043,37</w:t>
                  </w:r>
                </w:p>
              </w:tc>
            </w:tr>
            <w:tr w:rsidR="007712A5" w14:paraId="2164F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0B6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685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264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0BE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4BA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EC8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2E0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F8C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93F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F75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15 317,42</w:t>
                  </w:r>
                </w:p>
              </w:tc>
            </w:tr>
            <w:tr w:rsidR="007712A5" w14:paraId="03EED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1CA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264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565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3F0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2AF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D7A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AEF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E62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A81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0AC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17 257,61</w:t>
                  </w:r>
                </w:p>
              </w:tc>
            </w:tr>
            <w:tr w:rsidR="007712A5" w14:paraId="57D0BA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354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E9D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B3E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7EF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49C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8AF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15D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C91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DF8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10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44 136,43</w:t>
                  </w:r>
                </w:p>
              </w:tc>
            </w:tr>
            <w:tr w:rsidR="007712A5" w14:paraId="73B2AC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9DF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7BC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5F5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AB8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63F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E9F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ABA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25D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879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879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17 247,16</w:t>
                  </w:r>
                </w:p>
              </w:tc>
            </w:tr>
            <w:tr w:rsidR="007712A5" w14:paraId="16868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46E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D4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DAF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CF3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31E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1D1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FC8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F31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481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BEA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11 281,99</w:t>
                  </w:r>
                </w:p>
              </w:tc>
            </w:tr>
            <w:tr w:rsidR="007712A5" w14:paraId="00650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750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754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A7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FCF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4AE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72D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07B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6D2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FB7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CCD5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18 636,90</w:t>
                  </w:r>
                </w:p>
              </w:tc>
            </w:tr>
            <w:tr w:rsidR="007712A5" w14:paraId="41D587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102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935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68E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8E6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FF5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276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F4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C38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DF5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45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17 708,43</w:t>
                  </w:r>
                </w:p>
              </w:tc>
            </w:tr>
            <w:tr w:rsidR="007712A5" w14:paraId="7837E1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154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115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7BA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F7E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258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6B2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CEF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A6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707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D5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6 569,63</w:t>
                  </w:r>
                </w:p>
              </w:tc>
            </w:tr>
            <w:tr w:rsidR="007712A5" w14:paraId="547468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9B8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046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D1C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D51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D15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E79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AF2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309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2C7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4EC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95 884,54</w:t>
                  </w:r>
                </w:p>
              </w:tc>
            </w:tr>
            <w:tr w:rsidR="007712A5" w14:paraId="57EFD2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F31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2DF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6BA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9B3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6E7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B0D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E70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C73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39A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115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11 245,76</w:t>
                  </w:r>
                </w:p>
              </w:tc>
            </w:tr>
            <w:tr w:rsidR="007712A5" w14:paraId="33ACB0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42D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117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A4E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CF6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317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02B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07C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E8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B45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A17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14 904,57</w:t>
                  </w:r>
                </w:p>
              </w:tc>
            </w:tr>
            <w:tr w:rsidR="007712A5" w14:paraId="0528A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9B9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CB3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4A9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0F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2BB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F1B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BD3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C89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FC8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006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56 034,38</w:t>
                  </w:r>
                </w:p>
              </w:tc>
            </w:tr>
            <w:tr w:rsidR="007712A5" w14:paraId="3A3993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B68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DDB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8CD1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23A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0BC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391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0DD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76F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4EA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43D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57 987,12</w:t>
                  </w:r>
                </w:p>
              </w:tc>
            </w:tr>
            <w:tr w:rsidR="007712A5" w14:paraId="56341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F37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A03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DC8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68B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966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006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843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EC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EF4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449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5 635,25</w:t>
                  </w:r>
                </w:p>
              </w:tc>
            </w:tr>
            <w:tr w:rsidR="007712A5" w14:paraId="3D985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E32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B97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0A0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B6A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9F9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96C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478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B31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E63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391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3 182,22</w:t>
                  </w:r>
                </w:p>
              </w:tc>
            </w:tr>
            <w:tr w:rsidR="007712A5" w14:paraId="00868A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996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F27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78BB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772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B9A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63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C0E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E64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91F3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E98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3 459,88</w:t>
                  </w:r>
                </w:p>
              </w:tc>
            </w:tr>
            <w:tr w:rsidR="007712A5" w14:paraId="44353D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3C8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9C9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B74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ECA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454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0F6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F03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2E1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215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1A4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1 817,21</w:t>
                  </w:r>
                </w:p>
              </w:tc>
            </w:tr>
            <w:tr w:rsidR="007712A5" w14:paraId="4BD65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9F5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D94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D72E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DDB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C0A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9F7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2EB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C27A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8B4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DFA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1 668,80</w:t>
                  </w:r>
                </w:p>
              </w:tc>
            </w:tr>
            <w:tr w:rsidR="007712A5" w14:paraId="37AFE8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D2C6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0126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52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753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7BD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3A1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E47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8E1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A83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DEF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876,56</w:t>
                  </w:r>
                </w:p>
              </w:tc>
            </w:tr>
            <w:tr w:rsidR="007712A5" w14:paraId="6A498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39A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EFE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CBC8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A77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0EB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BE8D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167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AF9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5F0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C4CA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88 923,31</w:t>
                  </w:r>
                </w:p>
              </w:tc>
            </w:tr>
            <w:tr w:rsidR="007712A5" w14:paraId="0574D0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479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D1A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F7A9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F6FF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5DF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AC7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CB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C76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812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548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85 490,95</w:t>
                  </w:r>
                </w:p>
              </w:tc>
            </w:tr>
            <w:tr w:rsidR="007712A5" w14:paraId="4F5D6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854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B3A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FDBC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CB65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C11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D882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CE90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5443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6208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C8FC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4 762,87</w:t>
                  </w:r>
                </w:p>
              </w:tc>
            </w:tr>
            <w:tr w:rsidR="00346951" w14:paraId="41C15CD9" w14:textId="77777777" w:rsidTr="0034695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83DF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877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7DEE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2036379,00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042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2D32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DFF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9419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709 458,84</w:t>
                  </w:r>
                </w:p>
              </w:tc>
            </w:tr>
            <w:tr w:rsidR="00346951" w14:paraId="0BBE7425" w14:textId="77777777" w:rsidTr="0034695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BB89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1B24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2042397,00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F3D7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6F0D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0770" w14:textId="77777777" w:rsidR="007712A5" w:rsidRDefault="007712A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12A1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710 626,20</w:t>
                  </w:r>
                </w:p>
              </w:tc>
            </w:tr>
          </w:tbl>
          <w:p w14:paraId="247A7820" w14:textId="77777777" w:rsidR="007712A5" w:rsidRDefault="007712A5">
            <w:pPr>
              <w:spacing w:after="0" w:line="240" w:lineRule="auto"/>
            </w:pPr>
          </w:p>
        </w:tc>
        <w:tc>
          <w:tcPr>
            <w:tcW w:w="40" w:type="dxa"/>
          </w:tcPr>
          <w:p w14:paraId="69DE4B00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7712A5" w14:paraId="595B2C6E" w14:textId="77777777">
        <w:trPr>
          <w:trHeight w:val="107"/>
        </w:trPr>
        <w:tc>
          <w:tcPr>
            <w:tcW w:w="107" w:type="dxa"/>
          </w:tcPr>
          <w:p w14:paraId="0D0652F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A9851A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641933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27A2CD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9D744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81BD0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3D8019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680EA8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71920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5BAF26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67B25AC2" w14:textId="77777777" w:rsidTr="00346951">
        <w:trPr>
          <w:trHeight w:val="30"/>
        </w:trPr>
        <w:tc>
          <w:tcPr>
            <w:tcW w:w="107" w:type="dxa"/>
          </w:tcPr>
          <w:p w14:paraId="19C459E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B9692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712A5" w14:paraId="2313D28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CC07" w14:textId="77777777" w:rsidR="007712A5" w:rsidRDefault="003E0E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A7F6DEA" w14:textId="77777777" w:rsidR="007712A5" w:rsidRDefault="007712A5">
            <w:pPr>
              <w:spacing w:after="0" w:line="240" w:lineRule="auto"/>
            </w:pPr>
          </w:p>
        </w:tc>
        <w:tc>
          <w:tcPr>
            <w:tcW w:w="1869" w:type="dxa"/>
          </w:tcPr>
          <w:p w14:paraId="7AB7A5F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6619EA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FD208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D5413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2DB73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19C549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346951" w14:paraId="30CBB07C" w14:textId="77777777" w:rsidTr="00346951">
        <w:trPr>
          <w:trHeight w:val="310"/>
        </w:trPr>
        <w:tc>
          <w:tcPr>
            <w:tcW w:w="107" w:type="dxa"/>
          </w:tcPr>
          <w:p w14:paraId="4050AB2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C1E4F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67A62C7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E801EE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9EB2FF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45A891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712A5" w14:paraId="05892CE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AE7" w14:textId="77777777" w:rsidR="007712A5" w:rsidRDefault="003E0E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741 471</w:t>
                  </w:r>
                </w:p>
              </w:tc>
            </w:tr>
          </w:tbl>
          <w:p w14:paraId="7A8B2F64" w14:textId="77777777" w:rsidR="007712A5" w:rsidRDefault="007712A5">
            <w:pPr>
              <w:spacing w:after="0" w:line="240" w:lineRule="auto"/>
            </w:pPr>
          </w:p>
        </w:tc>
        <w:tc>
          <w:tcPr>
            <w:tcW w:w="15" w:type="dxa"/>
          </w:tcPr>
          <w:p w14:paraId="48A5FB00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B0997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  <w:tr w:rsidR="007712A5" w14:paraId="023E62AD" w14:textId="77777777">
        <w:trPr>
          <w:trHeight w:val="137"/>
        </w:trPr>
        <w:tc>
          <w:tcPr>
            <w:tcW w:w="107" w:type="dxa"/>
          </w:tcPr>
          <w:p w14:paraId="113E5B98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4C81D4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1D70EB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81A51D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A816C9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7F0146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60B59F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244A68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77A15" w14:textId="77777777" w:rsidR="007712A5" w:rsidRDefault="007712A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234C99" w14:textId="77777777" w:rsidR="007712A5" w:rsidRDefault="007712A5">
            <w:pPr>
              <w:pStyle w:val="EmptyCellLayoutStyle"/>
              <w:spacing w:after="0" w:line="240" w:lineRule="auto"/>
            </w:pPr>
          </w:p>
        </w:tc>
      </w:tr>
    </w:tbl>
    <w:p w14:paraId="2E5C3933" w14:textId="77777777" w:rsidR="007712A5" w:rsidRDefault="007712A5">
      <w:pPr>
        <w:spacing w:after="0" w:line="240" w:lineRule="auto"/>
      </w:pPr>
    </w:p>
    <w:sectPr w:rsidR="007712A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38DD" w14:textId="77777777" w:rsidR="003C02F4" w:rsidRDefault="003E0EA3">
      <w:pPr>
        <w:spacing w:after="0" w:line="240" w:lineRule="auto"/>
      </w:pPr>
      <w:r>
        <w:separator/>
      </w:r>
    </w:p>
  </w:endnote>
  <w:endnote w:type="continuationSeparator" w:id="0">
    <w:p w14:paraId="17F6364D" w14:textId="77777777" w:rsidR="003C02F4" w:rsidRDefault="003E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712A5" w14:paraId="3FAD7663" w14:textId="77777777">
      <w:tc>
        <w:tcPr>
          <w:tcW w:w="8570" w:type="dxa"/>
        </w:tcPr>
        <w:p w14:paraId="7B3EED67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2676F0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ADAC08" w14:textId="77777777" w:rsidR="007712A5" w:rsidRDefault="007712A5">
          <w:pPr>
            <w:pStyle w:val="EmptyCellLayoutStyle"/>
            <w:spacing w:after="0" w:line="240" w:lineRule="auto"/>
          </w:pPr>
        </w:p>
      </w:tc>
    </w:tr>
    <w:tr w:rsidR="007712A5" w14:paraId="573FAD21" w14:textId="77777777">
      <w:tc>
        <w:tcPr>
          <w:tcW w:w="8570" w:type="dxa"/>
        </w:tcPr>
        <w:p w14:paraId="7CA398BD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712A5" w14:paraId="28CA5D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2796A1" w14:textId="77777777" w:rsidR="007712A5" w:rsidRDefault="003E0E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677AE39" w14:textId="77777777" w:rsidR="007712A5" w:rsidRDefault="007712A5">
          <w:pPr>
            <w:spacing w:after="0" w:line="240" w:lineRule="auto"/>
          </w:pPr>
        </w:p>
      </w:tc>
      <w:tc>
        <w:tcPr>
          <w:tcW w:w="55" w:type="dxa"/>
        </w:tcPr>
        <w:p w14:paraId="6863C9C0" w14:textId="77777777" w:rsidR="007712A5" w:rsidRDefault="007712A5">
          <w:pPr>
            <w:pStyle w:val="EmptyCellLayoutStyle"/>
            <w:spacing w:after="0" w:line="240" w:lineRule="auto"/>
          </w:pPr>
        </w:p>
      </w:tc>
    </w:tr>
    <w:tr w:rsidR="007712A5" w14:paraId="7082570A" w14:textId="77777777">
      <w:tc>
        <w:tcPr>
          <w:tcW w:w="8570" w:type="dxa"/>
        </w:tcPr>
        <w:p w14:paraId="40E1B7C9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5469F8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77221A9" w14:textId="77777777" w:rsidR="007712A5" w:rsidRDefault="007712A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35C5" w14:textId="77777777" w:rsidR="003C02F4" w:rsidRDefault="003E0EA3">
      <w:pPr>
        <w:spacing w:after="0" w:line="240" w:lineRule="auto"/>
      </w:pPr>
      <w:r>
        <w:separator/>
      </w:r>
    </w:p>
  </w:footnote>
  <w:footnote w:type="continuationSeparator" w:id="0">
    <w:p w14:paraId="13EDFC7B" w14:textId="77777777" w:rsidR="003C02F4" w:rsidRDefault="003E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712A5" w14:paraId="03E4BCD6" w14:textId="77777777">
      <w:tc>
        <w:tcPr>
          <w:tcW w:w="148" w:type="dxa"/>
        </w:tcPr>
        <w:p w14:paraId="6CDDB44D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5AD048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F519A0" w14:textId="77777777" w:rsidR="007712A5" w:rsidRDefault="007712A5">
          <w:pPr>
            <w:pStyle w:val="EmptyCellLayoutStyle"/>
            <w:spacing w:after="0" w:line="240" w:lineRule="auto"/>
          </w:pPr>
        </w:p>
      </w:tc>
    </w:tr>
    <w:tr w:rsidR="007712A5" w14:paraId="65203865" w14:textId="77777777">
      <w:tc>
        <w:tcPr>
          <w:tcW w:w="148" w:type="dxa"/>
        </w:tcPr>
        <w:p w14:paraId="792D0992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7712A5" w14:paraId="52DA122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D53035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0A738FF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A425D02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F715C8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80B5D64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70AA6F6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EB3F8D7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5E4944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12D8486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A420C2D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</w:tr>
          <w:tr w:rsidR="00346951" w14:paraId="5A346016" w14:textId="77777777" w:rsidTr="0034695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F77375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712A5" w14:paraId="54483B8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50AB3" w14:textId="34BCCA65" w:rsidR="007712A5" w:rsidRDefault="003E0E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347N18/27</w:t>
                      </w:r>
                      <w:r w:rsidR="00346951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Příloha č. 1</w:t>
                      </w:r>
                    </w:p>
                  </w:tc>
                </w:tr>
              </w:tbl>
              <w:p w14:paraId="7220CDAF" w14:textId="77777777" w:rsidR="007712A5" w:rsidRDefault="007712A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2381B8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</w:tr>
          <w:tr w:rsidR="007712A5" w14:paraId="2CDC077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570994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174795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C2210A5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1E56AFA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945B4E9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23A4269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1298F9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48378B4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BA48C4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864399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</w:tr>
          <w:tr w:rsidR="007712A5" w14:paraId="2089C39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184E7C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7712A5" w14:paraId="600A55A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879922" w14:textId="1A72E6DE" w:rsidR="007712A5" w:rsidRDefault="007712A5">
                      <w:pPr>
                        <w:spacing w:after="0" w:line="240" w:lineRule="auto"/>
                      </w:pPr>
                    </w:p>
                  </w:tc>
                </w:tr>
              </w:tbl>
              <w:p w14:paraId="078529F6" w14:textId="77777777" w:rsidR="007712A5" w:rsidRDefault="007712A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A7759F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7712A5" w14:paraId="3EA54DC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81188" w14:textId="450FA5AB" w:rsidR="007712A5" w:rsidRDefault="007712A5">
                      <w:pPr>
                        <w:spacing w:after="0" w:line="240" w:lineRule="auto"/>
                      </w:pPr>
                    </w:p>
                  </w:tc>
                </w:tr>
              </w:tbl>
              <w:p w14:paraId="66A65835" w14:textId="77777777" w:rsidR="007712A5" w:rsidRDefault="007712A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92E5F0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7712A5" w14:paraId="3DE6C9E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8BE542" w14:textId="77777777" w:rsidR="007712A5" w:rsidRDefault="003E0E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9DB795B" w14:textId="77777777" w:rsidR="007712A5" w:rsidRDefault="007712A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CB6FE0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7712A5" w14:paraId="2AD49D6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FB9B8" w14:textId="77777777" w:rsidR="007712A5" w:rsidRDefault="003E0E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9A7AF9E" w14:textId="77777777" w:rsidR="007712A5" w:rsidRDefault="007712A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1091E81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E44077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</w:tr>
          <w:tr w:rsidR="007712A5" w14:paraId="4004C4D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0222238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887A36D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954159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6F8C860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12BEAEF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CE0A76C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183907B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F4AAC01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EB57CCD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381A788" w14:textId="77777777" w:rsidR="007712A5" w:rsidRDefault="007712A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FFCA3E" w14:textId="77777777" w:rsidR="007712A5" w:rsidRDefault="007712A5">
          <w:pPr>
            <w:spacing w:after="0" w:line="240" w:lineRule="auto"/>
          </w:pPr>
        </w:p>
      </w:tc>
      <w:tc>
        <w:tcPr>
          <w:tcW w:w="40" w:type="dxa"/>
        </w:tcPr>
        <w:p w14:paraId="1CFE5C1B" w14:textId="77777777" w:rsidR="007712A5" w:rsidRDefault="007712A5">
          <w:pPr>
            <w:pStyle w:val="EmptyCellLayoutStyle"/>
            <w:spacing w:after="0" w:line="240" w:lineRule="auto"/>
          </w:pPr>
        </w:p>
      </w:tc>
    </w:tr>
    <w:tr w:rsidR="007712A5" w14:paraId="0E953DE0" w14:textId="77777777">
      <w:tc>
        <w:tcPr>
          <w:tcW w:w="148" w:type="dxa"/>
        </w:tcPr>
        <w:p w14:paraId="20206A90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A4D10F" w14:textId="77777777" w:rsidR="007712A5" w:rsidRDefault="007712A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BF4EF82" w14:textId="77777777" w:rsidR="007712A5" w:rsidRDefault="007712A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2A5"/>
    <w:rsid w:val="00185DC5"/>
    <w:rsid w:val="00346951"/>
    <w:rsid w:val="003C02F4"/>
    <w:rsid w:val="003E0EA3"/>
    <w:rsid w:val="007712A5"/>
    <w:rsid w:val="00D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0B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951"/>
  </w:style>
  <w:style w:type="paragraph" w:styleId="Zpat">
    <w:name w:val="footer"/>
    <w:basedOn w:val="Normln"/>
    <w:link w:val="ZpatChar"/>
    <w:uiPriority w:val="99"/>
    <w:unhideWhenUsed/>
    <w:rsid w:val="003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2022-04-25T10:53:00Z</dcterms:created>
  <dcterms:modified xsi:type="dcterms:W3CDTF">2022-04-25T10:53:00Z</dcterms:modified>
</cp:coreProperties>
</file>