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9F1B" w14:textId="31074377" w:rsidR="00A45F22" w:rsidRDefault="00A45F22" w:rsidP="000B0AA7">
      <w:pPr>
        <w:pStyle w:val="StylDoprava"/>
      </w:pPr>
      <w:r>
        <w:t>ev.č. 47/310/2022</w:t>
      </w:r>
    </w:p>
    <w:p w14:paraId="2B770DE5" w14:textId="2F75C2A3" w:rsidR="00A45F22" w:rsidRDefault="00A45F22" w:rsidP="000B0AA7">
      <w:pPr>
        <w:pStyle w:val="StylDoprava"/>
      </w:pPr>
      <w:r>
        <w:t>č.j. 310/28947/2022</w:t>
      </w:r>
    </w:p>
    <w:p w14:paraId="0B250594" w14:textId="306B9D1C" w:rsidR="004243BC" w:rsidRPr="00D06D0F" w:rsidRDefault="004243BC" w:rsidP="000B0AA7">
      <w:pPr>
        <w:pStyle w:val="StylDoprava"/>
      </w:pPr>
      <w:r w:rsidRPr="00D06D0F">
        <w:t xml:space="preserve">Č.j. SPÚ </w:t>
      </w:r>
      <w:r w:rsidR="00BC17A6" w:rsidRPr="00D06D0F">
        <w:t>110005/2022</w:t>
      </w:r>
    </w:p>
    <w:p w14:paraId="2653BCBC"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757C3416"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38E72E3F"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17E60347" w14:textId="77777777" w:rsidR="00CF17C0" w:rsidRPr="00D06D0F" w:rsidRDefault="00CF17C0" w:rsidP="000B0AA7">
      <w:pPr>
        <w:pStyle w:val="VnitrniText"/>
        <w:ind w:firstLine="0"/>
      </w:pPr>
      <w:r w:rsidRPr="00D06D0F">
        <w:t>DIČ: CZ</w:t>
      </w:r>
      <w:r w:rsidR="00A21E6E" w:rsidRPr="00D06D0F">
        <w:t>01312774</w:t>
      </w:r>
    </w:p>
    <w:p w14:paraId="6E186CD8" w14:textId="77777777" w:rsidR="00BC17A6" w:rsidRPr="00D06D0F" w:rsidRDefault="00E17700" w:rsidP="000B0AA7">
      <w:pPr>
        <w:pStyle w:val="VnitrniText"/>
        <w:ind w:firstLine="0"/>
      </w:pPr>
      <w:r>
        <w:t>J</w:t>
      </w:r>
      <w:r w:rsidR="00A93055">
        <w:t>ednající:</w:t>
      </w:r>
      <w:r w:rsidR="00FB6E4E" w:rsidRPr="00D06D0F">
        <w:t xml:space="preserve"> </w:t>
      </w:r>
      <w:r w:rsidR="00BC17A6" w:rsidRPr="00D06D0F">
        <w:t>Mgr. Dana Lišková, ředitelka Krajského pozemkového úřadu pro Moravskoslezský kraj</w:t>
      </w:r>
    </w:p>
    <w:p w14:paraId="3A148132" w14:textId="77777777" w:rsidR="00FB6E4E" w:rsidRPr="00D06D0F" w:rsidRDefault="00BC17A6" w:rsidP="000B0AA7">
      <w:pPr>
        <w:pStyle w:val="VnitrniText"/>
        <w:ind w:firstLine="0"/>
      </w:pPr>
      <w:r w:rsidRPr="00D06D0F">
        <w:t>adresa Libušina 502/5, 70200 Ostrava</w:t>
      </w:r>
    </w:p>
    <w:p w14:paraId="3FAD3634" w14:textId="77777777" w:rsidR="00A93055" w:rsidRDefault="00A93055" w:rsidP="000B0AA7">
      <w:pPr>
        <w:pStyle w:val="VnitrniText"/>
        <w:ind w:firstLine="0"/>
      </w:pPr>
      <w:r>
        <w:rPr>
          <w:color w:val="000000"/>
        </w:rPr>
        <w:t xml:space="preserve">na základě oprávnění </w:t>
      </w:r>
      <w:r w:rsidR="008B505D" w:rsidRPr="00905096">
        <w:t>vyplývajícího z platného Podpisového řádu Státního pozemkového úřadu účinného ke dni právního jednání</w:t>
      </w:r>
      <w:r w:rsidRPr="00D06D0F">
        <w:t xml:space="preserve"> </w:t>
      </w:r>
    </w:p>
    <w:p w14:paraId="730536F7"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2A1A85E9" w14:textId="77777777" w:rsidR="00BC17A6" w:rsidRPr="00D06D0F" w:rsidRDefault="00BC17A6" w:rsidP="000B0AA7">
      <w:pPr>
        <w:pStyle w:val="VnitrniText"/>
        <w:ind w:firstLine="0"/>
      </w:pPr>
    </w:p>
    <w:p w14:paraId="56900FF0" w14:textId="77777777" w:rsidR="00CF17C0" w:rsidRPr="00D06D0F" w:rsidRDefault="00CF17C0" w:rsidP="000B0AA7">
      <w:pPr>
        <w:pStyle w:val="VnitrniText"/>
        <w:ind w:firstLine="0"/>
      </w:pPr>
      <w:r w:rsidRPr="00D06D0F">
        <w:t>a</w:t>
      </w:r>
    </w:p>
    <w:p w14:paraId="6FC05149" w14:textId="77777777" w:rsidR="00BC17A6" w:rsidRPr="00D06D0F" w:rsidRDefault="00BC17A6" w:rsidP="000B0AA7">
      <w:pPr>
        <w:pStyle w:val="VnitrniText"/>
        <w:ind w:firstLine="0"/>
      </w:pPr>
    </w:p>
    <w:p w14:paraId="3FFB5B53" w14:textId="0B0A04F1" w:rsidR="00BC17A6" w:rsidRPr="00D06D0F" w:rsidRDefault="00FD386C" w:rsidP="000B0AA7">
      <w:pPr>
        <w:pStyle w:val="VnitrniText"/>
        <w:ind w:firstLine="0"/>
      </w:pPr>
      <w:r w:rsidRPr="000B0AA7">
        <w:rPr>
          <w:b/>
        </w:rPr>
        <w:t xml:space="preserve">Česká republika - </w:t>
      </w:r>
      <w:r w:rsidR="00BC17A6" w:rsidRPr="00D06D0F">
        <w:rPr>
          <w:b/>
        </w:rPr>
        <w:t>Národní památkový ústav</w:t>
      </w:r>
    </w:p>
    <w:p w14:paraId="28EB5818" w14:textId="77777777" w:rsidR="00BC17A6" w:rsidRPr="00D06D0F" w:rsidRDefault="00BC17A6" w:rsidP="000B0AA7">
      <w:pPr>
        <w:pStyle w:val="VnitrniText"/>
        <w:ind w:firstLine="0"/>
      </w:pPr>
      <w:r w:rsidRPr="00D06D0F">
        <w:t>se sídlem Valdštejnské náměstí 162/3, Praha 1 - Malá Strana, PSČ 11801</w:t>
      </w:r>
    </w:p>
    <w:p w14:paraId="679F5B7F" w14:textId="77777777" w:rsidR="00BC17A6" w:rsidRPr="00D06D0F" w:rsidRDefault="00BC17A6" w:rsidP="000B0AA7">
      <w:pPr>
        <w:pStyle w:val="VnitrniText"/>
        <w:ind w:firstLine="0"/>
      </w:pPr>
      <w:r w:rsidRPr="00D06D0F">
        <w:t>IČO: 75032333</w:t>
      </w:r>
    </w:p>
    <w:p w14:paraId="6785FB9D" w14:textId="34ACC5D8" w:rsidR="00BC17A6" w:rsidRDefault="00BC17A6" w:rsidP="000B0AA7">
      <w:pPr>
        <w:pStyle w:val="VnitrniText"/>
        <w:ind w:firstLine="0"/>
      </w:pPr>
      <w:r w:rsidRPr="00D06D0F">
        <w:t>DIČ: CZ75032333</w:t>
      </w:r>
      <w:r w:rsidR="00FD386C">
        <w:t>,</w:t>
      </w:r>
    </w:p>
    <w:p w14:paraId="632EC03D" w14:textId="17B58725" w:rsidR="00FD386C" w:rsidRPr="00D06D0F" w:rsidRDefault="00FD386C" w:rsidP="000B0AA7">
      <w:pPr>
        <w:pStyle w:val="VnitrniText"/>
        <w:ind w:firstLine="0"/>
      </w:pPr>
      <w:r>
        <w:t>který zastupuje Ing. arch. Naděžda Goryczková, generální ředitelka</w:t>
      </w:r>
    </w:p>
    <w:p w14:paraId="1A12A621" w14:textId="77777777" w:rsidR="00BC17A6" w:rsidRPr="00D06D0F" w:rsidRDefault="00BC17A6" w:rsidP="000B0AA7">
      <w:pPr>
        <w:pStyle w:val="VnitrniText"/>
        <w:ind w:firstLine="0"/>
      </w:pPr>
      <w:r w:rsidRPr="00D06D0F">
        <w:t>(dále jen "přejímající")</w:t>
      </w:r>
    </w:p>
    <w:p w14:paraId="587C0FA3" w14:textId="77777777" w:rsidR="00BC17A6" w:rsidRPr="00D06D0F" w:rsidRDefault="00BC17A6" w:rsidP="000B0AA7">
      <w:pPr>
        <w:pStyle w:val="VnitrniText"/>
        <w:ind w:firstLine="0"/>
      </w:pPr>
    </w:p>
    <w:p w14:paraId="2A70BD47" w14:textId="77777777" w:rsidR="00CF17C0" w:rsidRPr="00D06D0F" w:rsidRDefault="00CF17C0" w:rsidP="000B0AA7">
      <w:pPr>
        <w:pStyle w:val="VnitrniText"/>
        <w:ind w:firstLine="0"/>
      </w:pPr>
    </w:p>
    <w:p w14:paraId="421A1732" w14:textId="7C8F5511" w:rsidR="009141B1" w:rsidRDefault="009141B1" w:rsidP="009141B1">
      <w:pPr>
        <w:overflowPunct w:val="0"/>
        <w:autoSpaceDE w:val="0"/>
        <w:autoSpaceDN w:val="0"/>
        <w:jc w:val="both"/>
        <w:rPr>
          <w:rFonts w:ascii="Arial" w:hAnsi="Arial" w:cs="Arial"/>
          <w:sz w:val="20"/>
          <w:szCs w:val="20"/>
          <w:bdr w:val="none" w:sz="0" w:space="0" w:color="auto" w:frame="1"/>
          <w:lang w:eastAsia="cs-CZ"/>
        </w:rPr>
      </w:pPr>
      <w:r w:rsidRPr="009141B1">
        <w:rPr>
          <w:rFonts w:ascii="Arial" w:hAnsi="Arial" w:cs="Arial"/>
          <w:sz w:val="20"/>
          <w:szCs w:val="20"/>
          <w:bdr w:val="none" w:sz="0" w:space="0" w:color="auto" w:frame="1"/>
        </w:rPr>
        <w:t>uzavírají podle zákona č. 219/2000 Sb., o majetku České republiky a jejím vystupování v právních vztazích, ve znění pozdějších předpisů, a podle § 14 a následující vyhlášky Ministerstva financí č. 62/2001 Sb., o hospodaření organizačních složek státu a státních organizací s majetkem státu, ve znění pozdějších předpisů, tuto</w:t>
      </w:r>
    </w:p>
    <w:p w14:paraId="7DF8C129" w14:textId="77777777" w:rsidR="005C5AF6" w:rsidRPr="005C5AF6" w:rsidRDefault="005C5AF6" w:rsidP="001F1A58">
      <w:pPr>
        <w:pStyle w:val="VnitrniText"/>
        <w:ind w:firstLine="0"/>
      </w:pPr>
      <w:r w:rsidRPr="005C5AF6">
        <w:t xml:space="preserve"> </w:t>
      </w:r>
    </w:p>
    <w:p w14:paraId="4B174698" w14:textId="77777777" w:rsidR="00CF17C0" w:rsidRDefault="00CF17C0" w:rsidP="001274AE"/>
    <w:p w14:paraId="56FC0311" w14:textId="77777777" w:rsidR="00830569" w:rsidRPr="00D06D0F" w:rsidRDefault="00830569" w:rsidP="001274AE"/>
    <w:p w14:paraId="1D0E98D1" w14:textId="77777777" w:rsidR="001F1A58" w:rsidRPr="00CD480F" w:rsidRDefault="001F1A58" w:rsidP="001F1A58">
      <w:pPr>
        <w:jc w:val="center"/>
        <w:rPr>
          <w:rFonts w:ascii="Arial" w:hAnsi="Arial"/>
          <w:b/>
          <w:bCs/>
          <w:sz w:val="22"/>
          <w:szCs w:val="22"/>
        </w:rPr>
      </w:pPr>
      <w:r w:rsidRPr="00CD480F">
        <w:rPr>
          <w:rFonts w:ascii="Arial" w:hAnsi="Arial"/>
          <w:b/>
          <w:bCs/>
          <w:sz w:val="22"/>
          <w:szCs w:val="22"/>
        </w:rPr>
        <w:t>Smlouvu o předání majetku státu a o změně příslušnosti hospodařit s tímto majetkem</w:t>
      </w:r>
    </w:p>
    <w:p w14:paraId="54094425"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1004H22/26</w:t>
      </w:r>
    </w:p>
    <w:p w14:paraId="3B0507E8" w14:textId="77777777" w:rsidR="00CF17C0" w:rsidRPr="00D06D0F" w:rsidRDefault="00CF17C0" w:rsidP="00D06D0F"/>
    <w:p w14:paraId="4B0D18DD" w14:textId="21BF6A88" w:rsidR="00CF17C0" w:rsidRDefault="00CF17C0" w:rsidP="00D06D0F">
      <w:pPr>
        <w:pStyle w:val="para"/>
        <w:rPr>
          <w:rFonts w:ascii="Arial" w:hAnsi="Arial" w:cs="Arial"/>
          <w:sz w:val="20"/>
        </w:rPr>
      </w:pPr>
      <w:r w:rsidRPr="00E654EC">
        <w:rPr>
          <w:rFonts w:ascii="Arial" w:hAnsi="Arial" w:cs="Arial"/>
          <w:sz w:val="20"/>
        </w:rPr>
        <w:t>I.</w:t>
      </w:r>
      <w:r w:rsidR="00A21E6E" w:rsidRPr="00E654EC">
        <w:rPr>
          <w:rFonts w:ascii="Arial" w:hAnsi="Arial" w:cs="Arial"/>
          <w:sz w:val="20"/>
        </w:rPr>
        <w:t xml:space="preserve"> </w:t>
      </w:r>
    </w:p>
    <w:p w14:paraId="4766B8E6" w14:textId="77777777" w:rsidR="00FD386C" w:rsidRPr="00E654EC" w:rsidRDefault="00FD386C" w:rsidP="00D06D0F">
      <w:pPr>
        <w:pStyle w:val="para"/>
        <w:rPr>
          <w:rFonts w:ascii="Arial" w:hAnsi="Arial" w:cs="Arial"/>
          <w:sz w:val="20"/>
        </w:rPr>
      </w:pPr>
    </w:p>
    <w:p w14:paraId="507FAF00"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t xml:space="preserve">i </w:t>
      </w:r>
      <w:r w:rsidRPr="00411A01">
        <w:t>pozemk</w:t>
      </w:r>
      <w:r>
        <w:t>y</w:t>
      </w:r>
      <w:r w:rsidRPr="00411A01">
        <w:t xml:space="preserve"> ve vlastnictví státu:</w:t>
      </w:r>
    </w:p>
    <w:p w14:paraId="4D696F3C" w14:textId="77777777" w:rsidR="008505AD" w:rsidRPr="00D06D0F" w:rsidRDefault="008505AD" w:rsidP="000B0AA7">
      <w:pPr>
        <w:pStyle w:val="VnitrniText"/>
        <w:ind w:firstLine="0"/>
      </w:pPr>
      <w:r w:rsidRPr="00D06D0F">
        <w:t>Pozemk</w:t>
      </w:r>
      <w:r w:rsidR="00070DFF">
        <w:t>y</w:t>
      </w:r>
      <w:r w:rsidRPr="00D06D0F">
        <w:t>:</w:t>
      </w:r>
    </w:p>
    <w:p w14:paraId="60DD41A3" w14:textId="77777777" w:rsidR="008505AD" w:rsidRPr="00112F3C" w:rsidRDefault="008505AD" w:rsidP="00112F3C">
      <w:pPr>
        <w:pStyle w:val="cary"/>
      </w:pPr>
      <w:r w:rsidRPr="00112F3C">
        <w:t>------------------------------------------------------------------------------------------------------------------------</w:t>
      </w:r>
      <w:r w:rsidR="00E60971" w:rsidRPr="00112F3C">
        <w:t>--</w:t>
      </w:r>
      <w:r w:rsidR="007431BA" w:rsidRPr="00112F3C">
        <w:t>-----------</w:t>
      </w:r>
    </w:p>
    <w:p w14:paraId="232BF930"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69035A49" w14:textId="77777777" w:rsidR="007431BA" w:rsidRPr="007431BA" w:rsidRDefault="007431BA" w:rsidP="00112F3C">
      <w:pPr>
        <w:pStyle w:val="cary"/>
      </w:pPr>
      <w:r w:rsidRPr="007431BA">
        <w:t>-------------------------------------------------------------------------------------------------------------------------------------</w:t>
      </w:r>
    </w:p>
    <w:p w14:paraId="40AB970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11CDF90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Rýmařov</w:t>
      </w:r>
      <w:r w:rsidRPr="00257EB0">
        <w:rPr>
          <w:rStyle w:val="tabulkyNemovitosti"/>
        </w:rPr>
        <w:tab/>
        <w:t>Janovice u Rýmařova</w:t>
      </w:r>
      <w:r w:rsidRPr="00257EB0">
        <w:rPr>
          <w:rStyle w:val="tabulkyNemovitosti"/>
        </w:rPr>
        <w:tab/>
        <w:t>2/1</w:t>
      </w:r>
      <w:r w:rsidRPr="00257EB0">
        <w:rPr>
          <w:rStyle w:val="tabulkyNemovitosti"/>
        </w:rPr>
        <w:tab/>
        <w:t>zahrada</w:t>
      </w:r>
      <w:r w:rsidRPr="00257EB0">
        <w:rPr>
          <w:rStyle w:val="tabulkyNemovitosti"/>
        </w:rPr>
        <w:tab/>
        <w:t>10002</w:t>
      </w:r>
    </w:p>
    <w:p w14:paraId="78A21194" w14:textId="77777777" w:rsidR="008505AD" w:rsidRPr="00257EB0" w:rsidRDefault="008505AD" w:rsidP="00257EB0">
      <w:pPr>
        <w:tabs>
          <w:tab w:val="left" w:pos="2268"/>
          <w:tab w:val="left" w:pos="4536"/>
          <w:tab w:val="left" w:pos="6237"/>
          <w:tab w:val="right" w:pos="9639"/>
        </w:tabs>
        <w:rPr>
          <w:rStyle w:val="tabulkyNemovitosti"/>
        </w:rPr>
      </w:pPr>
    </w:p>
    <w:p w14:paraId="7C89592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3C2EB0F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Rýmařov</w:t>
      </w:r>
      <w:r w:rsidRPr="00257EB0">
        <w:rPr>
          <w:rStyle w:val="tabulkyNemovitosti"/>
        </w:rPr>
        <w:tab/>
        <w:t>Janovice u Rýmařova</w:t>
      </w:r>
      <w:r w:rsidRPr="00257EB0">
        <w:rPr>
          <w:rStyle w:val="tabulkyNemovitosti"/>
        </w:rPr>
        <w:tab/>
        <w:t>2/3</w:t>
      </w:r>
      <w:r w:rsidRPr="00257EB0">
        <w:rPr>
          <w:rStyle w:val="tabulkyNemovitosti"/>
        </w:rPr>
        <w:tab/>
        <w:t>zahrada</w:t>
      </w:r>
      <w:r w:rsidRPr="00257EB0">
        <w:rPr>
          <w:rStyle w:val="tabulkyNemovitosti"/>
        </w:rPr>
        <w:tab/>
        <w:t>10002</w:t>
      </w:r>
    </w:p>
    <w:p w14:paraId="4D778757" w14:textId="77777777" w:rsidR="007431BA" w:rsidRPr="007431BA" w:rsidRDefault="007431BA" w:rsidP="00112F3C">
      <w:pPr>
        <w:pStyle w:val="cary"/>
      </w:pPr>
      <w:r w:rsidRPr="007431BA">
        <w:t>-------------------------------------------------------------------------------------------------------------------------------------</w:t>
      </w:r>
    </w:p>
    <w:p w14:paraId="17138109" w14:textId="3043A8AE" w:rsidR="00D4325F" w:rsidRPr="00FD386C" w:rsidRDefault="00916F06" w:rsidP="000B0AA7">
      <w:pPr>
        <w:pStyle w:val="VnitrniText"/>
        <w:ind w:firstLine="0"/>
      </w:pPr>
      <w:r>
        <w:t>zapsan</w:t>
      </w:r>
      <w:r w:rsidR="00070DFF">
        <w:t>é</w:t>
      </w:r>
      <w:r>
        <w:t xml:space="preserve"> na výše uvedených LV u Katastrálního úřadu pro Moravskoslezský kraj, Katastrální pracoviště Bruntál.</w:t>
      </w:r>
    </w:p>
    <w:p w14:paraId="6249F8A7" w14:textId="2EAAFA12" w:rsidR="006E33CA" w:rsidRDefault="006E33CA" w:rsidP="00D06D0F">
      <w:pPr>
        <w:pStyle w:val="para"/>
        <w:rPr>
          <w:rFonts w:ascii="Arial" w:hAnsi="Arial" w:cs="Arial"/>
          <w:sz w:val="20"/>
        </w:rPr>
      </w:pPr>
      <w:r w:rsidRPr="00E654EC">
        <w:rPr>
          <w:rFonts w:ascii="Arial" w:hAnsi="Arial" w:cs="Arial"/>
          <w:sz w:val="20"/>
        </w:rPr>
        <w:t>II.</w:t>
      </w:r>
    </w:p>
    <w:p w14:paraId="70485CBA" w14:textId="77777777" w:rsidR="00FD386C" w:rsidRPr="00E654EC" w:rsidRDefault="00FD386C" w:rsidP="00D06D0F">
      <w:pPr>
        <w:pStyle w:val="para"/>
        <w:rPr>
          <w:rFonts w:ascii="Arial" w:hAnsi="Arial" w:cs="Arial"/>
          <w:sz w:val="20"/>
        </w:rPr>
      </w:pPr>
    </w:p>
    <w:p w14:paraId="4AD51C53" w14:textId="77777777" w:rsidR="00F65859" w:rsidRDefault="00F65859" w:rsidP="00971877">
      <w:pPr>
        <w:pStyle w:val="VnitrniText"/>
      </w:pPr>
      <w:r w:rsidRPr="002350B4">
        <w:t>Přejímající prohlašuje:</w:t>
      </w:r>
    </w:p>
    <w:p w14:paraId="6CAC6714" w14:textId="77777777" w:rsidR="00F65859" w:rsidRDefault="00971877" w:rsidP="00971877">
      <w:pPr>
        <w:pStyle w:val="VnitrniText"/>
      </w:pPr>
      <w:r>
        <w:t xml:space="preserve">1. </w:t>
      </w:r>
      <w:r w:rsidR="001F1A58" w:rsidRPr="002350B4">
        <w:t xml:space="preserve">s odvoláním na zákon č. 219/2000 Sb., o majetku České republiky a jejím vystupování v právních vztazích, ve znění pozdějších předpisů, že </w:t>
      </w:r>
      <w:r w:rsidR="001F1A58">
        <w:t>má</w:t>
      </w:r>
      <w:r w:rsidR="001F1A58" w:rsidRPr="002350B4">
        <w:t xml:space="preserve"> příslušnost hospodařit podle </w:t>
      </w:r>
      <w:r w:rsidR="001F1A58">
        <w:t>tohoto</w:t>
      </w:r>
      <w:r w:rsidR="001F1A58" w:rsidRPr="002350B4">
        <w:t xml:space="preserve"> předpisu</w:t>
      </w:r>
      <w:r w:rsidR="00F65859" w:rsidRPr="00B27B5C">
        <w:t>,</w:t>
      </w:r>
    </w:p>
    <w:p w14:paraId="2CFB5CAF" w14:textId="77777777" w:rsidR="00797D70" w:rsidRDefault="00797D70" w:rsidP="00971877">
      <w:pPr>
        <w:pStyle w:val="VnitrniText"/>
      </w:pPr>
    </w:p>
    <w:p w14:paraId="421F6723" w14:textId="77777777" w:rsidR="00F65859" w:rsidRDefault="00971877" w:rsidP="00971877">
      <w:pPr>
        <w:pStyle w:val="VnitrniText"/>
      </w:pPr>
      <w:r>
        <w:rPr>
          <w:color w:val="000000"/>
        </w:rPr>
        <w:t xml:space="preserve">2. </w:t>
      </w:r>
      <w:r w:rsidR="001F1A58" w:rsidRPr="00EE4E00">
        <w:rPr>
          <w:color w:val="000000"/>
        </w:rPr>
        <w:t xml:space="preserve">že pozemky uvedené v čl. I. </w:t>
      </w:r>
      <w:r w:rsidR="001F1A58">
        <w:rPr>
          <w:color w:val="000000"/>
        </w:rPr>
        <w:t>této smlouvy</w:t>
      </w:r>
      <w:r w:rsidR="001F1A58" w:rsidRPr="00EE4E00">
        <w:rPr>
          <w:color w:val="000000"/>
        </w:rPr>
        <w:t xml:space="preserve"> potřebuje pro zabezpečení </w:t>
      </w:r>
      <w:r w:rsidR="001F1A58" w:rsidRPr="00EE4E00">
        <w:t xml:space="preserve">výkonu </w:t>
      </w:r>
      <w:r w:rsidR="001F1A58">
        <w:t>své působnosti a činnosti</w:t>
      </w:r>
      <w:r w:rsidR="00F65859">
        <w:t>,</w:t>
      </w:r>
    </w:p>
    <w:p w14:paraId="49C48115" w14:textId="77777777" w:rsidR="00797D70" w:rsidRDefault="00797D70" w:rsidP="00971877">
      <w:pPr>
        <w:pStyle w:val="VnitrniText"/>
      </w:pPr>
    </w:p>
    <w:p w14:paraId="1298D487" w14:textId="54856F94" w:rsidR="00F65859" w:rsidRDefault="00971877" w:rsidP="00971877">
      <w:pPr>
        <w:pStyle w:val="VnitrniText"/>
      </w:pPr>
      <w:r>
        <w:t>3.</w:t>
      </w:r>
      <w:r w:rsidR="00F65859">
        <w:t xml:space="preserve"> </w:t>
      </w:r>
      <w:r w:rsidR="00FD386C" w:rsidRPr="00EE4E00">
        <w:rPr>
          <w:color w:val="000000"/>
        </w:rPr>
        <w:t xml:space="preserve">že pozemky uvedené v čl. I. </w:t>
      </w:r>
      <w:r w:rsidR="00FD386C">
        <w:rPr>
          <w:color w:val="000000"/>
        </w:rPr>
        <w:t>této smlouvy</w:t>
      </w:r>
      <w:r w:rsidR="00FD386C" w:rsidRPr="00EE4E00">
        <w:rPr>
          <w:color w:val="000000"/>
        </w:rPr>
        <w:t xml:space="preserve"> </w:t>
      </w:r>
      <w:r w:rsidR="00F65859">
        <w:t xml:space="preserve">umožní zajistit přístup ke stavbě státního zámku Janovice u Rýmařova. Zároveň budou součástí areálu a </w:t>
      </w:r>
      <w:r w:rsidR="00FD386C">
        <w:t>souvisejících</w:t>
      </w:r>
      <w:r w:rsidR="00F65859">
        <w:t xml:space="preserve"> zahrad.</w:t>
      </w:r>
    </w:p>
    <w:p w14:paraId="0C1E06FA" w14:textId="77777777" w:rsidR="00F65859" w:rsidRPr="00057863" w:rsidRDefault="00F65859" w:rsidP="00971877">
      <w:pPr>
        <w:pStyle w:val="VnitrniText"/>
      </w:pPr>
    </w:p>
    <w:p w14:paraId="76FE66AE" w14:textId="77777777" w:rsidR="005C5AF6" w:rsidRPr="005C5AF6" w:rsidRDefault="005C5AF6" w:rsidP="00F65859">
      <w:pPr>
        <w:pStyle w:val="VnitrniText"/>
      </w:pPr>
    </w:p>
    <w:p w14:paraId="18B61474" w14:textId="1E166D7D" w:rsidR="006E33CA" w:rsidRDefault="006E33CA" w:rsidP="006069E5">
      <w:pPr>
        <w:pStyle w:val="para"/>
        <w:rPr>
          <w:rFonts w:ascii="Arial" w:hAnsi="Arial" w:cs="Arial"/>
          <w:sz w:val="20"/>
        </w:rPr>
      </w:pPr>
      <w:r w:rsidRPr="00E654EC">
        <w:rPr>
          <w:rFonts w:ascii="Arial" w:hAnsi="Arial" w:cs="Arial"/>
          <w:sz w:val="20"/>
        </w:rPr>
        <w:lastRenderedPageBreak/>
        <w:t>III.</w:t>
      </w:r>
    </w:p>
    <w:p w14:paraId="5D731D64" w14:textId="77777777" w:rsidR="00FD386C" w:rsidRPr="00E654EC" w:rsidRDefault="00FD386C" w:rsidP="006069E5">
      <w:pPr>
        <w:pStyle w:val="para"/>
        <w:rPr>
          <w:rFonts w:ascii="Arial" w:hAnsi="Arial" w:cs="Arial"/>
          <w:sz w:val="20"/>
        </w:rPr>
      </w:pPr>
    </w:p>
    <w:p w14:paraId="1C3B67B5" w14:textId="77777777" w:rsidR="00D4325F" w:rsidRPr="00D06D0F" w:rsidRDefault="001F1A58" w:rsidP="00971877">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příslušným hospodařit s tímto majetkem se stává přejímající</w:t>
      </w:r>
      <w:r>
        <w:t>.</w:t>
      </w:r>
      <w:r w:rsidR="00D4325F" w:rsidRPr="00D06D0F">
        <w:t xml:space="preserve"> </w:t>
      </w:r>
    </w:p>
    <w:p w14:paraId="2E063BC2" w14:textId="77777777" w:rsidR="00CF17C0" w:rsidRPr="00D06D0F" w:rsidRDefault="00CF17C0" w:rsidP="000B0AA7">
      <w:pPr>
        <w:pStyle w:val="VnitrniText"/>
      </w:pPr>
    </w:p>
    <w:p w14:paraId="402F5360" w14:textId="243B5C06" w:rsidR="00864B6B" w:rsidRDefault="00864B6B" w:rsidP="006069E5">
      <w:pPr>
        <w:pStyle w:val="para"/>
        <w:rPr>
          <w:rFonts w:ascii="Arial" w:hAnsi="Arial" w:cs="Arial"/>
          <w:sz w:val="20"/>
        </w:rPr>
      </w:pPr>
      <w:r w:rsidRPr="00E654EC">
        <w:rPr>
          <w:rFonts w:ascii="Arial" w:hAnsi="Arial" w:cs="Arial"/>
          <w:sz w:val="20"/>
        </w:rPr>
        <w:t>IV.</w:t>
      </w:r>
    </w:p>
    <w:p w14:paraId="14460BBA" w14:textId="77777777" w:rsidR="00FD386C" w:rsidRPr="00E654EC" w:rsidRDefault="00FD386C" w:rsidP="006069E5">
      <w:pPr>
        <w:pStyle w:val="para"/>
        <w:rPr>
          <w:rFonts w:ascii="Arial" w:hAnsi="Arial" w:cs="Arial"/>
          <w:sz w:val="20"/>
        </w:rPr>
      </w:pPr>
    </w:p>
    <w:p w14:paraId="729E51CE" w14:textId="77777777" w:rsidR="00864B6B" w:rsidRDefault="00864B6B" w:rsidP="00864B6B">
      <w:pPr>
        <w:pStyle w:val="VnitrniText"/>
      </w:pPr>
      <w:r>
        <w:t>Příslušnost hospodařit</w:t>
      </w:r>
      <w:r w:rsidRPr="002350B4">
        <w:t xml:space="preserve"> k pozemkům uvedeným v čl. I. </w:t>
      </w:r>
      <w:r w:rsidRPr="00D4409F">
        <w:t>předávajícímu</w:t>
      </w:r>
      <w:r w:rsidRPr="002350B4">
        <w:t xml:space="preserve"> zanikne a přejímajícímu vznikne k</w:t>
      </w:r>
      <w:r w:rsidR="00070DFF">
        <w:t> </w:t>
      </w:r>
      <w:r w:rsidRPr="002350B4">
        <w:t xml:space="preserve">pozemkům </w:t>
      </w:r>
      <w:r w:rsidR="0049432A">
        <w:t>příslušnost</w:t>
      </w:r>
      <w:r>
        <w:t xml:space="preserve"> hospodařit </w:t>
      </w:r>
      <w:r w:rsidRPr="002350B4">
        <w:t>dnem</w:t>
      </w:r>
      <w:r w:rsidR="001B4110">
        <w:t xml:space="preserve"> </w:t>
      </w:r>
      <w:r w:rsidR="001B4110" w:rsidRPr="001B4110">
        <w:t>podání návrhu na změnu v katastru nemovitostí</w:t>
      </w:r>
      <w:r w:rsidR="001B4110">
        <w:t>.</w:t>
      </w:r>
    </w:p>
    <w:p w14:paraId="3EB53410" w14:textId="77777777" w:rsidR="00864B6B" w:rsidRDefault="00864B6B" w:rsidP="00864B6B">
      <w:pPr>
        <w:pStyle w:val="VnitrniText"/>
      </w:pPr>
    </w:p>
    <w:p w14:paraId="489B16C3" w14:textId="5E3CA53A" w:rsidR="00864B6B" w:rsidRDefault="00864B6B" w:rsidP="00864B6B">
      <w:pPr>
        <w:pStyle w:val="para"/>
        <w:rPr>
          <w:rFonts w:ascii="Arial" w:hAnsi="Arial" w:cs="Arial"/>
          <w:sz w:val="20"/>
        </w:rPr>
      </w:pPr>
      <w:r w:rsidRPr="00E654EC">
        <w:rPr>
          <w:rFonts w:ascii="Arial" w:hAnsi="Arial" w:cs="Arial"/>
          <w:sz w:val="20"/>
        </w:rPr>
        <w:t>V.</w:t>
      </w:r>
    </w:p>
    <w:p w14:paraId="579B86EC" w14:textId="77777777" w:rsidR="00FD386C" w:rsidRPr="00E654EC" w:rsidRDefault="00FD386C" w:rsidP="00864B6B">
      <w:pPr>
        <w:pStyle w:val="para"/>
        <w:rPr>
          <w:rFonts w:ascii="Arial" w:hAnsi="Arial" w:cs="Arial"/>
          <w:sz w:val="20"/>
        </w:rPr>
      </w:pPr>
    </w:p>
    <w:p w14:paraId="00C52597" w14:textId="0493F84F" w:rsidR="00080A5E" w:rsidRDefault="00080A5E" w:rsidP="00864B6B">
      <w:pPr>
        <w:pStyle w:val="VnitrniText"/>
        <w:rPr>
          <w:color w:val="000000"/>
        </w:rPr>
      </w:pPr>
      <w:r>
        <w:rPr>
          <w:color w:val="000000"/>
        </w:rPr>
        <w:t xml:space="preserve">1. </w:t>
      </w:r>
      <w:r w:rsidR="00971877">
        <w:rPr>
          <w:color w:val="000000"/>
        </w:rPr>
        <w:t>Předávající a přejímající se dohodli, že za předávaný majetek přejímající neposkytne předávajícímu žádné peněžité plnění ani jiné plnění, a to v návaznosti na ustanovení vyhlášky č. 62/2001</w:t>
      </w:r>
      <w:r w:rsidR="00FD386C">
        <w:rPr>
          <w:color w:val="000000"/>
        </w:rPr>
        <w:t xml:space="preserve"> </w:t>
      </w:r>
      <w:r w:rsidR="00971877">
        <w:rPr>
          <w:color w:val="000000"/>
        </w:rPr>
        <w:t>Sb</w:t>
      </w:r>
      <w:r w:rsidR="00971877" w:rsidRPr="002350B4">
        <w:rPr>
          <w:color w:val="000000"/>
        </w:rPr>
        <w:t>.</w:t>
      </w:r>
      <w:r w:rsidR="00971877" w:rsidRPr="00961D10">
        <w:rPr>
          <w:color w:val="000000"/>
        </w:rPr>
        <w:t xml:space="preserve"> </w:t>
      </w:r>
    </w:p>
    <w:p w14:paraId="263FB0CE" w14:textId="77777777" w:rsidR="00797D70" w:rsidRDefault="00797D70" w:rsidP="00864B6B">
      <w:pPr>
        <w:pStyle w:val="VnitrniText"/>
        <w:rPr>
          <w:color w:val="000000"/>
        </w:rPr>
      </w:pPr>
    </w:p>
    <w:p w14:paraId="746E82FC" w14:textId="77777777" w:rsidR="00080A5E" w:rsidRPr="00080A5E" w:rsidRDefault="00080A5E" w:rsidP="00080A5E">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797D70">
        <w:rPr>
          <w:color w:val="000000"/>
        </w:rPr>
        <w:t> </w:t>
      </w:r>
      <w:r w:rsidRPr="00080A5E">
        <w:rPr>
          <w:color w:val="000000"/>
        </w:rPr>
        <w:t>563/1991 Sb., o účetnictví, ve znění pozdějších předpisů, činí:</w:t>
      </w:r>
    </w:p>
    <w:p w14:paraId="4EA3F312" w14:textId="77777777" w:rsidR="00864B6B" w:rsidRDefault="00864B6B" w:rsidP="00864B6B">
      <w:pPr>
        <w:pStyle w:val="VnitrniText"/>
        <w:rPr>
          <w:color w:val="000000"/>
        </w:rPr>
      </w:pPr>
    </w:p>
    <w:p w14:paraId="02B0E2F8" w14:textId="77777777" w:rsidR="00080A5E" w:rsidRPr="00D06D0F" w:rsidRDefault="00080A5E" w:rsidP="00080A5E">
      <w:pPr>
        <w:pStyle w:val="VnitrniText"/>
        <w:ind w:firstLine="0"/>
      </w:pPr>
      <w:r w:rsidRPr="00D06D0F">
        <w:t>Pozemk</w:t>
      </w:r>
      <w:r>
        <w:t>y</w:t>
      </w:r>
      <w:r w:rsidRPr="00D06D0F">
        <w:t>:</w:t>
      </w:r>
    </w:p>
    <w:p w14:paraId="56FFE702" w14:textId="77777777" w:rsidR="00080A5E" w:rsidRPr="00112F3C" w:rsidRDefault="00080A5E" w:rsidP="00080A5E">
      <w:pPr>
        <w:pStyle w:val="cary"/>
      </w:pPr>
      <w:r w:rsidRPr="00112F3C">
        <w:t>-------------------------------------------------------------------------------------------------------------------------------------</w:t>
      </w:r>
    </w:p>
    <w:p w14:paraId="324E2A4C" w14:textId="77777777" w:rsidR="00080A5E" w:rsidRPr="000B0AA7" w:rsidRDefault="00080A5E" w:rsidP="003E6EDE">
      <w:pPr>
        <w:tabs>
          <w:tab w:val="left" w:pos="2268"/>
          <w:tab w:val="right" w:pos="6804"/>
          <w:tab w:val="right" w:pos="9639"/>
        </w:tabs>
        <w:rPr>
          <w:rStyle w:val="Styl11b"/>
        </w:rPr>
      </w:pPr>
      <w:r w:rsidRPr="000B0AA7">
        <w:rPr>
          <w:rStyle w:val="Styl11b"/>
        </w:rPr>
        <w:t>Ka</w:t>
      </w:r>
      <w:r w:rsidR="003E6EDE">
        <w:rPr>
          <w:rStyle w:val="Styl11b"/>
        </w:rPr>
        <w:t xml:space="preserve">tastrální území </w:t>
      </w:r>
      <w:r w:rsidR="003E6EDE">
        <w:rPr>
          <w:rStyle w:val="Styl11b"/>
        </w:rPr>
        <w:tab/>
        <w:t>Parcelní číslo</w:t>
      </w:r>
      <w:r w:rsidR="003E6EDE">
        <w:rPr>
          <w:rStyle w:val="Styl11b"/>
        </w:rPr>
        <w:tab/>
      </w:r>
      <w:r>
        <w:rPr>
          <w:rStyle w:val="Styl11b"/>
        </w:rPr>
        <w:t>Účetní hodnota</w:t>
      </w:r>
    </w:p>
    <w:p w14:paraId="7BB965AB" w14:textId="77777777" w:rsidR="00080A5E" w:rsidRPr="007431BA" w:rsidRDefault="00080A5E" w:rsidP="00080A5E">
      <w:pPr>
        <w:pStyle w:val="cary"/>
      </w:pPr>
      <w:r w:rsidRPr="007431BA">
        <w:t>-------------------------------------------------------------------------------------------------------------------------------------</w:t>
      </w:r>
    </w:p>
    <w:p w14:paraId="127E5CF1"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Janovice u Rýmařova</w:t>
      </w:r>
      <w:r w:rsidRPr="003E6EDE">
        <w:rPr>
          <w:rStyle w:val="Styl11b"/>
          <w:sz w:val="16"/>
          <w:szCs w:val="16"/>
        </w:rPr>
        <w:tab/>
        <w:t>2/1</w:t>
      </w:r>
      <w:r w:rsidRPr="003E6EDE">
        <w:rPr>
          <w:rStyle w:val="Styl11b"/>
          <w:sz w:val="16"/>
          <w:szCs w:val="16"/>
        </w:rPr>
        <w:tab/>
        <w:t>6 541,60 Kč</w:t>
      </w:r>
    </w:p>
    <w:p w14:paraId="14C03AEE" w14:textId="77777777" w:rsidR="00080A5E" w:rsidRPr="003E6EDE" w:rsidRDefault="00080A5E" w:rsidP="003E6EDE">
      <w:pPr>
        <w:tabs>
          <w:tab w:val="left" w:pos="2268"/>
          <w:tab w:val="right" w:pos="6804"/>
          <w:tab w:val="right" w:pos="9639"/>
        </w:tabs>
        <w:rPr>
          <w:rStyle w:val="Styl11b"/>
          <w:sz w:val="16"/>
          <w:szCs w:val="16"/>
        </w:rPr>
      </w:pPr>
    </w:p>
    <w:p w14:paraId="2DA18AD6"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Janovice u Rýmařova</w:t>
      </w:r>
      <w:r w:rsidRPr="003E6EDE">
        <w:rPr>
          <w:rStyle w:val="Styl11b"/>
          <w:sz w:val="16"/>
          <w:szCs w:val="16"/>
        </w:rPr>
        <w:tab/>
        <w:t>2/3</w:t>
      </w:r>
      <w:r w:rsidRPr="003E6EDE">
        <w:rPr>
          <w:rStyle w:val="Styl11b"/>
          <w:sz w:val="16"/>
          <w:szCs w:val="16"/>
        </w:rPr>
        <w:tab/>
        <w:t>4 318,00 Kč</w:t>
      </w:r>
    </w:p>
    <w:p w14:paraId="29580D6F" w14:textId="77777777" w:rsidR="00080A5E" w:rsidRDefault="00080A5E" w:rsidP="00080A5E">
      <w:pPr>
        <w:pStyle w:val="cary"/>
      </w:pPr>
      <w:r w:rsidRPr="007431BA">
        <w:t>-------------------------------------------------------------------------------------------------------------------------------------</w:t>
      </w:r>
    </w:p>
    <w:p w14:paraId="32081F10" w14:textId="77777777" w:rsidR="007941B7" w:rsidRDefault="007941B7" w:rsidP="007941B7">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10 859,60 Kč</w:t>
      </w:r>
    </w:p>
    <w:p w14:paraId="7C9C6414" w14:textId="77777777" w:rsidR="00080A5E" w:rsidRDefault="00080A5E" w:rsidP="00080A5E">
      <w:pPr>
        <w:pStyle w:val="VnitrniText"/>
        <w:ind w:firstLine="0"/>
      </w:pPr>
    </w:p>
    <w:p w14:paraId="4D592DE0" w14:textId="3BA9A9BE" w:rsidR="00011A73" w:rsidRDefault="00011A73" w:rsidP="006069E5">
      <w:pPr>
        <w:pStyle w:val="para"/>
        <w:rPr>
          <w:rFonts w:ascii="Arial" w:hAnsi="Arial" w:cs="Arial"/>
          <w:sz w:val="20"/>
        </w:rPr>
      </w:pPr>
      <w:r w:rsidRPr="00E654EC">
        <w:rPr>
          <w:rFonts w:ascii="Arial" w:hAnsi="Arial" w:cs="Arial"/>
          <w:sz w:val="20"/>
        </w:rPr>
        <w:t>V</w:t>
      </w:r>
      <w:r w:rsidR="00864B6B" w:rsidRPr="00E654EC">
        <w:rPr>
          <w:rFonts w:ascii="Arial" w:hAnsi="Arial" w:cs="Arial"/>
          <w:sz w:val="20"/>
        </w:rPr>
        <w:t>I</w:t>
      </w:r>
      <w:r w:rsidRPr="00E654EC">
        <w:rPr>
          <w:rFonts w:ascii="Arial" w:hAnsi="Arial" w:cs="Arial"/>
          <w:sz w:val="20"/>
        </w:rPr>
        <w:t>.</w:t>
      </w:r>
    </w:p>
    <w:p w14:paraId="76E1BCF4" w14:textId="77777777" w:rsidR="00FD386C" w:rsidRPr="00E654EC" w:rsidRDefault="00FD386C" w:rsidP="006069E5">
      <w:pPr>
        <w:pStyle w:val="para"/>
        <w:rPr>
          <w:rFonts w:ascii="Arial" w:hAnsi="Arial" w:cs="Arial"/>
          <w:sz w:val="20"/>
        </w:rPr>
      </w:pPr>
    </w:p>
    <w:p w14:paraId="7141BF44"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3D754A">
        <w:t xml:space="preserve">Přejímající </w:t>
      </w:r>
      <w:r w:rsidR="00011A73" w:rsidRPr="00D06D0F">
        <w:t>bere na vědomí skutečnost, že </w:t>
      </w:r>
      <w:r w:rsidR="00A66E77">
        <w:t>p</w:t>
      </w:r>
      <w:r w:rsidR="001E3450">
        <w:t>ře</w:t>
      </w:r>
      <w:r w:rsidR="00A66E77">
        <w:t>dávající</w:t>
      </w:r>
      <w:r w:rsidR="00011A73" w:rsidRPr="00D06D0F">
        <w:t xml:space="preserve"> nezajišťuje zpřístupnění a vytyčování hranic pozemků.</w:t>
      </w:r>
    </w:p>
    <w:p w14:paraId="02538C31" w14:textId="77777777" w:rsidR="0037157C" w:rsidRDefault="00A66E77" w:rsidP="000B0AA7">
      <w:pPr>
        <w:pStyle w:val="VnitrniText"/>
      </w:pPr>
      <w:r>
        <w:t>P</w:t>
      </w:r>
      <w:r w:rsidR="001E3450">
        <w:t>ře</w:t>
      </w:r>
      <w:r>
        <w:t xml:space="preserve">dávající upozorňuje </w:t>
      </w:r>
      <w:r w:rsidR="003D754A">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3D754A">
        <w:t>přejímajícího</w:t>
      </w:r>
      <w:r w:rsidR="0037157C" w:rsidRPr="00D06D0F">
        <w:t>.</w:t>
      </w:r>
    </w:p>
    <w:p w14:paraId="5A35EA46" w14:textId="77777777" w:rsidR="001D73FD" w:rsidRPr="00D06D0F" w:rsidRDefault="001D73FD" w:rsidP="000B0AA7">
      <w:pPr>
        <w:pStyle w:val="VnitrniText"/>
      </w:pPr>
    </w:p>
    <w:p w14:paraId="61695B4B" w14:textId="77777777" w:rsidR="001D73FD" w:rsidRDefault="00C8663B" w:rsidP="00EB6C54">
      <w:pPr>
        <w:pStyle w:val="VnitrniText"/>
      </w:pPr>
      <w:r>
        <w:t>2</w:t>
      </w:r>
      <w:r w:rsidR="003316EA">
        <w:t>.</w:t>
      </w:r>
      <w:r>
        <w:t xml:space="preserve">  </w:t>
      </w:r>
      <w:r w:rsidR="00A66E77">
        <w:t>P</w:t>
      </w:r>
      <w:r w:rsidR="001E3450">
        <w:t>ře</w:t>
      </w:r>
      <w:r w:rsidR="00A66E77">
        <w:t>dávané</w:t>
      </w:r>
      <w:r w:rsidR="00014CB4" w:rsidRPr="00011A73">
        <w:t xml:space="preserve"> nemovitosti nejsou zatíženy užívacími právy třetích osob.</w:t>
      </w:r>
    </w:p>
    <w:p w14:paraId="21E03140" w14:textId="77777777" w:rsidR="001D73FD" w:rsidRDefault="001D73FD" w:rsidP="000B0AA7">
      <w:pPr>
        <w:pStyle w:val="VnitrniText"/>
      </w:pPr>
    </w:p>
    <w:p w14:paraId="1D82F66C" w14:textId="77777777" w:rsidR="00434352" w:rsidRDefault="007D2608" w:rsidP="00EB6C54">
      <w:pPr>
        <w:pStyle w:val="VnitrniText"/>
      </w:pPr>
      <w:r>
        <w:t>3. Přejímající bere na vědomí a je srozuměn s tím, že SPÚ uzavřel smlouvu o smlouvě budoucí o právu provést stavbu, kterou se zavázal k uzavření smlouvy o právu provést stavbu a dal souhlas s tím, aby Národní památkový ústav umístil na předávaném pozemku parc.č. 2/1, resp. jeho části stavbu "přípojk</w:t>
      </w:r>
      <w:r w:rsidR="00FD386C">
        <w:t>a</w:t>
      </w:r>
      <w:r>
        <w:t xml:space="preserve"> splaškové kanalizace PVC DN200".</w:t>
      </w:r>
      <w:r w:rsidR="00434352">
        <w:t xml:space="preserve"> </w:t>
      </w:r>
    </w:p>
    <w:p w14:paraId="30CE3865" w14:textId="065C49AC" w:rsidR="007D2608" w:rsidRDefault="007D2608" w:rsidP="00EB6C54">
      <w:pPr>
        <w:pStyle w:val="VnitrniText"/>
      </w:pPr>
      <w:r>
        <w:t>Přejímající bere na vědomí a je srozuměn s tím, že SPÚ uzavřel smlouvu o smlouvě budoucí o právu provést stavbu, kterou se zavázal k uzavření smlouvy o právu provést stavbu a dal souhlas s tím, aby VaK Bruntál, a.s. umístil na předávaných pozemcích, resp. jejich částech stavbu "přeložky řadu G4, Janovice u Rýmařova". Přejímající se zavazuje, že v souladu se smlouvou o smlouvě budoucí o právu provést stavbu uzavře smlouvu o právu provést stavbu.</w:t>
      </w:r>
    </w:p>
    <w:p w14:paraId="72533060" w14:textId="443443C8" w:rsidR="00011A73" w:rsidRDefault="00011A73" w:rsidP="006069E5">
      <w:pPr>
        <w:pStyle w:val="para"/>
        <w:rPr>
          <w:rFonts w:ascii="Arial" w:hAnsi="Arial" w:cs="Arial"/>
          <w:sz w:val="20"/>
        </w:rPr>
      </w:pPr>
      <w:r w:rsidRPr="00E654EC">
        <w:rPr>
          <w:rFonts w:ascii="Arial" w:hAnsi="Arial" w:cs="Arial"/>
          <w:sz w:val="20"/>
        </w:rPr>
        <w:t>V</w:t>
      </w:r>
      <w:r w:rsidR="00651DC0" w:rsidRPr="00E654EC">
        <w:rPr>
          <w:rFonts w:ascii="Arial" w:hAnsi="Arial" w:cs="Arial"/>
          <w:sz w:val="20"/>
        </w:rPr>
        <w:t>II</w:t>
      </w:r>
      <w:r w:rsidRPr="00E654EC">
        <w:rPr>
          <w:rFonts w:ascii="Arial" w:hAnsi="Arial" w:cs="Arial"/>
          <w:sz w:val="20"/>
        </w:rPr>
        <w:t xml:space="preserve">. </w:t>
      </w:r>
    </w:p>
    <w:p w14:paraId="2419327D" w14:textId="77777777" w:rsidR="00434352" w:rsidRPr="00E654EC" w:rsidRDefault="00434352" w:rsidP="006069E5">
      <w:pPr>
        <w:pStyle w:val="para"/>
        <w:rPr>
          <w:rFonts w:ascii="Arial" w:hAnsi="Arial" w:cs="Arial"/>
          <w:sz w:val="20"/>
        </w:rPr>
      </w:pPr>
    </w:p>
    <w:p w14:paraId="7BCA2FC8" w14:textId="62FB8777" w:rsidR="00D4325F" w:rsidRDefault="00E43A39" w:rsidP="00434352">
      <w:pPr>
        <w:pStyle w:val="VnitrniText"/>
      </w:pPr>
      <w:r w:rsidRPr="002350B4">
        <w:t xml:space="preserve">Smluvní strany se dohodly, že </w:t>
      </w:r>
      <w:r>
        <w:t xml:space="preserve">návrh na záznam změny příslušnosti hospodařit s majetkem uvedeným v čl. I. této smlouvy podá u příslušného katastrálního úřadu výhradně předávající </w:t>
      </w:r>
      <w:r w:rsidRPr="00411D56">
        <w:t xml:space="preserve">a to do 30 dnů od uveřejnění této smlouvy </w:t>
      </w:r>
      <w:r>
        <w:t>v registru smluv dle zákona č. 340/2015 Sb., o zvláštních podmínkách účinnosti některých smluv, uveřejňování těchto smluv a o registru smluv.</w:t>
      </w:r>
    </w:p>
    <w:p w14:paraId="6688DB7C" w14:textId="77777777" w:rsidR="00434352" w:rsidRPr="00D06D0F" w:rsidRDefault="00434352" w:rsidP="00434352">
      <w:pPr>
        <w:pStyle w:val="VnitrniText"/>
      </w:pPr>
    </w:p>
    <w:p w14:paraId="1697FA7A" w14:textId="2B591C88" w:rsidR="00011A73" w:rsidRDefault="00011A73" w:rsidP="006069E5">
      <w:pPr>
        <w:pStyle w:val="para"/>
        <w:rPr>
          <w:rFonts w:ascii="Arial" w:hAnsi="Arial" w:cs="Arial"/>
          <w:sz w:val="20"/>
        </w:rPr>
      </w:pPr>
      <w:r w:rsidRPr="00E654EC">
        <w:rPr>
          <w:rFonts w:ascii="Arial" w:hAnsi="Arial" w:cs="Arial"/>
          <w:sz w:val="20"/>
        </w:rPr>
        <w:t>VI</w:t>
      </w:r>
      <w:r w:rsidR="00651DC0" w:rsidRPr="00E654EC">
        <w:rPr>
          <w:rFonts w:ascii="Arial" w:hAnsi="Arial" w:cs="Arial"/>
          <w:sz w:val="20"/>
        </w:rPr>
        <w:t>II</w:t>
      </w:r>
      <w:r w:rsidRPr="00E654EC">
        <w:rPr>
          <w:rFonts w:ascii="Arial" w:hAnsi="Arial" w:cs="Arial"/>
          <w:sz w:val="20"/>
        </w:rPr>
        <w:t xml:space="preserve">. </w:t>
      </w:r>
    </w:p>
    <w:p w14:paraId="14A86A3F" w14:textId="77777777" w:rsidR="00434352" w:rsidRPr="00E654EC" w:rsidRDefault="00434352" w:rsidP="006069E5">
      <w:pPr>
        <w:pStyle w:val="para"/>
        <w:rPr>
          <w:rFonts w:ascii="Arial" w:hAnsi="Arial" w:cs="Arial"/>
          <w:sz w:val="20"/>
        </w:rPr>
      </w:pPr>
    </w:p>
    <w:p w14:paraId="5F70E6AC" w14:textId="77777777" w:rsidR="00E43A39" w:rsidRDefault="00E43A39" w:rsidP="00E43A39">
      <w:pPr>
        <w:pStyle w:val="VnitrniText"/>
      </w:pPr>
      <w:r>
        <w:t xml:space="preserve">1. </w:t>
      </w:r>
      <w:r w:rsidRPr="0022782E">
        <w:t>Smluvní strany se dohodly, že jakékoliv změny a doplňky této smlouvy jsou možné pouze písemnou formou na základě dohody smluvních stran.</w:t>
      </w:r>
      <w:r w:rsidR="00797D70">
        <w:t xml:space="preserve"> </w:t>
      </w:r>
    </w:p>
    <w:p w14:paraId="094E31D9" w14:textId="77777777" w:rsidR="00797D70" w:rsidRPr="0022782E" w:rsidRDefault="00797D70" w:rsidP="00E43A39">
      <w:pPr>
        <w:pStyle w:val="VnitrniText"/>
      </w:pPr>
    </w:p>
    <w:p w14:paraId="17DB11C0" w14:textId="77777777" w:rsidR="00E43A39" w:rsidRDefault="00E43A39" w:rsidP="00E43A39">
      <w:pPr>
        <w:pStyle w:val="VnitrniText"/>
      </w:pPr>
      <w:r>
        <w:lastRenderedPageBreak/>
        <w:t xml:space="preserve">2. </w:t>
      </w:r>
      <w:r w:rsidRPr="0022782E">
        <w:t>Tato smlouva je vyhotovena ve třech stejnopisech, z nichž jeden je určen pro předávajícího, jeden pro přejímajícího a jeden pro příslušný katastrální úřad.</w:t>
      </w:r>
    </w:p>
    <w:p w14:paraId="4A44A3E7" w14:textId="77777777" w:rsidR="00797D70" w:rsidRDefault="00797D70" w:rsidP="00E43A39">
      <w:pPr>
        <w:pStyle w:val="VnitrniText"/>
      </w:pPr>
    </w:p>
    <w:p w14:paraId="4650B4C0" w14:textId="77777777" w:rsidR="00E43A39" w:rsidRPr="00357422" w:rsidRDefault="00E43A39" w:rsidP="00E43A39">
      <w:pPr>
        <w:pStyle w:val="VnitrniText"/>
      </w:pPr>
      <w:r w:rsidRPr="00A4006E">
        <w:t>3.</w:t>
      </w:r>
      <w:r w:rsidR="001D7A48">
        <w:t xml:space="preserve"> </w:t>
      </w:r>
      <w:r w:rsidRPr="00A4006E">
        <w:t xml:space="preserve"> </w:t>
      </w:r>
      <w:r w:rsidRPr="00357422">
        <w:t xml:space="preserve">Tato smlouva nabývá platnosti dnem jejího podpisu smluvními stranami a účinnosti dnem uveřejnění v registru smluv dle § 6 odst. 1 zákona č. 340/2015 Sb., o zvláštních podmínkách účinnosti některých smluv, uveřejňování těchto smluv a o registru smluv (zákon o registru smluv). </w:t>
      </w:r>
      <w:r w:rsidR="0024450A">
        <w:t xml:space="preserve">Předávající </w:t>
      </w:r>
      <w:r w:rsidRPr="00914C8D">
        <w:t xml:space="preserve">zašle tuto smlouvu správci registru smluv k uveřejnění bez zbytečného odkladu, nejpozději však do 30 dnů od uzavření smlouvy. </w:t>
      </w:r>
      <w:r w:rsidR="0024450A">
        <w:t>Předávající</w:t>
      </w:r>
      <w:r w:rsidRPr="00357422">
        <w:t xml:space="preserve"> předá </w:t>
      </w:r>
      <w:r w:rsidR="0024450A">
        <w:t>přejímajícímu</w:t>
      </w:r>
      <w:r w:rsidRPr="00357422">
        <w:t xml:space="preserve"> doklad o uveřejnění smlouvy v registru smluv podle § 5 odst. 4 zákona o registru smluv, jako potvrzení skutečnosti, že smlouva byla </w:t>
      </w:r>
      <w:r w:rsidR="004220D7">
        <w:t>zveřejněna</w:t>
      </w:r>
      <w:r w:rsidRPr="00357422">
        <w:t>.</w:t>
      </w:r>
    </w:p>
    <w:p w14:paraId="21330FCE" w14:textId="77777777" w:rsidR="00502D7D" w:rsidRDefault="00E43A39" w:rsidP="002D00F2">
      <w:pPr>
        <w:pStyle w:val="VnitrniText"/>
        <w:rPr>
          <w:lang w:val="en-US"/>
        </w:rPr>
      </w:pPr>
      <w:r w:rsidRPr="00357422">
        <w:t>Pro účely uveřejnění v registru smluv smluvní strany navzájem prohlašují, že smlouva neobsahuje žádné obchodní tajemství</w:t>
      </w:r>
    </w:p>
    <w:p w14:paraId="3EF21473" w14:textId="77777777" w:rsidR="001D7A48" w:rsidRDefault="001D7A48" w:rsidP="002D00F2">
      <w:pPr>
        <w:pStyle w:val="VnitrniText"/>
        <w:rPr>
          <w:lang w:val="en-US"/>
        </w:rPr>
      </w:pPr>
    </w:p>
    <w:p w14:paraId="6807459C" w14:textId="77777777" w:rsidR="00502D7D" w:rsidRDefault="00502D7D" w:rsidP="002D00F2">
      <w:pPr>
        <w:pStyle w:val="VnitrniText"/>
      </w:pPr>
      <w:r>
        <w:t>4.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7A065699" w14:textId="1C00A863" w:rsidR="00502D7D" w:rsidRDefault="00712683" w:rsidP="002D00F2">
      <w:pPr>
        <w:pStyle w:val="VnitrniText"/>
      </w:pPr>
      <w:r>
        <w:t>Smluvní strany</w:t>
      </w:r>
      <w:r w:rsidR="00502D7D">
        <w:t xml:space="preserve"> se zavazují, že budou postupovat v souladu s nařízením Evropského parlamentu a Rady EU 2016/679 („GDPR“). Tyto postupy a opatření se </w:t>
      </w:r>
      <w:r>
        <w:t>smluvní strany</w:t>
      </w:r>
      <w:r w:rsidR="00502D7D">
        <w:t xml:space="preserve"> zavazují dodržovat po celou dobu trvání skartační lhůty ve smyslu § 2 písm. s) zákona č. 499/2004 Sb. o archivnictví a spisové službě a o změně některých zákonů, ve znění pozdějších předpisů.</w:t>
      </w:r>
    </w:p>
    <w:p w14:paraId="70F7C5B2" w14:textId="77777777" w:rsidR="00651DC0" w:rsidRDefault="00651DC0" w:rsidP="00434352">
      <w:pPr>
        <w:pStyle w:val="VnitrniText"/>
        <w:ind w:firstLine="0"/>
      </w:pPr>
    </w:p>
    <w:p w14:paraId="6C682AE8" w14:textId="6048ABF7" w:rsidR="00651DC0" w:rsidRDefault="00651DC0" w:rsidP="00651DC0">
      <w:pPr>
        <w:pStyle w:val="para"/>
        <w:rPr>
          <w:rFonts w:ascii="Arial" w:hAnsi="Arial" w:cs="Arial"/>
          <w:sz w:val="20"/>
        </w:rPr>
      </w:pPr>
      <w:r w:rsidRPr="00E654EC">
        <w:rPr>
          <w:rFonts w:ascii="Arial" w:hAnsi="Arial" w:cs="Arial"/>
          <w:sz w:val="20"/>
        </w:rPr>
        <w:t>IX.</w:t>
      </w:r>
    </w:p>
    <w:p w14:paraId="5EF9FFF1" w14:textId="77777777" w:rsidR="00434352" w:rsidRPr="00E654EC" w:rsidRDefault="00434352" w:rsidP="00651DC0">
      <w:pPr>
        <w:pStyle w:val="para"/>
        <w:rPr>
          <w:rFonts w:ascii="Arial" w:hAnsi="Arial" w:cs="Arial"/>
          <w:sz w:val="20"/>
        </w:rPr>
      </w:pPr>
    </w:p>
    <w:p w14:paraId="73430030" w14:textId="77777777" w:rsidR="00EB6C54" w:rsidRPr="006856AD" w:rsidRDefault="00230457" w:rsidP="00230457">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6C6B1FA8" w14:textId="77777777" w:rsidR="00230457" w:rsidRDefault="00230457" w:rsidP="003D6A83"/>
    <w:p w14:paraId="64AA515C" w14:textId="77777777" w:rsidR="003D6A83" w:rsidRPr="00D06D0F" w:rsidRDefault="003D6A83" w:rsidP="003D6A83">
      <w:r w:rsidRPr="00D06D0F">
        <w:t xml:space="preserve"> </w:t>
      </w:r>
    </w:p>
    <w:p w14:paraId="750034D3" w14:textId="77777777" w:rsidR="00CF17C0" w:rsidRPr="00D06D0F" w:rsidRDefault="00CF17C0" w:rsidP="00F02239">
      <w:pPr>
        <w:pStyle w:val="VnitrniText"/>
        <w:ind w:firstLine="0"/>
      </w:pPr>
      <w:r w:rsidRPr="00D06D0F">
        <w:tab/>
      </w:r>
      <w:r w:rsidRPr="00D06D0F">
        <w:tab/>
        <w:t xml:space="preserve">    </w:t>
      </w:r>
    </w:p>
    <w:tbl>
      <w:tblPr>
        <w:tblW w:w="0" w:type="auto"/>
        <w:tblLook w:val="04A0" w:firstRow="1" w:lastRow="0" w:firstColumn="1" w:lastColumn="0" w:noHBand="0" w:noVBand="1"/>
      </w:tblPr>
      <w:tblGrid>
        <w:gridCol w:w="4818"/>
        <w:gridCol w:w="4819"/>
      </w:tblGrid>
      <w:tr w:rsidR="00022350" w:rsidRPr="00FD386C" w14:paraId="0099879B" w14:textId="77777777" w:rsidTr="00FD386C">
        <w:tc>
          <w:tcPr>
            <w:tcW w:w="4888" w:type="dxa"/>
            <w:shd w:val="clear" w:color="auto" w:fill="auto"/>
            <w:hideMark/>
          </w:tcPr>
          <w:p w14:paraId="23F76CE7" w14:textId="443524E9" w:rsidR="00864DBA" w:rsidRDefault="00864DBA" w:rsidP="00FD386C">
            <w:pPr>
              <w:pStyle w:val="VnitrniText"/>
              <w:ind w:firstLine="0"/>
            </w:pPr>
            <w:r>
              <w:t>V Ostravě dne</w:t>
            </w:r>
            <w:r w:rsidR="00022350">
              <w:t xml:space="preserve"> 19.4.2022</w:t>
            </w:r>
            <w:r>
              <w:t xml:space="preserve"> </w:t>
            </w:r>
          </w:p>
        </w:tc>
        <w:tc>
          <w:tcPr>
            <w:tcW w:w="4889" w:type="dxa"/>
            <w:shd w:val="clear" w:color="auto" w:fill="auto"/>
            <w:hideMark/>
          </w:tcPr>
          <w:p w14:paraId="6619A345" w14:textId="03C7A4CA" w:rsidR="00864DBA" w:rsidRDefault="00864DBA" w:rsidP="00FD386C">
            <w:pPr>
              <w:pStyle w:val="VnitrniText"/>
              <w:tabs>
                <w:tab w:val="left" w:pos="4820"/>
              </w:tabs>
              <w:ind w:firstLine="0"/>
            </w:pPr>
            <w:r>
              <w:t xml:space="preserve">V </w:t>
            </w:r>
            <w:r w:rsidR="00022350">
              <w:t>Praze</w:t>
            </w:r>
            <w:r>
              <w:t xml:space="preserve"> dne </w:t>
            </w:r>
            <w:r w:rsidR="00022350">
              <w:t>11.4.2022</w:t>
            </w:r>
          </w:p>
        </w:tc>
      </w:tr>
    </w:tbl>
    <w:p w14:paraId="1CF3EA40" w14:textId="77777777" w:rsidR="00864DBA" w:rsidRDefault="00864DBA" w:rsidP="00864DBA">
      <w:pPr>
        <w:pStyle w:val="VnitrniText"/>
        <w:tabs>
          <w:tab w:val="left" w:pos="4820"/>
        </w:tabs>
        <w:ind w:firstLine="142"/>
      </w:pPr>
      <w:r>
        <w:tab/>
      </w:r>
    </w:p>
    <w:p w14:paraId="546E61C8" w14:textId="77777777" w:rsidR="00864DBA" w:rsidRDefault="00864DBA" w:rsidP="00864DBA">
      <w:pPr>
        <w:pStyle w:val="VnitrniText"/>
        <w:tabs>
          <w:tab w:val="left" w:pos="5103"/>
        </w:tabs>
        <w:ind w:firstLine="142"/>
      </w:pPr>
    </w:p>
    <w:p w14:paraId="29AA1468" w14:textId="77777777" w:rsidR="00864DBA" w:rsidRDefault="00864DBA" w:rsidP="00864DBA">
      <w:pPr>
        <w:pStyle w:val="VnitrniText"/>
        <w:tabs>
          <w:tab w:val="left" w:pos="5103"/>
        </w:tabs>
        <w:ind w:firstLine="142"/>
      </w:pPr>
    </w:p>
    <w:tbl>
      <w:tblPr>
        <w:tblW w:w="0" w:type="auto"/>
        <w:tblLook w:val="04A0" w:firstRow="1" w:lastRow="0" w:firstColumn="1" w:lastColumn="0" w:noHBand="0" w:noVBand="1"/>
      </w:tblPr>
      <w:tblGrid>
        <w:gridCol w:w="4818"/>
        <w:gridCol w:w="4819"/>
      </w:tblGrid>
      <w:tr w:rsidR="00864DBA" w:rsidRPr="00FD386C" w14:paraId="0B717B63" w14:textId="77777777" w:rsidTr="00FD386C">
        <w:tc>
          <w:tcPr>
            <w:tcW w:w="4888" w:type="dxa"/>
            <w:shd w:val="clear" w:color="auto" w:fill="auto"/>
          </w:tcPr>
          <w:p w14:paraId="7CDD945F" w14:textId="77777777" w:rsidR="00864DBA" w:rsidRDefault="00864DBA" w:rsidP="00FD386C">
            <w:pPr>
              <w:pStyle w:val="VnitrniText"/>
              <w:ind w:firstLine="0"/>
            </w:pPr>
          </w:p>
        </w:tc>
        <w:tc>
          <w:tcPr>
            <w:tcW w:w="4889" w:type="dxa"/>
            <w:shd w:val="clear" w:color="auto" w:fill="auto"/>
          </w:tcPr>
          <w:p w14:paraId="5B92025C" w14:textId="77777777" w:rsidR="00864DBA" w:rsidRDefault="00864DBA" w:rsidP="00FD386C">
            <w:pPr>
              <w:pStyle w:val="VnitrniText"/>
              <w:tabs>
                <w:tab w:val="left" w:pos="5103"/>
              </w:tabs>
              <w:ind w:firstLine="0"/>
            </w:pPr>
          </w:p>
        </w:tc>
      </w:tr>
      <w:tr w:rsidR="00864DBA" w:rsidRPr="00FD386C" w14:paraId="504F576C" w14:textId="77777777" w:rsidTr="00FD386C">
        <w:tc>
          <w:tcPr>
            <w:tcW w:w="4888" w:type="dxa"/>
            <w:shd w:val="clear" w:color="auto" w:fill="auto"/>
          </w:tcPr>
          <w:p w14:paraId="1B973106" w14:textId="77777777" w:rsidR="00864DBA" w:rsidRDefault="00864DBA" w:rsidP="00FD386C">
            <w:pPr>
              <w:pStyle w:val="VnitrniText"/>
              <w:tabs>
                <w:tab w:val="left" w:pos="5103"/>
              </w:tabs>
              <w:ind w:firstLine="0"/>
              <w:jc w:val="left"/>
            </w:pPr>
            <w:r>
              <w:t>............................................</w:t>
            </w:r>
          </w:p>
        </w:tc>
        <w:tc>
          <w:tcPr>
            <w:tcW w:w="4889" w:type="dxa"/>
            <w:shd w:val="clear" w:color="auto" w:fill="auto"/>
          </w:tcPr>
          <w:p w14:paraId="12408587" w14:textId="77777777" w:rsidR="00864DBA" w:rsidRDefault="00864DBA" w:rsidP="00FD386C">
            <w:pPr>
              <w:pStyle w:val="VnitrniText"/>
              <w:tabs>
                <w:tab w:val="left" w:pos="5103"/>
              </w:tabs>
              <w:ind w:firstLine="0"/>
              <w:jc w:val="left"/>
            </w:pPr>
            <w:r>
              <w:t>............................................</w:t>
            </w:r>
          </w:p>
        </w:tc>
      </w:tr>
      <w:tr w:rsidR="00864DBA" w:rsidRPr="00FD386C" w14:paraId="041051E2" w14:textId="77777777" w:rsidTr="00FD386C">
        <w:tc>
          <w:tcPr>
            <w:tcW w:w="4888" w:type="dxa"/>
            <w:shd w:val="clear" w:color="auto" w:fill="auto"/>
          </w:tcPr>
          <w:p w14:paraId="0ED999BD" w14:textId="77777777" w:rsidR="00864DBA" w:rsidRPr="00FD386C" w:rsidRDefault="00864DBA" w:rsidP="00FD386C">
            <w:pPr>
              <w:suppressAutoHyphens w:val="0"/>
              <w:autoSpaceDE w:val="0"/>
              <w:autoSpaceDN w:val="0"/>
              <w:adjustRightInd w:val="0"/>
              <w:rPr>
                <w:rFonts w:ascii="Arial" w:hAnsi="Arial" w:cs="Arial"/>
                <w:sz w:val="20"/>
                <w:szCs w:val="20"/>
              </w:rPr>
            </w:pPr>
            <w:r w:rsidRPr="00FD386C">
              <w:rPr>
                <w:rFonts w:ascii="Arial" w:hAnsi="Arial" w:cs="Arial"/>
                <w:sz w:val="20"/>
                <w:szCs w:val="20"/>
              </w:rPr>
              <w:t>Státní pozemkový úřad</w:t>
            </w:r>
          </w:p>
        </w:tc>
        <w:tc>
          <w:tcPr>
            <w:tcW w:w="4889" w:type="dxa"/>
            <w:shd w:val="clear" w:color="auto" w:fill="auto"/>
          </w:tcPr>
          <w:p w14:paraId="4CEB906C" w14:textId="77777777" w:rsidR="00864DBA" w:rsidRPr="00FD386C" w:rsidRDefault="00864DBA" w:rsidP="00FD386C">
            <w:pPr>
              <w:suppressAutoHyphens w:val="0"/>
              <w:autoSpaceDE w:val="0"/>
              <w:autoSpaceDN w:val="0"/>
              <w:adjustRightInd w:val="0"/>
              <w:rPr>
                <w:rFonts w:ascii="Arial" w:hAnsi="Arial" w:cs="Arial"/>
                <w:sz w:val="20"/>
                <w:szCs w:val="20"/>
              </w:rPr>
            </w:pPr>
            <w:r w:rsidRPr="00FD386C">
              <w:rPr>
                <w:rFonts w:ascii="Arial" w:hAnsi="Arial" w:cs="Arial"/>
                <w:sz w:val="20"/>
                <w:szCs w:val="20"/>
              </w:rPr>
              <w:t>Národní památkový ústav</w:t>
            </w:r>
          </w:p>
        </w:tc>
      </w:tr>
      <w:tr w:rsidR="00864DBA" w:rsidRPr="00FD386C" w14:paraId="4220BD82" w14:textId="77777777" w:rsidTr="00FD386C">
        <w:tc>
          <w:tcPr>
            <w:tcW w:w="4888" w:type="dxa"/>
            <w:shd w:val="clear" w:color="auto" w:fill="auto"/>
          </w:tcPr>
          <w:p w14:paraId="01220BFE" w14:textId="77777777" w:rsidR="00864DBA" w:rsidRPr="00FD386C" w:rsidRDefault="00864DBA" w:rsidP="00FD386C">
            <w:pPr>
              <w:suppressAutoHyphens w:val="0"/>
              <w:autoSpaceDE w:val="0"/>
              <w:autoSpaceDN w:val="0"/>
              <w:adjustRightInd w:val="0"/>
              <w:rPr>
                <w:rFonts w:ascii="Arial" w:hAnsi="Arial" w:cs="Arial"/>
                <w:sz w:val="20"/>
                <w:szCs w:val="20"/>
              </w:rPr>
            </w:pPr>
            <w:r w:rsidRPr="00FD386C">
              <w:rPr>
                <w:rFonts w:ascii="Arial" w:hAnsi="Arial" w:cs="Arial"/>
                <w:sz w:val="20"/>
                <w:szCs w:val="20"/>
              </w:rPr>
              <w:t>ředitelka Krajského pozemkového úřadu</w:t>
            </w:r>
          </w:p>
        </w:tc>
        <w:tc>
          <w:tcPr>
            <w:tcW w:w="4889" w:type="dxa"/>
            <w:shd w:val="clear" w:color="auto" w:fill="auto"/>
          </w:tcPr>
          <w:p w14:paraId="1232CE4B" w14:textId="27E4D821" w:rsidR="00864DBA" w:rsidRPr="00FD386C" w:rsidRDefault="00434352" w:rsidP="00FD386C">
            <w:pPr>
              <w:suppressAutoHyphens w:val="0"/>
              <w:autoSpaceDE w:val="0"/>
              <w:autoSpaceDN w:val="0"/>
              <w:adjustRightInd w:val="0"/>
              <w:rPr>
                <w:rFonts w:ascii="Arial" w:hAnsi="Arial" w:cs="Arial"/>
                <w:sz w:val="20"/>
                <w:szCs w:val="20"/>
              </w:rPr>
            </w:pPr>
            <w:r>
              <w:rPr>
                <w:rFonts w:ascii="Arial" w:hAnsi="Arial" w:cs="Arial"/>
                <w:sz w:val="20"/>
                <w:szCs w:val="20"/>
              </w:rPr>
              <w:t>generální ředitelka</w:t>
            </w:r>
          </w:p>
        </w:tc>
      </w:tr>
      <w:tr w:rsidR="00864DBA" w:rsidRPr="00FD386C" w14:paraId="3C1C0A93" w14:textId="77777777" w:rsidTr="00FD386C">
        <w:tc>
          <w:tcPr>
            <w:tcW w:w="4888" w:type="dxa"/>
            <w:shd w:val="clear" w:color="auto" w:fill="auto"/>
          </w:tcPr>
          <w:p w14:paraId="7D12F449" w14:textId="77777777" w:rsidR="00864DBA" w:rsidRPr="00FD386C" w:rsidRDefault="00864DBA" w:rsidP="00FD386C">
            <w:pPr>
              <w:suppressAutoHyphens w:val="0"/>
              <w:autoSpaceDE w:val="0"/>
              <w:autoSpaceDN w:val="0"/>
              <w:adjustRightInd w:val="0"/>
              <w:rPr>
                <w:rFonts w:ascii="Arial" w:hAnsi="Arial" w:cs="Arial"/>
                <w:sz w:val="20"/>
                <w:szCs w:val="20"/>
              </w:rPr>
            </w:pPr>
            <w:r w:rsidRPr="00FD386C">
              <w:rPr>
                <w:rFonts w:ascii="Arial" w:hAnsi="Arial" w:cs="Arial"/>
                <w:sz w:val="20"/>
                <w:szCs w:val="20"/>
              </w:rPr>
              <w:t>Mgr. Dana Lišková</w:t>
            </w:r>
          </w:p>
        </w:tc>
        <w:tc>
          <w:tcPr>
            <w:tcW w:w="4889" w:type="dxa"/>
            <w:shd w:val="clear" w:color="auto" w:fill="auto"/>
          </w:tcPr>
          <w:p w14:paraId="5B3284C3" w14:textId="70FA1BE1" w:rsidR="00434352" w:rsidRPr="00FD386C" w:rsidRDefault="00434352" w:rsidP="00FD386C">
            <w:pPr>
              <w:suppressAutoHyphens w:val="0"/>
              <w:autoSpaceDE w:val="0"/>
              <w:autoSpaceDN w:val="0"/>
              <w:adjustRightInd w:val="0"/>
              <w:rPr>
                <w:rFonts w:ascii="Arial" w:hAnsi="Arial" w:cs="Arial"/>
                <w:sz w:val="20"/>
                <w:szCs w:val="20"/>
              </w:rPr>
            </w:pPr>
            <w:r>
              <w:rPr>
                <w:rFonts w:ascii="Arial" w:hAnsi="Arial" w:cs="Arial"/>
                <w:sz w:val="20"/>
                <w:szCs w:val="20"/>
              </w:rPr>
              <w:t>Ing. arch. Naděžda Goryczková</w:t>
            </w:r>
          </w:p>
        </w:tc>
      </w:tr>
      <w:tr w:rsidR="00864DBA" w:rsidRPr="00FD386C" w14:paraId="3CDB978B" w14:textId="77777777" w:rsidTr="00FD386C">
        <w:tc>
          <w:tcPr>
            <w:tcW w:w="4888" w:type="dxa"/>
            <w:shd w:val="clear" w:color="auto" w:fill="auto"/>
          </w:tcPr>
          <w:p w14:paraId="1ACE8C29" w14:textId="77777777" w:rsidR="00864DBA" w:rsidRPr="00FD386C" w:rsidRDefault="00864DBA" w:rsidP="00FD386C">
            <w:pPr>
              <w:suppressAutoHyphens w:val="0"/>
              <w:autoSpaceDE w:val="0"/>
              <w:autoSpaceDN w:val="0"/>
              <w:adjustRightInd w:val="0"/>
              <w:rPr>
                <w:rFonts w:ascii="Arial" w:hAnsi="Arial" w:cs="Arial"/>
                <w:sz w:val="20"/>
                <w:szCs w:val="20"/>
              </w:rPr>
            </w:pPr>
            <w:r w:rsidRPr="00FD386C">
              <w:rPr>
                <w:rFonts w:ascii="Arial" w:hAnsi="Arial" w:cs="Arial"/>
                <w:sz w:val="20"/>
                <w:szCs w:val="20"/>
              </w:rPr>
              <w:t>předávající</w:t>
            </w:r>
          </w:p>
        </w:tc>
        <w:tc>
          <w:tcPr>
            <w:tcW w:w="4889" w:type="dxa"/>
            <w:shd w:val="clear" w:color="auto" w:fill="auto"/>
          </w:tcPr>
          <w:p w14:paraId="00E3C3CF" w14:textId="460C7FAC" w:rsidR="00864DBA" w:rsidRPr="00FD386C" w:rsidRDefault="00434352" w:rsidP="00FD386C">
            <w:pPr>
              <w:suppressAutoHyphens w:val="0"/>
              <w:autoSpaceDE w:val="0"/>
              <w:autoSpaceDN w:val="0"/>
              <w:adjustRightInd w:val="0"/>
              <w:rPr>
                <w:rFonts w:ascii="Arial" w:hAnsi="Arial" w:cs="Arial"/>
                <w:sz w:val="20"/>
                <w:szCs w:val="20"/>
              </w:rPr>
            </w:pPr>
            <w:r w:rsidRPr="00FD386C">
              <w:rPr>
                <w:rFonts w:ascii="Arial" w:hAnsi="Arial" w:cs="Arial"/>
                <w:sz w:val="20"/>
                <w:szCs w:val="20"/>
              </w:rPr>
              <w:t>přejímající</w:t>
            </w:r>
          </w:p>
        </w:tc>
      </w:tr>
    </w:tbl>
    <w:p w14:paraId="4F5183F1" w14:textId="77777777" w:rsidR="00864DBA" w:rsidRDefault="00864DBA">
      <w:pPr>
        <w:suppressAutoHyphens w:val="0"/>
        <w:autoSpaceDE w:val="0"/>
        <w:autoSpaceDN w:val="0"/>
        <w:adjustRightInd w:val="0"/>
        <w:rPr>
          <w:rFonts w:ascii="Arial" w:hAnsi="Arial" w:cs="Arial"/>
          <w:sz w:val="20"/>
          <w:szCs w:val="20"/>
        </w:rPr>
      </w:pPr>
    </w:p>
    <w:p w14:paraId="053F8EB2" w14:textId="77777777" w:rsidR="00A84636" w:rsidRDefault="00A84636" w:rsidP="00A84636">
      <w:pPr>
        <w:pStyle w:val="VnitrniText"/>
        <w:ind w:firstLine="142"/>
      </w:pPr>
    </w:p>
    <w:p w14:paraId="7251E37B" w14:textId="77777777" w:rsidR="00722C9B" w:rsidRPr="00D06D0F" w:rsidRDefault="00722C9B" w:rsidP="000B0AA7">
      <w:pPr>
        <w:pStyle w:val="VnitrniText"/>
      </w:pPr>
    </w:p>
    <w:p w14:paraId="4A90D4F4" w14:textId="77777777" w:rsidR="008E0F46" w:rsidRDefault="008E0F46" w:rsidP="008E0F46">
      <w:pPr>
        <w:pStyle w:val="VnitrniText"/>
        <w:ind w:firstLine="0"/>
      </w:pPr>
    </w:p>
    <w:p w14:paraId="31466471" w14:textId="77777777" w:rsidR="008E0F46" w:rsidRPr="00A87810" w:rsidRDefault="008E0F46" w:rsidP="008E0F46">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748807AF" w14:textId="77777777" w:rsidR="008E0F46" w:rsidRPr="00A87810" w:rsidRDefault="008E0F46" w:rsidP="008E0F46">
      <w:pPr>
        <w:spacing w:before="120"/>
        <w:jc w:val="both"/>
        <w:rPr>
          <w:rFonts w:ascii="Arial" w:hAnsi="Arial" w:cs="Arial"/>
          <w:sz w:val="20"/>
          <w:szCs w:val="20"/>
        </w:rPr>
      </w:pPr>
      <w:r w:rsidRPr="00A87810">
        <w:rPr>
          <w:rFonts w:ascii="Arial" w:hAnsi="Arial" w:cs="Arial"/>
          <w:sz w:val="20"/>
          <w:szCs w:val="20"/>
        </w:rPr>
        <w:t xml:space="preserve">Datum registrace …………………………. </w:t>
      </w:r>
    </w:p>
    <w:p w14:paraId="219BAD1A" w14:textId="77777777" w:rsidR="008E0F46" w:rsidRDefault="008E0F46" w:rsidP="008E0F46">
      <w:pPr>
        <w:spacing w:before="120"/>
        <w:jc w:val="both"/>
        <w:rPr>
          <w:rFonts w:ascii="Arial" w:hAnsi="Arial" w:cs="Arial"/>
          <w:sz w:val="20"/>
          <w:szCs w:val="20"/>
        </w:rPr>
      </w:pPr>
      <w:r w:rsidRPr="00A87810">
        <w:rPr>
          <w:rFonts w:ascii="Arial" w:hAnsi="Arial" w:cs="Arial"/>
          <w:sz w:val="20"/>
          <w:szCs w:val="20"/>
        </w:rPr>
        <w:t xml:space="preserve">ID smlouvy ……………………………... </w:t>
      </w:r>
    </w:p>
    <w:p w14:paraId="6C4C80E8" w14:textId="77777777" w:rsidR="008E0F46" w:rsidRPr="00A87810" w:rsidRDefault="008E0F46" w:rsidP="008E0F46">
      <w:pPr>
        <w:spacing w:before="120"/>
        <w:jc w:val="both"/>
        <w:rPr>
          <w:rFonts w:ascii="Arial" w:hAnsi="Arial" w:cs="Arial"/>
          <w:sz w:val="20"/>
          <w:szCs w:val="20"/>
        </w:rPr>
      </w:pPr>
      <w:r>
        <w:rPr>
          <w:rFonts w:ascii="Arial" w:hAnsi="Arial" w:cs="Arial"/>
          <w:sz w:val="20"/>
          <w:szCs w:val="20"/>
        </w:rPr>
        <w:t>ID verze ………………………………..</w:t>
      </w:r>
    </w:p>
    <w:p w14:paraId="4DFA228A" w14:textId="77777777" w:rsidR="008E0F46" w:rsidRPr="00A87810" w:rsidRDefault="008E0F46" w:rsidP="008E0F46">
      <w:pPr>
        <w:spacing w:before="120"/>
        <w:jc w:val="both"/>
        <w:rPr>
          <w:rFonts w:ascii="Arial" w:hAnsi="Arial" w:cs="Arial"/>
          <w:i/>
          <w:iCs/>
          <w:sz w:val="20"/>
          <w:szCs w:val="20"/>
        </w:rPr>
      </w:pPr>
      <w:r w:rsidRPr="00A87810">
        <w:rPr>
          <w:rFonts w:ascii="Arial" w:hAnsi="Arial" w:cs="Arial"/>
          <w:sz w:val="20"/>
          <w:szCs w:val="20"/>
        </w:rPr>
        <w:t xml:space="preserve">Registraci provedl …………………………………………….. </w:t>
      </w:r>
    </w:p>
    <w:p w14:paraId="100BF575" w14:textId="77777777" w:rsidR="008E0F46" w:rsidRPr="00A87810" w:rsidRDefault="008E0F46" w:rsidP="008E0F46">
      <w:pPr>
        <w:spacing w:before="120"/>
        <w:jc w:val="both"/>
        <w:rPr>
          <w:rFonts w:ascii="Arial" w:hAnsi="Arial" w:cs="Arial"/>
          <w:sz w:val="20"/>
          <w:szCs w:val="20"/>
        </w:rPr>
      </w:pPr>
    </w:p>
    <w:p w14:paraId="35D43D81" w14:textId="77777777" w:rsidR="008E0F46" w:rsidRPr="00A87810" w:rsidRDefault="008E0F46" w:rsidP="008E0F46">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2A4859F4" w14:textId="77777777" w:rsidR="008E0F46" w:rsidRPr="000528C7" w:rsidRDefault="008E0F46" w:rsidP="008E0F46">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34AFA22F" w14:textId="77777777" w:rsidR="008E0F46" w:rsidRPr="00D06D0F" w:rsidRDefault="008E0F46" w:rsidP="008E0F46">
      <w:pPr>
        <w:pStyle w:val="VnitrniText"/>
        <w:ind w:firstLine="0"/>
      </w:pPr>
    </w:p>
    <w:p w14:paraId="50EDB5EC" w14:textId="77777777" w:rsidR="00F66E72" w:rsidRPr="00D06D0F" w:rsidRDefault="00F66E72" w:rsidP="000B0AA7">
      <w:pPr>
        <w:pStyle w:val="VnitrniText"/>
        <w:ind w:firstLine="0"/>
      </w:pPr>
    </w:p>
    <w:p w14:paraId="4D207610" w14:textId="77777777" w:rsidR="00434352" w:rsidRDefault="00434352" w:rsidP="0026235E">
      <w:pPr>
        <w:pStyle w:val="VnitrniText"/>
        <w:ind w:firstLine="0"/>
      </w:pPr>
    </w:p>
    <w:p w14:paraId="45D4BC9C" w14:textId="77777777" w:rsidR="00434352" w:rsidRDefault="00434352" w:rsidP="0026235E">
      <w:pPr>
        <w:pStyle w:val="VnitrniText"/>
        <w:ind w:firstLine="0"/>
      </w:pPr>
    </w:p>
    <w:p w14:paraId="4A68F833" w14:textId="715E32EE" w:rsidR="0026235E" w:rsidRPr="0026235E" w:rsidRDefault="0026235E" w:rsidP="0026235E">
      <w:pPr>
        <w:pStyle w:val="VnitrniText"/>
        <w:ind w:firstLine="0"/>
      </w:pPr>
      <w:r w:rsidRPr="0026235E">
        <w:lastRenderedPageBreak/>
        <w:t>Za věcnou a formální správnost odpovídá</w:t>
      </w:r>
      <w:r w:rsidR="00C845A8">
        <w:t xml:space="preserve"> </w:t>
      </w:r>
      <w:r w:rsidRPr="0026235E">
        <w:t>vedoucí oddělení převodu majetku státu KPÚ pro Moravskoslezský kraj</w:t>
      </w:r>
    </w:p>
    <w:p w14:paraId="380691B9" w14:textId="77777777" w:rsidR="0026235E" w:rsidRPr="0026235E" w:rsidRDefault="0026235E" w:rsidP="0026235E">
      <w:pPr>
        <w:pStyle w:val="VnitrniText"/>
        <w:ind w:firstLine="0"/>
      </w:pPr>
      <w:r w:rsidRPr="0026235E">
        <w:t>Ing. Zdeňka Fusková</w:t>
      </w:r>
    </w:p>
    <w:p w14:paraId="6F112DD6" w14:textId="77777777" w:rsidR="0026235E" w:rsidRDefault="0026235E" w:rsidP="000B0AA7">
      <w:pPr>
        <w:pStyle w:val="VnitrniText"/>
        <w:ind w:firstLine="0"/>
      </w:pPr>
    </w:p>
    <w:p w14:paraId="01185D76" w14:textId="77777777" w:rsidR="00C845A8" w:rsidRDefault="00C845A8" w:rsidP="00C845A8">
      <w:pPr>
        <w:pStyle w:val="VnitrniText"/>
        <w:ind w:firstLine="0"/>
      </w:pPr>
    </w:p>
    <w:p w14:paraId="1EC62EF1" w14:textId="77777777" w:rsidR="00C845A8" w:rsidRDefault="00C845A8" w:rsidP="00C845A8">
      <w:pPr>
        <w:pStyle w:val="VnitrniText"/>
        <w:ind w:firstLine="0"/>
      </w:pPr>
    </w:p>
    <w:p w14:paraId="34039A6F" w14:textId="77777777" w:rsidR="00C845A8" w:rsidRDefault="00C845A8" w:rsidP="00C845A8">
      <w:pPr>
        <w:pStyle w:val="VnitrniText"/>
        <w:ind w:firstLine="0"/>
      </w:pPr>
    </w:p>
    <w:p w14:paraId="09487339" w14:textId="77777777" w:rsidR="00C845A8" w:rsidRDefault="00C845A8" w:rsidP="00C845A8">
      <w:pPr>
        <w:pStyle w:val="VnitrniText"/>
        <w:ind w:firstLine="0"/>
      </w:pPr>
      <w:r>
        <w:t>.................................................</w:t>
      </w:r>
    </w:p>
    <w:p w14:paraId="3B791A33" w14:textId="77777777" w:rsidR="00C845A8" w:rsidRDefault="00C845A8" w:rsidP="00C845A8">
      <w:pPr>
        <w:pStyle w:val="VnitrniText"/>
        <w:ind w:firstLine="0"/>
      </w:pPr>
      <w:r>
        <w:tab/>
        <w:t>podpis</w:t>
      </w:r>
    </w:p>
    <w:p w14:paraId="2FEEF979" w14:textId="77777777" w:rsidR="00C845A8" w:rsidRDefault="00C845A8" w:rsidP="00C845A8">
      <w:pPr>
        <w:pStyle w:val="VnitrniText"/>
        <w:ind w:firstLine="0"/>
      </w:pPr>
    </w:p>
    <w:p w14:paraId="7DE55824" w14:textId="77777777" w:rsidR="00C845A8" w:rsidRDefault="00C845A8" w:rsidP="00C845A8">
      <w:pPr>
        <w:pStyle w:val="VnitrniText"/>
        <w:ind w:firstLine="0"/>
      </w:pPr>
    </w:p>
    <w:p w14:paraId="62735E54" w14:textId="77777777" w:rsidR="00C845A8" w:rsidRDefault="00C845A8" w:rsidP="00C845A8">
      <w:pPr>
        <w:pStyle w:val="VnitrniText"/>
        <w:ind w:firstLine="0"/>
      </w:pPr>
      <w:r>
        <w:t>Za správnost KPÚ: Ing. Zdeňka Fusková</w:t>
      </w:r>
    </w:p>
    <w:p w14:paraId="7EF6A317" w14:textId="77777777" w:rsidR="00C845A8" w:rsidRDefault="00C845A8" w:rsidP="00C845A8">
      <w:pPr>
        <w:pStyle w:val="VnitrniText"/>
        <w:ind w:firstLine="0"/>
      </w:pPr>
    </w:p>
    <w:p w14:paraId="56DB9CBE" w14:textId="77777777" w:rsidR="00C845A8" w:rsidRDefault="00C845A8" w:rsidP="00C845A8">
      <w:pPr>
        <w:pStyle w:val="VnitrniText"/>
        <w:ind w:firstLine="0"/>
      </w:pPr>
    </w:p>
    <w:p w14:paraId="42191ABC" w14:textId="77777777" w:rsidR="00C845A8" w:rsidRDefault="00C845A8" w:rsidP="00C845A8">
      <w:pPr>
        <w:pStyle w:val="VnitrniText"/>
        <w:ind w:firstLine="0"/>
      </w:pPr>
    </w:p>
    <w:p w14:paraId="582385D9" w14:textId="77777777" w:rsidR="00C845A8" w:rsidRDefault="00C845A8" w:rsidP="00C845A8">
      <w:pPr>
        <w:pStyle w:val="VnitrniText"/>
        <w:ind w:firstLine="0"/>
      </w:pPr>
      <w:r>
        <w:t>.................................................</w:t>
      </w:r>
    </w:p>
    <w:p w14:paraId="65D2B0B8" w14:textId="77777777" w:rsidR="00C845A8" w:rsidRDefault="00C845A8" w:rsidP="00C845A8">
      <w:pPr>
        <w:pStyle w:val="VnitrniText"/>
        <w:ind w:firstLine="0"/>
      </w:pPr>
      <w:r>
        <w:tab/>
        <w:t>podpis</w:t>
      </w:r>
    </w:p>
    <w:p w14:paraId="5ED26958" w14:textId="77777777" w:rsidR="00722C9B" w:rsidRPr="00D06D0F" w:rsidRDefault="00722C9B" w:rsidP="00C845A8">
      <w:pPr>
        <w:pStyle w:val="VnitrniText"/>
        <w:ind w:firstLine="0"/>
      </w:pPr>
    </w:p>
    <w:sectPr w:rsidR="00722C9B" w:rsidRPr="00D06D0F" w:rsidSect="00DD5FE3">
      <w:footerReference w:type="default" r:id="rId7"/>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5213" w14:textId="77777777" w:rsidR="00FD386C" w:rsidRDefault="00FD386C">
      <w:r>
        <w:separator/>
      </w:r>
    </w:p>
  </w:endnote>
  <w:endnote w:type="continuationSeparator" w:id="0">
    <w:p w14:paraId="7AF140F7" w14:textId="77777777" w:rsidR="00FD386C" w:rsidRDefault="00FD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79A2" w14:textId="77777777" w:rsidR="00FD386C" w:rsidRDefault="00FD386C">
    <w:pPr>
      <w:pStyle w:val="Zpat"/>
      <w:jc w:val="right"/>
    </w:pPr>
    <w:r>
      <w:fldChar w:fldCharType="begin"/>
    </w:r>
    <w:r>
      <w:instrText>PAGE   \* MERGEFORMAT</w:instrText>
    </w:r>
    <w:r>
      <w:fldChar w:fldCharType="separate"/>
    </w:r>
    <w:r>
      <w:t>2</w:t>
    </w:r>
    <w:r>
      <w:fldChar w:fldCharType="end"/>
    </w:r>
  </w:p>
  <w:p w14:paraId="454FB7DB" w14:textId="77777777" w:rsidR="00FD386C" w:rsidRDefault="00FD38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4164" w14:textId="77777777" w:rsidR="00FD386C" w:rsidRDefault="00FD386C">
      <w:r>
        <w:separator/>
      </w:r>
    </w:p>
  </w:footnote>
  <w:footnote w:type="continuationSeparator" w:id="0">
    <w:p w14:paraId="4E4FB549" w14:textId="77777777" w:rsidR="00FD386C" w:rsidRDefault="00FD3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08886EE3"/>
    <w:multiLevelType w:val="hybridMultilevel"/>
    <w:tmpl w:val="CEE009BE"/>
    <w:lvl w:ilvl="0" w:tplc="3912D2E8">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31D27515"/>
    <w:multiLevelType w:val="hybridMultilevel"/>
    <w:tmpl w:val="57886FDA"/>
    <w:lvl w:ilvl="0" w:tplc="B5FE6DBC">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3ECF5381"/>
    <w:multiLevelType w:val="hybridMultilevel"/>
    <w:tmpl w:val="99FE43EC"/>
    <w:lvl w:ilvl="0" w:tplc="03784CDA">
      <w:start w:val="1"/>
      <w:numFmt w:val="decimal"/>
      <w:lvlText w:val="%1."/>
      <w:lvlJc w:val="left"/>
      <w:pPr>
        <w:ind w:left="1101" w:hanging="675"/>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8"/>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2474"/>
    <w:rsid w:val="00007709"/>
    <w:rsid w:val="0001105F"/>
    <w:rsid w:val="00011A73"/>
    <w:rsid w:val="00014CB4"/>
    <w:rsid w:val="00022350"/>
    <w:rsid w:val="000249BB"/>
    <w:rsid w:val="00030C15"/>
    <w:rsid w:val="00030F9C"/>
    <w:rsid w:val="00045D9F"/>
    <w:rsid w:val="000528C7"/>
    <w:rsid w:val="00057863"/>
    <w:rsid w:val="00057CBA"/>
    <w:rsid w:val="00060CE4"/>
    <w:rsid w:val="00070DFF"/>
    <w:rsid w:val="000713C9"/>
    <w:rsid w:val="000738A5"/>
    <w:rsid w:val="00075977"/>
    <w:rsid w:val="00077DDA"/>
    <w:rsid w:val="00080A5E"/>
    <w:rsid w:val="00090E4A"/>
    <w:rsid w:val="00096358"/>
    <w:rsid w:val="00096C6C"/>
    <w:rsid w:val="000A05C2"/>
    <w:rsid w:val="000A05D4"/>
    <w:rsid w:val="000A29A2"/>
    <w:rsid w:val="000A602F"/>
    <w:rsid w:val="000B0AA7"/>
    <w:rsid w:val="000B1075"/>
    <w:rsid w:val="000B3BB9"/>
    <w:rsid w:val="000D609F"/>
    <w:rsid w:val="000E2F54"/>
    <w:rsid w:val="000E6B83"/>
    <w:rsid w:val="000F32F9"/>
    <w:rsid w:val="00100347"/>
    <w:rsid w:val="00101C6D"/>
    <w:rsid w:val="00103375"/>
    <w:rsid w:val="00112F3C"/>
    <w:rsid w:val="00122D7B"/>
    <w:rsid w:val="00126EEB"/>
    <w:rsid w:val="001274AE"/>
    <w:rsid w:val="00132361"/>
    <w:rsid w:val="00134553"/>
    <w:rsid w:val="00136F17"/>
    <w:rsid w:val="00140462"/>
    <w:rsid w:val="00143674"/>
    <w:rsid w:val="00152E60"/>
    <w:rsid w:val="00170A4E"/>
    <w:rsid w:val="00181A52"/>
    <w:rsid w:val="0018318A"/>
    <w:rsid w:val="00184598"/>
    <w:rsid w:val="00190EA1"/>
    <w:rsid w:val="001919D3"/>
    <w:rsid w:val="0019777F"/>
    <w:rsid w:val="001A00D9"/>
    <w:rsid w:val="001B4110"/>
    <w:rsid w:val="001C0D55"/>
    <w:rsid w:val="001C387A"/>
    <w:rsid w:val="001C6B2B"/>
    <w:rsid w:val="001D73FD"/>
    <w:rsid w:val="001D7A48"/>
    <w:rsid w:val="001E1CF7"/>
    <w:rsid w:val="001E3450"/>
    <w:rsid w:val="001F1A58"/>
    <w:rsid w:val="001F347C"/>
    <w:rsid w:val="00200772"/>
    <w:rsid w:val="00201A1E"/>
    <w:rsid w:val="002029BF"/>
    <w:rsid w:val="00206BEA"/>
    <w:rsid w:val="002242C8"/>
    <w:rsid w:val="0022597E"/>
    <w:rsid w:val="00227370"/>
    <w:rsid w:val="0022782E"/>
    <w:rsid w:val="00227CC5"/>
    <w:rsid w:val="00230457"/>
    <w:rsid w:val="00232E62"/>
    <w:rsid w:val="002332DE"/>
    <w:rsid w:val="002350B4"/>
    <w:rsid w:val="00235E99"/>
    <w:rsid w:val="0023665E"/>
    <w:rsid w:val="00240F1B"/>
    <w:rsid w:val="0024450A"/>
    <w:rsid w:val="00245A89"/>
    <w:rsid w:val="0024684B"/>
    <w:rsid w:val="002469A8"/>
    <w:rsid w:val="00250D32"/>
    <w:rsid w:val="00253121"/>
    <w:rsid w:val="00253D2B"/>
    <w:rsid w:val="00257EB0"/>
    <w:rsid w:val="00261B6F"/>
    <w:rsid w:val="0026235E"/>
    <w:rsid w:val="00263AF3"/>
    <w:rsid w:val="002809F9"/>
    <w:rsid w:val="00287191"/>
    <w:rsid w:val="00293BF9"/>
    <w:rsid w:val="0029466F"/>
    <w:rsid w:val="002B1AFF"/>
    <w:rsid w:val="002C0E97"/>
    <w:rsid w:val="002C4372"/>
    <w:rsid w:val="002C4C46"/>
    <w:rsid w:val="002C5ED7"/>
    <w:rsid w:val="002D00F2"/>
    <w:rsid w:val="002E70B5"/>
    <w:rsid w:val="002E7356"/>
    <w:rsid w:val="002E7B91"/>
    <w:rsid w:val="002F47C2"/>
    <w:rsid w:val="003012FD"/>
    <w:rsid w:val="00303660"/>
    <w:rsid w:val="003057BA"/>
    <w:rsid w:val="00306BAE"/>
    <w:rsid w:val="0031058A"/>
    <w:rsid w:val="00311FF0"/>
    <w:rsid w:val="003224C9"/>
    <w:rsid w:val="00326609"/>
    <w:rsid w:val="003307CF"/>
    <w:rsid w:val="003316EA"/>
    <w:rsid w:val="003336E0"/>
    <w:rsid w:val="003339D6"/>
    <w:rsid w:val="00337C94"/>
    <w:rsid w:val="003430A1"/>
    <w:rsid w:val="00356AB1"/>
    <w:rsid w:val="00357422"/>
    <w:rsid w:val="00361578"/>
    <w:rsid w:val="0036537D"/>
    <w:rsid w:val="00365BF0"/>
    <w:rsid w:val="003673F1"/>
    <w:rsid w:val="003703FE"/>
    <w:rsid w:val="0037157C"/>
    <w:rsid w:val="0037590E"/>
    <w:rsid w:val="00390A13"/>
    <w:rsid w:val="00396674"/>
    <w:rsid w:val="0039790A"/>
    <w:rsid w:val="003A432A"/>
    <w:rsid w:val="003B4003"/>
    <w:rsid w:val="003B7D4F"/>
    <w:rsid w:val="003C3CC3"/>
    <w:rsid w:val="003C4278"/>
    <w:rsid w:val="003D4F2E"/>
    <w:rsid w:val="003D6A83"/>
    <w:rsid w:val="003D754A"/>
    <w:rsid w:val="003E1DA6"/>
    <w:rsid w:val="003E1EEF"/>
    <w:rsid w:val="003E2566"/>
    <w:rsid w:val="003E5100"/>
    <w:rsid w:val="003E6EDE"/>
    <w:rsid w:val="003F56C5"/>
    <w:rsid w:val="0040389C"/>
    <w:rsid w:val="00411A01"/>
    <w:rsid w:val="00411D56"/>
    <w:rsid w:val="004220D7"/>
    <w:rsid w:val="004243BC"/>
    <w:rsid w:val="00425A7B"/>
    <w:rsid w:val="00425E6C"/>
    <w:rsid w:val="004316D8"/>
    <w:rsid w:val="0043238D"/>
    <w:rsid w:val="00434352"/>
    <w:rsid w:val="00464535"/>
    <w:rsid w:val="004771CE"/>
    <w:rsid w:val="0049432A"/>
    <w:rsid w:val="004A0B34"/>
    <w:rsid w:val="004A3F22"/>
    <w:rsid w:val="004A5163"/>
    <w:rsid w:val="004A5A92"/>
    <w:rsid w:val="004E11C1"/>
    <w:rsid w:val="004E368B"/>
    <w:rsid w:val="004E6319"/>
    <w:rsid w:val="00502D7D"/>
    <w:rsid w:val="005211F0"/>
    <w:rsid w:val="00523DF8"/>
    <w:rsid w:val="00526280"/>
    <w:rsid w:val="00540B3F"/>
    <w:rsid w:val="005426D4"/>
    <w:rsid w:val="00556316"/>
    <w:rsid w:val="00565DF2"/>
    <w:rsid w:val="00576EE6"/>
    <w:rsid w:val="00583F66"/>
    <w:rsid w:val="005C5AF6"/>
    <w:rsid w:val="005D1D35"/>
    <w:rsid w:val="005D7048"/>
    <w:rsid w:val="005F70A8"/>
    <w:rsid w:val="006069E5"/>
    <w:rsid w:val="00614963"/>
    <w:rsid w:val="006178AD"/>
    <w:rsid w:val="00634DC7"/>
    <w:rsid w:val="00637E47"/>
    <w:rsid w:val="006479E9"/>
    <w:rsid w:val="006514C7"/>
    <w:rsid w:val="00651DC0"/>
    <w:rsid w:val="006536BE"/>
    <w:rsid w:val="00676CFF"/>
    <w:rsid w:val="006856AD"/>
    <w:rsid w:val="00694A0D"/>
    <w:rsid w:val="006A6C71"/>
    <w:rsid w:val="006B51FD"/>
    <w:rsid w:val="006D086F"/>
    <w:rsid w:val="006D0D71"/>
    <w:rsid w:val="006D5D8D"/>
    <w:rsid w:val="006D7824"/>
    <w:rsid w:val="006E336F"/>
    <w:rsid w:val="006E33CA"/>
    <w:rsid w:val="006E59C4"/>
    <w:rsid w:val="006F29C4"/>
    <w:rsid w:val="006F4EE7"/>
    <w:rsid w:val="006F6A1B"/>
    <w:rsid w:val="006F6CCC"/>
    <w:rsid w:val="006F7818"/>
    <w:rsid w:val="007057A6"/>
    <w:rsid w:val="0070591A"/>
    <w:rsid w:val="00712683"/>
    <w:rsid w:val="0071659D"/>
    <w:rsid w:val="00722843"/>
    <w:rsid w:val="00722C9B"/>
    <w:rsid w:val="00737777"/>
    <w:rsid w:val="007431BA"/>
    <w:rsid w:val="007537E0"/>
    <w:rsid w:val="0076112C"/>
    <w:rsid w:val="00761B51"/>
    <w:rsid w:val="007633D3"/>
    <w:rsid w:val="00782107"/>
    <w:rsid w:val="0079412E"/>
    <w:rsid w:val="007941B7"/>
    <w:rsid w:val="00797D70"/>
    <w:rsid w:val="007A0E22"/>
    <w:rsid w:val="007B15D9"/>
    <w:rsid w:val="007D2608"/>
    <w:rsid w:val="007F0181"/>
    <w:rsid w:val="007F1B83"/>
    <w:rsid w:val="007F5D6F"/>
    <w:rsid w:val="008173E3"/>
    <w:rsid w:val="0082535B"/>
    <w:rsid w:val="00830569"/>
    <w:rsid w:val="008345B3"/>
    <w:rsid w:val="008505AD"/>
    <w:rsid w:val="00864B6B"/>
    <w:rsid w:val="00864DBA"/>
    <w:rsid w:val="008824E1"/>
    <w:rsid w:val="008851FA"/>
    <w:rsid w:val="00895CF0"/>
    <w:rsid w:val="008A4DA6"/>
    <w:rsid w:val="008A54CA"/>
    <w:rsid w:val="008B505D"/>
    <w:rsid w:val="008B6B62"/>
    <w:rsid w:val="008C1227"/>
    <w:rsid w:val="008C3894"/>
    <w:rsid w:val="008D5012"/>
    <w:rsid w:val="008D52B4"/>
    <w:rsid w:val="008D5C23"/>
    <w:rsid w:val="008E07E0"/>
    <w:rsid w:val="008E0F46"/>
    <w:rsid w:val="008E4F90"/>
    <w:rsid w:val="008E7ED0"/>
    <w:rsid w:val="008F7719"/>
    <w:rsid w:val="008F7B5E"/>
    <w:rsid w:val="00905096"/>
    <w:rsid w:val="009141B1"/>
    <w:rsid w:val="00914C8D"/>
    <w:rsid w:val="00916F06"/>
    <w:rsid w:val="0092090F"/>
    <w:rsid w:val="00930423"/>
    <w:rsid w:val="009515DE"/>
    <w:rsid w:val="009579A9"/>
    <w:rsid w:val="009603E5"/>
    <w:rsid w:val="00961005"/>
    <w:rsid w:val="00961D10"/>
    <w:rsid w:val="00970C02"/>
    <w:rsid w:val="00970EE4"/>
    <w:rsid w:val="00971877"/>
    <w:rsid w:val="00971DFB"/>
    <w:rsid w:val="009861B2"/>
    <w:rsid w:val="009966F4"/>
    <w:rsid w:val="009A0B5F"/>
    <w:rsid w:val="009A30E2"/>
    <w:rsid w:val="009B300A"/>
    <w:rsid w:val="009B7782"/>
    <w:rsid w:val="009C2C86"/>
    <w:rsid w:val="009C6747"/>
    <w:rsid w:val="009C6A18"/>
    <w:rsid w:val="009D0DDC"/>
    <w:rsid w:val="009D1A88"/>
    <w:rsid w:val="009D2F14"/>
    <w:rsid w:val="009D4580"/>
    <w:rsid w:val="009E2AED"/>
    <w:rsid w:val="009F1EB1"/>
    <w:rsid w:val="00A01666"/>
    <w:rsid w:val="00A07F0F"/>
    <w:rsid w:val="00A111A6"/>
    <w:rsid w:val="00A1698F"/>
    <w:rsid w:val="00A21E6E"/>
    <w:rsid w:val="00A3392F"/>
    <w:rsid w:val="00A34803"/>
    <w:rsid w:val="00A35A72"/>
    <w:rsid w:val="00A4006E"/>
    <w:rsid w:val="00A45F22"/>
    <w:rsid w:val="00A4751B"/>
    <w:rsid w:val="00A621EF"/>
    <w:rsid w:val="00A66E77"/>
    <w:rsid w:val="00A73D4E"/>
    <w:rsid w:val="00A74BA3"/>
    <w:rsid w:val="00A7544F"/>
    <w:rsid w:val="00A7577B"/>
    <w:rsid w:val="00A84636"/>
    <w:rsid w:val="00A87810"/>
    <w:rsid w:val="00A93055"/>
    <w:rsid w:val="00A93619"/>
    <w:rsid w:val="00AA67BF"/>
    <w:rsid w:val="00AC1FD6"/>
    <w:rsid w:val="00AC3EC5"/>
    <w:rsid w:val="00AD27BC"/>
    <w:rsid w:val="00AD7AB6"/>
    <w:rsid w:val="00AE18A9"/>
    <w:rsid w:val="00AE38E1"/>
    <w:rsid w:val="00AF0382"/>
    <w:rsid w:val="00AF03B3"/>
    <w:rsid w:val="00AF2149"/>
    <w:rsid w:val="00AF5FDA"/>
    <w:rsid w:val="00B042AF"/>
    <w:rsid w:val="00B10575"/>
    <w:rsid w:val="00B211B3"/>
    <w:rsid w:val="00B23058"/>
    <w:rsid w:val="00B27B5C"/>
    <w:rsid w:val="00B42E23"/>
    <w:rsid w:val="00B47C55"/>
    <w:rsid w:val="00B6447E"/>
    <w:rsid w:val="00B757A7"/>
    <w:rsid w:val="00B9043A"/>
    <w:rsid w:val="00B9324E"/>
    <w:rsid w:val="00BA3C66"/>
    <w:rsid w:val="00BB37D9"/>
    <w:rsid w:val="00BB6A7B"/>
    <w:rsid w:val="00BC17A6"/>
    <w:rsid w:val="00BC66CD"/>
    <w:rsid w:val="00BD1BBC"/>
    <w:rsid w:val="00BD2928"/>
    <w:rsid w:val="00BE6CE6"/>
    <w:rsid w:val="00C05330"/>
    <w:rsid w:val="00C10AEE"/>
    <w:rsid w:val="00C15812"/>
    <w:rsid w:val="00C212DA"/>
    <w:rsid w:val="00C30794"/>
    <w:rsid w:val="00C31774"/>
    <w:rsid w:val="00C37A15"/>
    <w:rsid w:val="00C5272C"/>
    <w:rsid w:val="00C6727E"/>
    <w:rsid w:val="00C75CFA"/>
    <w:rsid w:val="00C845A8"/>
    <w:rsid w:val="00C8663B"/>
    <w:rsid w:val="00C9018E"/>
    <w:rsid w:val="00CA5922"/>
    <w:rsid w:val="00CB35F4"/>
    <w:rsid w:val="00CB5F51"/>
    <w:rsid w:val="00CB7800"/>
    <w:rsid w:val="00CC049F"/>
    <w:rsid w:val="00CC1097"/>
    <w:rsid w:val="00CC44B4"/>
    <w:rsid w:val="00CC4CBF"/>
    <w:rsid w:val="00CC5483"/>
    <w:rsid w:val="00CD194E"/>
    <w:rsid w:val="00CD348C"/>
    <w:rsid w:val="00CD480F"/>
    <w:rsid w:val="00CE10CA"/>
    <w:rsid w:val="00CE2E85"/>
    <w:rsid w:val="00CF17C0"/>
    <w:rsid w:val="00CF1CED"/>
    <w:rsid w:val="00CF3AA2"/>
    <w:rsid w:val="00D010C4"/>
    <w:rsid w:val="00D02FD6"/>
    <w:rsid w:val="00D06D0F"/>
    <w:rsid w:val="00D12D2D"/>
    <w:rsid w:val="00D24258"/>
    <w:rsid w:val="00D25E5C"/>
    <w:rsid w:val="00D36269"/>
    <w:rsid w:val="00D4325F"/>
    <w:rsid w:val="00D43C07"/>
    <w:rsid w:val="00D4409F"/>
    <w:rsid w:val="00D45704"/>
    <w:rsid w:val="00D471AC"/>
    <w:rsid w:val="00D51881"/>
    <w:rsid w:val="00D51A2A"/>
    <w:rsid w:val="00D536D6"/>
    <w:rsid w:val="00D53A35"/>
    <w:rsid w:val="00DA6E53"/>
    <w:rsid w:val="00DB4B6D"/>
    <w:rsid w:val="00DB57EC"/>
    <w:rsid w:val="00DC7E37"/>
    <w:rsid w:val="00DD1E59"/>
    <w:rsid w:val="00DD5FE3"/>
    <w:rsid w:val="00DD691A"/>
    <w:rsid w:val="00DE0D0A"/>
    <w:rsid w:val="00DE2D14"/>
    <w:rsid w:val="00DE5EC4"/>
    <w:rsid w:val="00E16933"/>
    <w:rsid w:val="00E16B45"/>
    <w:rsid w:val="00E17700"/>
    <w:rsid w:val="00E227E9"/>
    <w:rsid w:val="00E30007"/>
    <w:rsid w:val="00E43A39"/>
    <w:rsid w:val="00E46414"/>
    <w:rsid w:val="00E503CF"/>
    <w:rsid w:val="00E60971"/>
    <w:rsid w:val="00E61F91"/>
    <w:rsid w:val="00E63A04"/>
    <w:rsid w:val="00E654EC"/>
    <w:rsid w:val="00E71AA8"/>
    <w:rsid w:val="00E75539"/>
    <w:rsid w:val="00E85F55"/>
    <w:rsid w:val="00E92626"/>
    <w:rsid w:val="00EA19FB"/>
    <w:rsid w:val="00EB6C54"/>
    <w:rsid w:val="00EC467B"/>
    <w:rsid w:val="00ED43D6"/>
    <w:rsid w:val="00EE4E00"/>
    <w:rsid w:val="00EE55DE"/>
    <w:rsid w:val="00EF2483"/>
    <w:rsid w:val="00F02239"/>
    <w:rsid w:val="00F02A82"/>
    <w:rsid w:val="00F06757"/>
    <w:rsid w:val="00F13881"/>
    <w:rsid w:val="00F1538A"/>
    <w:rsid w:val="00F2225C"/>
    <w:rsid w:val="00F23993"/>
    <w:rsid w:val="00F26A5F"/>
    <w:rsid w:val="00F4287B"/>
    <w:rsid w:val="00F500AD"/>
    <w:rsid w:val="00F61148"/>
    <w:rsid w:val="00F65859"/>
    <w:rsid w:val="00F66559"/>
    <w:rsid w:val="00F66E72"/>
    <w:rsid w:val="00F84387"/>
    <w:rsid w:val="00F85DD1"/>
    <w:rsid w:val="00FA091E"/>
    <w:rsid w:val="00FA1CE3"/>
    <w:rsid w:val="00FA41FA"/>
    <w:rsid w:val="00FA7FF5"/>
    <w:rsid w:val="00FB6E4E"/>
    <w:rsid w:val="00FD38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14B13"/>
  <w14:defaultImageDpi w14:val="0"/>
  <w15:docId w15:val="{1EEF4B53-84DF-4ABE-9C9C-72E175E2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link w:val="Zkladntext2"/>
    <w:uiPriority w:val="99"/>
    <w:locked/>
    <w:rsid w:val="00F65859"/>
    <w:rPr>
      <w:rFonts w:cs="Times New Roman"/>
    </w:rPr>
  </w:style>
  <w:style w:type="paragraph" w:styleId="Odstavecseseznamem">
    <w:name w:val="List Paragraph"/>
    <w:basedOn w:val="Normln"/>
    <w:uiPriority w:val="34"/>
    <w:qFormat/>
    <w:rsid w:val="001F1A58"/>
    <w:pPr>
      <w:ind w:left="708"/>
    </w:pPr>
  </w:style>
  <w:style w:type="table" w:styleId="Mkatabulky">
    <w:name w:val="Table Grid"/>
    <w:basedOn w:val="Normlntabulka"/>
    <w:uiPriority w:val="59"/>
    <w:rsid w:val="00A846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FD386C"/>
    <w:pPr>
      <w:tabs>
        <w:tab w:val="center" w:pos="4536"/>
        <w:tab w:val="right" w:pos="9072"/>
      </w:tabs>
    </w:pPr>
  </w:style>
  <w:style w:type="character" w:customStyle="1" w:styleId="ZhlavChar">
    <w:name w:val="Záhlaví Char"/>
    <w:link w:val="Zhlav"/>
    <w:uiPriority w:val="99"/>
    <w:rsid w:val="00FD386C"/>
    <w:rPr>
      <w:sz w:val="24"/>
      <w:szCs w:val="24"/>
      <w:lang w:eastAsia="ar-SA"/>
    </w:rPr>
  </w:style>
  <w:style w:type="paragraph" w:styleId="Zpat">
    <w:name w:val="footer"/>
    <w:basedOn w:val="Normln"/>
    <w:link w:val="ZpatChar"/>
    <w:uiPriority w:val="99"/>
    <w:rsid w:val="00FD386C"/>
    <w:pPr>
      <w:tabs>
        <w:tab w:val="center" w:pos="4536"/>
        <w:tab w:val="right" w:pos="9072"/>
      </w:tabs>
    </w:pPr>
  </w:style>
  <w:style w:type="character" w:customStyle="1" w:styleId="ZpatChar">
    <w:name w:val="Zápatí Char"/>
    <w:link w:val="Zpat"/>
    <w:uiPriority w:val="99"/>
    <w:rsid w:val="00FD386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170326">
      <w:marLeft w:val="0"/>
      <w:marRight w:val="0"/>
      <w:marTop w:val="0"/>
      <w:marBottom w:val="0"/>
      <w:divBdr>
        <w:top w:val="none" w:sz="0" w:space="0" w:color="auto"/>
        <w:left w:val="none" w:sz="0" w:space="0" w:color="auto"/>
        <w:bottom w:val="none" w:sz="0" w:space="0" w:color="auto"/>
        <w:right w:val="none" w:sz="0" w:space="0" w:color="auto"/>
      </w:divBdr>
    </w:div>
    <w:div w:id="1865170327">
      <w:marLeft w:val="0"/>
      <w:marRight w:val="0"/>
      <w:marTop w:val="0"/>
      <w:marBottom w:val="0"/>
      <w:divBdr>
        <w:top w:val="none" w:sz="0" w:space="0" w:color="auto"/>
        <w:left w:val="none" w:sz="0" w:space="0" w:color="auto"/>
        <w:bottom w:val="none" w:sz="0" w:space="0" w:color="auto"/>
        <w:right w:val="none" w:sz="0" w:space="0" w:color="auto"/>
      </w:divBdr>
    </w:div>
    <w:div w:id="1865170328">
      <w:marLeft w:val="0"/>
      <w:marRight w:val="0"/>
      <w:marTop w:val="0"/>
      <w:marBottom w:val="0"/>
      <w:divBdr>
        <w:top w:val="none" w:sz="0" w:space="0" w:color="auto"/>
        <w:left w:val="none" w:sz="0" w:space="0" w:color="auto"/>
        <w:bottom w:val="none" w:sz="0" w:space="0" w:color="auto"/>
        <w:right w:val="none" w:sz="0" w:space="0" w:color="auto"/>
      </w:divBdr>
    </w:div>
    <w:div w:id="1865170329">
      <w:marLeft w:val="0"/>
      <w:marRight w:val="0"/>
      <w:marTop w:val="0"/>
      <w:marBottom w:val="0"/>
      <w:divBdr>
        <w:top w:val="none" w:sz="0" w:space="0" w:color="auto"/>
        <w:left w:val="none" w:sz="0" w:space="0" w:color="auto"/>
        <w:bottom w:val="none" w:sz="0" w:space="0" w:color="auto"/>
        <w:right w:val="none" w:sz="0" w:space="0" w:color="auto"/>
      </w:divBdr>
    </w:div>
    <w:div w:id="1865170330">
      <w:marLeft w:val="0"/>
      <w:marRight w:val="0"/>
      <w:marTop w:val="0"/>
      <w:marBottom w:val="0"/>
      <w:divBdr>
        <w:top w:val="none" w:sz="0" w:space="0" w:color="auto"/>
        <w:left w:val="none" w:sz="0" w:space="0" w:color="auto"/>
        <w:bottom w:val="none" w:sz="0" w:space="0" w:color="auto"/>
        <w:right w:val="none" w:sz="0" w:space="0" w:color="auto"/>
      </w:divBdr>
    </w:div>
    <w:div w:id="1865170331">
      <w:marLeft w:val="0"/>
      <w:marRight w:val="0"/>
      <w:marTop w:val="0"/>
      <w:marBottom w:val="0"/>
      <w:divBdr>
        <w:top w:val="none" w:sz="0" w:space="0" w:color="auto"/>
        <w:left w:val="none" w:sz="0" w:space="0" w:color="auto"/>
        <w:bottom w:val="none" w:sz="0" w:space="0" w:color="auto"/>
        <w:right w:val="none" w:sz="0" w:space="0" w:color="auto"/>
      </w:divBdr>
    </w:div>
    <w:div w:id="1865170332">
      <w:marLeft w:val="0"/>
      <w:marRight w:val="0"/>
      <w:marTop w:val="0"/>
      <w:marBottom w:val="0"/>
      <w:divBdr>
        <w:top w:val="none" w:sz="0" w:space="0" w:color="auto"/>
        <w:left w:val="none" w:sz="0" w:space="0" w:color="auto"/>
        <w:bottom w:val="none" w:sz="0" w:space="0" w:color="auto"/>
        <w:right w:val="none" w:sz="0" w:space="0" w:color="auto"/>
      </w:divBdr>
    </w:div>
    <w:div w:id="1865170333">
      <w:marLeft w:val="0"/>
      <w:marRight w:val="0"/>
      <w:marTop w:val="0"/>
      <w:marBottom w:val="0"/>
      <w:divBdr>
        <w:top w:val="none" w:sz="0" w:space="0" w:color="auto"/>
        <w:left w:val="none" w:sz="0" w:space="0" w:color="auto"/>
        <w:bottom w:val="none" w:sz="0" w:space="0" w:color="auto"/>
        <w:right w:val="none" w:sz="0" w:space="0" w:color="auto"/>
      </w:divBdr>
    </w:div>
    <w:div w:id="1865170334">
      <w:marLeft w:val="0"/>
      <w:marRight w:val="0"/>
      <w:marTop w:val="0"/>
      <w:marBottom w:val="0"/>
      <w:divBdr>
        <w:top w:val="none" w:sz="0" w:space="0" w:color="auto"/>
        <w:left w:val="none" w:sz="0" w:space="0" w:color="auto"/>
        <w:bottom w:val="none" w:sz="0" w:space="0" w:color="auto"/>
        <w:right w:val="none" w:sz="0" w:space="0" w:color="auto"/>
      </w:divBdr>
    </w:div>
    <w:div w:id="1865170335">
      <w:marLeft w:val="0"/>
      <w:marRight w:val="0"/>
      <w:marTop w:val="0"/>
      <w:marBottom w:val="0"/>
      <w:divBdr>
        <w:top w:val="none" w:sz="0" w:space="0" w:color="auto"/>
        <w:left w:val="none" w:sz="0" w:space="0" w:color="auto"/>
        <w:bottom w:val="none" w:sz="0" w:space="0" w:color="auto"/>
        <w:right w:val="none" w:sz="0" w:space="0" w:color="auto"/>
      </w:divBdr>
    </w:div>
    <w:div w:id="1865170336">
      <w:marLeft w:val="0"/>
      <w:marRight w:val="0"/>
      <w:marTop w:val="0"/>
      <w:marBottom w:val="0"/>
      <w:divBdr>
        <w:top w:val="none" w:sz="0" w:space="0" w:color="auto"/>
        <w:left w:val="none" w:sz="0" w:space="0" w:color="auto"/>
        <w:bottom w:val="none" w:sz="0" w:space="0" w:color="auto"/>
        <w:right w:val="none" w:sz="0" w:space="0" w:color="auto"/>
      </w:divBdr>
    </w:div>
    <w:div w:id="1865170337">
      <w:marLeft w:val="0"/>
      <w:marRight w:val="0"/>
      <w:marTop w:val="0"/>
      <w:marBottom w:val="0"/>
      <w:divBdr>
        <w:top w:val="none" w:sz="0" w:space="0" w:color="auto"/>
        <w:left w:val="none" w:sz="0" w:space="0" w:color="auto"/>
        <w:bottom w:val="none" w:sz="0" w:space="0" w:color="auto"/>
        <w:right w:val="none" w:sz="0" w:space="0" w:color="auto"/>
      </w:divBdr>
    </w:div>
    <w:div w:id="1865170338">
      <w:marLeft w:val="0"/>
      <w:marRight w:val="0"/>
      <w:marTop w:val="0"/>
      <w:marBottom w:val="0"/>
      <w:divBdr>
        <w:top w:val="none" w:sz="0" w:space="0" w:color="auto"/>
        <w:left w:val="none" w:sz="0" w:space="0" w:color="auto"/>
        <w:bottom w:val="none" w:sz="0" w:space="0" w:color="auto"/>
        <w:right w:val="none" w:sz="0" w:space="0" w:color="auto"/>
      </w:divBdr>
    </w:div>
    <w:div w:id="1865170339">
      <w:marLeft w:val="0"/>
      <w:marRight w:val="0"/>
      <w:marTop w:val="0"/>
      <w:marBottom w:val="0"/>
      <w:divBdr>
        <w:top w:val="none" w:sz="0" w:space="0" w:color="auto"/>
        <w:left w:val="none" w:sz="0" w:space="0" w:color="auto"/>
        <w:bottom w:val="none" w:sz="0" w:space="0" w:color="auto"/>
        <w:right w:val="none" w:sz="0" w:space="0" w:color="auto"/>
      </w:divBdr>
    </w:div>
    <w:div w:id="1865170340">
      <w:marLeft w:val="0"/>
      <w:marRight w:val="0"/>
      <w:marTop w:val="0"/>
      <w:marBottom w:val="0"/>
      <w:divBdr>
        <w:top w:val="none" w:sz="0" w:space="0" w:color="auto"/>
        <w:left w:val="none" w:sz="0" w:space="0" w:color="auto"/>
        <w:bottom w:val="none" w:sz="0" w:space="0" w:color="auto"/>
        <w:right w:val="none" w:sz="0" w:space="0" w:color="auto"/>
      </w:divBdr>
    </w:div>
    <w:div w:id="1865170341">
      <w:marLeft w:val="0"/>
      <w:marRight w:val="0"/>
      <w:marTop w:val="0"/>
      <w:marBottom w:val="0"/>
      <w:divBdr>
        <w:top w:val="none" w:sz="0" w:space="0" w:color="auto"/>
        <w:left w:val="none" w:sz="0" w:space="0" w:color="auto"/>
        <w:bottom w:val="none" w:sz="0" w:space="0" w:color="auto"/>
        <w:right w:val="none" w:sz="0" w:space="0" w:color="auto"/>
      </w:divBdr>
    </w:div>
    <w:div w:id="1865170342">
      <w:marLeft w:val="0"/>
      <w:marRight w:val="0"/>
      <w:marTop w:val="0"/>
      <w:marBottom w:val="0"/>
      <w:divBdr>
        <w:top w:val="none" w:sz="0" w:space="0" w:color="auto"/>
        <w:left w:val="none" w:sz="0" w:space="0" w:color="auto"/>
        <w:bottom w:val="none" w:sz="0" w:space="0" w:color="auto"/>
        <w:right w:val="none" w:sz="0" w:space="0" w:color="auto"/>
      </w:divBdr>
    </w:div>
    <w:div w:id="1865170343">
      <w:marLeft w:val="0"/>
      <w:marRight w:val="0"/>
      <w:marTop w:val="0"/>
      <w:marBottom w:val="0"/>
      <w:divBdr>
        <w:top w:val="none" w:sz="0" w:space="0" w:color="auto"/>
        <w:left w:val="none" w:sz="0" w:space="0" w:color="auto"/>
        <w:bottom w:val="none" w:sz="0" w:space="0" w:color="auto"/>
        <w:right w:val="none" w:sz="0" w:space="0" w:color="auto"/>
      </w:divBdr>
    </w:div>
    <w:div w:id="1865170344">
      <w:marLeft w:val="0"/>
      <w:marRight w:val="0"/>
      <w:marTop w:val="0"/>
      <w:marBottom w:val="0"/>
      <w:divBdr>
        <w:top w:val="none" w:sz="0" w:space="0" w:color="auto"/>
        <w:left w:val="none" w:sz="0" w:space="0" w:color="auto"/>
        <w:bottom w:val="none" w:sz="0" w:space="0" w:color="auto"/>
        <w:right w:val="none" w:sz="0" w:space="0" w:color="auto"/>
      </w:divBdr>
    </w:div>
    <w:div w:id="1865170345">
      <w:marLeft w:val="0"/>
      <w:marRight w:val="0"/>
      <w:marTop w:val="0"/>
      <w:marBottom w:val="0"/>
      <w:divBdr>
        <w:top w:val="none" w:sz="0" w:space="0" w:color="auto"/>
        <w:left w:val="none" w:sz="0" w:space="0" w:color="auto"/>
        <w:bottom w:val="none" w:sz="0" w:space="0" w:color="auto"/>
        <w:right w:val="none" w:sz="0" w:space="0" w:color="auto"/>
      </w:divBdr>
    </w:div>
    <w:div w:id="1865170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7894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Fusková Zdeňka</dc:creator>
  <cp:keywords/>
  <dc:description/>
  <cp:lastModifiedBy>Fusková Zdeňka Ing.</cp:lastModifiedBy>
  <cp:revision>3</cp:revision>
  <cp:lastPrinted>2022-03-30T10:41:00Z</cp:lastPrinted>
  <dcterms:created xsi:type="dcterms:W3CDTF">2022-04-20T11:19:00Z</dcterms:created>
  <dcterms:modified xsi:type="dcterms:W3CDTF">2022-04-22T04:22:00Z</dcterms:modified>
</cp:coreProperties>
</file>