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CBC8" w14:textId="0BDA9585" w:rsidR="0001669C" w:rsidRPr="0001669C" w:rsidRDefault="00C86D55" w:rsidP="00922793">
      <w:pPr>
        <w:pStyle w:val="Nadpis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Rámcová k</w:t>
      </w:r>
      <w:r w:rsidR="0001669C" w:rsidRPr="0001669C">
        <w:rPr>
          <w:rFonts w:ascii="Times New Roman" w:hAnsi="Times New Roman" w:cs="Times New Roman"/>
          <w:sz w:val="36"/>
          <w:szCs w:val="36"/>
        </w:rPr>
        <w:t>upní smlouva</w:t>
      </w:r>
    </w:p>
    <w:p w14:paraId="13DA70E8" w14:textId="77777777" w:rsidR="0001669C" w:rsidRPr="0001669C" w:rsidRDefault="0001669C" w:rsidP="0001669C">
      <w:r w:rsidRPr="0001669C">
        <w:t>uzavřená dle § 2079 zákona č. 89/2012 Sb., občanského zákoníku</w:t>
      </w:r>
    </w:p>
    <w:p w14:paraId="3E2A1F11" w14:textId="77777777" w:rsidR="0001669C" w:rsidRPr="0001669C" w:rsidRDefault="0001669C" w:rsidP="0001669C">
      <w:pPr>
        <w:pStyle w:val="Nadpis3"/>
        <w:spacing w:before="397" w:after="227"/>
        <w:rPr>
          <w:rFonts w:ascii="Times New Roman" w:hAnsi="Times New Roman" w:cs="Times New Roman"/>
        </w:rPr>
      </w:pPr>
      <w:r w:rsidRPr="0001669C">
        <w:rPr>
          <w:rFonts w:ascii="Times New Roman" w:hAnsi="Times New Roman" w:cs="Times New Roman"/>
        </w:rPr>
        <w:t>I.</w:t>
      </w:r>
      <w:r w:rsidRPr="0001669C">
        <w:rPr>
          <w:rFonts w:ascii="Times New Roman" w:hAnsi="Times New Roman" w:cs="Times New Roman"/>
        </w:rPr>
        <w:br/>
      </w:r>
      <w:r w:rsidRPr="0001669C">
        <w:rPr>
          <w:rFonts w:ascii="Times New Roman" w:hAnsi="Times New Roman" w:cs="Times New Roman"/>
          <w:caps/>
          <w:color w:val="000000"/>
        </w:rPr>
        <w:t>Smluvní strany</w:t>
      </w:r>
    </w:p>
    <w:p w14:paraId="70F69E26" w14:textId="77777777" w:rsidR="0001669C" w:rsidRPr="00A949CF" w:rsidRDefault="0001669C" w:rsidP="0001669C">
      <w:pPr>
        <w:widowControl w:val="0"/>
        <w:numPr>
          <w:ilvl w:val="0"/>
          <w:numId w:val="11"/>
        </w:numPr>
        <w:tabs>
          <w:tab w:val="left" w:pos="435"/>
        </w:tabs>
        <w:suppressAutoHyphens/>
        <w:spacing w:before="113" w:line="276" w:lineRule="auto"/>
        <w:ind w:left="450" w:hanging="465"/>
        <w:jc w:val="left"/>
      </w:pPr>
      <w:r>
        <w:rPr>
          <w:b/>
          <w:bCs/>
        </w:rPr>
        <w:t>Technické služby města Nového Jičína</w:t>
      </w:r>
      <w:r w:rsidRPr="00A949CF">
        <w:rPr>
          <w:b/>
          <w:bCs/>
        </w:rPr>
        <w:t>, příspěvková organizace</w:t>
      </w:r>
    </w:p>
    <w:p w14:paraId="401E02E1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>Se sídlem:</w:t>
      </w:r>
      <w:r w:rsidRPr="00A949CF">
        <w:rPr>
          <w:b/>
          <w:bCs/>
        </w:rPr>
        <w:tab/>
      </w:r>
      <w:r>
        <w:t xml:space="preserve">Suvorovova 909/114, 741 01, Nový Jičín </w:t>
      </w:r>
    </w:p>
    <w:p w14:paraId="5A613AF1" w14:textId="77777777" w:rsidR="0001669C" w:rsidRDefault="0001669C" w:rsidP="0001669C">
      <w:pPr>
        <w:widowControl w:val="0"/>
        <w:tabs>
          <w:tab w:val="left" w:pos="3420"/>
        </w:tabs>
        <w:jc w:val="left"/>
      </w:pPr>
      <w:r w:rsidRPr="00A949CF">
        <w:t>Zastoupena:</w:t>
      </w:r>
      <w:r w:rsidRPr="00A949CF">
        <w:tab/>
      </w:r>
      <w:r w:rsidR="00C37BFF">
        <w:t>Ing. Pavel Tichý</w:t>
      </w:r>
      <w:r w:rsidRPr="00A949CF">
        <w:t>, ředitel</w:t>
      </w:r>
      <w:r w:rsidR="00D43C80">
        <w:t xml:space="preserve"> </w:t>
      </w:r>
    </w:p>
    <w:p w14:paraId="47615459" w14:textId="3AF1B6C6" w:rsidR="00C37BFF" w:rsidRPr="00A949CF" w:rsidRDefault="00C37BFF" w:rsidP="00A53C17">
      <w:pPr>
        <w:widowControl w:val="0"/>
        <w:tabs>
          <w:tab w:val="left" w:pos="3420"/>
        </w:tabs>
        <w:ind w:left="2832" w:hanging="2832"/>
        <w:jc w:val="left"/>
      </w:pPr>
      <w:r>
        <w:t>ve věcech technických:</w:t>
      </w:r>
      <w:proofErr w:type="gramStart"/>
      <w:r>
        <w:tab/>
        <w:t xml:space="preserve">  </w:t>
      </w:r>
      <w:r>
        <w:tab/>
      </w:r>
      <w:proofErr w:type="gramEnd"/>
      <w:r w:rsidR="00595C00">
        <w:t>XXXXXXX</w:t>
      </w:r>
      <w:r>
        <w:t xml:space="preserve">, vedoucí </w:t>
      </w:r>
      <w:r w:rsidR="00504E1C">
        <w:t>úseku</w:t>
      </w:r>
      <w:r>
        <w:t xml:space="preserve"> </w:t>
      </w:r>
      <w:r w:rsidR="00A53C17">
        <w:t>Místní komunikace</w:t>
      </w:r>
    </w:p>
    <w:p w14:paraId="7BEDC879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IČ: </w:t>
      </w:r>
      <w:r w:rsidRPr="00A949CF">
        <w:tab/>
      </w:r>
      <w:r>
        <w:t>004 17 688</w:t>
      </w:r>
    </w:p>
    <w:p w14:paraId="6C30CA9B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DIČ: </w:t>
      </w:r>
      <w:r w:rsidRPr="00A949CF">
        <w:tab/>
        <w:t>CZ</w:t>
      </w:r>
      <w:r>
        <w:t>00417688</w:t>
      </w:r>
    </w:p>
    <w:p w14:paraId="26D997DE" w14:textId="3DF09D9C" w:rsidR="0001669C" w:rsidRPr="00A949CF" w:rsidRDefault="0001669C" w:rsidP="0001669C">
      <w:pPr>
        <w:widowControl w:val="0"/>
        <w:tabs>
          <w:tab w:val="left" w:pos="3420"/>
        </w:tabs>
        <w:jc w:val="left"/>
        <w:rPr>
          <w:rFonts w:eastAsia="Arial Unicode MS"/>
        </w:rPr>
      </w:pPr>
      <w:r w:rsidRPr="00A949CF">
        <w:t>Tel:</w:t>
      </w:r>
      <w:r w:rsidRPr="00A949CF">
        <w:tab/>
      </w:r>
      <w:r w:rsidR="00CF680F">
        <w:t>XXXXXXXXX</w:t>
      </w:r>
    </w:p>
    <w:p w14:paraId="04A3E75C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rPr>
          <w:rFonts w:eastAsia="Arial Unicode MS"/>
        </w:rPr>
        <w:t>B</w:t>
      </w:r>
      <w:r w:rsidRPr="00A949CF">
        <w:t xml:space="preserve">ankovní spojení: </w:t>
      </w:r>
      <w:r w:rsidRPr="00A949CF">
        <w:tab/>
      </w:r>
      <w:r>
        <w:t>Komerční banka, a. s., pobočka Nový Jičín</w:t>
      </w:r>
    </w:p>
    <w:p w14:paraId="1EEF6162" w14:textId="4E202A2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Číslo účtu: </w:t>
      </w:r>
      <w:r w:rsidRPr="00A949CF">
        <w:tab/>
      </w:r>
      <w:r w:rsidR="00504E1C">
        <w:t>16037801/0100</w:t>
      </w:r>
    </w:p>
    <w:p w14:paraId="60779F7A" w14:textId="5A5B7FE0" w:rsidR="0001669C" w:rsidRPr="00504E1C" w:rsidRDefault="0001669C" w:rsidP="0001669C">
      <w:pPr>
        <w:widowControl w:val="0"/>
        <w:tabs>
          <w:tab w:val="left" w:pos="3420"/>
        </w:tabs>
        <w:jc w:val="left"/>
        <w:rPr>
          <w:color w:val="000000" w:themeColor="text1"/>
        </w:rPr>
      </w:pPr>
      <w:r w:rsidRPr="00A949CF">
        <w:t>e</w:t>
      </w:r>
      <w:r w:rsidR="00EA1750">
        <w:t>-</w:t>
      </w:r>
      <w:r w:rsidRPr="00A949CF">
        <w:t>mail:</w:t>
      </w:r>
      <w:r w:rsidRPr="00A949CF">
        <w:tab/>
      </w:r>
      <w:r w:rsidR="00595C00">
        <w:rPr>
          <w:rStyle w:val="Hypertextovodkaz"/>
          <w:color w:val="000000" w:themeColor="text1"/>
          <w:u w:val="none"/>
        </w:rPr>
        <w:t>XXXXXXXXXXXX</w:t>
      </w:r>
    </w:p>
    <w:p w14:paraId="682DF1F8" w14:textId="77777777" w:rsidR="00A156DD" w:rsidRPr="00300F66" w:rsidRDefault="00A156DD" w:rsidP="00A156DD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Organizace zřízena usnesením ZM Nový Jičín č. 17/20/2009 ze dne 10. 09. 2009.</w:t>
      </w:r>
    </w:p>
    <w:p w14:paraId="45A8B174" w14:textId="77777777" w:rsidR="0001669C" w:rsidRPr="000F0DC2" w:rsidRDefault="0001669C" w:rsidP="0001669C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jako „</w:t>
      </w:r>
      <w:r w:rsidRPr="00A949CF">
        <w:rPr>
          <w:rFonts w:ascii="Times New Roman" w:hAnsi="Times New Roman" w:cs="Times New Roman"/>
          <w:i/>
          <w:iCs/>
          <w:sz w:val="24"/>
          <w:szCs w:val="24"/>
        </w:rPr>
        <w:t>kupující</w:t>
      </w:r>
      <w:r>
        <w:rPr>
          <w:rFonts w:ascii="Times New Roman" w:hAnsi="Times New Roman" w:cs="Times New Roman"/>
          <w:i/>
          <w:iCs/>
          <w:sz w:val="24"/>
          <w:szCs w:val="24"/>
        </w:rPr>
        <w:t>“)</w:t>
      </w:r>
    </w:p>
    <w:p w14:paraId="73AC7A5E" w14:textId="77777777" w:rsidR="0001669C" w:rsidRPr="00A949CF" w:rsidRDefault="0001669C" w:rsidP="0001669C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</w:pPr>
      <w:r w:rsidRPr="00A949CF">
        <w:t>a</w:t>
      </w:r>
    </w:p>
    <w:p w14:paraId="3ADF5013" w14:textId="77777777" w:rsidR="0001669C" w:rsidRPr="00A949CF" w:rsidRDefault="0001669C" w:rsidP="0001669C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  <w:jc w:val="left"/>
      </w:pPr>
    </w:p>
    <w:p w14:paraId="240FC058" w14:textId="58341377" w:rsidR="00630796" w:rsidRPr="00504E1C" w:rsidRDefault="00630796" w:rsidP="00630796">
      <w:pPr>
        <w:tabs>
          <w:tab w:val="left" w:pos="426"/>
        </w:tabs>
        <w:spacing w:line="278" w:lineRule="auto"/>
        <w:jc w:val="left"/>
        <w:rPr>
          <w:color w:val="4F81BD" w:themeColor="accent1"/>
        </w:rPr>
      </w:pPr>
      <w:r w:rsidRPr="00A949CF">
        <w:rPr>
          <w:b/>
          <w:bCs/>
        </w:rPr>
        <w:t xml:space="preserve">2.   </w:t>
      </w:r>
      <w:r w:rsidR="00C00A35">
        <w:rPr>
          <w:b/>
          <w:bCs/>
        </w:rPr>
        <w:t xml:space="preserve">                                           </w:t>
      </w:r>
      <w:r w:rsidR="00C00A35">
        <w:rPr>
          <w:b/>
          <w:bCs/>
          <w:color w:val="000000" w:themeColor="text1"/>
        </w:rPr>
        <w:t>ALMAPNEU s.r.o.</w:t>
      </w:r>
    </w:p>
    <w:p w14:paraId="0B52C8D6" w14:textId="4450C502" w:rsidR="00630796" w:rsidRPr="00BF55B6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  <w:rPr>
          <w:color w:val="000000" w:themeColor="text1"/>
        </w:rPr>
      </w:pPr>
      <w:r w:rsidRPr="00A949CF">
        <w:t>Se sídlem:</w:t>
      </w:r>
      <w:r w:rsidR="00EA1750">
        <w:t xml:space="preserve"> </w:t>
      </w:r>
      <w:r w:rsidR="00EA1750">
        <w:tab/>
      </w:r>
      <w:r w:rsidR="00BF55B6">
        <w:rPr>
          <w:iCs/>
          <w:color w:val="000000" w:themeColor="text1"/>
        </w:rPr>
        <w:t>Malostr</w:t>
      </w:r>
      <w:r w:rsidR="00C00A35">
        <w:rPr>
          <w:iCs/>
          <w:color w:val="000000" w:themeColor="text1"/>
        </w:rPr>
        <w:t>anská 586</w:t>
      </w:r>
    </w:p>
    <w:p w14:paraId="01EF7D8E" w14:textId="5709CFFA" w:rsidR="00630796" w:rsidRPr="00A949CF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Zastoupena:</w:t>
      </w:r>
      <w:r w:rsidR="00EA1750">
        <w:t xml:space="preserve"> </w:t>
      </w:r>
      <w:r w:rsidR="00EA1750">
        <w:tab/>
      </w:r>
      <w:r w:rsidR="00C00A35" w:rsidRPr="00C00A35">
        <w:rPr>
          <w:iCs/>
          <w:color w:val="000000" w:themeColor="text1"/>
        </w:rPr>
        <w:t>Radek Indrák, jednatel</w:t>
      </w:r>
    </w:p>
    <w:p w14:paraId="5BB072D2" w14:textId="1F3979D8" w:rsidR="00630796" w:rsidRPr="00A949CF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IČ:</w:t>
      </w:r>
      <w:r w:rsidR="00EA1750">
        <w:t xml:space="preserve"> </w:t>
      </w:r>
      <w:r w:rsidR="00EA1750">
        <w:tab/>
      </w:r>
      <w:r w:rsidR="00EA1750">
        <w:tab/>
      </w:r>
      <w:r w:rsidR="00C00A35" w:rsidRPr="00C00A35">
        <w:rPr>
          <w:iCs/>
          <w:color w:val="000000" w:themeColor="text1"/>
        </w:rPr>
        <w:t>2539234401</w:t>
      </w:r>
    </w:p>
    <w:p w14:paraId="1B31D203" w14:textId="72DAE5A1" w:rsidR="00630796" w:rsidRPr="00504E1C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  <w:rPr>
          <w:iCs/>
          <w:color w:val="4F81BD" w:themeColor="accent1"/>
        </w:rPr>
      </w:pPr>
      <w:r w:rsidRPr="00A949CF">
        <w:t>DIČ:</w:t>
      </w:r>
      <w:r w:rsidR="00EA1750">
        <w:tab/>
      </w:r>
      <w:r w:rsidR="00C00A35" w:rsidRPr="00C00A35">
        <w:rPr>
          <w:iCs/>
          <w:color w:val="000000" w:themeColor="text1"/>
        </w:rPr>
        <w:t>CZ2539234401</w:t>
      </w:r>
    </w:p>
    <w:p w14:paraId="615280E6" w14:textId="79BDCE38" w:rsidR="00630796" w:rsidRPr="00A949CF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Bankovní spojení:</w:t>
      </w:r>
      <w:r w:rsidR="00EA1750">
        <w:tab/>
      </w:r>
      <w:r w:rsidR="00C00A35">
        <w:rPr>
          <w:iCs/>
          <w:color w:val="000000" w:themeColor="text1"/>
        </w:rPr>
        <w:t>Raiffeisenbank</w:t>
      </w:r>
    </w:p>
    <w:p w14:paraId="3527E028" w14:textId="598E9BE7" w:rsidR="00630796" w:rsidRPr="00405A5F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  <w:rPr>
          <w:iCs/>
        </w:rPr>
      </w:pPr>
      <w:r w:rsidRPr="00A949CF">
        <w:t>Číslo účtu:</w:t>
      </w:r>
      <w:r w:rsidR="00EA1750">
        <w:tab/>
      </w:r>
      <w:r w:rsidR="00C00A35" w:rsidRPr="00C00A35">
        <w:rPr>
          <w:iCs/>
          <w:color w:val="000000" w:themeColor="text1"/>
        </w:rPr>
        <w:t>842842001/5500</w:t>
      </w:r>
    </w:p>
    <w:p w14:paraId="55CF27E3" w14:textId="25575AD6" w:rsidR="00EA1750" w:rsidRPr="00C00A35" w:rsidRDefault="00EA1750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  <w:rPr>
          <w:iCs/>
          <w:color w:val="000000" w:themeColor="text1"/>
        </w:rPr>
      </w:pPr>
      <w:r>
        <w:t>e-mail:</w:t>
      </w:r>
      <w:r>
        <w:tab/>
      </w:r>
      <w:r w:rsidR="00C51E7C" w:rsidRPr="00C00A35">
        <w:rPr>
          <w:rStyle w:val="Hypertextovodkaz"/>
          <w:iCs/>
          <w:color w:val="000000" w:themeColor="text1"/>
          <w:u w:val="none"/>
        </w:rPr>
        <w:t>XXXXXX</w:t>
      </w:r>
      <w:r w:rsidR="00C00A35">
        <w:rPr>
          <w:rStyle w:val="Hypertextovodkaz"/>
          <w:iCs/>
          <w:color w:val="000000" w:themeColor="text1"/>
          <w:u w:val="none"/>
        </w:rPr>
        <w:t>XXXXX</w:t>
      </w:r>
    </w:p>
    <w:p w14:paraId="073A02A4" w14:textId="08ED8316" w:rsidR="00630796" w:rsidRPr="00A949CF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both"/>
      </w:pPr>
      <w:r w:rsidRPr="00A949CF">
        <w:t xml:space="preserve">Zapsána v obchodním rejstříku vedeném </w:t>
      </w:r>
      <w:r w:rsidR="00405A5F">
        <w:t>Krajským</w:t>
      </w:r>
      <w:r w:rsidRPr="00A949CF">
        <w:t xml:space="preserve"> soudem v </w:t>
      </w:r>
      <w:r w:rsidR="00405A5F">
        <w:t>Ostravě</w:t>
      </w:r>
      <w:r w:rsidRPr="00A949CF">
        <w:t xml:space="preserve">, oddíl </w:t>
      </w:r>
      <w:r w:rsidR="00405A5F">
        <w:t>C</w:t>
      </w:r>
      <w:r w:rsidRPr="00A949CF">
        <w:t xml:space="preserve">, vložka </w:t>
      </w:r>
      <w:r w:rsidR="00405A5F">
        <w:t>26783</w:t>
      </w:r>
    </w:p>
    <w:p w14:paraId="5783F284" w14:textId="77777777" w:rsidR="00630796" w:rsidRDefault="00630796" w:rsidP="00630796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(dále jen jako „prodávající“</w:t>
      </w:r>
      <w:r w:rsidRPr="00A949C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349699D" w14:textId="77777777" w:rsidR="0001669C" w:rsidRPr="00A949CF" w:rsidRDefault="0001669C" w:rsidP="0001669C">
      <w:pPr>
        <w:pStyle w:val="slolnkuSmlouvy"/>
        <w:spacing w:before="227" w:after="227"/>
      </w:pPr>
      <w:r w:rsidRPr="00A949CF">
        <w:t>II.</w:t>
      </w:r>
      <w:r w:rsidRPr="00A949CF">
        <w:br/>
      </w:r>
      <w:r w:rsidRPr="00A949CF">
        <w:rPr>
          <w:caps/>
          <w:color w:val="000000"/>
        </w:rPr>
        <w:t>Základní ustanovení</w:t>
      </w:r>
    </w:p>
    <w:p w14:paraId="2265777D" w14:textId="77777777" w:rsidR="0001669C" w:rsidRPr="00A949CF" w:rsidRDefault="0001669C" w:rsidP="0001669C">
      <w:pPr>
        <w:pStyle w:val="OdstavecSmlouvy"/>
        <w:numPr>
          <w:ilvl w:val="0"/>
          <w:numId w:val="3"/>
        </w:numPr>
      </w:pPr>
      <w:r w:rsidRPr="00A949CF">
        <w:t xml:space="preserve">Smluvní strany prohlašují, že údaje uvedené v čl. I této smlouvy jsou v souladu s právní skutečností v době uzavření smlouvy. Smluvní strany se zavazují, že změny dotčených údajů oznámí bez </w:t>
      </w:r>
      <w:r>
        <w:t>zbytečného odkladu</w:t>
      </w:r>
      <w:r w:rsidRPr="00A949CF">
        <w:t xml:space="preserve"> druhé smluvní straně. Při změně identifikačních údajů smluvních stran včetně změny účtu není nutné uzavírat ke smlouvě dodatek.</w:t>
      </w:r>
    </w:p>
    <w:p w14:paraId="29A5CCE1" w14:textId="77777777" w:rsidR="0001669C" w:rsidRPr="00A949CF" w:rsidRDefault="0001669C" w:rsidP="0001669C">
      <w:pPr>
        <w:pStyle w:val="OdstavecSmlouvy"/>
        <w:numPr>
          <w:ilvl w:val="0"/>
          <w:numId w:val="3"/>
        </w:numPr>
      </w:pPr>
      <w:r w:rsidRPr="00A949CF">
        <w:t>Smluvní strany prohlašují, že osoby podepisující tuto smlouvu jsou k tomuto úkonu oprávněny.</w:t>
      </w:r>
    </w:p>
    <w:p w14:paraId="58B19EBE" w14:textId="77777777" w:rsidR="0001669C" w:rsidRPr="00AD0C76" w:rsidRDefault="0001669C" w:rsidP="0001669C">
      <w:pPr>
        <w:pStyle w:val="OdstavecSmlouvy"/>
        <w:numPr>
          <w:ilvl w:val="0"/>
          <w:numId w:val="3"/>
        </w:numPr>
        <w:rPr>
          <w:b/>
          <w:bCs/>
        </w:rPr>
      </w:pPr>
      <w:r w:rsidRPr="00A949CF">
        <w:t>Prodávající prohlašuje, že je odborně způsobilý k zajištění předmětu plnění podle této smlouvy.</w:t>
      </w:r>
    </w:p>
    <w:p w14:paraId="3123B20C" w14:textId="77777777" w:rsidR="0001669C" w:rsidRPr="006764AA" w:rsidRDefault="0001669C" w:rsidP="0001669C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426" w:hanging="426"/>
        <w:rPr>
          <w:b/>
          <w:bCs/>
        </w:rPr>
      </w:pPr>
      <w:r w:rsidRPr="00AD0C76">
        <w:t>Prodávající se zava</w:t>
      </w:r>
      <w:r>
        <w:t>zuje, být po celou dobu plnění dl</w:t>
      </w:r>
      <w:r w:rsidRPr="00AD0C76">
        <w:t>e</w:t>
      </w:r>
      <w:r>
        <w:t xml:space="preserve"> této</w:t>
      </w:r>
      <w:r w:rsidRPr="00AD0C76">
        <w:t xml:space="preserve"> smlouvy pojištěn pro případ způsobení škody</w:t>
      </w:r>
      <w:r>
        <w:t xml:space="preserve"> jeho</w:t>
      </w:r>
      <w:r w:rsidRPr="00AD0C76">
        <w:t xml:space="preserve"> podnikatelskou činností </w:t>
      </w:r>
      <w:r>
        <w:t xml:space="preserve">kupujícímu nebo </w:t>
      </w:r>
      <w:r w:rsidRPr="00AD0C76">
        <w:t>třetí osobě.</w:t>
      </w:r>
    </w:p>
    <w:p w14:paraId="417233BA" w14:textId="77777777" w:rsidR="0001669C" w:rsidRPr="00A949CF" w:rsidRDefault="0001669C" w:rsidP="0001669C">
      <w:pPr>
        <w:widowControl w:val="0"/>
        <w:spacing w:before="227" w:after="232" w:line="240" w:lineRule="atLeast"/>
      </w:pPr>
      <w:r w:rsidRPr="00A949CF">
        <w:rPr>
          <w:b/>
          <w:bCs/>
        </w:rPr>
        <w:lastRenderedPageBreak/>
        <w:t>III.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Předmět smlouvy</w:t>
      </w:r>
    </w:p>
    <w:p w14:paraId="55373758" w14:textId="5A113A66" w:rsidR="009C0443" w:rsidRDefault="0001669C" w:rsidP="009C0443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bookmarkStart w:id="0" w:name="OLE_LINK1"/>
      <w:r>
        <w:t xml:space="preserve">Předmětem této smlouvy je závazek prodávajícího dodat kupujícímu </w:t>
      </w:r>
      <w:r w:rsidR="0087570B">
        <w:t xml:space="preserve">dle jeho </w:t>
      </w:r>
      <w:r w:rsidR="00DE75AF">
        <w:t xml:space="preserve">dílčích objednávek </w:t>
      </w:r>
      <w:proofErr w:type="gramStart"/>
      <w:r w:rsidR="0087570B">
        <w:t>pneumatiky  (</w:t>
      </w:r>
      <w:proofErr w:type="gramEnd"/>
      <w:r w:rsidR="0087570B">
        <w:t xml:space="preserve">zboží) specifikované v příloze č. 1 k této smlouvě a poskytovat </w:t>
      </w:r>
      <w:r w:rsidR="00DE75AF">
        <w:t xml:space="preserve">po celou dobu trvání této smlouvy </w:t>
      </w:r>
      <w:r w:rsidR="0087570B">
        <w:t>požadované servisní práce specifikované rovněž  v příloze č. 1 této smlouvy.</w:t>
      </w:r>
    </w:p>
    <w:bookmarkEnd w:id="0"/>
    <w:p w14:paraId="4252FD77" w14:textId="5A578905" w:rsidR="0001669C" w:rsidRDefault="0001669C" w:rsidP="0001669C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r w:rsidRPr="00A949CF">
        <w:t xml:space="preserve">Kupující se zavazuje zboží převzít a prodávajícímu za poskytnuté plnění zaplatit </w:t>
      </w:r>
      <w:r w:rsidR="00922793">
        <w:br/>
      </w:r>
      <w:r w:rsidRPr="00A949CF">
        <w:t>za podmínek uvedených v této smlouvě kupní cenu dle čl</w:t>
      </w:r>
      <w:r w:rsidRPr="00B44859">
        <w:rPr>
          <w:color w:val="003366"/>
        </w:rPr>
        <w:t xml:space="preserve">. </w:t>
      </w:r>
      <w:r w:rsidRPr="00A949CF">
        <w:t>IV této smlouvy.</w:t>
      </w:r>
      <w:r>
        <w:t xml:space="preserve"> </w:t>
      </w:r>
    </w:p>
    <w:p w14:paraId="04D2978D" w14:textId="77777777" w:rsidR="0001669C" w:rsidRPr="00FA3803" w:rsidRDefault="0001669C" w:rsidP="0001669C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  <w:rPr>
          <w:b/>
          <w:bCs/>
        </w:rPr>
      </w:pPr>
      <w:r w:rsidRPr="00A949CF">
        <w:t>Prodávající prohlašuje, že na zboží neváznou žádné právní vady ve smyslu ustanovení §</w:t>
      </w:r>
      <w:r w:rsidR="00B13D7C">
        <w:t> </w:t>
      </w:r>
      <w:r w:rsidRPr="00A949CF">
        <w:t>1920 zákona č. 89/2012 Sb., občanského zákoníku.</w:t>
      </w:r>
    </w:p>
    <w:p w14:paraId="1E0C9D1E" w14:textId="77777777" w:rsidR="0001669C" w:rsidRPr="00A949CF" w:rsidRDefault="0001669C" w:rsidP="0001669C">
      <w:pPr>
        <w:keepNext/>
        <w:widowControl w:val="0"/>
        <w:tabs>
          <w:tab w:val="left" w:pos="-2410"/>
        </w:tabs>
        <w:spacing w:before="232" w:after="232" w:line="200" w:lineRule="atLeast"/>
      </w:pPr>
      <w:r w:rsidRPr="00A949CF">
        <w:rPr>
          <w:b/>
          <w:bCs/>
        </w:rPr>
        <w:t>IV.</w:t>
      </w:r>
      <w:r w:rsidRPr="00A949CF">
        <w:rPr>
          <w:b/>
          <w:bCs/>
        </w:rPr>
        <w:br/>
      </w:r>
      <w:r w:rsidRPr="00A949CF">
        <w:rPr>
          <w:b/>
          <w:bCs/>
          <w:caps/>
          <w:color w:val="000000"/>
        </w:rPr>
        <w:t>Kupní cena</w:t>
      </w:r>
    </w:p>
    <w:p w14:paraId="64F457C5" w14:textId="708E349B" w:rsidR="0001669C" w:rsidRDefault="00E46061" w:rsidP="00E46061">
      <w:pPr>
        <w:numPr>
          <w:ilvl w:val="1"/>
          <w:numId w:val="8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>
        <w:t>Cena za jednotlivé druhy zboží</w:t>
      </w:r>
      <w:r w:rsidR="00AC6F8C">
        <w:t xml:space="preserve"> a servisní práce</w:t>
      </w:r>
      <w:r>
        <w:t xml:space="preserve"> je uvedena </w:t>
      </w:r>
      <w:r w:rsidR="0087570B">
        <w:t xml:space="preserve">v příloze č. 1 této smlouvy. </w:t>
      </w:r>
    </w:p>
    <w:p w14:paraId="0CD81289" w14:textId="3D5CED9F" w:rsidR="0001669C" w:rsidRPr="00A949CF" w:rsidRDefault="0001669C" w:rsidP="0001669C">
      <w:pPr>
        <w:numPr>
          <w:ilvl w:val="1"/>
          <w:numId w:val="8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 w:rsidRPr="00A949CF">
        <w:t xml:space="preserve">Kupní cena je stanovena jako </w:t>
      </w:r>
      <w:r w:rsidR="00DE75AF">
        <w:t xml:space="preserve">pevná po celou dobu trvání této smlouvy a </w:t>
      </w:r>
      <w:r w:rsidRPr="00A949CF">
        <w:t xml:space="preserve">nejvýše přípustná </w:t>
      </w:r>
      <w:r w:rsidR="0087570B">
        <w:t xml:space="preserve">a </w:t>
      </w:r>
      <w:r w:rsidRPr="00A949CF">
        <w:t>jsou v ní zahrnuty veškeré náklady prodávajícího spojené s plněním předmětu této sm</w:t>
      </w:r>
      <w:r w:rsidR="0087570B">
        <w:t>louvy dle čl. III této smlouvy</w:t>
      </w:r>
      <w:r w:rsidRPr="00A949CF">
        <w:t xml:space="preserve">, jakož i veškeré </w:t>
      </w:r>
      <w:r>
        <w:t xml:space="preserve">náklady spojené s předmětem plnění, </w:t>
      </w:r>
      <w:r w:rsidR="00922793">
        <w:br/>
      </w:r>
      <w:r>
        <w:t>o kterých prodávající v době uzavření smlouvy s ohledem na předmět svého podnikání věděl, nebo vědět měl či mohl</w:t>
      </w:r>
      <w:r w:rsidRPr="00A949CF">
        <w:t>.</w:t>
      </w:r>
    </w:p>
    <w:p w14:paraId="584BCFCF" w14:textId="42A3C9B9" w:rsidR="0001669C" w:rsidRPr="00E46061" w:rsidRDefault="0001669C" w:rsidP="0001669C">
      <w:pPr>
        <w:numPr>
          <w:ilvl w:val="1"/>
          <w:numId w:val="8"/>
        </w:numPr>
        <w:tabs>
          <w:tab w:val="clear" w:pos="1440"/>
        </w:tabs>
        <w:suppressAutoHyphens/>
        <w:spacing w:before="120" w:after="120"/>
        <w:ind w:left="426" w:hanging="426"/>
        <w:jc w:val="both"/>
        <w:rPr>
          <w:b/>
          <w:bCs/>
        </w:rPr>
      </w:pPr>
      <w:r w:rsidRPr="00A949CF">
        <w:t xml:space="preserve"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</w:t>
      </w:r>
      <w:r w:rsidR="00922793">
        <w:br/>
      </w:r>
      <w:r w:rsidRPr="00A949CF">
        <w:t>ke smlouvě uzavírat dodatek.</w:t>
      </w:r>
    </w:p>
    <w:p w14:paraId="6F702152" w14:textId="77777777" w:rsidR="0001669C" w:rsidRPr="00A949CF" w:rsidRDefault="0001669C" w:rsidP="0001669C">
      <w:pPr>
        <w:spacing w:before="227" w:after="232"/>
      </w:pPr>
      <w:r w:rsidRPr="00A949CF">
        <w:rPr>
          <w:b/>
          <w:bCs/>
        </w:rPr>
        <w:t>V.</w:t>
      </w:r>
      <w:r w:rsidRPr="00A949CF">
        <w:rPr>
          <w:b/>
          <w:bCs/>
        </w:rPr>
        <w:br/>
      </w:r>
      <w:r w:rsidRPr="00A949CF">
        <w:rPr>
          <w:b/>
          <w:bCs/>
          <w:caps/>
          <w:color w:val="000000"/>
        </w:rPr>
        <w:t>Místo a doba plnění</w:t>
      </w:r>
    </w:p>
    <w:p w14:paraId="3BBB40EC" w14:textId="01F24FDD" w:rsidR="00FA159B" w:rsidRPr="001C245A" w:rsidRDefault="00FC3FCA" w:rsidP="00865A5F">
      <w:pPr>
        <w:widowControl w:val="0"/>
        <w:numPr>
          <w:ilvl w:val="0"/>
          <w:numId w:val="6"/>
        </w:numPr>
        <w:tabs>
          <w:tab w:val="clear" w:pos="1440"/>
          <w:tab w:val="num" w:pos="360"/>
        </w:tabs>
        <w:spacing w:after="120"/>
        <w:ind w:left="360"/>
        <w:jc w:val="both"/>
        <w:rPr>
          <w:i/>
          <w:sz w:val="28"/>
        </w:rPr>
      </w:pPr>
      <w:r w:rsidRPr="001C245A">
        <w:rPr>
          <w:szCs w:val="22"/>
        </w:rPr>
        <w:t xml:space="preserve">Objednávky kupujícího musí obsahovat alespoň druh a množství objednávaného zboží </w:t>
      </w:r>
      <w:r w:rsidR="00922793">
        <w:rPr>
          <w:szCs w:val="22"/>
        </w:rPr>
        <w:br/>
      </w:r>
      <w:r w:rsidRPr="001C245A">
        <w:rPr>
          <w:szCs w:val="22"/>
        </w:rPr>
        <w:t>a</w:t>
      </w:r>
      <w:r w:rsidRPr="00A949CF">
        <w:t xml:space="preserve"> požadovaný termín </w:t>
      </w:r>
      <w:r>
        <w:t xml:space="preserve">a místo </w:t>
      </w:r>
      <w:r w:rsidRPr="00A949CF">
        <w:t>jejich dodání</w:t>
      </w:r>
      <w:r>
        <w:t>.</w:t>
      </w:r>
      <w:r w:rsidRPr="00A949CF">
        <w:t xml:space="preserve"> Objednávky musí být učiněny písemně, a to prostřednictvím e-mailu</w:t>
      </w:r>
      <w:r>
        <w:t xml:space="preserve"> na adresu prodávajícího </w:t>
      </w:r>
      <w:hyperlink r:id="rId8" w:history="1">
        <w:r w:rsidR="00C51E7C" w:rsidRPr="002B039D">
          <w:rPr>
            <w:rStyle w:val="Hypertextovodkaz"/>
            <w:color w:val="000000" w:themeColor="text1"/>
            <w:u w:val="none"/>
          </w:rPr>
          <w:t>XXXXX</w:t>
        </w:r>
        <w:r w:rsidR="002B039D">
          <w:rPr>
            <w:rStyle w:val="Hypertextovodkaz"/>
            <w:color w:val="000000" w:themeColor="text1"/>
            <w:u w:val="none"/>
          </w:rPr>
          <w:t>XXXXX</w:t>
        </w:r>
        <w:r w:rsidR="00C51E7C" w:rsidRPr="002B039D">
          <w:rPr>
            <w:rStyle w:val="Hypertextovodkaz"/>
            <w:color w:val="000000" w:themeColor="text1"/>
            <w:u w:val="none"/>
          </w:rPr>
          <w:t>X</w:t>
        </w:r>
      </w:hyperlink>
      <w:r w:rsidR="00405A5F" w:rsidRPr="00504E1C">
        <w:rPr>
          <w:color w:val="4F81BD" w:themeColor="accent1"/>
        </w:rPr>
        <w:t xml:space="preserve"> </w:t>
      </w:r>
      <w:r w:rsidR="00405A5F" w:rsidRPr="00504E1C">
        <w:rPr>
          <w:color w:val="000000" w:themeColor="text1"/>
        </w:rPr>
        <w:t>.</w:t>
      </w:r>
    </w:p>
    <w:p w14:paraId="19B67A93" w14:textId="77777777" w:rsidR="00FC3FCA" w:rsidRPr="002D27A2" w:rsidRDefault="00FC3FCA" w:rsidP="003B6EFD">
      <w:pPr>
        <w:widowControl w:val="0"/>
        <w:numPr>
          <w:ilvl w:val="0"/>
          <w:numId w:val="6"/>
        </w:numPr>
        <w:tabs>
          <w:tab w:val="clear" w:pos="1440"/>
          <w:tab w:val="num" w:pos="360"/>
        </w:tabs>
        <w:spacing w:after="120"/>
        <w:ind w:left="360"/>
        <w:jc w:val="both"/>
        <w:rPr>
          <w:sz w:val="28"/>
        </w:rPr>
      </w:pPr>
      <w:r w:rsidRPr="00FA159B">
        <w:rPr>
          <w:szCs w:val="22"/>
        </w:rPr>
        <w:t xml:space="preserve">Prodávající je povinen doručenou objednávku obratem emailem potvrdit s uvedením termínu dodání, který nesmí být delší než </w:t>
      </w:r>
      <w:r w:rsidR="0087570B">
        <w:rPr>
          <w:szCs w:val="22"/>
        </w:rPr>
        <w:t>5</w:t>
      </w:r>
      <w:r w:rsidRPr="00FA159B">
        <w:rPr>
          <w:szCs w:val="22"/>
        </w:rPr>
        <w:t xml:space="preserve"> </w:t>
      </w:r>
      <w:r w:rsidR="00D32488">
        <w:rPr>
          <w:szCs w:val="22"/>
        </w:rPr>
        <w:t>kalendářních</w:t>
      </w:r>
      <w:r w:rsidR="0069000E">
        <w:rPr>
          <w:szCs w:val="22"/>
        </w:rPr>
        <w:t xml:space="preserve"> dní ode dne zaslání objednávky, </w:t>
      </w:r>
      <w:r w:rsidR="0069000E" w:rsidRPr="002D27A2">
        <w:rPr>
          <w:szCs w:val="22"/>
        </w:rPr>
        <w:t>pokud se kupující a prodávající nedohodnou na jiném termínu plnění.</w:t>
      </w:r>
    </w:p>
    <w:p w14:paraId="08890EE8" w14:textId="7BA3A299" w:rsidR="00AA63D0" w:rsidRPr="00601CB7" w:rsidRDefault="00AA63D0" w:rsidP="00FC3FCA">
      <w:pPr>
        <w:widowControl w:val="0"/>
        <w:numPr>
          <w:ilvl w:val="0"/>
          <w:numId w:val="6"/>
        </w:numPr>
        <w:tabs>
          <w:tab w:val="clear" w:pos="1440"/>
          <w:tab w:val="num" w:pos="360"/>
        </w:tabs>
        <w:spacing w:after="120"/>
        <w:ind w:left="360"/>
        <w:jc w:val="both"/>
        <w:rPr>
          <w:szCs w:val="24"/>
        </w:rPr>
      </w:pPr>
      <w:r w:rsidRPr="00601CB7">
        <w:rPr>
          <w:szCs w:val="24"/>
        </w:rPr>
        <w:t xml:space="preserve">Tato smlouva se uzavírá na dobu určitou a to do </w:t>
      </w:r>
      <w:r w:rsidR="003034E8">
        <w:rPr>
          <w:szCs w:val="24"/>
        </w:rPr>
        <w:t>31</w:t>
      </w:r>
      <w:r w:rsidRPr="00601CB7">
        <w:rPr>
          <w:szCs w:val="24"/>
        </w:rPr>
        <w:t xml:space="preserve">. </w:t>
      </w:r>
      <w:r w:rsidR="00BE0287">
        <w:rPr>
          <w:szCs w:val="24"/>
        </w:rPr>
        <w:t>0</w:t>
      </w:r>
      <w:r w:rsidR="003034E8">
        <w:rPr>
          <w:szCs w:val="24"/>
        </w:rPr>
        <w:t>3</w:t>
      </w:r>
      <w:r w:rsidRPr="00601CB7">
        <w:rPr>
          <w:szCs w:val="24"/>
        </w:rPr>
        <w:t>. 20</w:t>
      </w:r>
      <w:r w:rsidR="001D6F36">
        <w:rPr>
          <w:szCs w:val="24"/>
        </w:rPr>
        <w:t>2</w:t>
      </w:r>
      <w:r w:rsidR="003034E8">
        <w:rPr>
          <w:szCs w:val="24"/>
        </w:rPr>
        <w:t>3</w:t>
      </w:r>
      <w:r w:rsidRPr="00601CB7">
        <w:rPr>
          <w:szCs w:val="24"/>
        </w:rPr>
        <w:t>.</w:t>
      </w:r>
    </w:p>
    <w:p w14:paraId="26D2AF1F" w14:textId="4116869A" w:rsidR="00BE0287" w:rsidRDefault="00BE0287" w:rsidP="00DE75AF">
      <w:pPr>
        <w:tabs>
          <w:tab w:val="left" w:pos="360"/>
        </w:tabs>
        <w:suppressAutoHyphens/>
        <w:spacing w:before="120"/>
        <w:ind w:left="426" w:hanging="426"/>
        <w:jc w:val="both"/>
      </w:pPr>
      <w:r>
        <w:t xml:space="preserve">4.    Celkové plnění na základě této smlouvy nesmí přesáhnout částku Kč </w:t>
      </w:r>
      <w:r w:rsidR="003034E8">
        <w:t>300</w:t>
      </w:r>
      <w:r>
        <w:t>.</w:t>
      </w:r>
      <w:r w:rsidR="003034E8">
        <w:t>000</w:t>
      </w:r>
      <w:r>
        <w:t xml:space="preserve">,00 bez DPH.  V případě dosažení objemu objednaného a dodaného zboží </w:t>
      </w:r>
      <w:proofErr w:type="gramStart"/>
      <w:r w:rsidR="003034E8">
        <w:t>300</w:t>
      </w:r>
      <w:r>
        <w:t>.</w:t>
      </w:r>
      <w:r w:rsidR="003034E8">
        <w:t>000</w:t>
      </w:r>
      <w:r>
        <w:t>,-</w:t>
      </w:r>
      <w:proofErr w:type="gramEnd"/>
      <w:r>
        <w:t>Kč tato smlouva zaniká, nedojde-li k jiné dohodě smluvních stran.</w:t>
      </w:r>
    </w:p>
    <w:p w14:paraId="7B950104" w14:textId="77777777" w:rsidR="00BE0287" w:rsidRPr="00E50D79" w:rsidRDefault="00BE0287" w:rsidP="00BE0287">
      <w:pPr>
        <w:tabs>
          <w:tab w:val="left" w:pos="360"/>
        </w:tabs>
        <w:suppressAutoHyphens/>
        <w:spacing w:before="120"/>
        <w:jc w:val="both"/>
      </w:pPr>
    </w:p>
    <w:p w14:paraId="0D0D81EC" w14:textId="77777777" w:rsidR="009C0443" w:rsidRDefault="009C0443" w:rsidP="009C0443">
      <w:pPr>
        <w:tabs>
          <w:tab w:val="left" w:pos="360"/>
        </w:tabs>
        <w:suppressAutoHyphens/>
        <w:spacing w:before="120"/>
        <w:jc w:val="both"/>
      </w:pPr>
    </w:p>
    <w:p w14:paraId="5A3DF195" w14:textId="77777777" w:rsidR="0001669C" w:rsidRPr="00A949CF" w:rsidRDefault="0001669C" w:rsidP="0001669C">
      <w:pPr>
        <w:tabs>
          <w:tab w:val="left" w:pos="360"/>
        </w:tabs>
        <w:spacing w:before="120"/>
        <w:rPr>
          <w:b/>
          <w:bCs/>
          <w:caps/>
        </w:rPr>
      </w:pPr>
      <w:r w:rsidRPr="00A949CF">
        <w:rPr>
          <w:b/>
          <w:bCs/>
          <w:caps/>
        </w:rPr>
        <w:t>vI.</w:t>
      </w:r>
      <w:r w:rsidRPr="00A949CF">
        <w:rPr>
          <w:b/>
          <w:bCs/>
          <w:caps/>
        </w:rPr>
        <w:br/>
        <w:t>Dodání předmětu smlouvy a převod vlastnického práva</w:t>
      </w:r>
    </w:p>
    <w:p w14:paraId="1569B979" w14:textId="77777777" w:rsidR="0001669C" w:rsidRPr="00E83874" w:rsidRDefault="0001669C" w:rsidP="00AA2492">
      <w:pPr>
        <w:widowControl w:val="0"/>
        <w:numPr>
          <w:ilvl w:val="0"/>
          <w:numId w:val="15"/>
        </w:numPr>
        <w:suppressAutoHyphens/>
        <w:spacing w:before="120" w:line="240" w:lineRule="atLeast"/>
        <w:jc w:val="both"/>
      </w:pPr>
      <w:r w:rsidRPr="00A949CF">
        <w:t>Předmět smlouvy je dodán jeho protokolárním předáním v</w:t>
      </w:r>
      <w:r>
        <w:t xml:space="preserve"> </w:t>
      </w:r>
      <w:r w:rsidRPr="00A949CF">
        <w:t xml:space="preserve">místě plnění ze strany prodávajícího a převzetím osobami pověřenými jeho převzetím ze strany kupujícího. </w:t>
      </w:r>
      <w:r w:rsidRPr="00A949CF">
        <w:lastRenderedPageBreak/>
        <w:t>Protokolární převzetí předmětu plnění bude provedeno až po dodání zboží.</w:t>
      </w:r>
      <w:r>
        <w:t xml:space="preserve"> </w:t>
      </w:r>
      <w:r w:rsidRPr="00D40A0D">
        <w:t>Nejpozději při předání předmětu této smlouvy je prodávající povinen předat kupujícímu veškeré návody k použití a údržbě zboží v českém jazyce, záruční listy a uživatelskou dokumentaci v českém jazyce. Prodávající při protokolárním předání předmětu této smlouvy kupujícímu ručí za to, že zboží je kompletní a plně funkční.</w:t>
      </w:r>
      <w:r w:rsidRPr="00D40A0D">
        <w:rPr>
          <w:sz w:val="22"/>
          <w:szCs w:val="22"/>
        </w:rPr>
        <w:t xml:space="preserve"> </w:t>
      </w:r>
    </w:p>
    <w:p w14:paraId="13FD105B" w14:textId="77777777" w:rsidR="0001669C" w:rsidRPr="00A7054F" w:rsidRDefault="0001669C" w:rsidP="00AA2492">
      <w:pPr>
        <w:pStyle w:val="Import14"/>
        <w:numPr>
          <w:ilvl w:val="0"/>
          <w:numId w:val="15"/>
        </w:numPr>
        <w:spacing w:before="12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Převzetím </w:t>
      </w:r>
      <w:r>
        <w:rPr>
          <w:rFonts w:ascii="Times New Roman" w:hAnsi="Times New Roman" w:cs="Times New Roman"/>
        </w:rPr>
        <w:t xml:space="preserve">předmětu smlouvy </w:t>
      </w:r>
      <w:r w:rsidRPr="00A949CF">
        <w:rPr>
          <w:rFonts w:ascii="Times New Roman" w:hAnsi="Times New Roman" w:cs="Times New Roman"/>
        </w:rPr>
        <w:t xml:space="preserve">je za kupujícího </w:t>
      </w:r>
      <w:r>
        <w:rPr>
          <w:rFonts w:ascii="Times New Roman" w:hAnsi="Times New Roman" w:cs="Times New Roman"/>
        </w:rPr>
        <w:t>pověřen určený zaměstnanec.</w:t>
      </w:r>
    </w:p>
    <w:p w14:paraId="6E692BC7" w14:textId="77777777" w:rsidR="0001669C" w:rsidRPr="00A949CF" w:rsidRDefault="0001669C" w:rsidP="00AA2492">
      <w:pPr>
        <w:pStyle w:val="Import14"/>
        <w:numPr>
          <w:ilvl w:val="0"/>
          <w:numId w:val="15"/>
        </w:numPr>
        <w:spacing w:before="12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Vlastnické právo ke zboží a nebezpečí škody na něm přechází na kupujícího okamžikem jeho převzetí dle </w:t>
      </w:r>
      <w:r>
        <w:rPr>
          <w:rFonts w:ascii="Times New Roman" w:hAnsi="Times New Roman" w:cs="Times New Roman"/>
        </w:rPr>
        <w:t xml:space="preserve">čl. VI </w:t>
      </w:r>
      <w:r w:rsidRPr="00A949CF">
        <w:rPr>
          <w:rFonts w:ascii="Times New Roman" w:hAnsi="Times New Roman" w:cs="Times New Roman"/>
        </w:rPr>
        <w:t xml:space="preserve">odst. 1 </w:t>
      </w:r>
      <w:r>
        <w:rPr>
          <w:rFonts w:ascii="Times New Roman" w:hAnsi="Times New Roman" w:cs="Times New Roman"/>
        </w:rPr>
        <w:t xml:space="preserve">této </w:t>
      </w:r>
      <w:r w:rsidRPr="00A949CF">
        <w:rPr>
          <w:rFonts w:ascii="Times New Roman" w:hAnsi="Times New Roman" w:cs="Times New Roman"/>
        </w:rPr>
        <w:t xml:space="preserve">smlouvy. </w:t>
      </w:r>
    </w:p>
    <w:p w14:paraId="53C15E63" w14:textId="77777777" w:rsidR="0001669C" w:rsidRPr="00A949CF" w:rsidRDefault="0001669C" w:rsidP="0001669C">
      <w:pPr>
        <w:pStyle w:val="Zkladntext"/>
        <w:spacing w:before="227" w:after="232"/>
        <w:ind w:firstLine="15"/>
        <w:jc w:val="center"/>
      </w:pPr>
      <w:r w:rsidRPr="00A949CF">
        <w:rPr>
          <w:b/>
          <w:bCs/>
        </w:rPr>
        <w:t>VII.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Platební podmínky</w:t>
      </w:r>
    </w:p>
    <w:p w14:paraId="3C4EE7CA" w14:textId="77777777" w:rsidR="0001669C" w:rsidRPr="00D40A0D" w:rsidRDefault="0001669C" w:rsidP="0001669C">
      <w:pPr>
        <w:widowControl w:val="0"/>
        <w:numPr>
          <w:ilvl w:val="0"/>
          <w:numId w:val="2"/>
        </w:numPr>
        <w:spacing w:after="120"/>
        <w:jc w:val="both"/>
        <w:rPr>
          <w:caps/>
        </w:rPr>
      </w:pPr>
      <w:r>
        <w:t xml:space="preserve">Kupní cena bude kupujícím uhrazena </w:t>
      </w:r>
      <w:r w:rsidR="0087570B">
        <w:t>měsíčně na základě měsíčního vyúčtování prodávajícího</w:t>
      </w:r>
      <w:r w:rsidRPr="00D40A0D">
        <w:t xml:space="preserve"> na základě faktury vystavené prodávajícím </w:t>
      </w:r>
      <w:r w:rsidR="0087570B">
        <w:t xml:space="preserve">nejpozději do třetího dne následujícího měsíce a </w:t>
      </w:r>
      <w:r w:rsidRPr="00D40A0D">
        <w:t>po řádném a včasném protokolárním předání předmětu této smlouvy kupujícímu, tj. po jeho dodání včetně veškeré dokumentace</w:t>
      </w:r>
      <w:r w:rsidR="00AA2492">
        <w:t>.</w:t>
      </w:r>
    </w:p>
    <w:p w14:paraId="3A1EF278" w14:textId="77777777" w:rsidR="0001669C" w:rsidRDefault="0001669C" w:rsidP="0001669C">
      <w:pPr>
        <w:widowControl w:val="0"/>
        <w:numPr>
          <w:ilvl w:val="0"/>
          <w:numId w:val="2"/>
        </w:numPr>
        <w:spacing w:after="120"/>
        <w:jc w:val="both"/>
      </w:pPr>
      <w:r w:rsidRPr="00D40A0D">
        <w:t xml:space="preserve">Prodávající </w:t>
      </w:r>
      <w:r>
        <w:t xml:space="preserve">je </w:t>
      </w:r>
      <w:r w:rsidRPr="00D40A0D">
        <w:t xml:space="preserve">oprávněn fakturovat dohodnutou </w:t>
      </w:r>
      <w:r>
        <w:t>kupní cenu</w:t>
      </w:r>
      <w:r w:rsidRPr="00D40A0D">
        <w:t xml:space="preserve"> dle </w:t>
      </w:r>
      <w:bookmarkStart w:id="1" w:name="OLE_LINK26"/>
      <w:bookmarkStart w:id="2" w:name="OLE_LINK27"/>
      <w:bookmarkStart w:id="3" w:name="OLE_LINK28"/>
      <w:bookmarkStart w:id="4" w:name="OLE_LINK29"/>
      <w:bookmarkStart w:id="5" w:name="OLE_LINK30"/>
      <w:bookmarkStart w:id="6" w:name="OLE_LINK31"/>
      <w:bookmarkStart w:id="7" w:name="OLE_LINK32"/>
      <w:r w:rsidRPr="00D40A0D">
        <w:t xml:space="preserve">čl. </w:t>
      </w:r>
      <w:r w:rsidR="00AA2492">
        <w:t>III</w:t>
      </w:r>
      <w:r w:rsidRPr="00D40A0D">
        <w:t xml:space="preserve"> odst. </w:t>
      </w:r>
      <w:r>
        <w:t>1</w:t>
      </w:r>
      <w:r w:rsidRPr="00D40A0D">
        <w:t xml:space="preserve"> této smlouvy</w:t>
      </w:r>
      <w:bookmarkEnd w:id="1"/>
      <w:bookmarkEnd w:id="2"/>
      <w:bookmarkEnd w:id="3"/>
      <w:bookmarkEnd w:id="4"/>
      <w:bookmarkEnd w:id="5"/>
      <w:bookmarkEnd w:id="6"/>
      <w:bookmarkEnd w:id="7"/>
      <w:r w:rsidRPr="00D40A0D">
        <w:t xml:space="preserve"> pouze za předpokladu, že skutečnosti uvedené</w:t>
      </w:r>
      <w:r>
        <w:t xml:space="preserve"> v odst. 1 tohoto článku</w:t>
      </w:r>
      <w:r w:rsidRPr="00D40A0D">
        <w:t xml:space="preserve"> byly písemně potvrzeny v předávacím protokolu podepsaném prodávajícím a kupujícím. </w:t>
      </w:r>
    </w:p>
    <w:p w14:paraId="5048C760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rPr>
          <w:caps/>
        </w:rPr>
        <w:t>P</w:t>
      </w:r>
      <w:r w:rsidRPr="00A949CF">
        <w:t>odkladem pro úhradu kupní ceny dodaného zboží bude faktura, která bude mít náležitosti daňového dokladu dle zákona č. 235/2004 Sb., o dani z přidané hodnoty, v platném znění (dále jen „faktura“). Faktura musí dále obsahovat:</w:t>
      </w:r>
    </w:p>
    <w:p w14:paraId="1315894A" w14:textId="5C0D04C6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 xml:space="preserve">údaj o firmě, sídle a identifikačním čísle podávajícího; údaj o zápisu prodávajícího </w:t>
      </w:r>
      <w:r w:rsidR="00922793">
        <w:br/>
      </w:r>
      <w:r w:rsidRPr="00A949CF">
        <w:t>do obchodního rejstříku včetně spisové značky</w:t>
      </w:r>
    </w:p>
    <w:p w14:paraId="3C40A670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číslo a datum vystavení faktury,</w:t>
      </w:r>
    </w:p>
    <w:p w14:paraId="173DE644" w14:textId="45A01E0C" w:rsidR="0001669C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 w:rsidRPr="00A949CF">
        <w:t xml:space="preserve">předmět plnění a jeho přesnou specifikaci ve slovním vyjádření (nestačí pouze odkaz </w:t>
      </w:r>
      <w:r w:rsidR="00922793">
        <w:br/>
      </w:r>
      <w:r w:rsidRPr="00A949CF">
        <w:t>na číslo uzavřené smlouvy),</w:t>
      </w:r>
    </w:p>
    <w:p w14:paraId="3CB76E6F" w14:textId="77777777" w:rsidR="0001669C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>
        <w:t>celkovou fakturovanou částku, která bude zároveň zahrnovat kupní cenu a nájemné</w:t>
      </w:r>
    </w:p>
    <w:p w14:paraId="641466D9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 w:rsidRPr="00A949CF">
        <w:t xml:space="preserve">označení banky a čísla účtu, na který musí být zaplaceno, </w:t>
      </w:r>
    </w:p>
    <w:p w14:paraId="7DBA7A74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left"/>
      </w:pPr>
      <w:r w:rsidRPr="00A949CF">
        <w:t>přílohou faktury bude dodací list</w:t>
      </w:r>
    </w:p>
    <w:p w14:paraId="75F8BC5B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lhůtu splatnosti faktury,</w:t>
      </w:r>
    </w:p>
    <w:p w14:paraId="625EF7F3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jméno osoby, která fakturu vystavila, včetně kontaktního telefonu.</w:t>
      </w:r>
    </w:p>
    <w:p w14:paraId="705B2015" w14:textId="3FC80C1C" w:rsidR="0001669C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t xml:space="preserve">Lhůta splatnosti faktury je dohodou smluvních stran sjednána na </w:t>
      </w:r>
      <w:r w:rsidR="00E46061">
        <w:t>14</w:t>
      </w:r>
      <w:r w:rsidRPr="00A949CF">
        <w:t xml:space="preserve"> dnů ode dne jejího doručení kupujícímu. Stejná lhůta splatnosti platí i při placení jiných plateb (smluvních pokut, úroků z prodlení, náhrady škody apod.). Doručení faktury se provede </w:t>
      </w:r>
      <w:r>
        <w:t xml:space="preserve">elektronicky na e-mailovou adresu </w:t>
      </w:r>
      <w:hyperlink r:id="rId9" w:history="1">
        <w:r w:rsidR="00C51E7C" w:rsidRPr="002B039D">
          <w:rPr>
            <w:rStyle w:val="Hypertextovodkaz"/>
            <w:color w:val="000000" w:themeColor="text1"/>
            <w:u w:val="none"/>
          </w:rPr>
          <w:t>XXXX</w:t>
        </w:r>
        <w:r w:rsidR="002B039D">
          <w:rPr>
            <w:rStyle w:val="Hypertextovodkaz"/>
            <w:color w:val="000000" w:themeColor="text1"/>
            <w:u w:val="none"/>
          </w:rPr>
          <w:t>XXX</w:t>
        </w:r>
        <w:r w:rsidR="00C51E7C" w:rsidRPr="002B039D">
          <w:rPr>
            <w:rStyle w:val="Hypertextovodkaz"/>
            <w:color w:val="000000" w:themeColor="text1"/>
            <w:u w:val="none"/>
          </w:rPr>
          <w:t>XX</w:t>
        </w:r>
      </w:hyperlink>
      <w:r w:rsidR="00E87D8F">
        <w:t xml:space="preserve"> a </w:t>
      </w:r>
      <w:hyperlink r:id="rId10" w:history="1">
        <w:r w:rsidR="00C51E7C" w:rsidRPr="002B039D">
          <w:rPr>
            <w:rStyle w:val="Hypertextovodkaz"/>
            <w:color w:val="000000" w:themeColor="text1"/>
            <w:u w:val="none"/>
          </w:rPr>
          <w:t>XXXX</w:t>
        </w:r>
        <w:r w:rsidR="002B039D">
          <w:rPr>
            <w:rStyle w:val="Hypertextovodkaz"/>
            <w:color w:val="000000" w:themeColor="text1"/>
            <w:u w:val="none"/>
          </w:rPr>
          <w:t>XXXX</w:t>
        </w:r>
        <w:r w:rsidR="00C51E7C" w:rsidRPr="002B039D">
          <w:rPr>
            <w:rStyle w:val="Hypertextovodkaz"/>
            <w:color w:val="000000" w:themeColor="text1"/>
            <w:u w:val="none"/>
          </w:rPr>
          <w:t>X</w:t>
        </w:r>
      </w:hyperlink>
      <w:r w:rsidR="00E87D8F">
        <w:t xml:space="preserve"> </w:t>
      </w:r>
      <w:r w:rsidRPr="00A949CF">
        <w:t xml:space="preserve"> nebo doručenkou prostřednictvím provozovatele poštovních služeb.</w:t>
      </w:r>
    </w:p>
    <w:p w14:paraId="72EABAAA" w14:textId="15D7FBA1" w:rsidR="00B253B3" w:rsidRPr="00A949CF" w:rsidRDefault="00B253B3" w:rsidP="00B253B3">
      <w:pPr>
        <w:pStyle w:val="Odstavecseseznamem"/>
        <w:numPr>
          <w:ilvl w:val="0"/>
          <w:numId w:val="2"/>
        </w:numPr>
        <w:jc w:val="both"/>
      </w:pPr>
      <w:r>
        <w:t xml:space="preserve">K faktuře budou přiloženy podepsané dodací listy s SPZ vozidla a soupisem prací </w:t>
      </w:r>
      <w:r w:rsidR="009A3D9E">
        <w:br/>
      </w:r>
      <w:r>
        <w:t>a materiálu</w:t>
      </w:r>
    </w:p>
    <w:p w14:paraId="32080179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t>Povinnost zaplatit kupní cenu je splněna dnem odepsání příslušné částky z účtu kupujícího.</w:t>
      </w:r>
    </w:p>
    <w:p w14:paraId="782D4037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  <w:rPr>
          <w:b/>
          <w:bCs/>
        </w:rPr>
      </w:pPr>
      <w:r w:rsidRPr="00A949CF">
        <w:t>Nebude-li faktura obsahovat některou povinnou nebo dohodnutou náležitost nebo bude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40C33813" w14:textId="77777777" w:rsidR="00DE75AF" w:rsidRDefault="00DE75AF" w:rsidP="0001669C">
      <w:pPr>
        <w:pStyle w:val="Zkladntext"/>
        <w:widowControl w:val="0"/>
        <w:tabs>
          <w:tab w:val="left" w:pos="0"/>
          <w:tab w:val="left" w:pos="360"/>
        </w:tabs>
        <w:autoSpaceDE w:val="0"/>
        <w:spacing w:before="232" w:after="227"/>
        <w:jc w:val="center"/>
        <w:rPr>
          <w:b/>
          <w:bCs/>
        </w:rPr>
      </w:pPr>
    </w:p>
    <w:p w14:paraId="7B058632" w14:textId="5E3F62EE" w:rsidR="0001669C" w:rsidRPr="00A949CF" w:rsidRDefault="0001669C" w:rsidP="0001669C">
      <w:pPr>
        <w:pStyle w:val="Zkladntext"/>
        <w:widowControl w:val="0"/>
        <w:tabs>
          <w:tab w:val="left" w:pos="0"/>
          <w:tab w:val="left" w:pos="360"/>
        </w:tabs>
        <w:autoSpaceDE w:val="0"/>
        <w:spacing w:before="232" w:after="227"/>
        <w:jc w:val="center"/>
      </w:pPr>
      <w:r>
        <w:rPr>
          <w:b/>
          <w:bCs/>
        </w:rPr>
        <w:t>X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Záruční podmínky</w:t>
      </w:r>
    </w:p>
    <w:p w14:paraId="1DFA350F" w14:textId="77777777" w:rsidR="0001669C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 xml:space="preserve">Práva kupujícího z odpovědnosti za vady </w:t>
      </w:r>
      <w:r>
        <w:t xml:space="preserve">zboží </w:t>
      </w:r>
      <w:r w:rsidRPr="00A949CF">
        <w:t xml:space="preserve">se řídí </w:t>
      </w:r>
      <w:proofErr w:type="spellStart"/>
      <w:r w:rsidRPr="00A949CF">
        <w:t>ust</w:t>
      </w:r>
      <w:proofErr w:type="spellEnd"/>
      <w:r w:rsidRPr="00A949CF">
        <w:t>. § 2099 a násl. zákona č. 89/2012 Sb., občanského zákoníku, ve znění pozdějších předpisů</w:t>
      </w:r>
      <w:r>
        <w:t>, není-li níže stanoveno jinak.</w:t>
      </w:r>
      <w:r w:rsidRPr="00A949CF">
        <w:t xml:space="preserve"> </w:t>
      </w:r>
    </w:p>
    <w:p w14:paraId="22D254E5" w14:textId="77777777" w:rsidR="0001669C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>Prodávající neodpovídá za vady, které byly způsobeny nesprávným užíváním uživatele nebo třetí osobou.</w:t>
      </w:r>
    </w:p>
    <w:p w14:paraId="7A0FA3DD" w14:textId="77777777" w:rsidR="00D05BEF" w:rsidRDefault="00D05BEF" w:rsidP="00D05BEF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>
        <w:t xml:space="preserve">Záruční lhůta je stavena na </w:t>
      </w:r>
      <w:r w:rsidR="0087570B">
        <w:t>12</w:t>
      </w:r>
      <w:r>
        <w:rPr>
          <w:i/>
        </w:rPr>
        <w:t xml:space="preserve"> </w:t>
      </w:r>
      <w:r w:rsidRPr="00CF5697">
        <w:t>měsíců</w:t>
      </w:r>
      <w:r w:rsidR="0087570B">
        <w:t>.</w:t>
      </w:r>
    </w:p>
    <w:p w14:paraId="450E4AD9" w14:textId="4EB6FA6D" w:rsidR="0001669C" w:rsidRPr="00A57B6E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57B6E">
        <w:t xml:space="preserve">Kupující je povinen uplatnit případnou reklamaci bezodkladně po zjištění vad. Reklamace vad musí být uplatněna telefonicky a neprodleně doplněna písemnou formou (rozumí se </w:t>
      </w:r>
      <w:r w:rsidR="00922793">
        <w:br/>
      </w:r>
      <w:r w:rsidRPr="00A57B6E">
        <w:t xml:space="preserve">i e-mail). Pro nahlášení závady jsou k dispozici následující kontakty prodávajícího tel.: </w:t>
      </w:r>
      <w:r w:rsidR="00C51E7C" w:rsidRPr="002B039D">
        <w:rPr>
          <w:color w:val="000000" w:themeColor="text1"/>
        </w:rPr>
        <w:t>XXXXXX</w:t>
      </w:r>
      <w:r w:rsidR="002B039D">
        <w:t>X</w:t>
      </w:r>
      <w:r w:rsidR="00473952">
        <w:t>,</w:t>
      </w:r>
      <w:r w:rsidRPr="00A57B6E">
        <w:t xml:space="preserve"> e-mail</w:t>
      </w:r>
      <w:r w:rsidR="00405A5F">
        <w:t xml:space="preserve"> </w:t>
      </w:r>
      <w:hyperlink r:id="rId11" w:history="1">
        <w:r w:rsidR="00C51E7C" w:rsidRPr="002B039D">
          <w:rPr>
            <w:rStyle w:val="Hypertextovodkaz"/>
            <w:color w:val="000000" w:themeColor="text1"/>
            <w:u w:val="none"/>
          </w:rPr>
          <w:t>XXXXX</w:t>
        </w:r>
        <w:r w:rsidR="002B039D">
          <w:rPr>
            <w:rStyle w:val="Hypertextovodkaz"/>
            <w:color w:val="000000" w:themeColor="text1"/>
            <w:u w:val="none"/>
          </w:rPr>
          <w:t>XXXXXX</w:t>
        </w:r>
        <w:r w:rsidR="00C51E7C" w:rsidRPr="002B039D">
          <w:rPr>
            <w:rStyle w:val="Hypertextovodkaz"/>
            <w:color w:val="000000" w:themeColor="text1"/>
            <w:u w:val="none"/>
          </w:rPr>
          <w:t>X</w:t>
        </w:r>
      </w:hyperlink>
      <w:r w:rsidR="00405A5F">
        <w:t xml:space="preserve"> .</w:t>
      </w:r>
      <w:r w:rsidRPr="00A57B6E">
        <w:t xml:space="preserve"> Jakmile kupující oznámí prodávajícímu vadu, bude se mít za to, že požaduje její bezplatné odstranění, neuvede-li v oznámení jinak.</w:t>
      </w:r>
    </w:p>
    <w:p w14:paraId="505A4085" w14:textId="1FD42A4C" w:rsidR="0001669C" w:rsidRPr="00A949CF" w:rsidRDefault="0001669C" w:rsidP="0001669C">
      <w:pPr>
        <w:widowControl w:val="0"/>
        <w:numPr>
          <w:ilvl w:val="0"/>
          <w:numId w:val="12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je povinen nejpozději </w:t>
      </w:r>
      <w:r w:rsidRPr="002D27A2">
        <w:t xml:space="preserve">do </w:t>
      </w:r>
      <w:r w:rsidR="0008751C" w:rsidRPr="002D27A2">
        <w:t>3</w:t>
      </w:r>
      <w:r w:rsidR="002F6526">
        <w:t>0</w:t>
      </w:r>
      <w:r w:rsidR="0008751C" w:rsidRPr="002D27A2">
        <w:t xml:space="preserve"> pracovních dnů</w:t>
      </w:r>
      <w:r w:rsidR="0008751C">
        <w:t>,</w:t>
      </w:r>
      <w:r w:rsidR="00356670">
        <w:t xml:space="preserve"> </w:t>
      </w:r>
      <w:r>
        <w:t>po obdržení reklamace písemně oznámit kupujícímu, zda reklamaci uznává či neuznává. Pokud tak neučiní, má se za to, že reklamaci uznává.</w:t>
      </w:r>
    </w:p>
    <w:p w14:paraId="316A186B" w14:textId="77777777" w:rsidR="0001669C" w:rsidRPr="00A57B6E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57B6E">
        <w:t xml:space="preserve">Prodávající vždy musí kupujícímu písemně sdělit, v jakém termínu nastoupí k odstranění vad(y) s tím, že tento termín nástupu </w:t>
      </w:r>
      <w:r>
        <w:t xml:space="preserve">nesmí být delší </w:t>
      </w:r>
      <w:r w:rsidRPr="000D4CCC">
        <w:t>než</w:t>
      </w:r>
      <w:r w:rsidR="0008751C" w:rsidRPr="000D4CCC">
        <w:t xml:space="preserve"> </w:t>
      </w:r>
      <w:r w:rsidR="00B255E1" w:rsidRPr="000D4CCC">
        <w:t>5</w:t>
      </w:r>
      <w:r w:rsidR="0008751C" w:rsidRPr="000D4CCC">
        <w:t xml:space="preserve"> pracovní</w:t>
      </w:r>
      <w:r w:rsidR="00356670" w:rsidRPr="000D4CCC">
        <w:t>ch</w:t>
      </w:r>
      <w:r w:rsidR="0008751C" w:rsidRPr="000D4CCC">
        <w:t xml:space="preserve"> dn</w:t>
      </w:r>
      <w:r w:rsidR="00356670" w:rsidRPr="000D4CCC">
        <w:t>ů</w:t>
      </w:r>
      <w:r>
        <w:t xml:space="preserve"> </w:t>
      </w:r>
      <w:r w:rsidRPr="00A57B6E">
        <w:t>od</w:t>
      </w:r>
      <w:r>
        <w:t xml:space="preserve"> písemného (</w:t>
      </w:r>
      <w:r w:rsidRPr="00A57B6E">
        <w:t>rozumí se i e-mail</w:t>
      </w:r>
      <w:r>
        <w:t>)</w:t>
      </w:r>
      <w:r w:rsidRPr="00A57B6E">
        <w:t xml:space="preserve"> </w:t>
      </w:r>
      <w:r>
        <w:t>nahlášení r</w:t>
      </w:r>
      <w:r w:rsidRPr="00A57B6E">
        <w:t xml:space="preserve">eklamace. Nestanoví-li prodávající termín nástupu k opravě, platí termín </w:t>
      </w:r>
      <w:r w:rsidR="00B255E1" w:rsidRPr="000D4CCC">
        <w:t>5</w:t>
      </w:r>
      <w:r w:rsidR="0008751C" w:rsidRPr="000D4CCC">
        <w:t xml:space="preserve"> pracovní</w:t>
      </w:r>
      <w:r w:rsidR="00A946B7" w:rsidRPr="000D4CCC">
        <w:t>ch</w:t>
      </w:r>
      <w:r w:rsidR="0008751C" w:rsidRPr="000D4CCC">
        <w:t xml:space="preserve"> dn</w:t>
      </w:r>
      <w:r w:rsidR="0069000E" w:rsidRPr="000D4CCC">
        <w:t>ů</w:t>
      </w:r>
      <w:r w:rsidR="0008751C">
        <w:t xml:space="preserve"> </w:t>
      </w:r>
      <w:r w:rsidRPr="00A57B6E">
        <w:t>od</w:t>
      </w:r>
      <w:r>
        <w:t xml:space="preserve"> písemného (</w:t>
      </w:r>
      <w:r w:rsidRPr="00A57B6E">
        <w:t>rozumí se i e-mail</w:t>
      </w:r>
      <w:r>
        <w:t>)</w:t>
      </w:r>
      <w:r w:rsidRPr="00A57B6E">
        <w:t xml:space="preserve"> </w:t>
      </w:r>
      <w:r>
        <w:t>nahlášení r</w:t>
      </w:r>
      <w:r w:rsidRPr="00A57B6E">
        <w:t>eklamace</w:t>
      </w:r>
      <w:r>
        <w:t>.</w:t>
      </w:r>
      <w:r w:rsidRPr="00A57B6E">
        <w:t xml:space="preserve"> Nastoupit k odstranění vady v těchto termínech je prodávající povinen bez ohledu na to, zda reklamaci uznává či neuznává.</w:t>
      </w:r>
    </w:p>
    <w:p w14:paraId="4E377C24" w14:textId="77777777" w:rsidR="0001669C" w:rsidRPr="00924048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924048">
        <w:t xml:space="preserve">Pokud </w:t>
      </w:r>
      <w:r>
        <w:t xml:space="preserve">zboží </w:t>
      </w:r>
      <w:r w:rsidRPr="00924048">
        <w:t xml:space="preserve">není možno opravit, má kupující právo na výměnu takového vadného </w:t>
      </w:r>
      <w:r>
        <w:t>zboží</w:t>
      </w:r>
      <w:r w:rsidRPr="00924048">
        <w:t xml:space="preserve"> za nové případně právo od této smlouvy odstoupit. Nebude-li vada odstraněna do 30 kalendářních dnů od jejího oznámení, považuje se za neodstranitelnou a v téže lhůtě je prodávající povinen vadné </w:t>
      </w:r>
      <w:r>
        <w:t>zboží</w:t>
      </w:r>
      <w:r w:rsidRPr="00924048">
        <w:t xml:space="preserve"> vyměnit</w:t>
      </w:r>
      <w:r>
        <w:t xml:space="preserve"> za nové</w:t>
      </w:r>
      <w:r w:rsidRPr="00924048">
        <w:t xml:space="preserve">. Pokud dojde k výměně </w:t>
      </w:r>
      <w:r>
        <w:t>zboží</w:t>
      </w:r>
      <w:r w:rsidRPr="00924048">
        <w:t>, počíná na toto běžet dnem výměny záruční doba v délce dle odst</w:t>
      </w:r>
      <w:r>
        <w:t>. 2</w:t>
      </w:r>
      <w:r w:rsidRPr="00924048">
        <w:t xml:space="preserve"> tohoto článku.</w:t>
      </w:r>
    </w:p>
    <w:p w14:paraId="41A23E8E" w14:textId="77777777" w:rsidR="0001669C" w:rsidRPr="00A949CF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after="60" w:line="240" w:lineRule="atLeast"/>
        <w:ind w:left="426" w:hanging="426"/>
        <w:jc w:val="both"/>
      </w:pPr>
      <w:r w:rsidRPr="00A949CF">
        <w:t>O odstranění reklamované vady bude mezi smluvními stranami sepsán předávací protokol, ve kterém kupující buď potvrdí odstranění vady, nebo uvede důvody, pro které odmítá zboží převzít.</w:t>
      </w:r>
    </w:p>
    <w:p w14:paraId="0846A063" w14:textId="24EE3AE6" w:rsidR="0001669C" w:rsidRPr="00A949CF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 xml:space="preserve">Neshodnou-li se smluvní strany v otázce uznatelnosti reklamace, nese náklady </w:t>
      </w:r>
      <w:r w:rsidR="00922793">
        <w:br/>
      </w:r>
      <w:r w:rsidRPr="00A949CF">
        <w:t>na odstranění reklamované vady v těchto sporných případech prodávající až do případného rozhodnutí soudu. Prokáže-li se, že kupující reklamoval neoprávněně, je kupující povinen uhradit prodávajícímu veškeré jemu v souvislosti s odstraněním vady vzniklé náklady.</w:t>
      </w:r>
    </w:p>
    <w:p w14:paraId="18839E6E" w14:textId="63F38FE2" w:rsidR="0001669C" w:rsidRPr="00AE2332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  <w:rPr>
          <w:b/>
          <w:bCs/>
        </w:rPr>
      </w:pPr>
      <w:r w:rsidRPr="00A949CF">
        <w:t xml:space="preserve">Prodávající je povinen uhradit kupujícímu škodu, která mu vznikla vadným plněním, a to v plné výši. Prodávající rovněž kupujícímu uhradí náklady vzniklé při uplatňování práv </w:t>
      </w:r>
      <w:r w:rsidR="00922793">
        <w:br/>
      </w:r>
      <w:r w:rsidRPr="00A949CF">
        <w:t>z odpovědnosti za vady.</w:t>
      </w:r>
    </w:p>
    <w:p w14:paraId="0C6198BD" w14:textId="77777777" w:rsidR="0001669C" w:rsidRPr="00A949CF" w:rsidRDefault="0001669C" w:rsidP="0001669C">
      <w:pPr>
        <w:spacing w:before="227" w:after="232"/>
        <w:ind w:left="-15"/>
      </w:pPr>
      <w:r>
        <w:rPr>
          <w:b/>
          <w:bCs/>
        </w:rPr>
        <w:t>XI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Sankce</w:t>
      </w:r>
    </w:p>
    <w:p w14:paraId="172D35AC" w14:textId="77777777" w:rsidR="0001669C" w:rsidRPr="00A724BE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724BE">
        <w:rPr>
          <w:rFonts w:ascii="Times New Roman" w:hAnsi="Times New Roman" w:cs="Times New Roman"/>
        </w:rPr>
        <w:t xml:space="preserve">Pokud předmět této smlouvy nebo jeho část nebudou předány kupujícímu řádně a včas (čl. III odst. 1, čl. V. odst. 2 této smlouvy), má kupující právo účtovat prodávajícímu smluvní pokutu ve </w:t>
      </w:r>
      <w:r w:rsidRPr="00020041">
        <w:rPr>
          <w:rFonts w:ascii="Times New Roman" w:hAnsi="Times New Roman" w:cs="Times New Roman"/>
        </w:rPr>
        <w:t xml:space="preserve">výši </w:t>
      </w:r>
      <w:r w:rsidR="0008751C" w:rsidRPr="00020041">
        <w:rPr>
          <w:rFonts w:ascii="Times New Roman" w:hAnsi="Times New Roman" w:cs="Times New Roman"/>
        </w:rPr>
        <w:t>0,05</w:t>
      </w:r>
      <w:r w:rsidR="00356670" w:rsidRPr="00020041">
        <w:rPr>
          <w:rFonts w:ascii="Times New Roman" w:hAnsi="Times New Roman" w:cs="Times New Roman"/>
        </w:rPr>
        <w:t xml:space="preserve"> </w:t>
      </w:r>
      <w:r w:rsidR="0008751C" w:rsidRPr="00020041">
        <w:rPr>
          <w:rFonts w:ascii="Times New Roman" w:hAnsi="Times New Roman" w:cs="Times New Roman"/>
        </w:rPr>
        <w:t>%</w:t>
      </w:r>
      <w:r w:rsidR="00B255E1" w:rsidRPr="00020041">
        <w:rPr>
          <w:rFonts w:ascii="Times New Roman" w:hAnsi="Times New Roman" w:cs="Times New Roman"/>
        </w:rPr>
        <w:t xml:space="preserve"> z</w:t>
      </w:r>
      <w:r w:rsidR="00356670" w:rsidRPr="00020041">
        <w:rPr>
          <w:rFonts w:ascii="Times New Roman" w:hAnsi="Times New Roman" w:cs="Times New Roman"/>
        </w:rPr>
        <w:t xml:space="preserve"> hodnoty </w:t>
      </w:r>
      <w:r w:rsidR="00B255E1" w:rsidRPr="00020041">
        <w:rPr>
          <w:rFonts w:ascii="Times New Roman" w:hAnsi="Times New Roman" w:cs="Times New Roman"/>
        </w:rPr>
        <w:t>nedodaného zboží</w:t>
      </w:r>
      <w:r w:rsidR="00356670" w:rsidRPr="00020041">
        <w:rPr>
          <w:rFonts w:ascii="Times New Roman" w:hAnsi="Times New Roman" w:cs="Times New Roman"/>
        </w:rPr>
        <w:t xml:space="preserve"> včetně DPH</w:t>
      </w:r>
      <w:r w:rsidRPr="00A724BE">
        <w:rPr>
          <w:rFonts w:ascii="Times New Roman" w:hAnsi="Times New Roman" w:cs="Times New Roman"/>
        </w:rPr>
        <w:t xml:space="preserve">, za každý i jen započatý den prodlení. Uplatněním smluvní pokuty není dotčeno právo kupujícího na případnou </w:t>
      </w:r>
      <w:r w:rsidRPr="00A724BE">
        <w:rPr>
          <w:rFonts w:ascii="Times New Roman" w:hAnsi="Times New Roman" w:cs="Times New Roman"/>
        </w:rPr>
        <w:lastRenderedPageBreak/>
        <w:t xml:space="preserve">náhradu škody, která by mu vznikla v souvislosti s prodlením prodávajícího s plněním předmětu této smlouvy. </w:t>
      </w:r>
    </w:p>
    <w:p w14:paraId="3C70C500" w14:textId="12540DA1" w:rsidR="0001669C" w:rsidRPr="00A949CF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V případě prodlení kupujícího s úhradou kupní ceny je prodávající oprávněn požadovat </w:t>
      </w:r>
      <w:r w:rsidR="009A3D9E">
        <w:rPr>
          <w:rFonts w:ascii="Times New Roman" w:hAnsi="Times New Roman" w:cs="Times New Roman"/>
        </w:rPr>
        <w:br/>
      </w:r>
      <w:r w:rsidRPr="00A949CF">
        <w:rPr>
          <w:rFonts w:ascii="Times New Roman" w:hAnsi="Times New Roman" w:cs="Times New Roman"/>
        </w:rPr>
        <w:t>na kupujícím úrok z prodlení z dlužné částky ve výši stanovené občanskoprávními předpisy.</w:t>
      </w:r>
    </w:p>
    <w:p w14:paraId="4D426FB5" w14:textId="77777777" w:rsidR="0001669C" w:rsidRPr="00A12606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A949CF">
        <w:rPr>
          <w:rFonts w:ascii="Times New Roman" w:hAnsi="Times New Roman" w:cs="Times New Roman"/>
        </w:rPr>
        <w:t>Smluvní pokuty se nezapočítávají na náhradu případně vzniklé škody, kterou lze vymáhat samostatně vedle smluvní pokuty, a to v plné výši.</w:t>
      </w:r>
    </w:p>
    <w:p w14:paraId="08C46360" w14:textId="7E0E81EB" w:rsidR="0001669C" w:rsidRPr="00EA1750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Zaplacením kterékoli smluvní pokuty prodávajícím není nijak dotčeno právo kupujícího </w:t>
      </w:r>
      <w:r w:rsidR="009A3D9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náhradu škody.</w:t>
      </w:r>
    </w:p>
    <w:p w14:paraId="71250D93" w14:textId="77777777" w:rsidR="0001669C" w:rsidRPr="00A949CF" w:rsidRDefault="0001669C" w:rsidP="0001669C">
      <w:pPr>
        <w:spacing w:before="227" w:after="232"/>
        <w:ind w:left="-15"/>
      </w:pPr>
      <w:r w:rsidRPr="00A949CF">
        <w:rPr>
          <w:b/>
          <w:bCs/>
        </w:rPr>
        <w:t>X</w:t>
      </w:r>
      <w:r>
        <w:rPr>
          <w:b/>
          <w:bCs/>
        </w:rPr>
        <w:t>II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zánik smlouvy</w:t>
      </w:r>
    </w:p>
    <w:p w14:paraId="3586A6FB" w14:textId="77777777" w:rsidR="0001669C" w:rsidRPr="004A6864" w:rsidRDefault="0001669C" w:rsidP="0001669C">
      <w:pPr>
        <w:pStyle w:val="Import16"/>
        <w:tabs>
          <w:tab w:val="clear" w:pos="864"/>
        </w:tabs>
        <w:spacing w:after="12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Pr="004A6864">
        <w:rPr>
          <w:rFonts w:ascii="Times New Roman" w:hAnsi="Times New Roman" w:cs="Times New Roman"/>
        </w:rPr>
        <w:t>Tato smlouva zaniká:</w:t>
      </w:r>
    </w:p>
    <w:p w14:paraId="09C0B84A" w14:textId="77777777" w:rsidR="0001669C" w:rsidRPr="00A949CF" w:rsidRDefault="0001669C" w:rsidP="009C522F">
      <w:pPr>
        <w:pStyle w:val="Import3"/>
        <w:numPr>
          <w:ilvl w:val="0"/>
          <w:numId w:val="13"/>
        </w:numPr>
        <w:tabs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960"/>
        </w:tabs>
        <w:ind w:hanging="294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písemnou dohodou smluvních stran,</w:t>
      </w:r>
    </w:p>
    <w:p w14:paraId="416A9ED6" w14:textId="77777777" w:rsidR="0001669C" w:rsidRPr="00A949CF" w:rsidRDefault="0001669C" w:rsidP="009C522F">
      <w:pPr>
        <w:pStyle w:val="Import5"/>
        <w:numPr>
          <w:ilvl w:val="0"/>
          <w:numId w:val="13"/>
        </w:numPr>
        <w:tabs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134"/>
        </w:tabs>
        <w:ind w:hanging="294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jednostranným odstoupením od smlouvy pro její podstatné porušení druhou smluvní stranou, s tím, že podstatným porušením smlouvy se rozumí zejména:</w:t>
      </w:r>
    </w:p>
    <w:p w14:paraId="325C5B2C" w14:textId="77777777" w:rsidR="0001669C" w:rsidRPr="00A949CF" w:rsidRDefault="0001669C" w:rsidP="009C522F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opakované (nejméně 2x) nedodání zboží ve stanovené době plnění, </w:t>
      </w:r>
    </w:p>
    <w:p w14:paraId="1C228240" w14:textId="4C1D9D3D" w:rsidR="0001669C" w:rsidRPr="00A949CF" w:rsidRDefault="0001669C" w:rsidP="009C522F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pokud má dodané zboží opakovaně (nejméně ve dvou dodávkách) vady, které jej činí neupotřebitelným nebo nemá vlastnosti, které si kupující vymínil nebo </w:t>
      </w:r>
      <w:r w:rsidR="009A3D9E">
        <w:rPr>
          <w:rFonts w:ascii="Times New Roman" w:hAnsi="Times New Roman" w:cs="Times New Roman"/>
        </w:rPr>
        <w:br/>
      </w:r>
      <w:r w:rsidRPr="00A949CF">
        <w:rPr>
          <w:rFonts w:ascii="Times New Roman" w:hAnsi="Times New Roman" w:cs="Times New Roman"/>
        </w:rPr>
        <w:t xml:space="preserve">o kterých ho prodávající ujistil, </w:t>
      </w:r>
    </w:p>
    <w:p w14:paraId="72EB8DDD" w14:textId="77777777" w:rsidR="0001669C" w:rsidRPr="00A949CF" w:rsidRDefault="0001669C" w:rsidP="009C522F">
      <w:pPr>
        <w:pStyle w:val="Import3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nedodržení smluvních ujednání o záruce za jakost,</w:t>
      </w:r>
    </w:p>
    <w:p w14:paraId="51AE5577" w14:textId="43554E41" w:rsidR="0001669C" w:rsidRPr="00080616" w:rsidRDefault="0001669C" w:rsidP="009C522F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320"/>
          <w:tab w:val="left" w:pos="1985"/>
        </w:tabs>
        <w:ind w:left="1276" w:hanging="425"/>
        <w:jc w:val="both"/>
        <w:rPr>
          <w:rFonts w:ascii="Times New Roman" w:hAnsi="Times New Roman" w:cs="Times New Roman"/>
          <w:b/>
          <w:bCs/>
        </w:rPr>
      </w:pPr>
      <w:r w:rsidRPr="00A949CF">
        <w:rPr>
          <w:rFonts w:ascii="Times New Roman" w:hAnsi="Times New Roman" w:cs="Times New Roman"/>
        </w:rPr>
        <w:t>neuhrazení kupní ceny kupujícím po druhé výzvě prodávajícího k uhrazení dlužné částky, přičemž druhá výzva nesmí následovat dříve než 30 dnů po doručení první výzvy.</w:t>
      </w:r>
    </w:p>
    <w:p w14:paraId="3AA7E643" w14:textId="20F6ED6D" w:rsidR="00080616" w:rsidRPr="00A949CF" w:rsidRDefault="009A3D9E" w:rsidP="009C522F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320"/>
          <w:tab w:val="left" w:pos="1985"/>
        </w:tabs>
        <w:ind w:left="1276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dosažení </w:t>
      </w:r>
      <w:r w:rsidR="00080616">
        <w:rPr>
          <w:rFonts w:ascii="Times New Roman" w:hAnsi="Times New Roman" w:cs="Times New Roman"/>
        </w:rPr>
        <w:t xml:space="preserve">limitu plnění </w:t>
      </w:r>
      <w:proofErr w:type="gramStart"/>
      <w:r w:rsidR="003034E8">
        <w:rPr>
          <w:rFonts w:ascii="Times New Roman" w:hAnsi="Times New Roman" w:cs="Times New Roman"/>
        </w:rPr>
        <w:t>300</w:t>
      </w:r>
      <w:r w:rsidR="00080616">
        <w:rPr>
          <w:rFonts w:ascii="Times New Roman" w:hAnsi="Times New Roman" w:cs="Times New Roman"/>
        </w:rPr>
        <w:t>.</w:t>
      </w:r>
      <w:r w:rsidR="003034E8">
        <w:rPr>
          <w:rFonts w:ascii="Times New Roman" w:hAnsi="Times New Roman" w:cs="Times New Roman"/>
        </w:rPr>
        <w:t>000</w:t>
      </w:r>
      <w:r w:rsidR="00080616">
        <w:rPr>
          <w:rFonts w:ascii="Times New Roman" w:hAnsi="Times New Roman" w:cs="Times New Roman"/>
        </w:rPr>
        <w:t>,-</w:t>
      </w:r>
      <w:proofErr w:type="gramEnd"/>
      <w:r w:rsidR="00080616">
        <w:rPr>
          <w:rFonts w:ascii="Times New Roman" w:hAnsi="Times New Roman" w:cs="Times New Roman"/>
        </w:rPr>
        <w:t xml:space="preserve"> Kč bez DPH</w:t>
      </w:r>
    </w:p>
    <w:p w14:paraId="28118B93" w14:textId="77777777" w:rsidR="0001669C" w:rsidRPr="00462D93" w:rsidRDefault="0001669C" w:rsidP="0001669C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Pro účely této smlouvy se pod pojmem „bez zbytečného odkladu“ rozumí nejpozději do </w:t>
      </w:r>
      <w:proofErr w:type="gramStart"/>
      <w:r>
        <w:rPr>
          <w:rFonts w:ascii="Times New Roman" w:hAnsi="Times New Roman" w:cs="Times New Roman"/>
          <w:bCs/>
        </w:rPr>
        <w:t>14-ti</w:t>
      </w:r>
      <w:proofErr w:type="gramEnd"/>
      <w:r>
        <w:rPr>
          <w:rFonts w:ascii="Times New Roman" w:hAnsi="Times New Roman" w:cs="Times New Roman"/>
          <w:bCs/>
        </w:rPr>
        <w:t xml:space="preserve"> dnů.</w:t>
      </w:r>
    </w:p>
    <w:p w14:paraId="44245BF8" w14:textId="77777777" w:rsidR="00462D93" w:rsidRDefault="00462D93" w:rsidP="00462D93">
      <w:pPr>
        <w:spacing w:before="227" w:after="232"/>
        <w:rPr>
          <w:b/>
          <w:bCs/>
          <w:caps/>
        </w:rPr>
      </w:pPr>
      <w:r w:rsidRPr="00A949CF">
        <w:rPr>
          <w:b/>
          <w:bCs/>
        </w:rPr>
        <w:t>X</w:t>
      </w:r>
      <w:r>
        <w:rPr>
          <w:b/>
          <w:bCs/>
        </w:rPr>
        <w:t>II</w:t>
      </w:r>
      <w:r w:rsidRPr="00A949CF">
        <w:rPr>
          <w:b/>
          <w:bCs/>
        </w:rPr>
        <w:t>I.</w:t>
      </w:r>
      <w:r w:rsidRPr="00A949CF">
        <w:rPr>
          <w:b/>
          <w:bCs/>
        </w:rPr>
        <w:br/>
      </w:r>
      <w:r>
        <w:rPr>
          <w:b/>
          <w:bCs/>
          <w:caps/>
        </w:rPr>
        <w:t>OCHRANA OSOBNÍCH ÚDAJ</w:t>
      </w:r>
      <w:r w:rsidRPr="008129D2">
        <w:rPr>
          <w:b/>
          <w:bCs/>
          <w:caps/>
        </w:rPr>
        <w:t>ů</w:t>
      </w:r>
    </w:p>
    <w:p w14:paraId="41E92391" w14:textId="77777777" w:rsidR="00462D93" w:rsidRDefault="00462D93" w:rsidP="00462D93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Cs/>
        </w:rPr>
      </w:pPr>
      <w:r w:rsidRPr="000E3A47">
        <w:rPr>
          <w:rFonts w:ascii="Times New Roman" w:hAnsi="Times New Roman" w:cs="Times New Roman"/>
          <w:bCs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</w:t>
      </w:r>
    </w:p>
    <w:p w14:paraId="28064FCA" w14:textId="77777777" w:rsidR="00462D93" w:rsidRDefault="00462D93" w:rsidP="00462D93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Cs/>
        </w:rPr>
      </w:pPr>
      <w:r w:rsidRPr="000E3A47">
        <w:rPr>
          <w:rFonts w:ascii="Times New Roman" w:hAnsi="Times New Roman" w:cs="Times New Roman"/>
          <w:bCs/>
        </w:rPr>
        <w:t xml:space="preserve">Dále se smluvní strany zavazují, že v případě potřeby druhé strany vyvinou odpovídající součinnost při řešení problematiky OÚ dané smluvní strany. </w:t>
      </w:r>
    </w:p>
    <w:p w14:paraId="152FB142" w14:textId="77777777" w:rsidR="000D4CCC" w:rsidRPr="000E3A47" w:rsidRDefault="000D4CCC" w:rsidP="000D4CCC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ind w:firstLine="0"/>
        <w:jc w:val="both"/>
        <w:rPr>
          <w:rFonts w:ascii="Times New Roman" w:hAnsi="Times New Roman" w:cs="Times New Roman"/>
          <w:bCs/>
        </w:rPr>
      </w:pPr>
    </w:p>
    <w:p w14:paraId="61AFDF48" w14:textId="77777777" w:rsidR="0001669C" w:rsidRPr="00A949CF" w:rsidRDefault="009C522F" w:rsidP="0001669C">
      <w:pPr>
        <w:spacing w:before="227" w:after="232"/>
      </w:pPr>
      <w:r>
        <w:rPr>
          <w:b/>
          <w:bCs/>
        </w:rPr>
        <w:t>I</w:t>
      </w:r>
      <w:r w:rsidR="0001669C" w:rsidRPr="00A949CF">
        <w:rPr>
          <w:b/>
          <w:bCs/>
        </w:rPr>
        <w:t>X.</w:t>
      </w:r>
      <w:r w:rsidR="0001669C" w:rsidRPr="00A949CF">
        <w:rPr>
          <w:b/>
          <w:bCs/>
        </w:rPr>
        <w:br/>
      </w:r>
      <w:r w:rsidR="0001669C" w:rsidRPr="00A949CF">
        <w:rPr>
          <w:b/>
          <w:bCs/>
          <w:caps/>
        </w:rPr>
        <w:t>Závěrečná ustanovení</w:t>
      </w:r>
    </w:p>
    <w:p w14:paraId="3315B0BD" w14:textId="77777777" w:rsidR="0001669C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>Právní vztahy touto smlouvou neupravené se řídí zákonem č. 89/2012 Sb., občanským zákoníkem</w:t>
      </w:r>
      <w:r>
        <w:t>, ve znění pozdějších předpisů.</w:t>
      </w:r>
    </w:p>
    <w:p w14:paraId="622A057F" w14:textId="77777777" w:rsidR="0001669C" w:rsidRPr="00A949CF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 xml:space="preserve">Prodávající není oprávněn postoupit anebo převést jakákoliv svá práva anebo pohledávky </w:t>
      </w:r>
      <w:r w:rsidRPr="00A949CF">
        <w:lastRenderedPageBreak/>
        <w:t xml:space="preserve">vyplývající z této smlouvy anebo se smlouvou související na třetí osobu bez předchozího písemného souhlasu kupujícího, a to ani částečně. </w:t>
      </w:r>
    </w:p>
    <w:p w14:paraId="0121B3E1" w14:textId="6DAC0FD1" w:rsidR="0001669C" w:rsidRPr="00A949CF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 xml:space="preserve">Smluvní strany tímto prohlašují, že skutečnosti uvedené v této smlouvě nepovažují </w:t>
      </w:r>
      <w:r w:rsidR="009A3D9E">
        <w:br/>
      </w:r>
      <w:r w:rsidRPr="00A949CF">
        <w:t xml:space="preserve">za obchodní tajemství ve smyslu </w:t>
      </w:r>
      <w:proofErr w:type="spellStart"/>
      <w:r w:rsidRPr="00A949CF">
        <w:t>ust</w:t>
      </w:r>
      <w:proofErr w:type="spellEnd"/>
      <w:r w:rsidRPr="00A949CF">
        <w:t xml:space="preserve">. § 504 zákona č. 89/2012 Sb., občanského zákoníku </w:t>
      </w:r>
      <w:r w:rsidR="009A3D9E">
        <w:br/>
      </w:r>
      <w:r w:rsidRPr="00A949CF">
        <w:t>a udělují svolení k jejich využití a zveřejnění bez stanovení jakýchkoliv dalších podmínek.</w:t>
      </w:r>
    </w:p>
    <w:p w14:paraId="04FE70F2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Tato smlouva nabývá platnosti dnem podpisu oběma smluvními stranami.</w:t>
      </w:r>
    </w:p>
    <w:p w14:paraId="303F9BDA" w14:textId="77777777" w:rsidR="00F92707" w:rsidRDefault="00F92707" w:rsidP="00F92707">
      <w:pPr>
        <w:numPr>
          <w:ilvl w:val="0"/>
          <w:numId w:val="10"/>
        </w:numPr>
        <w:tabs>
          <w:tab w:val="clear" w:pos="1440"/>
          <w:tab w:val="num" w:pos="360"/>
        </w:tabs>
        <w:suppressAutoHyphens/>
        <w:spacing w:before="120"/>
        <w:ind w:left="360"/>
        <w:jc w:val="both"/>
      </w:pPr>
      <w:r>
        <w:t>Tato smlouva bude uveřejněna v registru smluv dle zákona číslo 340/2015 Sb., o zvláštních podmínkách účinnosti některých smluv, uveřejňování těchto smluv a o registru smluv (zákon o registru smluv), ve znění pozdějších předpisů.</w:t>
      </w:r>
    </w:p>
    <w:p w14:paraId="134AD86A" w14:textId="77777777" w:rsidR="00F92707" w:rsidRDefault="00F92707" w:rsidP="00F92707">
      <w:pPr>
        <w:numPr>
          <w:ilvl w:val="0"/>
          <w:numId w:val="10"/>
        </w:numPr>
        <w:tabs>
          <w:tab w:val="clear" w:pos="1440"/>
          <w:tab w:val="num" w:pos="360"/>
        </w:tabs>
        <w:suppressAutoHyphens/>
        <w:spacing w:before="120"/>
        <w:ind w:left="360"/>
        <w:jc w:val="both"/>
      </w:pPr>
      <w:r>
        <w:t xml:space="preserve">Smlouvu bez zbytečného odkladu uveřejní kupující. </w:t>
      </w:r>
    </w:p>
    <w:p w14:paraId="395D295F" w14:textId="77777777" w:rsidR="0001669C" w:rsidRPr="00A949CF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Doplňování nebo změnu této smlouvy lze provádět jen se souhlasem obou smluvních stran, a to pouze formou písemných, datovaných, vzestupně číslovaných a takto označených dodatků.</w:t>
      </w:r>
    </w:p>
    <w:p w14:paraId="4608EEF3" w14:textId="77777777" w:rsidR="0001669C" w:rsidRPr="00A949CF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Stane-li se kterékoli ustanovení této smlouvy neplatným, neúčinným nebo nevykonatelným, zůstává platnost, účinnost a vykonatelnost ostatních ustanovení této smlouvy neovlivněna a nedotčena, nevyplývá-li z povahy daného ustanovení, obsahu smlouvy nebo okolností, za nichž bylo toto ustanovení vytvořeno, že toto ustanovení nelze oddělit od ostatního obsahu smlouvy</w:t>
      </w:r>
    </w:p>
    <w:p w14:paraId="5FC3C2BB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Smluvní strany prohlašují, že osoby podepisující tuto smlouvu jsou k tomuto úkonu oprávněny.</w:t>
      </w:r>
    </w:p>
    <w:p w14:paraId="741273B2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 xml:space="preserve">Smlouva je vyhotovena ve </w:t>
      </w:r>
      <w:r w:rsidR="004E7F9F">
        <w:t>2</w:t>
      </w:r>
      <w:r w:rsidRPr="00A949CF">
        <w:t xml:space="preserve"> stejnopisech s platností originálu, podepsaných oprávněnými zástupci smluvních stran, přičemž kupující obdrží </w:t>
      </w:r>
      <w:r w:rsidR="004E7F9F">
        <w:t>1</w:t>
      </w:r>
      <w:r w:rsidRPr="00A949CF">
        <w:t xml:space="preserve"> a prodávající 1 její vyhotovení.</w:t>
      </w:r>
    </w:p>
    <w:p w14:paraId="02ED65DC" w14:textId="59A2E9F5" w:rsidR="0087570B" w:rsidRDefault="0087570B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>
        <w:t xml:space="preserve">Přílohou této smlouvy je specifikace zboží s uvedením jednotkových cen ve vztahu </w:t>
      </w:r>
      <w:r w:rsidR="009A3D9E">
        <w:br/>
      </w:r>
      <w:r>
        <w:t>ke každému zboží a servisních prací.</w:t>
      </w:r>
    </w:p>
    <w:p w14:paraId="68695581" w14:textId="77777777" w:rsidR="0001669C" w:rsidRDefault="0001669C" w:rsidP="0001669C">
      <w:pPr>
        <w:pStyle w:val="Zkladntext"/>
        <w:tabs>
          <w:tab w:val="left" w:pos="426"/>
          <w:tab w:val="left" w:pos="4820"/>
        </w:tabs>
        <w:ind w:left="426" w:hanging="426"/>
        <w:jc w:val="left"/>
      </w:pPr>
    </w:p>
    <w:p w14:paraId="2C0212A1" w14:textId="63220B9E" w:rsidR="0001669C" w:rsidRDefault="0001669C" w:rsidP="0001669C">
      <w:pPr>
        <w:pStyle w:val="Zkladntext"/>
        <w:tabs>
          <w:tab w:val="left" w:pos="4820"/>
        </w:tabs>
        <w:jc w:val="left"/>
      </w:pPr>
      <w:r w:rsidRPr="00A949CF">
        <w:t>V</w:t>
      </w:r>
      <w:r>
        <w:t> Novém Jičíně</w:t>
      </w:r>
      <w:r w:rsidRPr="00A949CF">
        <w:t xml:space="preserve"> dne</w:t>
      </w:r>
      <w:r w:rsidR="00405A5F">
        <w:t xml:space="preserve"> </w:t>
      </w:r>
      <w:r w:rsidR="00A555BF">
        <w:t>01.04.2022</w:t>
      </w:r>
      <w:r w:rsidRPr="00A949CF">
        <w:tab/>
        <w:t>V</w:t>
      </w:r>
      <w:r w:rsidR="00A555BF">
        <w:t> Novém Jičíně dne 30.3.2022</w:t>
      </w:r>
    </w:p>
    <w:p w14:paraId="66917005" w14:textId="77777777" w:rsidR="0001669C" w:rsidRDefault="0001669C" w:rsidP="0001669C">
      <w:pPr>
        <w:pStyle w:val="Zkladntext"/>
        <w:tabs>
          <w:tab w:val="left" w:pos="4820"/>
        </w:tabs>
        <w:jc w:val="left"/>
      </w:pPr>
    </w:p>
    <w:p w14:paraId="74835F3B" w14:textId="77777777" w:rsidR="004E7F9F" w:rsidRDefault="004E7F9F" w:rsidP="0001669C">
      <w:pPr>
        <w:pStyle w:val="Zkladntext"/>
        <w:tabs>
          <w:tab w:val="left" w:pos="4820"/>
        </w:tabs>
        <w:jc w:val="left"/>
      </w:pPr>
    </w:p>
    <w:p w14:paraId="6EE95E74" w14:textId="6E4059AD" w:rsidR="004E7F9F" w:rsidRDefault="004E7F9F" w:rsidP="0001669C">
      <w:pPr>
        <w:pStyle w:val="Zkladntext"/>
        <w:tabs>
          <w:tab w:val="left" w:pos="4820"/>
        </w:tabs>
        <w:jc w:val="left"/>
      </w:pPr>
    </w:p>
    <w:p w14:paraId="35BD438D" w14:textId="38D53BE2" w:rsidR="00405A5F" w:rsidRDefault="00405A5F" w:rsidP="0001669C">
      <w:pPr>
        <w:pStyle w:val="Zkladntext"/>
        <w:tabs>
          <w:tab w:val="left" w:pos="4820"/>
        </w:tabs>
        <w:jc w:val="left"/>
      </w:pPr>
    </w:p>
    <w:p w14:paraId="676727C3" w14:textId="77777777" w:rsidR="00405A5F" w:rsidRDefault="00405A5F" w:rsidP="0001669C">
      <w:pPr>
        <w:pStyle w:val="Zkladntext"/>
        <w:tabs>
          <w:tab w:val="left" w:pos="4820"/>
        </w:tabs>
        <w:jc w:val="left"/>
      </w:pPr>
    </w:p>
    <w:p w14:paraId="09D98A72" w14:textId="77777777" w:rsidR="004E7F9F" w:rsidRDefault="004E7F9F" w:rsidP="0001669C">
      <w:pPr>
        <w:pStyle w:val="Zkladntext"/>
        <w:tabs>
          <w:tab w:val="left" w:pos="4820"/>
        </w:tabs>
        <w:jc w:val="left"/>
      </w:pPr>
    </w:p>
    <w:p w14:paraId="79A0E617" w14:textId="77777777" w:rsidR="0001669C" w:rsidRPr="00A949CF" w:rsidRDefault="00110E45" w:rsidP="00473952">
      <w:pPr>
        <w:tabs>
          <w:tab w:val="left" w:pos="5655"/>
        </w:tabs>
        <w:jc w:val="both"/>
        <w:rPr>
          <w:i/>
          <w:iCs/>
        </w:rPr>
      </w:pPr>
      <w:r>
        <w:t>-----------------------------------------</w:t>
      </w:r>
      <w:r w:rsidR="0001669C" w:rsidRPr="00A949CF">
        <w:tab/>
      </w:r>
      <w:r>
        <w:t>---------------------------------------</w:t>
      </w:r>
      <w:r w:rsidR="0001669C" w:rsidRPr="00A949CF">
        <w:rPr>
          <w:i/>
          <w:iCs/>
        </w:rPr>
        <w:t xml:space="preserve"> </w:t>
      </w:r>
    </w:p>
    <w:p w14:paraId="2CA806C7" w14:textId="77777777" w:rsidR="0001669C" w:rsidRDefault="0001669C" w:rsidP="0001669C">
      <w:pPr>
        <w:tabs>
          <w:tab w:val="left" w:pos="855"/>
          <w:tab w:val="left" w:pos="6510"/>
        </w:tabs>
        <w:jc w:val="left"/>
      </w:pPr>
      <w:r w:rsidRPr="00A949CF">
        <w:rPr>
          <w:i/>
          <w:iCs/>
        </w:rPr>
        <w:tab/>
      </w:r>
      <w:r w:rsidRPr="00A949CF">
        <w:t>za kupujícího</w:t>
      </w:r>
      <w:r w:rsidRPr="00A949CF">
        <w:tab/>
        <w:t>za prodávajícího</w:t>
      </w:r>
    </w:p>
    <w:p w14:paraId="4518D509" w14:textId="37F70BFC" w:rsidR="00B44073" w:rsidRDefault="0001669C" w:rsidP="00AA63D0">
      <w:pPr>
        <w:tabs>
          <w:tab w:val="left" w:pos="855"/>
          <w:tab w:val="left" w:pos="6510"/>
        </w:tabs>
        <w:jc w:val="left"/>
      </w:pPr>
      <w:r>
        <w:t xml:space="preserve"> </w:t>
      </w:r>
      <w:r w:rsidR="00135AB1">
        <w:t xml:space="preserve">      </w:t>
      </w:r>
      <w:r>
        <w:t xml:space="preserve">Ing. </w:t>
      </w:r>
      <w:r w:rsidR="00070534">
        <w:t>Pavel Tichý</w:t>
      </w:r>
      <w:r>
        <w:t>,</w:t>
      </w:r>
      <w:r w:rsidR="00070534">
        <w:t xml:space="preserve"> ředitel</w:t>
      </w:r>
      <w:r w:rsidR="00110E45">
        <w:t xml:space="preserve">                                               </w:t>
      </w:r>
      <w:r w:rsidR="00135AB1">
        <w:t xml:space="preserve">    </w:t>
      </w:r>
      <w:r w:rsidR="00405A5F">
        <w:t xml:space="preserve">   </w:t>
      </w:r>
      <w:r w:rsidR="00A555BF">
        <w:t xml:space="preserve">Radek </w:t>
      </w:r>
      <w:proofErr w:type="gramStart"/>
      <w:r w:rsidR="00A555BF">
        <w:t>Indrák ,</w:t>
      </w:r>
      <w:proofErr w:type="gramEnd"/>
      <w:r w:rsidR="00A555BF">
        <w:t xml:space="preserve"> jednatel</w:t>
      </w:r>
    </w:p>
    <w:p w14:paraId="243BEFD0" w14:textId="2A6BD747" w:rsidR="002F5782" w:rsidRDefault="002F5782" w:rsidP="00AA63D0">
      <w:pPr>
        <w:tabs>
          <w:tab w:val="left" w:pos="855"/>
          <w:tab w:val="left" w:pos="6510"/>
        </w:tabs>
        <w:jc w:val="left"/>
      </w:pPr>
    </w:p>
    <w:p w14:paraId="062E9B09" w14:textId="2B64CD41" w:rsidR="002F5782" w:rsidRDefault="002F5782" w:rsidP="00AA63D0">
      <w:pPr>
        <w:tabs>
          <w:tab w:val="left" w:pos="855"/>
          <w:tab w:val="left" w:pos="6510"/>
        </w:tabs>
        <w:jc w:val="left"/>
      </w:pPr>
    </w:p>
    <w:p w14:paraId="552304C3" w14:textId="77777777" w:rsidR="002F5782" w:rsidRDefault="002F5782">
      <w:pPr>
        <w:jc w:val="left"/>
      </w:pPr>
      <w:r>
        <w:br w:type="page"/>
      </w:r>
    </w:p>
    <w:p w14:paraId="6AC53A91" w14:textId="1F3E3CEB" w:rsidR="002F5782" w:rsidRPr="00F93E19" w:rsidRDefault="002F5782" w:rsidP="00AA63D0">
      <w:pPr>
        <w:tabs>
          <w:tab w:val="left" w:pos="855"/>
          <w:tab w:val="left" w:pos="6510"/>
        </w:tabs>
        <w:jc w:val="left"/>
        <w:rPr>
          <w:b/>
        </w:rPr>
      </w:pPr>
      <w:r w:rsidRPr="00F93E19">
        <w:rPr>
          <w:b/>
        </w:rPr>
        <w:lastRenderedPageBreak/>
        <w:t>Příloha č. 1</w:t>
      </w:r>
    </w:p>
    <w:tbl>
      <w:tblPr>
        <w:tblW w:w="5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3402"/>
      </w:tblGrid>
      <w:tr w:rsidR="002F5782" w:rsidRPr="002F5782" w14:paraId="29219C61" w14:textId="77777777" w:rsidTr="002F5782">
        <w:trPr>
          <w:trHeight w:val="351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5F9EE2" w14:textId="77777777" w:rsidR="002F5782" w:rsidRPr="002F5782" w:rsidRDefault="002F5782" w:rsidP="002F578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F5782">
              <w:rPr>
                <w:b/>
                <w:bCs/>
                <w:color w:val="000000"/>
                <w:szCs w:val="24"/>
              </w:rPr>
              <w:t>Prodávající: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EF673" w14:textId="5B0ABCE9" w:rsidR="002F5782" w:rsidRPr="002F5782" w:rsidRDefault="00E41FB0" w:rsidP="002F578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Alma pneu</w:t>
            </w:r>
          </w:p>
        </w:tc>
      </w:tr>
      <w:tr w:rsidR="002F5782" w:rsidRPr="002F5782" w14:paraId="1EA230E4" w14:textId="77777777" w:rsidTr="002F5782">
        <w:trPr>
          <w:trHeight w:val="35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790E2F" w14:textId="77777777" w:rsidR="002F5782" w:rsidRPr="002F5782" w:rsidRDefault="002F5782" w:rsidP="002F578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F5782">
              <w:rPr>
                <w:b/>
                <w:bCs/>
                <w:color w:val="000000"/>
                <w:szCs w:val="24"/>
              </w:rPr>
              <w:t>Zastoupený: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1C57E" w14:textId="79035D80" w:rsidR="002F5782" w:rsidRPr="002F5782" w:rsidRDefault="00E41FB0" w:rsidP="002F578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Radek Indrák</w:t>
            </w:r>
          </w:p>
        </w:tc>
      </w:tr>
      <w:tr w:rsidR="002F5782" w:rsidRPr="002F5782" w14:paraId="784E77A4" w14:textId="77777777" w:rsidTr="002F5782">
        <w:trPr>
          <w:trHeight w:val="35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3A648F" w14:textId="77777777" w:rsidR="002F5782" w:rsidRPr="002F5782" w:rsidRDefault="002F5782" w:rsidP="002F578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F5782">
              <w:rPr>
                <w:b/>
                <w:bCs/>
                <w:color w:val="000000"/>
                <w:szCs w:val="24"/>
              </w:rPr>
              <w:t>IČ: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0919A" w14:textId="6C27E9E8" w:rsidR="002F5782" w:rsidRPr="002F5782" w:rsidRDefault="00E41FB0" w:rsidP="002F578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25392344</w:t>
            </w:r>
          </w:p>
        </w:tc>
      </w:tr>
      <w:tr w:rsidR="002F5782" w:rsidRPr="002F5782" w14:paraId="0D823A61" w14:textId="77777777" w:rsidTr="002F5782">
        <w:trPr>
          <w:trHeight w:val="35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50BF58" w14:textId="77777777" w:rsidR="002F5782" w:rsidRPr="002F5782" w:rsidRDefault="002F5782" w:rsidP="002F578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F5782">
              <w:rPr>
                <w:b/>
                <w:bCs/>
                <w:color w:val="000000"/>
                <w:szCs w:val="24"/>
              </w:rPr>
              <w:t>DIČ: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97B0C" w14:textId="454D3408" w:rsidR="002F5782" w:rsidRPr="002F5782" w:rsidRDefault="00E41FB0" w:rsidP="002F578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CZ25392344</w:t>
            </w:r>
          </w:p>
        </w:tc>
      </w:tr>
      <w:tr w:rsidR="002F5782" w:rsidRPr="002F5782" w14:paraId="6C999501" w14:textId="77777777" w:rsidTr="002F5782">
        <w:trPr>
          <w:trHeight w:val="35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06457F" w14:textId="77777777" w:rsidR="002F5782" w:rsidRPr="002F5782" w:rsidRDefault="002F5782" w:rsidP="002F578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F5782">
              <w:rPr>
                <w:b/>
                <w:bCs/>
                <w:color w:val="000000"/>
                <w:szCs w:val="24"/>
              </w:rPr>
              <w:t>Kontaktní osoba: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50410" w14:textId="04DD5388" w:rsidR="002F5782" w:rsidRPr="002F5782" w:rsidRDefault="00E41FB0" w:rsidP="002F578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XXXXXXX</w:t>
            </w:r>
            <w:r w:rsidR="002F5782" w:rsidRPr="002F5782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2F5782" w:rsidRPr="002F5782" w14:paraId="2B43F2CD" w14:textId="77777777" w:rsidTr="002F5782">
        <w:trPr>
          <w:trHeight w:val="35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F6343C" w14:textId="77777777" w:rsidR="002F5782" w:rsidRPr="002F5782" w:rsidRDefault="002F5782" w:rsidP="002F578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F5782">
              <w:rPr>
                <w:b/>
                <w:bCs/>
                <w:color w:val="000000"/>
                <w:szCs w:val="24"/>
              </w:rPr>
              <w:t>Telefon: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EB8CA" w14:textId="6BBDA0D3" w:rsidR="002F5782" w:rsidRPr="002F5782" w:rsidRDefault="00E41FB0" w:rsidP="002F578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XXXXXXX</w:t>
            </w:r>
          </w:p>
        </w:tc>
      </w:tr>
      <w:tr w:rsidR="002F5782" w:rsidRPr="002F5782" w14:paraId="750A1BBF" w14:textId="77777777" w:rsidTr="002F5782">
        <w:trPr>
          <w:trHeight w:val="35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C67F02" w14:textId="77777777" w:rsidR="002F5782" w:rsidRPr="002F5782" w:rsidRDefault="002F5782" w:rsidP="002F578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F5782">
              <w:rPr>
                <w:b/>
                <w:bCs/>
                <w:color w:val="000000"/>
                <w:szCs w:val="24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035615" w14:textId="73148B1C" w:rsidR="002F5782" w:rsidRPr="00E41FB0" w:rsidRDefault="00E41FB0" w:rsidP="002F5782">
            <w:pPr>
              <w:rPr>
                <w:color w:val="0000FF"/>
                <w:szCs w:val="24"/>
              </w:rPr>
            </w:pPr>
            <w:r w:rsidRPr="00E41FB0">
              <w:rPr>
                <w:color w:val="000000" w:themeColor="text1"/>
                <w:szCs w:val="24"/>
              </w:rPr>
              <w:t>XXXXXXXXXXX</w:t>
            </w:r>
          </w:p>
        </w:tc>
      </w:tr>
      <w:tr w:rsidR="002F5782" w:rsidRPr="002F5782" w14:paraId="1D2933B4" w14:textId="77777777" w:rsidTr="002F5782">
        <w:trPr>
          <w:trHeight w:val="35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D77077" w14:textId="77777777" w:rsidR="002F5782" w:rsidRPr="002F5782" w:rsidRDefault="002F5782" w:rsidP="002F578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F5782">
              <w:rPr>
                <w:b/>
                <w:bCs/>
                <w:color w:val="000000"/>
                <w:szCs w:val="24"/>
              </w:rPr>
              <w:t>Sídlo: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2454C" w14:textId="70E6451C" w:rsidR="002F5782" w:rsidRPr="002F5782" w:rsidRDefault="002F5782" w:rsidP="002F5782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2F5782" w:rsidRPr="002F5782" w14:paraId="20A2C376" w14:textId="77777777" w:rsidTr="002F5782">
        <w:trPr>
          <w:trHeight w:val="35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B1319E" w14:textId="77777777" w:rsidR="002F5782" w:rsidRPr="002F5782" w:rsidRDefault="002F5782" w:rsidP="002F578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F5782">
              <w:rPr>
                <w:b/>
                <w:bCs/>
                <w:color w:val="000000"/>
                <w:szCs w:val="24"/>
              </w:rPr>
              <w:t>Číslo účtu: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96133" w14:textId="77777777" w:rsidR="002F5782" w:rsidRPr="002F5782" w:rsidRDefault="002F5782" w:rsidP="002F5782">
            <w:pPr>
              <w:rPr>
                <w:b/>
                <w:bCs/>
                <w:color w:val="000000"/>
                <w:szCs w:val="24"/>
              </w:rPr>
            </w:pPr>
            <w:r w:rsidRPr="002F5782">
              <w:rPr>
                <w:b/>
                <w:bCs/>
                <w:color w:val="000000"/>
                <w:szCs w:val="24"/>
              </w:rPr>
              <w:t> </w:t>
            </w:r>
          </w:p>
        </w:tc>
      </w:tr>
      <w:tr w:rsidR="002F5782" w:rsidRPr="002F5782" w14:paraId="56682A55" w14:textId="77777777" w:rsidTr="002F5782">
        <w:trPr>
          <w:trHeight w:val="35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3148DB" w14:textId="77777777" w:rsidR="002F5782" w:rsidRPr="002F5782" w:rsidRDefault="002F5782" w:rsidP="002F5782">
            <w:pPr>
              <w:jc w:val="right"/>
              <w:rPr>
                <w:b/>
                <w:bCs/>
                <w:color w:val="000000"/>
                <w:szCs w:val="24"/>
              </w:rPr>
            </w:pPr>
            <w:r w:rsidRPr="002F5782">
              <w:rPr>
                <w:b/>
                <w:bCs/>
                <w:color w:val="000000"/>
                <w:szCs w:val="24"/>
              </w:rPr>
              <w:t>Banka: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4BBDF" w14:textId="77777777" w:rsidR="002F5782" w:rsidRPr="002F5782" w:rsidRDefault="002F5782" w:rsidP="002F5782">
            <w:pPr>
              <w:rPr>
                <w:b/>
                <w:bCs/>
                <w:color w:val="000000"/>
                <w:szCs w:val="24"/>
              </w:rPr>
            </w:pPr>
            <w:r w:rsidRPr="002F5782">
              <w:rPr>
                <w:b/>
                <w:bCs/>
                <w:color w:val="000000"/>
                <w:szCs w:val="24"/>
              </w:rPr>
              <w:t> </w:t>
            </w:r>
          </w:p>
        </w:tc>
      </w:tr>
    </w:tbl>
    <w:p w14:paraId="31B3D0A0" w14:textId="408AC542" w:rsidR="002F5782" w:rsidRDefault="002F5782" w:rsidP="00AA63D0">
      <w:pPr>
        <w:tabs>
          <w:tab w:val="left" w:pos="855"/>
          <w:tab w:val="left" w:pos="6510"/>
        </w:tabs>
        <w:jc w:val="left"/>
      </w:pPr>
    </w:p>
    <w:p w14:paraId="26BE418E" w14:textId="5E01B47C" w:rsidR="002F5782" w:rsidRDefault="002F5782" w:rsidP="00AA63D0">
      <w:pPr>
        <w:tabs>
          <w:tab w:val="left" w:pos="855"/>
          <w:tab w:val="left" w:pos="6510"/>
        </w:tabs>
        <w:jc w:val="left"/>
      </w:pPr>
      <w:r w:rsidRPr="002F5782">
        <w:t>Předmětem plnění je dodávka pneumatik a realizace požadovaných servisních prací.</w:t>
      </w:r>
    </w:p>
    <w:p w14:paraId="0275DD28" w14:textId="7EB1EE6A" w:rsidR="002F5782" w:rsidRDefault="002F5782" w:rsidP="00AA63D0">
      <w:pPr>
        <w:tabs>
          <w:tab w:val="left" w:pos="855"/>
          <w:tab w:val="left" w:pos="6510"/>
        </w:tabs>
        <w:jc w:val="left"/>
      </w:pPr>
    </w:p>
    <w:p w14:paraId="0B146322" w14:textId="7154F00B" w:rsidR="002F5782" w:rsidRDefault="002F5782" w:rsidP="00AA63D0">
      <w:pPr>
        <w:tabs>
          <w:tab w:val="left" w:pos="855"/>
          <w:tab w:val="left" w:pos="6510"/>
        </w:tabs>
        <w:jc w:val="left"/>
      </w:pPr>
    </w:p>
    <w:tbl>
      <w:tblPr>
        <w:tblW w:w="102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229"/>
        <w:gridCol w:w="1229"/>
        <w:gridCol w:w="2545"/>
        <w:gridCol w:w="160"/>
        <w:gridCol w:w="2084"/>
        <w:gridCol w:w="160"/>
        <w:gridCol w:w="834"/>
        <w:gridCol w:w="160"/>
      </w:tblGrid>
      <w:tr w:rsidR="00AC4FB1" w:rsidRPr="00B03F3A" w14:paraId="3EB2B332" w14:textId="77777777" w:rsidTr="00E41FB0">
        <w:trPr>
          <w:gridAfter w:val="1"/>
          <w:wAfter w:w="160" w:type="dxa"/>
          <w:trHeight w:val="585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4E52D" w14:textId="77777777" w:rsidR="00B03F3A" w:rsidRPr="00B03F3A" w:rsidRDefault="00B03F3A" w:rsidP="00B03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auto</w:t>
            </w:r>
          </w:p>
        </w:tc>
        <w:tc>
          <w:tcPr>
            <w:tcW w:w="24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88B51B" w14:textId="77777777" w:rsidR="00B03F3A" w:rsidRPr="00B03F3A" w:rsidRDefault="00B03F3A" w:rsidP="00B03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pneu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8AAC5" w14:textId="77777777" w:rsidR="00B03F3A" w:rsidRPr="00B03F3A" w:rsidRDefault="00B03F3A" w:rsidP="00B03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upřesnění</w:t>
            </w:r>
          </w:p>
        </w:tc>
        <w:tc>
          <w:tcPr>
            <w:tcW w:w="32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C18DD" w14:textId="77777777" w:rsidR="00B03F3A" w:rsidRPr="00B03F3A" w:rsidRDefault="00B03F3A" w:rsidP="00B03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</w:tr>
      <w:tr w:rsidR="00B03F3A" w:rsidRPr="00B03F3A" w14:paraId="104139CC" w14:textId="77777777" w:rsidTr="00E41FB0">
        <w:trPr>
          <w:gridAfter w:val="1"/>
          <w:wAfter w:w="160" w:type="dxa"/>
          <w:trHeight w:val="300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67FE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MAN PRESCO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F6B84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315/80   R 22,5</w:t>
            </w:r>
          </w:p>
        </w:tc>
        <w:tc>
          <w:tcPr>
            <w:tcW w:w="25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C848A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zadní pneu 6x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76F3" w14:textId="54ED3CC1" w:rsidR="00B03F3A" w:rsidRPr="00B03F3A" w:rsidRDefault="00E41FB0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Nokian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ETD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9700,-</w:t>
            </w:r>
            <w:r w:rsidR="00B03F3A"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03F3A" w:rsidRPr="00B03F3A" w14:paraId="3D1AEE22" w14:textId="77777777" w:rsidTr="00E41FB0">
        <w:trPr>
          <w:trHeight w:val="300"/>
        </w:trPr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301B4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531E0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75643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13CA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2936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3F3A" w:rsidRPr="00B03F3A" w14:paraId="4E7D7D63" w14:textId="77777777" w:rsidTr="00E41FB0">
        <w:trPr>
          <w:trHeight w:val="300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6F62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MAN PRESCO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3E510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315/80   R 22,5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73DDA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zadní pneu 4x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FBA3" w14:textId="77777777" w:rsid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 w:rsidR="00E41FB0">
              <w:rPr>
                <w:rFonts w:ascii="Calibri" w:hAnsi="Calibri" w:cs="Calibri"/>
                <w:color w:val="000000"/>
                <w:sz w:val="22"/>
                <w:szCs w:val="22"/>
              </w:rPr>
              <w:t>Nokian</w:t>
            </w:r>
            <w:proofErr w:type="spellEnd"/>
            <w:r w:rsidR="00E41F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41FB0">
              <w:rPr>
                <w:rFonts w:ascii="Calibri" w:hAnsi="Calibri" w:cs="Calibri"/>
                <w:color w:val="000000"/>
                <w:sz w:val="22"/>
                <w:szCs w:val="22"/>
              </w:rPr>
              <w:t>ETD….</w:t>
            </w:r>
            <w:proofErr w:type="gramEnd"/>
            <w:r w:rsidR="00E41FB0">
              <w:rPr>
                <w:rFonts w:ascii="Calibri" w:hAnsi="Calibri" w:cs="Calibri"/>
                <w:color w:val="000000"/>
                <w:sz w:val="22"/>
                <w:szCs w:val="22"/>
              </w:rPr>
              <w:t>9700,-</w:t>
            </w:r>
          </w:p>
          <w:p w14:paraId="027CA007" w14:textId="23C3C20C" w:rsidR="00E41FB0" w:rsidRPr="00B03F3A" w:rsidRDefault="00E41FB0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0213D921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6A6EA39A" w14:textId="77777777" w:rsidTr="00E41FB0">
        <w:trPr>
          <w:trHeight w:val="300"/>
        </w:trPr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02ADB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8FB56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DBAD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2F9F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D44F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3F3A" w:rsidRPr="00B03F3A" w14:paraId="1EB326D1" w14:textId="77777777" w:rsidTr="00E41FB0">
        <w:trPr>
          <w:trHeight w:val="300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4109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DACIA 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6B3F0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185/65   R 15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1C478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4 x zimní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AE93" w14:textId="77777777" w:rsid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 w:rsidR="00E41FB0">
              <w:rPr>
                <w:rFonts w:ascii="Calibri" w:hAnsi="Calibri" w:cs="Calibri"/>
                <w:color w:val="000000"/>
                <w:sz w:val="22"/>
                <w:szCs w:val="22"/>
              </w:rPr>
              <w:t>Nokian</w:t>
            </w:r>
            <w:proofErr w:type="spellEnd"/>
            <w:r w:rsidR="00E41FB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41FB0">
              <w:rPr>
                <w:rFonts w:ascii="Calibri" w:hAnsi="Calibri" w:cs="Calibri"/>
                <w:color w:val="000000"/>
                <w:sz w:val="22"/>
                <w:szCs w:val="22"/>
              </w:rPr>
              <w:t>snowproof</w:t>
            </w:r>
            <w:proofErr w:type="spellEnd"/>
            <w:r w:rsidR="00E41FB0">
              <w:rPr>
                <w:rFonts w:ascii="Calibri" w:hAnsi="Calibri" w:cs="Calibri"/>
                <w:color w:val="000000"/>
                <w:sz w:val="22"/>
                <w:szCs w:val="22"/>
              </w:rPr>
              <w:t>……1200,-</w:t>
            </w:r>
          </w:p>
          <w:p w14:paraId="7B9B17F7" w14:textId="148E99C4" w:rsidR="00E41FB0" w:rsidRPr="00B03F3A" w:rsidRDefault="00E41FB0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07F35FE9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297E8003" w14:textId="77777777" w:rsidTr="00E41FB0">
        <w:trPr>
          <w:trHeight w:val="300"/>
        </w:trPr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4EA1B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5E0E8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1E89E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C20D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3F98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3F3A" w:rsidRPr="00B03F3A" w14:paraId="2130E5A6" w14:textId="77777777" w:rsidTr="00E41FB0">
        <w:trPr>
          <w:trHeight w:val="300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CC1A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PIAGGIO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F98E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155   R </w:t>
            </w:r>
            <w:proofErr w:type="gramStart"/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12C</w:t>
            </w:r>
            <w:proofErr w:type="gramEnd"/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59D04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komplet 4X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3D9C" w14:textId="12D05A13" w:rsidR="009627A3" w:rsidRDefault="009627A3" w:rsidP="009627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Falken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SN 832……1400,-</w:t>
            </w:r>
          </w:p>
          <w:p w14:paraId="733599E3" w14:textId="1CB2F6B9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A5D87D5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6457DA17" w14:textId="77777777" w:rsidTr="00E41FB0">
        <w:trPr>
          <w:trHeight w:val="300"/>
        </w:trPr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6E107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AD93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6A6C3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4FD2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01FA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3F3A" w:rsidRPr="00B03F3A" w14:paraId="355A6958" w14:textId="77777777" w:rsidTr="00E41FB0">
        <w:trPr>
          <w:trHeight w:val="300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9161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IVECO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F4BB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285/70</w:t>
            </w:r>
            <w:proofErr w:type="gramStart"/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/  R</w:t>
            </w:r>
            <w:proofErr w:type="gramEnd"/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19,5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07023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přední pneu 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92EB" w14:textId="77777777" w:rsidR="009627A3" w:rsidRDefault="009627A3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Nokian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ETS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.6500,-</w:t>
            </w:r>
          </w:p>
          <w:p w14:paraId="0EFAF67D" w14:textId="2E7F61AA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CED1FB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34CAF7E0" w14:textId="77777777" w:rsidTr="00E41FB0">
        <w:trPr>
          <w:trHeight w:val="300"/>
        </w:trPr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822AB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E1D2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21E1E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x </w:t>
            </w: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1CCB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39EF84EB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4D0FB9CF" w14:textId="77777777" w:rsidTr="00E41FB0">
        <w:trPr>
          <w:trHeight w:val="300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114F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MAN NK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E1BB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10   R 17,5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8C191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komplet 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FBF0" w14:textId="77777777" w:rsidR="009627A3" w:rsidRDefault="009627A3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Studený protektor ZT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4000,-</w:t>
            </w:r>
          </w:p>
          <w:p w14:paraId="1F168A41" w14:textId="1E9F0956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EC2AA65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16507A34" w14:textId="77777777" w:rsidTr="00E41FB0">
        <w:trPr>
          <w:trHeight w:val="300"/>
        </w:trPr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82139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7E8C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677A2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6 x</w:t>
            </w: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533A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58AD9596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18B7C17B" w14:textId="77777777" w:rsidTr="00E41FB0">
        <w:trPr>
          <w:trHeight w:val="300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E725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AVIA NK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5081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215/</w:t>
            </w:r>
            <w:proofErr w:type="gramStart"/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75  R</w:t>
            </w:r>
            <w:proofErr w:type="gramEnd"/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17,5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94B71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zadní pneu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4781" w14:textId="332AB7BA" w:rsidR="00B03F3A" w:rsidRDefault="009627A3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Studený protektor ZT……3500,-</w:t>
            </w:r>
            <w:r w:rsidR="00B03F3A"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8D731DE" w14:textId="77777777" w:rsidR="004E7521" w:rsidRDefault="004E7521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32FFB27" w14:textId="5E1C3A8E" w:rsidR="009627A3" w:rsidRPr="00B03F3A" w:rsidRDefault="009627A3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52C2DD7C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527B812F" w14:textId="77777777" w:rsidTr="00E41FB0">
        <w:trPr>
          <w:trHeight w:val="300"/>
        </w:trPr>
        <w:tc>
          <w:tcPr>
            <w:tcW w:w="1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64095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771C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E44FD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 x </w:t>
            </w: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7341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7CE75A2E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5EF97B49" w14:textId="77777777" w:rsidTr="00E41FB0">
        <w:trPr>
          <w:trHeight w:val="300"/>
        </w:trPr>
        <w:tc>
          <w:tcPr>
            <w:tcW w:w="181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C642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MITSUBISHI NK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B82E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205/</w:t>
            </w:r>
            <w:proofErr w:type="gramStart"/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75  R</w:t>
            </w:r>
            <w:proofErr w:type="gramEnd"/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17,5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F8D43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zadní pneu 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00EE" w14:textId="71FDBE44" w:rsidR="00B03F3A" w:rsidRPr="00B03F3A" w:rsidRDefault="009627A3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Studený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protektror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ZT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3300,-</w:t>
            </w:r>
            <w:r w:rsidR="00B03F3A"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6F9023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0F03A3F6" w14:textId="77777777" w:rsidTr="00E41FB0">
        <w:trPr>
          <w:trHeight w:val="300"/>
        </w:trPr>
        <w:tc>
          <w:tcPr>
            <w:tcW w:w="181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FB8101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2E8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1F2F6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4 x</w:t>
            </w: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6F15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4C0C4D70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41A8EC01" w14:textId="77777777" w:rsidTr="00E41FB0">
        <w:trPr>
          <w:trHeight w:val="31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BD21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CJ III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6DA2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215/70R15C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C71A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2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551C" w14:textId="77777777" w:rsid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>Nokian</w:t>
            </w:r>
            <w:proofErr w:type="spellEnd"/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 line </w:t>
            </w:r>
            <w:proofErr w:type="spellStart"/>
            <w:proofErr w:type="gramStart"/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  <w:proofErr w:type="spellEnd"/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  <w:proofErr w:type="gramEnd"/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>2000,-</w:t>
            </w:r>
          </w:p>
          <w:p w14:paraId="4F64ADD1" w14:textId="77777777" w:rsidR="009627A3" w:rsidRDefault="009627A3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Nokian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Snowproof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……2200,-</w:t>
            </w:r>
          </w:p>
          <w:p w14:paraId="5A4215F9" w14:textId="3426CBC9" w:rsidR="004E7521" w:rsidRPr="00B03F3A" w:rsidRDefault="004E7521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3451D018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784D89CA" w14:textId="77777777" w:rsidTr="004E7521">
        <w:trPr>
          <w:trHeight w:val="40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C08D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A110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B35D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B460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AC8E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3F3A" w:rsidRPr="00B03F3A" w14:paraId="29B44F6D" w14:textId="77777777" w:rsidTr="00E41FB0">
        <w:trPr>
          <w:trHeight w:val="315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1227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CJ I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411A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215/70R15C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619B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4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414D" w14:textId="77777777" w:rsidR="009627A3" w:rsidRDefault="009627A3" w:rsidP="009627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Nokian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 line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2000,-</w:t>
            </w:r>
          </w:p>
          <w:p w14:paraId="47EEE742" w14:textId="77777777" w:rsidR="00B03F3A" w:rsidRDefault="009627A3" w:rsidP="009627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Nokian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Snowproof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……2200,-</w:t>
            </w:r>
            <w:r w:rsidR="00B03F3A"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58C4502" w14:textId="646D15EC" w:rsidR="004E7521" w:rsidRPr="00B03F3A" w:rsidRDefault="004E7521" w:rsidP="009627A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5140456D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152E7214" w14:textId="77777777" w:rsidTr="00E41FB0">
        <w:trPr>
          <w:trHeight w:val="315"/>
        </w:trPr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C080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8EF2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A657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3BF0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21FB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3F3A" w:rsidRPr="00B03F3A" w14:paraId="0AA3B8D2" w14:textId="77777777" w:rsidTr="00E41FB0">
        <w:trPr>
          <w:trHeight w:val="63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1F37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Man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526E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17.5X6,75 10R17,5 134L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A73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4 záběrové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BBC1" w14:textId="77777777" w:rsidR="009627A3" w:rsidRDefault="00B03F3A" w:rsidP="009627A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>Studený protektor ZT</w:t>
            </w:r>
            <w:proofErr w:type="gramStart"/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>…….</w:t>
            </w:r>
            <w:proofErr w:type="gramEnd"/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>4000,-</w:t>
            </w:r>
          </w:p>
          <w:p w14:paraId="03599202" w14:textId="7A89B2B4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1E42FAFF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6E27F047" w14:textId="77777777" w:rsidTr="00E41FB0">
        <w:trPr>
          <w:trHeight w:val="315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FBE6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 xml:space="preserve">Dacia </w:t>
            </w:r>
            <w:proofErr w:type="spellStart"/>
            <w:r w:rsidRPr="00B03F3A">
              <w:rPr>
                <w:color w:val="000000"/>
                <w:szCs w:val="24"/>
              </w:rPr>
              <w:t>Dokker</w:t>
            </w:r>
            <w:proofErr w:type="spellEnd"/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7575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185/65R15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C73F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4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9120" w14:textId="77777777" w:rsidR="009627A3" w:rsidRDefault="009627A3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Nokian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iLine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1100,-</w:t>
            </w:r>
          </w:p>
          <w:p w14:paraId="572B8923" w14:textId="481A7953" w:rsidR="00B03F3A" w:rsidRPr="00B03F3A" w:rsidRDefault="009627A3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Nokian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Snowproof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1350,-</w:t>
            </w:r>
            <w:r w:rsidR="00B03F3A"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38E7F8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7A08E425" w14:textId="77777777" w:rsidTr="00E41FB0">
        <w:trPr>
          <w:trHeight w:val="315"/>
        </w:trPr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D62C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0B8E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41EC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AD9C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2053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3F3A" w:rsidRPr="00B03F3A" w14:paraId="4D7695DF" w14:textId="77777777" w:rsidTr="00E41FB0">
        <w:trPr>
          <w:trHeight w:val="315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5108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 xml:space="preserve">Traktor </w:t>
            </w:r>
            <w:proofErr w:type="spellStart"/>
            <w:r w:rsidRPr="00B03F3A">
              <w:rPr>
                <w:color w:val="000000"/>
                <w:szCs w:val="24"/>
              </w:rPr>
              <w:t>Kubota</w:t>
            </w:r>
            <w:proofErr w:type="spellEnd"/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87D5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26X12.00-12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CDBE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2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6EDE" w14:textId="77777777" w:rsid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BKT 306 14 </w:t>
            </w:r>
            <w:proofErr w:type="spellStart"/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>pr</w:t>
            </w:r>
            <w:proofErr w:type="spellEnd"/>
            <w:proofErr w:type="gramStart"/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>…….</w:t>
            </w:r>
            <w:proofErr w:type="gramEnd"/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>.3500,-</w:t>
            </w:r>
          </w:p>
          <w:p w14:paraId="617EEA48" w14:textId="6C88B7CF" w:rsidR="009627A3" w:rsidRPr="00B03F3A" w:rsidRDefault="009627A3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5CEEBA86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4C049141" w14:textId="77777777" w:rsidTr="00E41FB0">
        <w:trPr>
          <w:trHeight w:val="315"/>
        </w:trPr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7B21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8923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EFFD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8272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1878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3F3A" w:rsidRPr="00B03F3A" w14:paraId="3EFC4FF7" w14:textId="77777777" w:rsidTr="00E41FB0">
        <w:trPr>
          <w:trHeight w:val="315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4666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proofErr w:type="spellStart"/>
            <w:r w:rsidRPr="00B03F3A">
              <w:rPr>
                <w:color w:val="000000"/>
                <w:szCs w:val="24"/>
              </w:rPr>
              <w:lastRenderedPageBreak/>
              <w:t>Etesie</w:t>
            </w:r>
            <w:proofErr w:type="spellEnd"/>
            <w:r w:rsidRPr="00B03F3A">
              <w:rPr>
                <w:color w:val="000000"/>
                <w:szCs w:val="24"/>
              </w:rPr>
              <w:t xml:space="preserve"> č. 1; 7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A474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16X6.50-8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B11C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6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8C09" w14:textId="684E593D" w:rsidR="009627A3" w:rsidRDefault="00015A48" w:rsidP="009627A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</w:t>
            </w:r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>BKT LG 306</w:t>
            </w:r>
            <w:proofErr w:type="gramStart"/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>…….</w:t>
            </w:r>
            <w:proofErr w:type="gramEnd"/>
            <w:r w:rsidR="009627A3">
              <w:rPr>
                <w:rFonts w:ascii="Calibri" w:hAnsi="Calibri" w:cs="Calibri"/>
                <w:color w:val="000000"/>
                <w:sz w:val="22"/>
                <w:szCs w:val="22"/>
              </w:rPr>
              <w:t>1400,-</w:t>
            </w:r>
          </w:p>
          <w:p w14:paraId="245E5724" w14:textId="20C26848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5241BCFE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5D0C8DC6" w14:textId="77777777" w:rsidTr="00E41FB0">
        <w:trPr>
          <w:trHeight w:val="315"/>
        </w:trPr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7B96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26ED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0846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256A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585B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3F3A" w:rsidRPr="00B03F3A" w14:paraId="4BD2C8E4" w14:textId="77777777" w:rsidTr="00E41FB0">
        <w:trPr>
          <w:trHeight w:val="315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C25E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proofErr w:type="spellStart"/>
            <w:r w:rsidRPr="00B03F3A">
              <w:rPr>
                <w:color w:val="000000"/>
                <w:szCs w:val="24"/>
              </w:rPr>
              <w:t>Etesie</w:t>
            </w:r>
            <w:proofErr w:type="spellEnd"/>
            <w:r w:rsidRPr="00B03F3A">
              <w:rPr>
                <w:color w:val="000000"/>
                <w:szCs w:val="24"/>
              </w:rPr>
              <w:t xml:space="preserve"> č. 2; 22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5708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15X6.00-6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A14D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4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E72E" w14:textId="12C66155" w:rsidR="00B03F3A" w:rsidRPr="00B03F3A" w:rsidRDefault="00015A48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nedostupné</w:t>
            </w:r>
            <w:r w:rsidR="00B03F3A"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D50B23D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2BE01A46" w14:textId="77777777" w:rsidTr="00E41FB0">
        <w:trPr>
          <w:trHeight w:val="315"/>
        </w:trPr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C10C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CA9D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E08B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29D6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BB75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3F3A" w:rsidRPr="00B03F3A" w14:paraId="38F6C850" w14:textId="77777777" w:rsidTr="00E41FB0">
        <w:trPr>
          <w:trHeight w:val="315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ADB2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 xml:space="preserve">sekačka </w:t>
            </w:r>
            <w:proofErr w:type="spellStart"/>
            <w:r w:rsidRPr="00B03F3A">
              <w:rPr>
                <w:color w:val="000000"/>
                <w:szCs w:val="24"/>
              </w:rPr>
              <w:t>Kubota</w:t>
            </w:r>
            <w:proofErr w:type="spellEnd"/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5D55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16X7.50-8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4D4A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2</w:t>
            </w:r>
          </w:p>
        </w:tc>
        <w:tc>
          <w:tcPr>
            <w:tcW w:w="32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AF80" w14:textId="40AE1FF1" w:rsid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15A48">
              <w:rPr>
                <w:rFonts w:ascii="Calibri" w:hAnsi="Calibri" w:cs="Calibri"/>
                <w:color w:val="000000"/>
                <w:sz w:val="22"/>
                <w:szCs w:val="22"/>
              </w:rPr>
              <w:t>Kenda 505 6pr</w:t>
            </w:r>
            <w:proofErr w:type="gramStart"/>
            <w:r w:rsidR="00015A48">
              <w:rPr>
                <w:rFonts w:ascii="Calibri" w:hAnsi="Calibri" w:cs="Calibri"/>
                <w:color w:val="000000"/>
                <w:sz w:val="22"/>
                <w:szCs w:val="22"/>
              </w:rPr>
              <w:t>…….</w:t>
            </w:r>
            <w:proofErr w:type="gramEnd"/>
            <w:r w:rsidR="00015A48">
              <w:rPr>
                <w:rFonts w:ascii="Calibri" w:hAnsi="Calibri" w:cs="Calibri"/>
                <w:color w:val="000000"/>
                <w:sz w:val="22"/>
                <w:szCs w:val="22"/>
              </w:rPr>
              <w:t>1400,-</w:t>
            </w:r>
          </w:p>
          <w:p w14:paraId="730C3FB5" w14:textId="77777777" w:rsidR="00CA63DE" w:rsidRDefault="00CA63DE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266C754" w14:textId="0C8F3054" w:rsidR="00015A48" w:rsidRPr="00B03F3A" w:rsidRDefault="00015A48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7BF9CB3C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171DFADD" w14:textId="77777777" w:rsidTr="00E41FB0">
        <w:trPr>
          <w:trHeight w:val="315"/>
        </w:trPr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874A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271B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0F26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2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48F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E765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3F3A" w:rsidRPr="00B03F3A" w14:paraId="32444118" w14:textId="77777777" w:rsidTr="00E41FB0">
        <w:trPr>
          <w:gridAfter w:val="1"/>
          <w:wAfter w:w="160" w:type="dxa"/>
          <w:trHeight w:val="6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BCB6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 xml:space="preserve">Mitsubishi </w:t>
            </w:r>
            <w:proofErr w:type="spellStart"/>
            <w:r w:rsidRPr="00B03F3A">
              <w:rPr>
                <w:color w:val="000000"/>
                <w:szCs w:val="24"/>
              </w:rPr>
              <w:t>Fuso</w:t>
            </w:r>
            <w:proofErr w:type="spellEnd"/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7673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205/75 R16C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D5A5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B03F3A">
              <w:rPr>
                <w:rFonts w:ascii="Calibri" w:hAnsi="Calibri" w:cs="Calibri"/>
                <w:color w:val="000000"/>
                <w:szCs w:val="24"/>
              </w:rPr>
              <w:t>4ks celoroční nebo zimní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05AB" w14:textId="7CA45A71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 w:rsidR="00015A48">
              <w:rPr>
                <w:rFonts w:ascii="Calibri" w:hAnsi="Calibri" w:cs="Calibri"/>
                <w:color w:val="000000"/>
                <w:sz w:val="22"/>
                <w:szCs w:val="22"/>
              </w:rPr>
              <w:t>Nokian</w:t>
            </w:r>
            <w:proofErr w:type="spellEnd"/>
            <w:r w:rsidR="00015A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15A48">
              <w:rPr>
                <w:rFonts w:ascii="Calibri" w:hAnsi="Calibri" w:cs="Calibri"/>
                <w:color w:val="000000"/>
                <w:sz w:val="22"/>
                <w:szCs w:val="22"/>
              </w:rPr>
              <w:t>Seasonproof</w:t>
            </w:r>
            <w:proofErr w:type="spellEnd"/>
            <w:r w:rsidR="00015A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015A48">
              <w:rPr>
                <w:rFonts w:ascii="Calibri" w:hAnsi="Calibri" w:cs="Calibri"/>
                <w:color w:val="000000"/>
                <w:sz w:val="22"/>
                <w:szCs w:val="22"/>
              </w:rPr>
              <w:t>C….</w:t>
            </w:r>
            <w:proofErr w:type="gramEnd"/>
            <w:r w:rsidR="00015A48">
              <w:rPr>
                <w:rFonts w:ascii="Calibri" w:hAnsi="Calibri" w:cs="Calibri"/>
                <w:color w:val="000000"/>
                <w:sz w:val="22"/>
                <w:szCs w:val="22"/>
              </w:rPr>
              <w:t>.2500,-</w:t>
            </w:r>
          </w:p>
        </w:tc>
      </w:tr>
      <w:tr w:rsidR="00B03F3A" w:rsidRPr="00B03F3A" w14:paraId="2B870180" w14:textId="77777777" w:rsidTr="00E41FB0">
        <w:trPr>
          <w:trHeight w:val="60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FBC6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M 26A sklápěč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D4C4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195 R14 C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242B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Cs w:val="24"/>
              </w:rPr>
            </w:pPr>
            <w:r w:rsidRPr="00B03F3A">
              <w:rPr>
                <w:rFonts w:ascii="Calibri" w:hAnsi="Calibri" w:cs="Calibri"/>
                <w:color w:val="000000"/>
                <w:szCs w:val="24"/>
              </w:rPr>
              <w:t>2ks zimní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C2CD" w14:textId="77777777" w:rsid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spellStart"/>
            <w:r w:rsidR="00015A48">
              <w:rPr>
                <w:rFonts w:ascii="Calibri" w:hAnsi="Calibri" w:cs="Calibri"/>
                <w:color w:val="000000"/>
                <w:sz w:val="22"/>
                <w:szCs w:val="22"/>
              </w:rPr>
              <w:t>Hnakook</w:t>
            </w:r>
            <w:proofErr w:type="spellEnd"/>
            <w:r w:rsidR="00015A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RW 12</w:t>
            </w:r>
            <w:proofErr w:type="gramStart"/>
            <w:r w:rsidR="00015A48">
              <w:rPr>
                <w:rFonts w:ascii="Calibri" w:hAnsi="Calibri" w:cs="Calibri"/>
                <w:color w:val="000000"/>
                <w:sz w:val="22"/>
                <w:szCs w:val="22"/>
              </w:rPr>
              <w:t>…….</w:t>
            </w:r>
            <w:proofErr w:type="gramEnd"/>
            <w:r w:rsidR="00015A48">
              <w:rPr>
                <w:rFonts w:ascii="Calibri" w:hAnsi="Calibri" w:cs="Calibri"/>
                <w:color w:val="000000"/>
                <w:sz w:val="22"/>
                <w:szCs w:val="22"/>
              </w:rPr>
              <w:t>.1900,-</w:t>
            </w:r>
          </w:p>
          <w:p w14:paraId="100F4B9B" w14:textId="1844AC5A" w:rsidR="00015A48" w:rsidRPr="00B03F3A" w:rsidRDefault="00015A48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35D445D0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48BBDD6F" w14:textId="77777777" w:rsidTr="00E41FB0">
        <w:trPr>
          <w:trHeight w:val="945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432B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Závěsný vozík </w:t>
            </w:r>
            <w:proofErr w:type="gramStart"/>
            <w:r w:rsidRPr="00B03F3A">
              <w:rPr>
                <w:color w:val="000000"/>
                <w:szCs w:val="24"/>
              </w:rPr>
              <w:t>   (</w:t>
            </w:r>
            <w:proofErr w:type="gramEnd"/>
            <w:r w:rsidRPr="00B03F3A">
              <w:rPr>
                <w:color w:val="000000"/>
                <w:szCs w:val="24"/>
              </w:rPr>
              <w:t>nákladní přívěs valníkový)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C740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155 R13 C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BB30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Cs w:val="24"/>
              </w:rPr>
            </w:pPr>
            <w:r w:rsidRPr="00B03F3A">
              <w:rPr>
                <w:rFonts w:ascii="Calibri" w:hAnsi="Calibri" w:cs="Calibri"/>
                <w:color w:val="000000"/>
                <w:szCs w:val="24"/>
              </w:rPr>
              <w:t>2ks celoroční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21AE" w14:textId="039EACF7" w:rsidR="00B03F3A" w:rsidRDefault="00015A48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</w:t>
            </w:r>
            <w:r w:rsidR="0019424C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902…</w:t>
            </w:r>
            <w:r w:rsidR="00025962">
              <w:rPr>
                <w:rFonts w:ascii="Calibri" w:hAnsi="Calibri" w:cs="Calibri"/>
                <w:color w:val="000000"/>
                <w:sz w:val="22"/>
                <w:szCs w:val="22"/>
              </w:rPr>
              <w:t>..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  <w:r w:rsidR="000259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zimni</w:t>
            </w:r>
            <w:r w:rsidR="00B03F3A"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62F5778" w14:textId="77777777" w:rsidR="00015A48" w:rsidRDefault="00015A48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2BC1194" w14:textId="0107E02A" w:rsidR="00015A48" w:rsidRPr="00B03F3A" w:rsidRDefault="00015A48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vAlign w:val="center"/>
            <w:hideMark/>
          </w:tcPr>
          <w:p w14:paraId="33FB3F65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772D5833" w14:textId="77777777" w:rsidTr="00E41FB0">
        <w:trPr>
          <w:trHeight w:val="66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B9B2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 xml:space="preserve">Dacia </w:t>
            </w:r>
            <w:proofErr w:type="spellStart"/>
            <w:r w:rsidRPr="00B03F3A">
              <w:rPr>
                <w:color w:val="000000"/>
                <w:szCs w:val="24"/>
              </w:rPr>
              <w:t>Dokker</w:t>
            </w:r>
            <w:proofErr w:type="spellEnd"/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E1B8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185/65 R15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1394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Cs w:val="24"/>
              </w:rPr>
            </w:pPr>
            <w:r w:rsidRPr="00B03F3A">
              <w:rPr>
                <w:rFonts w:ascii="Calibri" w:hAnsi="Calibri" w:cs="Calibri"/>
                <w:color w:val="000000"/>
                <w:szCs w:val="24"/>
              </w:rPr>
              <w:t>2ks letní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F665" w14:textId="4EEB876C" w:rsidR="00B03F3A" w:rsidRPr="00B03F3A" w:rsidRDefault="00015A48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Nokian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Line……1050,-</w:t>
            </w:r>
            <w:r w:rsidR="00B03F3A"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B27488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2AC0F6E1" w14:textId="77777777" w:rsidTr="00E41FB0">
        <w:trPr>
          <w:trHeight w:val="66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91B8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  <w:proofErr w:type="spellStart"/>
            <w:r w:rsidRPr="00B03F3A">
              <w:rPr>
                <w:color w:val="000000"/>
                <w:szCs w:val="24"/>
              </w:rPr>
              <w:t>Ahlmann</w:t>
            </w:r>
            <w:proofErr w:type="spellEnd"/>
            <w:r w:rsidRPr="00B03F3A">
              <w:rPr>
                <w:color w:val="000000"/>
                <w:szCs w:val="24"/>
              </w:rPr>
              <w:t xml:space="preserve"> AX 100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F69E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405/70 R18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DCC5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Cs w:val="24"/>
              </w:rPr>
            </w:pPr>
            <w:r w:rsidRPr="00B03F3A">
              <w:rPr>
                <w:rFonts w:ascii="Calibri" w:hAnsi="Calibri" w:cs="Calibri"/>
                <w:color w:val="000000"/>
                <w:szCs w:val="24"/>
              </w:rPr>
              <w:t>4ks celoroční (bagr)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5572" w14:textId="48C50E34" w:rsidR="00B03F3A" w:rsidRPr="00B03F3A" w:rsidRDefault="00015A48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r w:rsidR="00B03F3A"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nedostupné</w:t>
            </w:r>
          </w:p>
        </w:tc>
        <w:tc>
          <w:tcPr>
            <w:tcW w:w="160" w:type="dxa"/>
            <w:vAlign w:val="center"/>
            <w:hideMark/>
          </w:tcPr>
          <w:p w14:paraId="2A94D520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5CE439BD" w14:textId="77777777" w:rsidTr="00E41FB0">
        <w:trPr>
          <w:trHeight w:val="660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EFCD" w14:textId="77777777" w:rsidR="00B03F3A" w:rsidRPr="00B03F3A" w:rsidRDefault="00B03F3A" w:rsidP="00B03F3A">
            <w:pPr>
              <w:jc w:val="left"/>
              <w:rPr>
                <w:color w:val="000000"/>
                <w:szCs w:val="24"/>
              </w:rPr>
            </w:pPr>
            <w:proofErr w:type="spellStart"/>
            <w:r w:rsidRPr="00B03F3A">
              <w:rPr>
                <w:color w:val="000000"/>
                <w:szCs w:val="24"/>
              </w:rPr>
              <w:t>Avant</w:t>
            </w:r>
            <w:proofErr w:type="spellEnd"/>
            <w:r w:rsidRPr="00B03F3A">
              <w:rPr>
                <w:color w:val="000000"/>
                <w:szCs w:val="24"/>
              </w:rPr>
              <w:t xml:space="preserve"> 635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720C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26x12,00-12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29C0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Cs w:val="24"/>
              </w:rPr>
            </w:pPr>
            <w:r w:rsidRPr="00B03F3A">
              <w:rPr>
                <w:rFonts w:ascii="Calibri" w:hAnsi="Calibri" w:cs="Calibri"/>
                <w:color w:val="000000"/>
                <w:szCs w:val="24"/>
              </w:rPr>
              <w:t>1ks BKT LG-306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7A1A" w14:textId="3557DFC9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15A48">
              <w:rPr>
                <w:rFonts w:ascii="Calibri" w:hAnsi="Calibri" w:cs="Calibri"/>
                <w:color w:val="000000"/>
                <w:sz w:val="22"/>
                <w:szCs w:val="22"/>
              </w:rPr>
              <w:t>14pr……3500,-</w:t>
            </w:r>
          </w:p>
        </w:tc>
        <w:tc>
          <w:tcPr>
            <w:tcW w:w="160" w:type="dxa"/>
            <w:vAlign w:val="center"/>
            <w:hideMark/>
          </w:tcPr>
          <w:p w14:paraId="7B99F8A1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558307FE" w14:textId="77777777" w:rsidTr="00E41FB0">
        <w:trPr>
          <w:gridAfter w:val="2"/>
          <w:wAfter w:w="994" w:type="dxa"/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F9C7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1346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1EF2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24CC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7BC0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6631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  <w:tc>
          <w:tcPr>
            <w:tcW w:w="160" w:type="dxa"/>
            <w:vAlign w:val="center"/>
            <w:hideMark/>
          </w:tcPr>
          <w:p w14:paraId="38133FCA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7FC6FF91" w14:textId="77777777" w:rsidTr="00E41FB0">
        <w:trPr>
          <w:trHeight w:val="315"/>
        </w:trPr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6C6C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Opravy pneumatik (</w:t>
            </w:r>
            <w:proofErr w:type="gramStart"/>
            <w:r w:rsidRPr="00B03F3A">
              <w:rPr>
                <w:color w:val="000000"/>
                <w:szCs w:val="24"/>
              </w:rPr>
              <w:t>defekty,</w:t>
            </w:r>
            <w:proofErr w:type="gramEnd"/>
            <w:r w:rsidRPr="00B03F3A">
              <w:rPr>
                <w:color w:val="000000"/>
                <w:szCs w:val="24"/>
              </w:rPr>
              <w:t xml:space="preserve"> atd.)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3A36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hodina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EE53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02ED5A5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2C5DB518" w14:textId="77777777" w:rsidTr="00E41FB0">
        <w:trPr>
          <w:trHeight w:val="315"/>
        </w:trPr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5BB5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Vyvažování pneumatik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F650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hodina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2072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4496E5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2BF64538" w14:textId="77777777" w:rsidTr="00E41FB0">
        <w:trPr>
          <w:trHeight w:val="315"/>
        </w:trPr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34C2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Prořezávání vzorku pneumatik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C48D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hodina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3967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7F4F8B7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2D9FF143" w14:textId="77777777" w:rsidTr="00E41FB0">
        <w:trPr>
          <w:trHeight w:val="315"/>
        </w:trPr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4CCA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 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93E2" w14:textId="77777777" w:rsidR="00B03F3A" w:rsidRPr="00B03F3A" w:rsidRDefault="00B03F3A" w:rsidP="00B03F3A">
            <w:pPr>
              <w:rPr>
                <w:color w:val="000000"/>
                <w:szCs w:val="24"/>
              </w:rPr>
            </w:pPr>
            <w:r w:rsidRPr="00B03F3A">
              <w:rPr>
                <w:color w:val="000000"/>
                <w:szCs w:val="24"/>
              </w:rPr>
              <w:t> 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2F46" w14:textId="77777777" w:rsidR="00B03F3A" w:rsidRPr="00B03F3A" w:rsidRDefault="00B03F3A" w:rsidP="00B03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307908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  <w:tr w:rsidR="00B03F3A" w:rsidRPr="00B03F3A" w14:paraId="0DD35F54" w14:textId="77777777" w:rsidTr="00E41FB0">
        <w:trPr>
          <w:trHeight w:val="315"/>
        </w:trPr>
        <w:tc>
          <w:tcPr>
            <w:tcW w:w="6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6A82" w14:textId="77777777" w:rsidR="00B03F3A" w:rsidRPr="00B03F3A" w:rsidRDefault="00B03F3A" w:rsidP="00B03F3A">
            <w:pPr>
              <w:rPr>
                <w:b/>
                <w:bCs/>
                <w:color w:val="000000"/>
                <w:szCs w:val="24"/>
              </w:rPr>
            </w:pPr>
            <w:r w:rsidRPr="00B03F3A">
              <w:rPr>
                <w:b/>
                <w:bCs/>
                <w:color w:val="000000"/>
                <w:szCs w:val="24"/>
              </w:rPr>
              <w:t>Celková jednotková cena celkem bez DPH</w:t>
            </w:r>
          </w:p>
        </w:tc>
        <w:tc>
          <w:tcPr>
            <w:tcW w:w="32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EEE5" w14:textId="77777777" w:rsidR="00B03F3A" w:rsidRPr="00B03F3A" w:rsidRDefault="00B03F3A" w:rsidP="00B03F3A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3F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828FCC" w14:textId="77777777" w:rsidR="00B03F3A" w:rsidRPr="00B03F3A" w:rsidRDefault="00B03F3A" w:rsidP="00B03F3A">
            <w:pPr>
              <w:jc w:val="left"/>
              <w:rPr>
                <w:sz w:val="20"/>
              </w:rPr>
            </w:pPr>
          </w:p>
        </w:tc>
      </w:tr>
    </w:tbl>
    <w:p w14:paraId="6289B83A" w14:textId="0D088840" w:rsidR="004C0911" w:rsidRDefault="004C0911" w:rsidP="00AA63D0">
      <w:pPr>
        <w:tabs>
          <w:tab w:val="left" w:pos="855"/>
          <w:tab w:val="left" w:pos="6510"/>
        </w:tabs>
        <w:jc w:val="left"/>
      </w:pPr>
    </w:p>
    <w:tbl>
      <w:tblPr>
        <w:tblW w:w="8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9"/>
      </w:tblGrid>
      <w:tr w:rsidR="00F93E19" w:rsidRPr="00F93E19" w14:paraId="7408A2F6" w14:textId="77777777" w:rsidTr="00F93E19">
        <w:trPr>
          <w:trHeight w:val="292"/>
        </w:trPr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8470" w14:textId="77777777" w:rsidR="00F93E19" w:rsidRPr="00517A45" w:rsidRDefault="00F93E19" w:rsidP="00F93E19">
            <w:pPr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17A45">
              <w:rPr>
                <w:rFonts w:ascii="Arial" w:hAnsi="Arial" w:cs="Arial"/>
                <w:color w:val="000000" w:themeColor="text1"/>
                <w:sz w:val="22"/>
                <w:szCs w:val="22"/>
              </w:rPr>
              <w:t>*) Poznámka: přijaté nabídky do výběrového řízení budou seřazeny dle celkové jednotkové ceny bez DPH.</w:t>
            </w:r>
          </w:p>
        </w:tc>
      </w:tr>
      <w:tr w:rsidR="00F93E19" w:rsidRPr="00F93E19" w14:paraId="128F0512" w14:textId="77777777" w:rsidTr="00F93E19">
        <w:trPr>
          <w:trHeight w:val="292"/>
        </w:trPr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D675" w14:textId="77777777" w:rsidR="00F93E19" w:rsidRPr="00F93E19" w:rsidRDefault="00F93E19" w:rsidP="00F93E19">
            <w:pPr>
              <w:jc w:val="left"/>
              <w:rPr>
                <w:sz w:val="20"/>
              </w:rPr>
            </w:pPr>
          </w:p>
        </w:tc>
      </w:tr>
      <w:tr w:rsidR="00F93E19" w:rsidRPr="00F93E19" w14:paraId="209F59C5" w14:textId="77777777" w:rsidTr="00F93E19">
        <w:trPr>
          <w:trHeight w:val="321"/>
        </w:trPr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50B8" w14:textId="4D4161F3" w:rsidR="00F93E19" w:rsidRPr="00F93E19" w:rsidRDefault="00F93E19" w:rsidP="00F93E19">
            <w:pPr>
              <w:jc w:val="left"/>
              <w:rPr>
                <w:color w:val="000000"/>
                <w:sz w:val="26"/>
                <w:szCs w:val="26"/>
              </w:rPr>
            </w:pPr>
            <w:r w:rsidRPr="00F93E19">
              <w:rPr>
                <w:color w:val="000000"/>
                <w:sz w:val="26"/>
                <w:szCs w:val="26"/>
              </w:rPr>
              <w:t>V</w:t>
            </w:r>
            <w:r w:rsidR="00015A48">
              <w:rPr>
                <w:color w:val="000000"/>
                <w:sz w:val="26"/>
                <w:szCs w:val="26"/>
              </w:rPr>
              <w:t xml:space="preserve"> Novém Jičíně</w:t>
            </w:r>
            <w:r w:rsidRPr="00F93E19">
              <w:rPr>
                <w:color w:val="000000"/>
                <w:sz w:val="26"/>
                <w:szCs w:val="26"/>
              </w:rPr>
              <w:t xml:space="preserve"> dne </w:t>
            </w:r>
            <w:r w:rsidR="00015A48">
              <w:rPr>
                <w:color w:val="000000"/>
                <w:sz w:val="26"/>
                <w:szCs w:val="26"/>
              </w:rPr>
              <w:t>30.3.2022</w:t>
            </w:r>
          </w:p>
        </w:tc>
      </w:tr>
      <w:tr w:rsidR="00F93E19" w:rsidRPr="00F93E19" w14:paraId="344888B2" w14:textId="77777777" w:rsidTr="00F93E19">
        <w:trPr>
          <w:trHeight w:val="292"/>
        </w:trPr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A6D2" w14:textId="77777777" w:rsidR="00517A45" w:rsidRDefault="00517A45" w:rsidP="00F93E1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A76A298" w14:textId="622FA84B" w:rsidR="00F93E19" w:rsidRPr="00F93E19" w:rsidRDefault="00F93E19" w:rsidP="00F93E1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E19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………………………………………………………………………………</w:t>
            </w:r>
          </w:p>
        </w:tc>
      </w:tr>
      <w:tr w:rsidR="00F93E19" w:rsidRPr="00F93E19" w14:paraId="66DA669F" w14:textId="77777777" w:rsidTr="00F93E19">
        <w:trPr>
          <w:trHeight w:val="306"/>
        </w:trPr>
        <w:tc>
          <w:tcPr>
            <w:tcW w:w="8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2D05" w14:textId="77777777" w:rsidR="00F93E19" w:rsidRDefault="00F93E19" w:rsidP="00F93E19">
            <w:pPr>
              <w:jc w:val="left"/>
              <w:rPr>
                <w:i/>
                <w:iCs/>
                <w:color w:val="000000"/>
                <w:szCs w:val="24"/>
              </w:rPr>
            </w:pPr>
            <w:r w:rsidRPr="00F93E19">
              <w:rPr>
                <w:i/>
                <w:iCs/>
                <w:color w:val="000000"/>
                <w:szCs w:val="24"/>
              </w:rPr>
              <w:t>Razítko a podpis oprávněné osoby</w:t>
            </w:r>
          </w:p>
          <w:p w14:paraId="5DB0E8A8" w14:textId="310B15A6" w:rsidR="00015A48" w:rsidRPr="00F93E19" w:rsidRDefault="00015A48" w:rsidP="00F93E19">
            <w:pPr>
              <w:jc w:val="left"/>
              <w:rPr>
                <w:i/>
                <w:i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Radek Indrák</w:t>
            </w:r>
          </w:p>
        </w:tc>
      </w:tr>
    </w:tbl>
    <w:p w14:paraId="6F3E042B" w14:textId="65EFDD3D" w:rsidR="00F93E19" w:rsidRDefault="00F93E19" w:rsidP="00AA63D0">
      <w:pPr>
        <w:tabs>
          <w:tab w:val="left" w:pos="855"/>
          <w:tab w:val="left" w:pos="6510"/>
        </w:tabs>
        <w:jc w:val="left"/>
      </w:pPr>
    </w:p>
    <w:p w14:paraId="3E076D4A" w14:textId="3DF87A96" w:rsidR="00FD0D4B" w:rsidRDefault="00FD0D4B" w:rsidP="00AA63D0">
      <w:pPr>
        <w:tabs>
          <w:tab w:val="left" w:pos="855"/>
          <w:tab w:val="left" w:pos="6510"/>
        </w:tabs>
        <w:jc w:val="left"/>
      </w:pPr>
    </w:p>
    <w:p w14:paraId="0083AA02" w14:textId="561DB636" w:rsidR="00FD0D4B" w:rsidRDefault="00FD0D4B" w:rsidP="00AA63D0">
      <w:pPr>
        <w:tabs>
          <w:tab w:val="left" w:pos="855"/>
          <w:tab w:val="left" w:pos="6510"/>
        </w:tabs>
        <w:jc w:val="left"/>
      </w:pPr>
    </w:p>
    <w:p w14:paraId="4CE42B41" w14:textId="685C48A8" w:rsidR="00FD0D4B" w:rsidRDefault="00FD0D4B" w:rsidP="00AA63D0">
      <w:pPr>
        <w:tabs>
          <w:tab w:val="left" w:pos="855"/>
          <w:tab w:val="left" w:pos="6510"/>
        </w:tabs>
        <w:jc w:val="left"/>
      </w:pPr>
    </w:p>
    <w:p w14:paraId="375C5263" w14:textId="6BD17561" w:rsidR="00FD0D4B" w:rsidRDefault="00FD0D4B" w:rsidP="00AA63D0">
      <w:pPr>
        <w:tabs>
          <w:tab w:val="left" w:pos="855"/>
          <w:tab w:val="left" w:pos="6510"/>
        </w:tabs>
        <w:jc w:val="left"/>
      </w:pPr>
    </w:p>
    <w:p w14:paraId="5D910D23" w14:textId="20B1DE25" w:rsidR="00FD0D4B" w:rsidRDefault="00FD0D4B" w:rsidP="00AA63D0">
      <w:pPr>
        <w:tabs>
          <w:tab w:val="left" w:pos="855"/>
          <w:tab w:val="left" w:pos="6510"/>
        </w:tabs>
        <w:jc w:val="left"/>
      </w:pPr>
    </w:p>
    <w:p w14:paraId="62A3F087" w14:textId="464F68FF" w:rsidR="00FD0D4B" w:rsidRDefault="00FD0D4B" w:rsidP="00AA63D0">
      <w:pPr>
        <w:tabs>
          <w:tab w:val="left" w:pos="855"/>
          <w:tab w:val="left" w:pos="6510"/>
        </w:tabs>
        <w:jc w:val="left"/>
      </w:pPr>
    </w:p>
    <w:p w14:paraId="6D4A9779" w14:textId="77777777" w:rsidR="00252CEE" w:rsidRDefault="00252CEE" w:rsidP="00AA63D0">
      <w:pPr>
        <w:tabs>
          <w:tab w:val="left" w:pos="855"/>
          <w:tab w:val="left" w:pos="6510"/>
        </w:tabs>
        <w:jc w:val="left"/>
        <w:sectPr w:rsidR="00252CEE" w:rsidSect="00252CEE"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D2A4067" w14:textId="36A79464" w:rsidR="00FD0D4B" w:rsidRDefault="00FD0D4B" w:rsidP="00252CEE">
      <w:pPr>
        <w:tabs>
          <w:tab w:val="left" w:pos="855"/>
          <w:tab w:val="left" w:pos="6510"/>
        </w:tabs>
      </w:pPr>
      <w:r>
        <w:rPr>
          <w:b/>
          <w:bCs/>
        </w:rPr>
        <w:lastRenderedPageBreak/>
        <w:t xml:space="preserve">ALMA PNEU s.r.o., </w:t>
      </w:r>
      <w:r>
        <w:t>Malostranská 586, 742 42 Šenov u Nového Jičína</w:t>
      </w:r>
    </w:p>
    <w:p w14:paraId="2C4E0028" w14:textId="77777777" w:rsidR="00FD0D4B" w:rsidRDefault="00FD0D4B" w:rsidP="00252CEE">
      <w:pPr>
        <w:tabs>
          <w:tab w:val="left" w:pos="855"/>
          <w:tab w:val="left" w:pos="6510"/>
        </w:tabs>
      </w:pPr>
      <w:r>
        <w:t>DIČ: 374-25392344, tel. XXXXXXXXX, fax: XXXXXXXXX</w:t>
      </w:r>
    </w:p>
    <w:p w14:paraId="55F49DC3" w14:textId="1CA795BA" w:rsidR="00FD0D4B" w:rsidRPr="00FD0D4B" w:rsidRDefault="00FD0D4B" w:rsidP="00252CEE">
      <w:pPr>
        <w:tabs>
          <w:tab w:val="left" w:pos="855"/>
          <w:tab w:val="left" w:pos="6510"/>
        </w:tabs>
      </w:pPr>
      <w:r>
        <w:t>Email: XXXXXXXXXXXXXXXXXXXXXXXXX</w:t>
      </w:r>
    </w:p>
    <w:p w14:paraId="07AED5D0" w14:textId="594D3001" w:rsidR="00FD0D4B" w:rsidRDefault="00FD0D4B" w:rsidP="00252CEE">
      <w:pPr>
        <w:tabs>
          <w:tab w:val="left" w:pos="855"/>
          <w:tab w:val="left" w:pos="6510"/>
        </w:tabs>
      </w:pPr>
    </w:p>
    <w:p w14:paraId="01376CFC" w14:textId="77777777" w:rsidR="00FD0D4B" w:rsidRDefault="00FD0D4B" w:rsidP="00AA63D0">
      <w:pPr>
        <w:tabs>
          <w:tab w:val="left" w:pos="855"/>
          <w:tab w:val="left" w:pos="6510"/>
        </w:tabs>
        <w:jc w:val="left"/>
      </w:pPr>
    </w:p>
    <w:tbl>
      <w:tblPr>
        <w:tblW w:w="12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5"/>
        <w:gridCol w:w="580"/>
        <w:gridCol w:w="1032"/>
        <w:gridCol w:w="1030"/>
        <w:gridCol w:w="726"/>
        <w:gridCol w:w="579"/>
        <w:gridCol w:w="737"/>
        <w:gridCol w:w="907"/>
        <w:gridCol w:w="907"/>
        <w:gridCol w:w="907"/>
      </w:tblGrid>
      <w:tr w:rsidR="00FD0D4B" w:rsidRPr="00FD0D4B" w14:paraId="363AC28F" w14:textId="77777777" w:rsidTr="00FD0D4B">
        <w:trPr>
          <w:trHeight w:val="480"/>
        </w:trPr>
        <w:tc>
          <w:tcPr>
            <w:tcW w:w="126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A1FB83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i/>
                <w:iCs/>
                <w:sz w:val="36"/>
                <w:szCs w:val="36"/>
              </w:rPr>
            </w:pPr>
            <w:proofErr w:type="gramStart"/>
            <w:r w:rsidRPr="00FD0D4B">
              <w:rPr>
                <w:rFonts w:ascii="Arial CE" w:hAnsi="Arial CE" w:cs="Arial CE"/>
                <w:b/>
                <w:bCs/>
                <w:i/>
                <w:iCs/>
                <w:sz w:val="36"/>
                <w:szCs w:val="36"/>
              </w:rPr>
              <w:t>CENÍK  PNEUSERVISNÍCH</w:t>
            </w:r>
            <w:proofErr w:type="gramEnd"/>
            <w:r w:rsidRPr="00FD0D4B">
              <w:rPr>
                <w:rFonts w:ascii="Arial CE" w:hAnsi="Arial CE" w:cs="Arial CE"/>
                <w:b/>
                <w:bCs/>
                <w:i/>
                <w:iCs/>
                <w:sz w:val="36"/>
                <w:szCs w:val="36"/>
              </w:rPr>
              <w:t xml:space="preserve">  PRACÍ</w:t>
            </w:r>
          </w:p>
        </w:tc>
      </w:tr>
      <w:tr w:rsidR="00FD0D4B" w:rsidRPr="00FD0D4B" w14:paraId="1C63E89B" w14:textId="77777777" w:rsidTr="00FD0D4B">
        <w:trPr>
          <w:trHeight w:val="255"/>
        </w:trPr>
        <w:tc>
          <w:tcPr>
            <w:tcW w:w="5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6A5FE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FD0D4B">
              <w:rPr>
                <w:rFonts w:ascii="Arial CE" w:hAnsi="Arial CE" w:cs="Arial CE"/>
                <w:b/>
                <w:bCs/>
                <w:sz w:val="20"/>
              </w:rPr>
              <w:t>DRUH,ÚKONY</w:t>
            </w:r>
            <w:proofErr w:type="gramEnd"/>
            <w:r w:rsidRPr="00FD0D4B">
              <w:rPr>
                <w:rFonts w:ascii="Arial CE" w:hAnsi="Arial CE" w:cs="Arial CE"/>
                <w:b/>
                <w:bCs/>
                <w:sz w:val="20"/>
              </w:rPr>
              <w:t>,MATERIÁL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C409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A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610B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A1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9952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A2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ACB6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A3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CA3A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B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D7EE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C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9C87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C36F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32B61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F</w:t>
            </w:r>
          </w:p>
        </w:tc>
      </w:tr>
      <w:tr w:rsidR="00FD0D4B" w:rsidRPr="00FD0D4B" w14:paraId="603C139C" w14:textId="77777777" w:rsidTr="00FD0D4B">
        <w:trPr>
          <w:trHeight w:val="270"/>
        </w:trPr>
        <w:tc>
          <w:tcPr>
            <w:tcW w:w="5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F36E9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4FC0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Kč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610D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Kč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0391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Kč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B554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Kč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47AF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Kč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DB45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Kč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9F9C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Kč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10B1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Kč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B3B3A" w14:textId="77777777" w:rsidR="00FD0D4B" w:rsidRPr="00FD0D4B" w:rsidRDefault="00FD0D4B" w:rsidP="00FD0D4B">
            <w:pPr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Kč</w:t>
            </w:r>
          </w:p>
        </w:tc>
      </w:tr>
      <w:tr w:rsidR="00FD0D4B" w:rsidRPr="00FD0D4B" w14:paraId="6E030DC5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924F4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Demontáž kola z osy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BAA4F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19AB3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8A490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DF27F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76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C9EDF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53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79559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943FC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203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1ED6B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203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DF7AA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510</w:t>
            </w:r>
          </w:p>
        </w:tc>
      </w:tr>
      <w:tr w:rsidR="00FD0D4B" w:rsidRPr="00FD0D4B" w14:paraId="2CE5089B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436AE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Montáž na osu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26B48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A7A3A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FF171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E44F5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76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83ABB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53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1D59A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C3B3A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203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90873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203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5D83B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510</w:t>
            </w:r>
          </w:p>
        </w:tc>
      </w:tr>
      <w:tr w:rsidR="00FD0D4B" w:rsidRPr="00FD0D4B" w14:paraId="147ADE72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7EC7C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Demontáž z ráfku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84A8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F218F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5DF8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C9FAD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87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68C9C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64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D1191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7B9CC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221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FA3F1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308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156C6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574</w:t>
            </w:r>
          </w:p>
        </w:tc>
      </w:tr>
      <w:tr w:rsidR="00FD0D4B" w:rsidRPr="00FD0D4B" w14:paraId="269C82C6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48033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Montáž na ráfek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6F4A0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37EA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DE4E4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2E914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87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46D78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64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88031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AAB59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221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C3D1E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308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15BD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574</w:t>
            </w:r>
          </w:p>
        </w:tc>
      </w:tr>
      <w:tr w:rsidR="00FD0D4B" w:rsidRPr="00FD0D4B" w14:paraId="412C627B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1A697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Čištění pneu (disk)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0E5B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8944A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D9E51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F758C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D59E6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53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E7E75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6274C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116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E4B74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129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16780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296</w:t>
            </w:r>
          </w:p>
        </w:tc>
      </w:tr>
      <w:tr w:rsidR="00FD0D4B" w:rsidRPr="00FD0D4B" w14:paraId="2E02CB8A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ADF60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Vyvažování pneu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845C9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9F6AE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92FB4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7D299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87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718FD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76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680D9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9BDA1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249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C9731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308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0F424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</w:tr>
      <w:tr w:rsidR="00FD0D4B" w:rsidRPr="00FD0D4B" w14:paraId="470E4F36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74B65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Závaží do 40/100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43F81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4FB3A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69EDC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94001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9374A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ACBF3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F20B7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59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6D4A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59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847FC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</w:tr>
      <w:tr w:rsidR="00FD0D4B" w:rsidRPr="00FD0D4B" w14:paraId="13D0580F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19B18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Závaží nad 40/100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79E57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25967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CB08A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D7C18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E7604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2545E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569E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82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6B547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82</w:t>
            </w:r>
          </w:p>
        </w:tc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54260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</w:tr>
      <w:tr w:rsidR="00FD0D4B" w:rsidRPr="00FD0D4B" w14:paraId="4C79AF68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F029A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Nalepovací závaží</w:t>
            </w:r>
          </w:p>
        </w:tc>
        <w:tc>
          <w:tcPr>
            <w:tcW w:w="7405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A3AEE7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 gram/1 Kč</w:t>
            </w:r>
          </w:p>
        </w:tc>
      </w:tr>
      <w:tr w:rsidR="00FD0D4B" w:rsidRPr="00FD0D4B" w14:paraId="1224B372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AFA4D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Zkouška pneu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14DCB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214EC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99A11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87398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73388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0D3C7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95E5E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63DB3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9D81D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</w:tr>
      <w:tr w:rsidR="00FD0D4B" w:rsidRPr="00FD0D4B" w14:paraId="38CE418F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4C6E6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Zkouška duše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F3F05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1780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5D2B9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1CF8E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47E4F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E8321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94828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1DEBB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A6840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76</w:t>
            </w:r>
          </w:p>
        </w:tc>
      </w:tr>
      <w:tr w:rsidR="00FD0D4B" w:rsidRPr="00FD0D4B" w14:paraId="0A7348A1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5CA6A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Prořez 1 drážka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31893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2B7F7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83C2C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93BB9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51CF3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449C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E42CA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4F269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48B5E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</w:tr>
      <w:tr w:rsidR="00FD0D4B" w:rsidRPr="00FD0D4B" w14:paraId="5EB9359C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5F3CD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Huštění vzduchem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6B27F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AA6B9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AF95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BB135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9FFD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7CC4B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52B24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4F25F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30EBC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59</w:t>
            </w:r>
          </w:p>
        </w:tc>
      </w:tr>
      <w:tr w:rsidR="00FD0D4B" w:rsidRPr="00FD0D4B" w14:paraId="66915353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A906C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Huštění dusíkem (do 315)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31E2F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9A53B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47CBB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7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1D068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4F3DC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BFCBE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BB2E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A58DF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05BDF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198</w:t>
            </w:r>
          </w:p>
        </w:tc>
      </w:tr>
      <w:tr w:rsidR="00FD0D4B" w:rsidRPr="00FD0D4B" w14:paraId="20D8EEDD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684C5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Huštění dusíkem (nad 315)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06FCD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DFD97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655E7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A8D2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521E7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2588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A58E7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1827D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7D6D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233</w:t>
            </w:r>
          </w:p>
        </w:tc>
      </w:tr>
      <w:tr w:rsidR="00FD0D4B" w:rsidRPr="00FD0D4B" w14:paraId="2DDC3A38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04D15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Oprava pneu</w:t>
            </w:r>
          </w:p>
        </w:tc>
        <w:tc>
          <w:tcPr>
            <w:tcW w:w="7405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A9EC54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Dle rozsahu poškození</w:t>
            </w:r>
          </w:p>
        </w:tc>
      </w:tr>
      <w:tr w:rsidR="00FD0D4B" w:rsidRPr="00FD0D4B" w14:paraId="73482709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238CD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Oprava duše</w:t>
            </w:r>
          </w:p>
        </w:tc>
        <w:tc>
          <w:tcPr>
            <w:tcW w:w="7405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3A1518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</w:tr>
      <w:tr w:rsidR="00FD0D4B" w:rsidRPr="00FD0D4B" w14:paraId="6E6F5FDF" w14:textId="77777777" w:rsidTr="00FD0D4B">
        <w:trPr>
          <w:trHeight w:val="300"/>
        </w:trPr>
        <w:tc>
          <w:tcPr>
            <w:tcW w:w="5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E8513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 xml:space="preserve">Mytí kol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3E6AB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513E1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845A1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3EF6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342ED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B68C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EB6CB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734D5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293DD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</w:tr>
      <w:tr w:rsidR="00FD0D4B" w:rsidRPr="00FD0D4B" w14:paraId="20D9A50E" w14:textId="77777777" w:rsidTr="00FD0D4B">
        <w:trPr>
          <w:trHeight w:val="300"/>
        </w:trPr>
        <w:tc>
          <w:tcPr>
            <w:tcW w:w="51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DDF01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Kontrola tlaku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0FFE8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63942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F4183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122B3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CD3EB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x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A9C43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99F2A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BEC85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D7120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47</w:t>
            </w:r>
          </w:p>
        </w:tc>
      </w:tr>
      <w:tr w:rsidR="00FD0D4B" w:rsidRPr="00FD0D4B" w14:paraId="5DDA67E8" w14:textId="77777777" w:rsidTr="00FD0D4B">
        <w:trPr>
          <w:trHeight w:val="25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C80D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7CE1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9BA0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4BCD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C8EC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CA38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A0F0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BB74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27AE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368C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</w:tr>
      <w:tr w:rsidR="00FD0D4B" w:rsidRPr="00FD0D4B" w14:paraId="1E2DAC1D" w14:textId="77777777" w:rsidTr="00FD0D4B">
        <w:trPr>
          <w:trHeight w:val="25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2153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 xml:space="preserve">A  </w:t>
            </w:r>
            <w:r w:rsidRPr="00FD0D4B">
              <w:rPr>
                <w:rFonts w:ascii="Arial CE" w:hAnsi="Arial CE" w:cs="Arial CE"/>
                <w:sz w:val="20"/>
              </w:rPr>
              <w:t xml:space="preserve"> - osobní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3229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33E5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FD0D4B">
              <w:rPr>
                <w:rFonts w:ascii="Arial CE" w:hAnsi="Arial CE" w:cs="Arial CE"/>
                <w:b/>
                <w:bCs/>
                <w:sz w:val="20"/>
              </w:rPr>
              <w:t>C</w:t>
            </w:r>
            <w:r w:rsidRPr="00FD0D4B">
              <w:rPr>
                <w:rFonts w:ascii="Arial CE" w:hAnsi="Arial CE" w:cs="Arial CE"/>
                <w:sz w:val="20"/>
              </w:rPr>
              <w:t xml:space="preserve"> - lehké</w:t>
            </w:r>
            <w:proofErr w:type="gramEnd"/>
            <w:r w:rsidRPr="00FD0D4B">
              <w:rPr>
                <w:rFonts w:ascii="Arial CE" w:hAnsi="Arial CE" w:cs="Arial CE"/>
                <w:sz w:val="20"/>
              </w:rPr>
              <w:t xml:space="preserve"> nákladní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D2B3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F631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957C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8E2A" w14:textId="77777777" w:rsidR="00FD0D4B" w:rsidRPr="00FD0D4B" w:rsidRDefault="00FD0D4B" w:rsidP="00FD0D4B">
            <w:pPr>
              <w:rPr>
                <w:rFonts w:ascii="Arial CE" w:hAnsi="Arial CE" w:cs="Arial CE"/>
                <w:sz w:val="20"/>
              </w:rPr>
            </w:pPr>
            <w:r w:rsidRPr="00FD0D4B">
              <w:rPr>
                <w:rFonts w:ascii="Arial CE" w:hAnsi="Arial CE" w:cs="Arial CE"/>
                <w:sz w:val="20"/>
              </w:rPr>
              <w:t>Platnost od 1.3.2020</w:t>
            </w:r>
          </w:p>
        </w:tc>
      </w:tr>
      <w:tr w:rsidR="00FD0D4B" w:rsidRPr="00FD0D4B" w14:paraId="3E185EAB" w14:textId="77777777" w:rsidTr="00FD0D4B">
        <w:trPr>
          <w:trHeight w:val="255"/>
        </w:trPr>
        <w:tc>
          <w:tcPr>
            <w:tcW w:w="5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999E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sz w:val="20"/>
              </w:rPr>
            </w:pPr>
            <w:proofErr w:type="gramStart"/>
            <w:r w:rsidRPr="00FD0D4B">
              <w:rPr>
                <w:rFonts w:ascii="Arial CE" w:hAnsi="Arial CE" w:cs="Arial CE"/>
                <w:b/>
                <w:bCs/>
                <w:sz w:val="20"/>
              </w:rPr>
              <w:t>A1</w:t>
            </w:r>
            <w:r w:rsidRPr="00FD0D4B">
              <w:rPr>
                <w:rFonts w:ascii="Arial CE" w:hAnsi="Arial CE" w:cs="Arial CE"/>
                <w:sz w:val="20"/>
              </w:rPr>
              <w:t xml:space="preserve"> - Alu</w:t>
            </w:r>
            <w:proofErr w:type="gramEnd"/>
            <w:r w:rsidRPr="00FD0D4B">
              <w:rPr>
                <w:rFonts w:ascii="Arial CE" w:hAnsi="Arial CE" w:cs="Arial CE"/>
                <w:sz w:val="20"/>
              </w:rPr>
              <w:t xml:space="preserve"> kola osobní do 14"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2E5F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FD0D4B">
              <w:rPr>
                <w:rFonts w:ascii="Arial CE" w:hAnsi="Arial CE" w:cs="Arial CE"/>
                <w:b/>
                <w:bCs/>
                <w:sz w:val="20"/>
              </w:rPr>
              <w:t>D</w:t>
            </w:r>
            <w:r w:rsidRPr="00FD0D4B">
              <w:rPr>
                <w:rFonts w:ascii="Arial CE" w:hAnsi="Arial CE" w:cs="Arial CE"/>
                <w:sz w:val="20"/>
              </w:rPr>
              <w:t xml:space="preserve"> - </w:t>
            </w:r>
            <w:proofErr w:type="spellStart"/>
            <w:r w:rsidRPr="00FD0D4B">
              <w:rPr>
                <w:rFonts w:ascii="Arial CE" w:hAnsi="Arial CE" w:cs="Arial CE"/>
                <w:sz w:val="20"/>
              </w:rPr>
              <w:t>težké</w:t>
            </w:r>
            <w:proofErr w:type="spellEnd"/>
            <w:proofErr w:type="gramEnd"/>
            <w:r w:rsidRPr="00FD0D4B">
              <w:rPr>
                <w:rFonts w:ascii="Arial CE" w:hAnsi="Arial CE" w:cs="Arial CE"/>
                <w:sz w:val="20"/>
              </w:rPr>
              <w:t xml:space="preserve"> nákladní - bezdušové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C288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DB4F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41EF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>Ceny jsou uvedeny bez DPH</w:t>
            </w:r>
          </w:p>
        </w:tc>
      </w:tr>
      <w:tr w:rsidR="00FD0D4B" w:rsidRPr="00FD0D4B" w14:paraId="6DB9D6B4" w14:textId="77777777" w:rsidTr="00FD0D4B">
        <w:trPr>
          <w:trHeight w:val="255"/>
        </w:trPr>
        <w:tc>
          <w:tcPr>
            <w:tcW w:w="5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8EBA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sz w:val="20"/>
              </w:rPr>
            </w:pPr>
            <w:proofErr w:type="gramStart"/>
            <w:r w:rsidRPr="00FD0D4B">
              <w:rPr>
                <w:rFonts w:ascii="Arial CE" w:hAnsi="Arial CE" w:cs="Arial CE"/>
                <w:b/>
                <w:bCs/>
                <w:sz w:val="20"/>
              </w:rPr>
              <w:t>A2</w:t>
            </w:r>
            <w:r w:rsidRPr="00FD0D4B">
              <w:rPr>
                <w:rFonts w:ascii="Arial CE" w:hAnsi="Arial CE" w:cs="Arial CE"/>
                <w:sz w:val="20"/>
              </w:rPr>
              <w:t xml:space="preserve"> - Alu</w:t>
            </w:r>
            <w:proofErr w:type="gramEnd"/>
            <w:r w:rsidRPr="00FD0D4B">
              <w:rPr>
                <w:rFonts w:ascii="Arial CE" w:hAnsi="Arial CE" w:cs="Arial CE"/>
                <w:sz w:val="20"/>
              </w:rPr>
              <w:t xml:space="preserve"> kola osobní 15"-16"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4FCA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FD0D4B">
              <w:rPr>
                <w:rFonts w:ascii="Arial CE" w:hAnsi="Arial CE" w:cs="Arial CE"/>
                <w:b/>
                <w:bCs/>
                <w:sz w:val="20"/>
              </w:rPr>
              <w:t>E</w:t>
            </w:r>
            <w:r w:rsidRPr="00FD0D4B">
              <w:rPr>
                <w:rFonts w:ascii="Arial CE" w:hAnsi="Arial CE" w:cs="Arial CE"/>
                <w:sz w:val="20"/>
              </w:rPr>
              <w:t xml:space="preserve"> - těžké</w:t>
            </w:r>
            <w:proofErr w:type="gramEnd"/>
            <w:r w:rsidRPr="00FD0D4B">
              <w:rPr>
                <w:rFonts w:ascii="Arial CE" w:hAnsi="Arial CE" w:cs="Arial CE"/>
                <w:sz w:val="20"/>
              </w:rPr>
              <w:t xml:space="preserve"> nákladní - </w:t>
            </w:r>
            <w:proofErr w:type="spellStart"/>
            <w:r w:rsidRPr="00FD0D4B">
              <w:rPr>
                <w:rFonts w:ascii="Arial CE" w:hAnsi="Arial CE" w:cs="Arial CE"/>
                <w:sz w:val="20"/>
              </w:rPr>
              <w:t>dušové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A02D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7CC5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61AA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AE45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5C0B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</w:tr>
      <w:tr w:rsidR="00FD0D4B" w:rsidRPr="00FD0D4B" w14:paraId="1E767F89" w14:textId="77777777" w:rsidTr="00FD0D4B">
        <w:trPr>
          <w:trHeight w:val="255"/>
        </w:trPr>
        <w:tc>
          <w:tcPr>
            <w:tcW w:w="5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A6E3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sz w:val="20"/>
              </w:rPr>
            </w:pPr>
            <w:proofErr w:type="gramStart"/>
            <w:r w:rsidRPr="00FD0D4B">
              <w:rPr>
                <w:rFonts w:ascii="Arial CE" w:hAnsi="Arial CE" w:cs="Arial CE"/>
                <w:b/>
                <w:bCs/>
                <w:sz w:val="20"/>
              </w:rPr>
              <w:t>A3</w:t>
            </w:r>
            <w:r w:rsidRPr="00FD0D4B">
              <w:rPr>
                <w:rFonts w:ascii="Arial CE" w:hAnsi="Arial CE" w:cs="Arial CE"/>
                <w:sz w:val="20"/>
              </w:rPr>
              <w:t xml:space="preserve"> - Alu</w:t>
            </w:r>
            <w:proofErr w:type="gramEnd"/>
            <w:r w:rsidRPr="00FD0D4B">
              <w:rPr>
                <w:rFonts w:ascii="Arial CE" w:hAnsi="Arial CE" w:cs="Arial CE"/>
                <w:sz w:val="20"/>
              </w:rPr>
              <w:t xml:space="preserve"> kola osobní nad 17"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10BA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FD0D4B">
              <w:rPr>
                <w:rFonts w:ascii="Arial CE" w:hAnsi="Arial CE" w:cs="Arial CE"/>
                <w:b/>
                <w:bCs/>
                <w:sz w:val="20"/>
              </w:rPr>
              <w:t>F</w:t>
            </w:r>
            <w:r w:rsidRPr="00FD0D4B">
              <w:rPr>
                <w:rFonts w:ascii="Arial CE" w:hAnsi="Arial CE" w:cs="Arial CE"/>
                <w:sz w:val="20"/>
              </w:rPr>
              <w:t xml:space="preserve"> - těžké</w:t>
            </w:r>
            <w:proofErr w:type="gramEnd"/>
            <w:r w:rsidRPr="00FD0D4B">
              <w:rPr>
                <w:rFonts w:ascii="Arial CE" w:hAnsi="Arial CE" w:cs="Arial CE"/>
                <w:sz w:val="20"/>
              </w:rPr>
              <w:t xml:space="preserve"> traktorové nad 22,5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AD9B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B45B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BE82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5B96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8BF1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</w:tr>
      <w:tr w:rsidR="00FD0D4B" w:rsidRPr="00FD0D4B" w14:paraId="3BC013C0" w14:textId="77777777" w:rsidTr="00FD0D4B">
        <w:trPr>
          <w:trHeight w:val="255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5C39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FD0D4B">
              <w:rPr>
                <w:rFonts w:ascii="Arial CE" w:hAnsi="Arial CE" w:cs="Arial CE"/>
                <w:b/>
                <w:bCs/>
                <w:sz w:val="20"/>
              </w:rPr>
              <w:t xml:space="preserve">B  </w:t>
            </w:r>
            <w:r w:rsidRPr="00FD0D4B">
              <w:rPr>
                <w:rFonts w:ascii="Arial CE" w:hAnsi="Arial CE" w:cs="Arial CE"/>
                <w:sz w:val="20"/>
              </w:rPr>
              <w:t xml:space="preserve"> - užitkové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CC0E" w14:textId="77777777" w:rsidR="00FD0D4B" w:rsidRPr="00FD0D4B" w:rsidRDefault="00FD0D4B" w:rsidP="00FD0D4B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E44A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D55B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E22B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6ADB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284D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C85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5F66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80E1" w14:textId="77777777" w:rsidR="00FD0D4B" w:rsidRPr="00FD0D4B" w:rsidRDefault="00FD0D4B" w:rsidP="00FD0D4B">
            <w:pPr>
              <w:jc w:val="left"/>
              <w:rPr>
                <w:sz w:val="20"/>
              </w:rPr>
            </w:pPr>
          </w:p>
        </w:tc>
      </w:tr>
    </w:tbl>
    <w:p w14:paraId="4C4132BD" w14:textId="77777777" w:rsidR="00FD0D4B" w:rsidRPr="00405A5F" w:rsidRDefault="00FD0D4B" w:rsidP="00FD0D4B">
      <w:pPr>
        <w:tabs>
          <w:tab w:val="left" w:pos="855"/>
          <w:tab w:val="left" w:pos="6510"/>
        </w:tabs>
        <w:ind w:right="-1418"/>
        <w:jc w:val="left"/>
      </w:pPr>
    </w:p>
    <w:sectPr w:rsidR="00FD0D4B" w:rsidRPr="00405A5F" w:rsidSect="00252CEE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3C1F" w14:textId="77777777" w:rsidR="005A02CE" w:rsidRDefault="005A02CE" w:rsidP="0001669C">
      <w:r>
        <w:separator/>
      </w:r>
    </w:p>
  </w:endnote>
  <w:endnote w:type="continuationSeparator" w:id="0">
    <w:p w14:paraId="3EB30CEF" w14:textId="77777777" w:rsidR="005A02CE" w:rsidRDefault="005A02CE" w:rsidP="0001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B6F3" w14:textId="77777777" w:rsidR="00706253" w:rsidRDefault="00B77D5D">
    <w:pPr>
      <w:pStyle w:val="Zpat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5B2526" wp14:editId="05ACFC46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295" cy="172720"/>
              <wp:effectExtent l="1270" t="635" r="635" b="762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6B842" w14:textId="77777777" w:rsidR="00706253" w:rsidRDefault="00706253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53C17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B25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35pt;margin-top:.05pt;width:5.8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" stroked="f">
              <v:fill opacity="0"/>
              <v:textbox inset="0,0,0,0">
                <w:txbxContent>
                  <w:p w14:paraId="5856B842" w14:textId="77777777" w:rsidR="00706253" w:rsidRDefault="00706253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53C17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1BDF" w14:textId="77777777" w:rsidR="005A02CE" w:rsidRDefault="005A02CE" w:rsidP="0001669C">
      <w:r>
        <w:separator/>
      </w:r>
    </w:p>
  </w:footnote>
  <w:footnote w:type="continuationSeparator" w:id="0">
    <w:p w14:paraId="6F98DA39" w14:textId="77777777" w:rsidR="005A02CE" w:rsidRDefault="005A02CE" w:rsidP="0001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548E374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04"/>
    <w:multiLevelType w:val="singleLevel"/>
    <w:tmpl w:val="6E38C2A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FE9063E8"/>
    <w:name w:val="WW8Num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00000007"/>
    <w:multiLevelType w:val="singleLevel"/>
    <w:tmpl w:val="1DB0529E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</w:rPr>
    </w:lvl>
  </w:abstractNum>
  <w:abstractNum w:abstractNumId="5" w15:restartNumberingAfterBreak="0">
    <w:nsid w:val="00000008"/>
    <w:multiLevelType w:val="singleLevel"/>
    <w:tmpl w:val="8A207B2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b w:val="0"/>
        <w:color w:val="auto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B"/>
    <w:multiLevelType w:val="multilevel"/>
    <w:tmpl w:val="572237BA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12"/>
    <w:multiLevelType w:val="singleLevel"/>
    <w:tmpl w:val="0344CA3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</w:rPr>
    </w:lvl>
  </w:abstractNum>
  <w:abstractNum w:abstractNumId="12" w15:restartNumberingAfterBreak="0">
    <w:nsid w:val="08EB49B5"/>
    <w:multiLevelType w:val="singleLevel"/>
    <w:tmpl w:val="1DB052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</w:rPr>
    </w:lvl>
  </w:abstractNum>
  <w:abstractNum w:abstractNumId="13" w15:restartNumberingAfterBreak="0">
    <w:nsid w:val="09D27570"/>
    <w:multiLevelType w:val="hybridMultilevel"/>
    <w:tmpl w:val="AA2CFF12"/>
    <w:lvl w:ilvl="0" w:tplc="445A7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4561"/>
    <w:multiLevelType w:val="singleLevel"/>
    <w:tmpl w:val="D5E664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5" w15:restartNumberingAfterBreak="0">
    <w:nsid w:val="3EE64709"/>
    <w:multiLevelType w:val="hybridMultilevel"/>
    <w:tmpl w:val="7FB258E6"/>
    <w:name w:val="WW8Num82"/>
    <w:lvl w:ilvl="0" w:tplc="817AAB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77E43"/>
    <w:multiLevelType w:val="hybridMultilevel"/>
    <w:tmpl w:val="2F2C107A"/>
    <w:name w:val="WW8Num822"/>
    <w:lvl w:ilvl="0" w:tplc="C62868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974F2"/>
    <w:multiLevelType w:val="hybridMultilevel"/>
    <w:tmpl w:val="79042A58"/>
    <w:name w:val="WW8Num62"/>
    <w:lvl w:ilvl="0" w:tplc="FA506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405178275">
    <w:abstractNumId w:val="14"/>
  </w:num>
  <w:num w:numId="2" w16cid:durableId="1152679693">
    <w:abstractNumId w:val="0"/>
  </w:num>
  <w:num w:numId="3" w16cid:durableId="545945082">
    <w:abstractNumId w:val="1"/>
  </w:num>
  <w:num w:numId="4" w16cid:durableId="1870800509">
    <w:abstractNumId w:val="2"/>
  </w:num>
  <w:num w:numId="5" w16cid:durableId="1607276460">
    <w:abstractNumId w:val="3"/>
  </w:num>
  <w:num w:numId="6" w16cid:durableId="705179379">
    <w:abstractNumId w:val="4"/>
  </w:num>
  <w:num w:numId="7" w16cid:durableId="1618872899">
    <w:abstractNumId w:val="5"/>
  </w:num>
  <w:num w:numId="8" w16cid:durableId="1528132344">
    <w:abstractNumId w:val="6"/>
  </w:num>
  <w:num w:numId="9" w16cid:durableId="1523283571">
    <w:abstractNumId w:val="7"/>
  </w:num>
  <w:num w:numId="10" w16cid:durableId="847910843">
    <w:abstractNumId w:val="8"/>
  </w:num>
  <w:num w:numId="11" w16cid:durableId="855193551">
    <w:abstractNumId w:val="9"/>
  </w:num>
  <w:num w:numId="12" w16cid:durableId="1908101149">
    <w:abstractNumId w:val="10"/>
  </w:num>
  <w:num w:numId="13" w16cid:durableId="583608833">
    <w:abstractNumId w:val="11"/>
  </w:num>
  <w:num w:numId="14" w16cid:durableId="1118568737">
    <w:abstractNumId w:val="15"/>
  </w:num>
  <w:num w:numId="15" w16cid:durableId="1082333258">
    <w:abstractNumId w:val="17"/>
  </w:num>
  <w:num w:numId="16" w16cid:durableId="139153670">
    <w:abstractNumId w:val="16"/>
  </w:num>
  <w:num w:numId="17" w16cid:durableId="891691393">
    <w:abstractNumId w:val="13"/>
  </w:num>
  <w:num w:numId="18" w16cid:durableId="1156335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FC"/>
    <w:rsid w:val="00015A48"/>
    <w:rsid w:val="0001669C"/>
    <w:rsid w:val="00020041"/>
    <w:rsid w:val="00025962"/>
    <w:rsid w:val="00044A89"/>
    <w:rsid w:val="00070534"/>
    <w:rsid w:val="00080616"/>
    <w:rsid w:val="00083AD2"/>
    <w:rsid w:val="0008751C"/>
    <w:rsid w:val="000A4FEB"/>
    <w:rsid w:val="000D4CCC"/>
    <w:rsid w:val="0010264B"/>
    <w:rsid w:val="00110E45"/>
    <w:rsid w:val="001173D5"/>
    <w:rsid w:val="00126D59"/>
    <w:rsid w:val="00135AB1"/>
    <w:rsid w:val="00146143"/>
    <w:rsid w:val="00151D10"/>
    <w:rsid w:val="00187AEB"/>
    <w:rsid w:val="0019424C"/>
    <w:rsid w:val="001A5EBF"/>
    <w:rsid w:val="001C245A"/>
    <w:rsid w:val="001D6F36"/>
    <w:rsid w:val="00206AF5"/>
    <w:rsid w:val="00211BA4"/>
    <w:rsid w:val="00252CEE"/>
    <w:rsid w:val="0028201E"/>
    <w:rsid w:val="002914C3"/>
    <w:rsid w:val="002954DD"/>
    <w:rsid w:val="002B039D"/>
    <w:rsid w:val="002D151D"/>
    <w:rsid w:val="002D27A2"/>
    <w:rsid w:val="002E304E"/>
    <w:rsid w:val="002E7BB1"/>
    <w:rsid w:val="002F037D"/>
    <w:rsid w:val="002F5782"/>
    <w:rsid w:val="002F6526"/>
    <w:rsid w:val="003034E8"/>
    <w:rsid w:val="00326246"/>
    <w:rsid w:val="00333FBA"/>
    <w:rsid w:val="00353EFC"/>
    <w:rsid w:val="00356670"/>
    <w:rsid w:val="003878ED"/>
    <w:rsid w:val="003B47CF"/>
    <w:rsid w:val="003E052A"/>
    <w:rsid w:val="003E24A5"/>
    <w:rsid w:val="003E660D"/>
    <w:rsid w:val="003F5695"/>
    <w:rsid w:val="00403924"/>
    <w:rsid w:val="00405A5F"/>
    <w:rsid w:val="00442D98"/>
    <w:rsid w:val="004573F3"/>
    <w:rsid w:val="00462D93"/>
    <w:rsid w:val="0046468B"/>
    <w:rsid w:val="00471EA9"/>
    <w:rsid w:val="00473952"/>
    <w:rsid w:val="00484114"/>
    <w:rsid w:val="004A4F59"/>
    <w:rsid w:val="004C0911"/>
    <w:rsid w:val="004E4EAE"/>
    <w:rsid w:val="004E7521"/>
    <w:rsid w:val="004E7F9F"/>
    <w:rsid w:val="004F6409"/>
    <w:rsid w:val="00504E1C"/>
    <w:rsid w:val="00510C27"/>
    <w:rsid w:val="00517A45"/>
    <w:rsid w:val="005237E7"/>
    <w:rsid w:val="00532052"/>
    <w:rsid w:val="00571998"/>
    <w:rsid w:val="00585FA2"/>
    <w:rsid w:val="00595C00"/>
    <w:rsid w:val="005A02CE"/>
    <w:rsid w:val="005C1553"/>
    <w:rsid w:val="005C592F"/>
    <w:rsid w:val="005F0CF8"/>
    <w:rsid w:val="00601CB7"/>
    <w:rsid w:val="00625BFF"/>
    <w:rsid w:val="00630796"/>
    <w:rsid w:val="006366C2"/>
    <w:rsid w:val="0064763E"/>
    <w:rsid w:val="006628DF"/>
    <w:rsid w:val="0069000E"/>
    <w:rsid w:val="006C4F6E"/>
    <w:rsid w:val="006D4360"/>
    <w:rsid w:val="00706253"/>
    <w:rsid w:val="007656A7"/>
    <w:rsid w:val="00782F14"/>
    <w:rsid w:val="00790744"/>
    <w:rsid w:val="008243B5"/>
    <w:rsid w:val="008450B9"/>
    <w:rsid w:val="008637CC"/>
    <w:rsid w:val="0087570B"/>
    <w:rsid w:val="008A254D"/>
    <w:rsid w:val="008A6015"/>
    <w:rsid w:val="008C7FC9"/>
    <w:rsid w:val="008D6FCF"/>
    <w:rsid w:val="00912070"/>
    <w:rsid w:val="00922793"/>
    <w:rsid w:val="009627A3"/>
    <w:rsid w:val="00985DCA"/>
    <w:rsid w:val="00987A7F"/>
    <w:rsid w:val="00997999"/>
    <w:rsid w:val="009A3D9E"/>
    <w:rsid w:val="009B2A52"/>
    <w:rsid w:val="009B7B2A"/>
    <w:rsid w:val="009C0443"/>
    <w:rsid w:val="009C522F"/>
    <w:rsid w:val="009D1703"/>
    <w:rsid w:val="009E3CD1"/>
    <w:rsid w:val="009E41CB"/>
    <w:rsid w:val="009E7CB2"/>
    <w:rsid w:val="00A07EDB"/>
    <w:rsid w:val="00A156DD"/>
    <w:rsid w:val="00A165D2"/>
    <w:rsid w:val="00A53C17"/>
    <w:rsid w:val="00A555BF"/>
    <w:rsid w:val="00A6426B"/>
    <w:rsid w:val="00A64358"/>
    <w:rsid w:val="00A702EC"/>
    <w:rsid w:val="00A72A26"/>
    <w:rsid w:val="00A83BF3"/>
    <w:rsid w:val="00A946B7"/>
    <w:rsid w:val="00AA2492"/>
    <w:rsid w:val="00AA63D0"/>
    <w:rsid w:val="00AC4FB1"/>
    <w:rsid w:val="00AC6F8C"/>
    <w:rsid w:val="00AD3EC0"/>
    <w:rsid w:val="00AE03B3"/>
    <w:rsid w:val="00B03F3A"/>
    <w:rsid w:val="00B13D7C"/>
    <w:rsid w:val="00B22324"/>
    <w:rsid w:val="00B253B3"/>
    <w:rsid w:val="00B255E1"/>
    <w:rsid w:val="00B44073"/>
    <w:rsid w:val="00B77D5D"/>
    <w:rsid w:val="00BD37BF"/>
    <w:rsid w:val="00BE0287"/>
    <w:rsid w:val="00BF1015"/>
    <w:rsid w:val="00BF4084"/>
    <w:rsid w:val="00BF55B6"/>
    <w:rsid w:val="00C00A35"/>
    <w:rsid w:val="00C0228B"/>
    <w:rsid w:val="00C05871"/>
    <w:rsid w:val="00C1553F"/>
    <w:rsid w:val="00C37BFF"/>
    <w:rsid w:val="00C4707A"/>
    <w:rsid w:val="00C51E7C"/>
    <w:rsid w:val="00C62782"/>
    <w:rsid w:val="00C63DE4"/>
    <w:rsid w:val="00C65CB3"/>
    <w:rsid w:val="00C82BF0"/>
    <w:rsid w:val="00C84BDD"/>
    <w:rsid w:val="00C84EE9"/>
    <w:rsid w:val="00C86D55"/>
    <w:rsid w:val="00CA63DE"/>
    <w:rsid w:val="00CB69A0"/>
    <w:rsid w:val="00CF680F"/>
    <w:rsid w:val="00D05BEF"/>
    <w:rsid w:val="00D32488"/>
    <w:rsid w:val="00D3665F"/>
    <w:rsid w:val="00D42F32"/>
    <w:rsid w:val="00D43C80"/>
    <w:rsid w:val="00D67B76"/>
    <w:rsid w:val="00D7476A"/>
    <w:rsid w:val="00DB4E8C"/>
    <w:rsid w:val="00DE75AF"/>
    <w:rsid w:val="00DF6BEA"/>
    <w:rsid w:val="00E36D2B"/>
    <w:rsid w:val="00E41FB0"/>
    <w:rsid w:val="00E46061"/>
    <w:rsid w:val="00E527E9"/>
    <w:rsid w:val="00E73474"/>
    <w:rsid w:val="00E83874"/>
    <w:rsid w:val="00E87D8F"/>
    <w:rsid w:val="00E9004F"/>
    <w:rsid w:val="00E977E0"/>
    <w:rsid w:val="00EA1750"/>
    <w:rsid w:val="00ED36E1"/>
    <w:rsid w:val="00EF080D"/>
    <w:rsid w:val="00EF7CA5"/>
    <w:rsid w:val="00F07C3E"/>
    <w:rsid w:val="00F104FD"/>
    <w:rsid w:val="00F2426E"/>
    <w:rsid w:val="00F2460D"/>
    <w:rsid w:val="00F250CB"/>
    <w:rsid w:val="00F253D2"/>
    <w:rsid w:val="00F61594"/>
    <w:rsid w:val="00F750FD"/>
    <w:rsid w:val="00F828B4"/>
    <w:rsid w:val="00F92707"/>
    <w:rsid w:val="00F93E19"/>
    <w:rsid w:val="00F95FAF"/>
    <w:rsid w:val="00FA159B"/>
    <w:rsid w:val="00FC3FCA"/>
    <w:rsid w:val="00FC47AA"/>
    <w:rsid w:val="00FD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31B760"/>
  <w15:docId w15:val="{A18D5B88-5C3C-4DDC-B3ED-842ACF8F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EFC"/>
    <w:pPr>
      <w:jc w:val="center"/>
    </w:pPr>
    <w:rPr>
      <w:rFonts w:eastAsia="Times New Roman"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353EFC"/>
    <w:pPr>
      <w:keepNext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01669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353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353EFC"/>
    <w:rPr>
      <w:rFonts w:eastAsia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53EFC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53EFC"/>
    <w:rPr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353EFC"/>
    <w:rPr>
      <w:rFonts w:eastAsia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53E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character" w:customStyle="1" w:styleId="CharChar2">
    <w:name w:val="Char Char2"/>
    <w:uiPriority w:val="99"/>
    <w:rsid w:val="008637CC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0166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slostrnky">
    <w:name w:val="page number"/>
    <w:rsid w:val="0001669C"/>
    <w:rPr>
      <w:rFonts w:ascii="Times New Roman" w:hAnsi="Times New Roman" w:cs="Times New Roman"/>
    </w:rPr>
  </w:style>
  <w:style w:type="paragraph" w:customStyle="1" w:styleId="Smlouva-slo">
    <w:name w:val="Smlouva-číslo"/>
    <w:basedOn w:val="Normln"/>
    <w:rsid w:val="0001669C"/>
    <w:pPr>
      <w:suppressAutoHyphens/>
      <w:overflowPunct w:val="0"/>
      <w:autoSpaceDE w:val="0"/>
      <w:spacing w:before="120" w:line="240" w:lineRule="atLeast"/>
      <w:jc w:val="both"/>
      <w:textAlignment w:val="baseline"/>
    </w:pPr>
    <w:rPr>
      <w:szCs w:val="24"/>
      <w:lang w:eastAsia="zh-CN"/>
    </w:rPr>
  </w:style>
  <w:style w:type="paragraph" w:customStyle="1" w:styleId="slovanodstavectextu">
    <w:name w:val="Číslovaný odstavec textu"/>
    <w:basedOn w:val="Normln"/>
    <w:rsid w:val="0001669C"/>
    <w:pPr>
      <w:tabs>
        <w:tab w:val="left" w:pos="454"/>
        <w:tab w:val="left" w:pos="907"/>
        <w:tab w:val="left" w:pos="1361"/>
        <w:tab w:val="left" w:pos="1814"/>
      </w:tabs>
      <w:suppressAutoHyphens/>
      <w:spacing w:after="4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Import5">
    <w:name w:val="Import 5"/>
    <w:basedOn w:val="Normln"/>
    <w:rsid w:val="000166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ind w:hanging="288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3">
    <w:name w:val="Import 3"/>
    <w:basedOn w:val="Normln"/>
    <w:rsid w:val="000166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14">
    <w:name w:val="Import 14"/>
    <w:basedOn w:val="Normln"/>
    <w:rsid w:val="0001669C"/>
    <w:pPr>
      <w:widowControl w:val="0"/>
      <w:tabs>
        <w:tab w:val="left" w:pos="864"/>
      </w:tabs>
      <w:suppressAutoHyphens/>
      <w:autoSpaceDE w:val="0"/>
      <w:ind w:hanging="288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16">
    <w:name w:val="Import 16"/>
    <w:basedOn w:val="Normln"/>
    <w:rsid w:val="0001669C"/>
    <w:pPr>
      <w:widowControl w:val="0"/>
      <w:tabs>
        <w:tab w:val="left" w:pos="864"/>
      </w:tabs>
      <w:suppressAutoHyphens/>
      <w:autoSpaceDE w:val="0"/>
      <w:ind w:hanging="144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slolnkuSmlouvy">
    <w:name w:val="ČísloČlánkuSmlouvy"/>
    <w:basedOn w:val="Normln"/>
    <w:next w:val="Normln"/>
    <w:rsid w:val="0001669C"/>
    <w:pPr>
      <w:keepNext/>
      <w:suppressAutoHyphens/>
      <w:spacing w:before="240"/>
    </w:pPr>
    <w:rPr>
      <w:b/>
      <w:bCs/>
      <w:szCs w:val="24"/>
      <w:lang w:eastAsia="zh-CN"/>
    </w:rPr>
  </w:style>
  <w:style w:type="paragraph" w:customStyle="1" w:styleId="OdstavecSmlouvy">
    <w:name w:val="OdstavecSmlouvy"/>
    <w:basedOn w:val="Normln"/>
    <w:rsid w:val="0001669C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16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669C"/>
    <w:rPr>
      <w:rFonts w:eastAsia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9C044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443"/>
    <w:rPr>
      <w:color w:val="808080"/>
      <w:shd w:val="clear" w:color="auto" w:fill="E6E6E6"/>
    </w:rPr>
  </w:style>
  <w:style w:type="paragraph" w:customStyle="1" w:styleId="Default">
    <w:name w:val="Default"/>
    <w:rsid w:val="001173D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data">
    <w:name w:val="data"/>
    <w:basedOn w:val="Standardnpsmoodstavce"/>
    <w:rsid w:val="00D3665F"/>
  </w:style>
  <w:style w:type="paragraph" w:styleId="Odstavecseseznamem">
    <w:name w:val="List Paragraph"/>
    <w:basedOn w:val="Normln"/>
    <w:uiPriority w:val="34"/>
    <w:qFormat/>
    <w:rsid w:val="00B253B3"/>
    <w:pPr>
      <w:ind w:left="720"/>
      <w:contextualSpacing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65CB3"/>
    <w:rPr>
      <w:color w:val="605E5C"/>
      <w:shd w:val="clear" w:color="auto" w:fill="E1DFDD"/>
    </w:rPr>
  </w:style>
  <w:style w:type="table" w:styleId="Mkatabulky">
    <w:name w:val="Table Grid"/>
    <w:basedOn w:val="Normlntabulka"/>
    <w:locked/>
    <w:rsid w:val="002F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75AF"/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neuhanzelk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neuhanzelk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cetni@tsnj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BC3FB-6ECB-4B4E-B32F-AF5AB602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2603</Words>
  <Characters>15363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Pavlína Klimparová</cp:lastModifiedBy>
  <cp:revision>13</cp:revision>
  <cp:lastPrinted>2022-03-16T06:58:00Z</cp:lastPrinted>
  <dcterms:created xsi:type="dcterms:W3CDTF">2022-02-11T09:41:00Z</dcterms:created>
  <dcterms:modified xsi:type="dcterms:W3CDTF">2022-04-11T11:15:00Z</dcterms:modified>
</cp:coreProperties>
</file>