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88" w:rsidRDefault="006D2588">
      <w:pPr>
        <w:pStyle w:val="Nzev"/>
        <w:spacing w:after="120" w:line="276" w:lineRule="auto"/>
      </w:pPr>
      <w:r w:rsidRPr="00F84EDC">
        <w:rPr>
          <w:sz w:val="22"/>
          <w:szCs w:val="24"/>
          <w:u w:val="single"/>
        </w:rPr>
        <w:t xml:space="preserve">Dodatek </w:t>
      </w:r>
      <w:bookmarkStart w:id="0" w:name="pcislodod"/>
      <w:bookmarkEnd w:id="0"/>
      <w:r w:rsidR="007B60C6" w:rsidRPr="00F84EDC">
        <w:rPr>
          <w:sz w:val="22"/>
          <w:szCs w:val="24"/>
          <w:u w:val="single"/>
        </w:rPr>
        <w:t>439/2018/</w:t>
      </w:r>
      <w:r w:rsidR="00F84EDC" w:rsidRPr="00F84EDC">
        <w:rPr>
          <w:sz w:val="22"/>
          <w:szCs w:val="24"/>
          <w:u w:val="single"/>
        </w:rPr>
        <w:t>4</w:t>
      </w:r>
      <w:r w:rsidRPr="00F84EDC">
        <w:rPr>
          <w:sz w:val="22"/>
          <w:szCs w:val="24"/>
          <w:u w:val="single"/>
        </w:rPr>
        <w:t xml:space="preserve"> </w:t>
      </w:r>
    </w:p>
    <w:p w:rsidR="006D2588" w:rsidRDefault="001B3F2E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závazků</w:t>
      </w:r>
    </w:p>
    <w:p w:rsidR="00F84EDC" w:rsidRDefault="00F84EDC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 xml:space="preserve">Rekonstrukce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Mlýneckého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 xml:space="preserve"> potoka Vidhostice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</w:rPr>
        <w:t>SMLUVNÍ STRANY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  <w:szCs w:val="24"/>
        </w:rPr>
        <w:t xml:space="preserve">Povodí Ohře, státní </w:t>
      </w:r>
      <w:proofErr w:type="gramStart"/>
      <w:r w:rsidRPr="00421771">
        <w:rPr>
          <w:rFonts w:eastAsia="Times New Roman" w:cs="Calibri"/>
          <w:b/>
          <w:sz w:val="24"/>
          <w:szCs w:val="24"/>
        </w:rPr>
        <w:t xml:space="preserve">podnik,  </w:t>
      </w:r>
      <w:r w:rsidRPr="00421771">
        <w:rPr>
          <w:rFonts w:eastAsia="Times New Roman" w:cs="Calibri"/>
          <w:sz w:val="24"/>
          <w:szCs w:val="24"/>
        </w:rPr>
        <w:tab/>
      </w:r>
      <w:proofErr w:type="gramEnd"/>
      <w:r w:rsidRPr="00421771">
        <w:rPr>
          <w:rFonts w:eastAsia="Times New Roman" w:cs="Calibri"/>
          <w:sz w:val="24"/>
          <w:szCs w:val="24"/>
        </w:rPr>
        <w:t>Bezručova 4219, 430 03 Chomutov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Statutární orgán: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</w:p>
    <w:p w:rsidR="008262A5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  <w:sz w:val="24"/>
          <w:szCs w:val="24"/>
        </w:rPr>
      </w:pPr>
      <w:r w:rsidRPr="00421771">
        <w:rPr>
          <w:rFonts w:eastAsia="Times New Roman" w:cs="Calibri"/>
          <w:sz w:val="24"/>
          <w:szCs w:val="24"/>
        </w:rPr>
        <w:t xml:space="preserve">Zastoupen </w:t>
      </w:r>
      <w:r w:rsidR="00FF0D1D">
        <w:rPr>
          <w:rFonts w:eastAsia="Times New Roman" w:cs="Calibri"/>
          <w:sz w:val="24"/>
          <w:szCs w:val="24"/>
        </w:rPr>
        <w:t xml:space="preserve">ve věcech </w:t>
      </w:r>
      <w:proofErr w:type="gramStart"/>
      <w:r w:rsidR="00FF0D1D">
        <w:rPr>
          <w:rFonts w:eastAsia="Times New Roman" w:cs="Calibri"/>
          <w:sz w:val="24"/>
          <w:szCs w:val="24"/>
        </w:rPr>
        <w:t>smluvních :</w:t>
      </w:r>
      <w:proofErr w:type="gramEnd"/>
      <w:r w:rsidR="00F84EDC">
        <w:rPr>
          <w:rFonts w:eastAsia="Times New Roman" w:cs="Calibri"/>
          <w:sz w:val="24"/>
          <w:szCs w:val="24"/>
        </w:rPr>
        <w:t xml:space="preserve"> </w:t>
      </w:r>
      <w:r w:rsidR="00F84EDC">
        <w:rPr>
          <w:rFonts w:eastAsia="Times New Roman" w:cs="Calibri"/>
          <w:sz w:val="24"/>
          <w:szCs w:val="24"/>
        </w:rPr>
        <w:tab/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IČO: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  <w:t>70889988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DIČ: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  <w:t xml:space="preserve">            CZ70889988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 xml:space="preserve">Bankovní spojení: </w:t>
      </w:r>
    </w:p>
    <w:p w:rsidR="008262A5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  <w:sz w:val="24"/>
          <w:szCs w:val="24"/>
        </w:rPr>
      </w:pPr>
      <w:r w:rsidRPr="00421771">
        <w:rPr>
          <w:rFonts w:eastAsia="Times New Roman" w:cs="Calibri"/>
          <w:sz w:val="24"/>
          <w:szCs w:val="24"/>
        </w:rPr>
        <w:t xml:space="preserve">Číslo účtu: </w:t>
      </w:r>
    </w:p>
    <w:p w:rsidR="00421771" w:rsidRPr="00421771" w:rsidRDefault="00421771" w:rsidP="00421771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Zapsán v obchodním rejstříku u Krajského soudu v Ústí nad Labem, oddíl A, vložka 13052,</w:t>
      </w:r>
    </w:p>
    <w:p w:rsidR="00421771" w:rsidRDefault="00421771" w:rsidP="00FF0D1D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i/>
          <w:sz w:val="24"/>
          <w:szCs w:val="24"/>
        </w:rPr>
      </w:pPr>
      <w:r w:rsidRPr="00421771">
        <w:rPr>
          <w:rFonts w:eastAsia="Times New Roman" w:cs="Calibri"/>
          <w:i/>
          <w:sz w:val="24"/>
          <w:szCs w:val="24"/>
        </w:rPr>
        <w:t xml:space="preserve">Dále jen jako </w:t>
      </w:r>
      <w:bookmarkStart w:id="1" w:name="osovlenipoh"/>
      <w:bookmarkEnd w:id="1"/>
      <w:r w:rsidR="007B60C6">
        <w:rPr>
          <w:rFonts w:eastAsia="Times New Roman" w:cs="Calibri"/>
          <w:i/>
          <w:sz w:val="24"/>
          <w:szCs w:val="24"/>
        </w:rPr>
        <w:t>Objednatel</w:t>
      </w:r>
    </w:p>
    <w:p w:rsidR="00FF0D1D" w:rsidRPr="00FF0D1D" w:rsidRDefault="00FF0D1D" w:rsidP="00FF0D1D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</w:rPr>
      </w:pPr>
    </w:p>
    <w:p w:rsidR="00421771" w:rsidRDefault="00FF0D1D" w:rsidP="00421771">
      <w:pPr>
        <w:spacing w:after="120"/>
        <w:rPr>
          <w:rFonts w:eastAsia="Times New Roman" w:cs="Calibri"/>
          <w:sz w:val="24"/>
        </w:rPr>
      </w:pPr>
      <w:r>
        <w:rPr>
          <w:rFonts w:eastAsia="Times New Roman" w:cs="Calibri"/>
          <w:sz w:val="24"/>
        </w:rPr>
        <w:t>a</w:t>
      </w:r>
    </w:p>
    <w:p w:rsidR="00F84EDC" w:rsidRDefault="007B60C6" w:rsidP="00F84EDC">
      <w:pPr>
        <w:tabs>
          <w:tab w:val="left" w:pos="3960"/>
        </w:tabs>
        <w:jc w:val="both"/>
        <w:rPr>
          <w:rFonts w:eastAsia="Times New Roman" w:cs="Calibri"/>
          <w:sz w:val="24"/>
          <w:szCs w:val="24"/>
        </w:rPr>
      </w:pPr>
      <w:bookmarkStart w:id="2" w:name="smladdr"/>
      <w:bookmarkEnd w:id="2"/>
      <w:r>
        <w:rPr>
          <w:rFonts w:eastAsia="Times New Roman" w:cs="Calibri"/>
          <w:b/>
          <w:sz w:val="24"/>
          <w:szCs w:val="24"/>
        </w:rPr>
        <w:t>NDCON s.r.o.</w:t>
      </w:r>
      <w:proofErr w:type="gramStart"/>
      <w:r w:rsidR="00FF0D1D" w:rsidRPr="00421771">
        <w:rPr>
          <w:rFonts w:eastAsia="Times New Roman" w:cs="Calibri"/>
          <w:b/>
          <w:sz w:val="24"/>
          <w:szCs w:val="24"/>
        </w:rPr>
        <w:t xml:space="preserve">,  </w:t>
      </w:r>
      <w:r w:rsidR="00FF0D1D" w:rsidRPr="00421771">
        <w:rPr>
          <w:rFonts w:eastAsia="Times New Roman" w:cs="Calibri"/>
          <w:sz w:val="24"/>
          <w:szCs w:val="24"/>
        </w:rPr>
        <w:tab/>
      </w:r>
      <w:bookmarkStart w:id="3" w:name="smladdresa"/>
      <w:bookmarkEnd w:id="3"/>
      <w:proofErr w:type="gramEnd"/>
      <w:r>
        <w:rPr>
          <w:rFonts w:eastAsia="Times New Roman" w:cs="Calibri"/>
          <w:sz w:val="24"/>
          <w:szCs w:val="24"/>
        </w:rPr>
        <w:t>Zlatnická 10/1582</w:t>
      </w:r>
      <w:r w:rsidR="00FF0D1D">
        <w:rPr>
          <w:rFonts w:eastAsia="Times New Roman" w:cs="Calibri"/>
          <w:sz w:val="24"/>
          <w:szCs w:val="24"/>
        </w:rPr>
        <w:t>,</w:t>
      </w:r>
      <w:bookmarkStart w:id="4" w:name="smlpsc"/>
      <w:bookmarkEnd w:id="4"/>
      <w:r>
        <w:rPr>
          <w:rFonts w:eastAsia="Times New Roman" w:cs="Calibri"/>
          <w:sz w:val="24"/>
          <w:szCs w:val="24"/>
        </w:rPr>
        <w:t>110 00</w:t>
      </w:r>
      <w:r w:rsidR="00FF0D1D">
        <w:rPr>
          <w:rFonts w:eastAsia="Times New Roman" w:cs="Calibri"/>
          <w:sz w:val="24"/>
          <w:szCs w:val="24"/>
        </w:rPr>
        <w:t xml:space="preserve"> </w:t>
      </w:r>
      <w:bookmarkStart w:id="5" w:name="smlobec"/>
      <w:bookmarkEnd w:id="5"/>
      <w:r>
        <w:rPr>
          <w:rFonts w:eastAsia="Times New Roman" w:cs="Calibri"/>
          <w:sz w:val="24"/>
          <w:szCs w:val="24"/>
        </w:rPr>
        <w:t>Praha 1</w:t>
      </w:r>
    </w:p>
    <w:p w:rsidR="00F84EDC" w:rsidRPr="00737279" w:rsidRDefault="00F84EDC" w:rsidP="00F84E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0"/>
          <w:szCs w:val="20"/>
        </w:rPr>
      </w:pPr>
      <w:r w:rsidRPr="00B17EF6">
        <w:rPr>
          <w:rFonts w:ascii="Arial" w:hAnsi="Arial" w:cs="Arial"/>
          <w:b/>
          <w:sz w:val="20"/>
          <w:szCs w:val="20"/>
        </w:rPr>
        <w:t>zastoupený:</w:t>
      </w:r>
      <w:r w:rsidRPr="00B17EF6">
        <w:rPr>
          <w:rFonts w:ascii="Arial" w:hAnsi="Arial" w:cs="Arial"/>
          <w:b/>
          <w:sz w:val="20"/>
          <w:szCs w:val="20"/>
        </w:rPr>
        <w:tab/>
      </w:r>
    </w:p>
    <w:p w:rsidR="00F84EDC" w:rsidRPr="00B17EF6" w:rsidRDefault="00F84EDC" w:rsidP="00F84EDC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B17EF6">
        <w:rPr>
          <w:rFonts w:ascii="Arial" w:hAnsi="Arial" w:cs="Arial"/>
          <w:b/>
          <w:sz w:val="20"/>
          <w:szCs w:val="20"/>
        </w:rPr>
        <w:t>zástupce ve věcech smluvních:</w:t>
      </w:r>
      <w:r w:rsidRPr="00B17EF6">
        <w:rPr>
          <w:rFonts w:ascii="Arial" w:hAnsi="Arial" w:cs="Arial"/>
          <w:b/>
          <w:sz w:val="20"/>
          <w:szCs w:val="20"/>
        </w:rPr>
        <w:tab/>
      </w:r>
    </w:p>
    <w:p w:rsidR="008262A5" w:rsidRDefault="00FF0D1D" w:rsidP="00F84EDC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421771">
        <w:rPr>
          <w:rFonts w:eastAsia="Times New Roman" w:cs="Calibri"/>
          <w:sz w:val="24"/>
          <w:szCs w:val="24"/>
        </w:rPr>
        <w:t>IČO:</w:t>
      </w:r>
      <w:r w:rsidRPr="00FF0D1D">
        <w:rPr>
          <w:rFonts w:eastAsia="Times New Roman" w:cs="Calibri"/>
          <w:sz w:val="24"/>
          <w:szCs w:val="24"/>
        </w:rPr>
        <w:t xml:space="preserve"> </w:t>
      </w:r>
      <w:r w:rsidRPr="00421771">
        <w:rPr>
          <w:rFonts w:eastAsia="Times New Roman" w:cs="Calibri"/>
          <w:sz w:val="24"/>
          <w:szCs w:val="24"/>
        </w:rPr>
        <w:tab/>
      </w:r>
      <w:bookmarkStart w:id="6" w:name="smlstric"/>
      <w:bookmarkEnd w:id="6"/>
      <w:r w:rsidR="007B60C6">
        <w:rPr>
          <w:rFonts w:eastAsia="Times New Roman" w:cs="Calibri"/>
          <w:sz w:val="24"/>
          <w:szCs w:val="24"/>
        </w:rPr>
        <w:t>64939511</w:t>
      </w:r>
      <w:r>
        <w:rPr>
          <w:rFonts w:eastAsia="Times New Roman" w:cs="Calibri"/>
          <w:sz w:val="24"/>
          <w:szCs w:val="24"/>
        </w:rPr>
        <w:br/>
      </w:r>
      <w:r w:rsidRPr="00421771">
        <w:rPr>
          <w:rFonts w:eastAsia="Times New Roman" w:cs="Calibri"/>
          <w:sz w:val="24"/>
          <w:szCs w:val="24"/>
        </w:rPr>
        <w:t>DIČ:</w:t>
      </w:r>
      <w:r w:rsidRPr="00FF0D1D">
        <w:rPr>
          <w:rFonts w:eastAsia="Times New Roman" w:cs="Calibri"/>
          <w:sz w:val="24"/>
          <w:szCs w:val="24"/>
        </w:rPr>
        <w:t xml:space="preserve"> </w:t>
      </w:r>
      <w:r w:rsidRPr="00421771">
        <w:rPr>
          <w:rFonts w:eastAsia="Times New Roman" w:cs="Calibri"/>
          <w:sz w:val="24"/>
          <w:szCs w:val="24"/>
        </w:rPr>
        <w:tab/>
      </w:r>
      <w:bookmarkStart w:id="7" w:name="smlstrdic"/>
      <w:bookmarkEnd w:id="7"/>
      <w:r w:rsidR="007B60C6">
        <w:rPr>
          <w:rFonts w:eastAsia="Times New Roman" w:cs="Calibri"/>
          <w:sz w:val="24"/>
          <w:szCs w:val="24"/>
        </w:rPr>
        <w:t>CZ64939511</w:t>
      </w:r>
      <w:r>
        <w:rPr>
          <w:rFonts w:eastAsia="Times New Roman" w:cs="Calibri"/>
          <w:sz w:val="24"/>
          <w:szCs w:val="24"/>
        </w:rPr>
        <w:br/>
      </w:r>
      <w:r w:rsidR="00F84EDC" w:rsidRPr="00B17EF6">
        <w:rPr>
          <w:rFonts w:ascii="Arial" w:hAnsi="Arial" w:cs="Arial"/>
          <w:b/>
          <w:sz w:val="20"/>
          <w:szCs w:val="20"/>
        </w:rPr>
        <w:t>bankovní spojení:</w:t>
      </w:r>
      <w:r w:rsidR="00F84EDC" w:rsidRPr="00B17EF6">
        <w:rPr>
          <w:rFonts w:ascii="Arial" w:hAnsi="Arial" w:cs="Arial"/>
          <w:sz w:val="20"/>
          <w:szCs w:val="20"/>
        </w:rPr>
        <w:tab/>
      </w:r>
    </w:p>
    <w:p w:rsidR="00F84EDC" w:rsidRPr="000D3EED" w:rsidRDefault="00F84EDC" w:rsidP="00F84EDC">
      <w:pPr>
        <w:tabs>
          <w:tab w:val="left" w:pos="3960"/>
        </w:tabs>
        <w:jc w:val="both"/>
        <w:rPr>
          <w:rFonts w:ascii="Arial CE" w:hAnsi="Arial CE" w:cs="Arial"/>
          <w:sz w:val="20"/>
          <w:szCs w:val="20"/>
        </w:rPr>
      </w:pPr>
      <w:r w:rsidRPr="00282231">
        <w:rPr>
          <w:rFonts w:ascii="Arial" w:hAnsi="Arial" w:cs="Arial"/>
          <w:b/>
          <w:sz w:val="20"/>
          <w:szCs w:val="20"/>
        </w:rPr>
        <w:t>číslo účtu:</w:t>
      </w:r>
      <w:r w:rsidRPr="000D3EED">
        <w:rPr>
          <w:rFonts w:ascii="Arial CE" w:hAnsi="Arial CE" w:cs="Arial"/>
          <w:sz w:val="20"/>
          <w:szCs w:val="20"/>
        </w:rPr>
        <w:tab/>
      </w:r>
    </w:p>
    <w:p w:rsidR="00421771" w:rsidRDefault="00FF0D1D" w:rsidP="00421771">
      <w:pPr>
        <w:spacing w:after="120"/>
        <w:rPr>
          <w:rFonts w:ascii="Times New Roman" w:hAnsi="Times New Roman" w:cs="Times New Roman"/>
          <w:b/>
          <w:szCs w:val="24"/>
        </w:rPr>
      </w:pPr>
      <w:r>
        <w:rPr>
          <w:i/>
          <w:sz w:val="24"/>
        </w:rPr>
        <w:t>D</w:t>
      </w:r>
      <w:r w:rsidR="00421771">
        <w:rPr>
          <w:i/>
          <w:sz w:val="24"/>
        </w:rPr>
        <w:t>ále jen jako</w:t>
      </w:r>
      <w:r w:rsidR="004F5F94">
        <w:rPr>
          <w:i/>
          <w:sz w:val="24"/>
        </w:rPr>
        <w:t xml:space="preserve"> </w:t>
      </w:r>
      <w:bookmarkStart w:id="8" w:name="oslovenipartner"/>
      <w:bookmarkEnd w:id="8"/>
      <w:r w:rsidR="007B60C6">
        <w:rPr>
          <w:i/>
          <w:sz w:val="24"/>
        </w:rPr>
        <w:t>Zhotovitel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6D2588" w:rsidRDefault="007B60C6" w:rsidP="00F84EDC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9" w:name="textace1"/>
      <w:bookmarkEnd w:id="9"/>
      <w:r>
        <w:t xml:space="preserve">Smluvní strany uzavřely dne 04.05.2018 smlouvu č. </w:t>
      </w:r>
      <w:r w:rsidR="00F84EDC">
        <w:t>439/2018 a dodatek č. 2 ze dne 25.2.2019.</w:t>
      </w:r>
      <w:r>
        <w:t xml:space="preserve"> </w:t>
      </w:r>
      <w:bookmarkStart w:id="10" w:name="osovlenipoh1"/>
      <w:bookmarkEnd w:id="10"/>
      <w:r w:rsidRPr="00F84EDC">
        <w:rPr>
          <w:rFonts w:ascii="Times New Roman" w:hAnsi="Times New Roman" w:cs="Times New Roman"/>
          <w:szCs w:val="24"/>
        </w:rPr>
        <w:t>Objednatel</w:t>
      </w:r>
      <w:r w:rsidR="004F5F94" w:rsidRPr="00F84EDC">
        <w:rPr>
          <w:rFonts w:ascii="Times New Roman" w:hAnsi="Times New Roman" w:cs="Times New Roman"/>
          <w:szCs w:val="24"/>
        </w:rPr>
        <w:t xml:space="preserve"> </w:t>
      </w:r>
      <w:r w:rsidR="006D2588" w:rsidRPr="00F84EDC">
        <w:rPr>
          <w:rFonts w:ascii="Times New Roman" w:hAnsi="Times New Roman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:rsidR="00421771" w:rsidRPr="00421771" w:rsidRDefault="00421771" w:rsidP="0042177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4217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:rsidR="006D2588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:rsidR="006D2588" w:rsidRDefault="006D258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</w:t>
      </w:r>
      <w:r w:rsidR="004F5F94">
        <w:rPr>
          <w:rFonts w:ascii="Times New Roman" w:hAnsi="Times New Roman" w:cs="Times New Roman"/>
          <w:szCs w:val="24"/>
        </w:rPr>
        <w:t>přílohu.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všechny závazky z</w:t>
      </w:r>
      <w:r w:rsidR="00F84EDC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 </w:t>
      </w:r>
      <w:bookmarkStart w:id="11" w:name="textace3"/>
      <w:bookmarkEnd w:id="11"/>
      <w:r w:rsidR="007B60C6">
        <w:rPr>
          <w:rFonts w:ascii="Times New Roman" w:hAnsi="Times New Roman" w:cs="Times New Roman"/>
          <w:szCs w:val="24"/>
        </w:rPr>
        <w:t xml:space="preserve">smlouvy č. </w:t>
      </w:r>
      <w:r w:rsidR="00F84EDC">
        <w:rPr>
          <w:rFonts w:ascii="Times New Roman" w:hAnsi="Times New Roman" w:cs="Times New Roman"/>
          <w:szCs w:val="24"/>
        </w:rPr>
        <w:t>439/2018 a dodatek č. 2 ze dne 25.2.2019</w:t>
      </w:r>
      <w:r>
        <w:rPr>
          <w:rFonts w:ascii="Times New Roman" w:hAnsi="Times New Roman" w:cs="Times New Roman"/>
          <w:szCs w:val="24"/>
        </w:rPr>
        <w:t xml:space="preserve"> jsou k dnešnímu dni splněny.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</w:t>
      </w:r>
      <w:r w:rsidR="00163EED">
        <w:rPr>
          <w:rFonts w:ascii="Times New Roman" w:hAnsi="Times New Roman" w:cs="Times New Roman"/>
          <w:szCs w:val="24"/>
        </w:rPr>
        <w:t xml:space="preserve"> </w:t>
      </w:r>
      <w:bookmarkStart w:id="12" w:name="textace4"/>
      <w:bookmarkEnd w:id="12"/>
      <w:r w:rsidR="007B60C6">
        <w:rPr>
          <w:rFonts w:ascii="Times New Roman" w:hAnsi="Times New Roman" w:cs="Times New Roman"/>
          <w:szCs w:val="24"/>
        </w:rPr>
        <w:t xml:space="preserve">č. </w:t>
      </w:r>
      <w:r w:rsidR="00F84EDC">
        <w:rPr>
          <w:rFonts w:ascii="Times New Roman" w:hAnsi="Times New Roman" w:cs="Times New Roman"/>
          <w:szCs w:val="24"/>
        </w:rPr>
        <w:t>439/2018 a dodatek č. 2 ze dne 25.2.2019</w:t>
      </w:r>
      <w:r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budoucí plnění ze </w:t>
      </w:r>
      <w:bookmarkStart w:id="13" w:name="textace5"/>
      <w:bookmarkEnd w:id="13"/>
      <w:r w:rsidR="007B60C6">
        <w:rPr>
          <w:rFonts w:ascii="Times New Roman" w:hAnsi="Times New Roman" w:cs="Times New Roman"/>
          <w:szCs w:val="24"/>
        </w:rPr>
        <w:t xml:space="preserve">smlouvy č. </w:t>
      </w:r>
      <w:r w:rsidR="00F84EDC">
        <w:rPr>
          <w:rFonts w:ascii="Times New Roman" w:hAnsi="Times New Roman" w:cs="Times New Roman"/>
          <w:szCs w:val="24"/>
        </w:rPr>
        <w:t>439/2018 a dodatek č. 2 ze dne 25.2.2019</w:t>
      </w:r>
      <w:r>
        <w:rPr>
          <w:rFonts w:ascii="Times New Roman" w:hAnsi="Times New Roman" w:cs="Times New Roman"/>
          <w:szCs w:val="24"/>
        </w:rPr>
        <w:t xml:space="preserve">, která mají být od okamžiku jejího uveřejnění v registru smluv plněna v souladu s obsahem vzájemných závazků </w:t>
      </w:r>
      <w:proofErr w:type="gramStart"/>
      <w:r>
        <w:rPr>
          <w:rFonts w:ascii="Times New Roman" w:hAnsi="Times New Roman" w:cs="Times New Roman"/>
          <w:szCs w:val="24"/>
        </w:rPr>
        <w:t>vyjádřeným</w:t>
      </w:r>
      <w:proofErr w:type="gramEnd"/>
      <w:r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:rsidR="006D2588" w:rsidRPr="00421771" w:rsidRDefault="007B60C6" w:rsidP="00421771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bookmarkStart w:id="14" w:name="osovlenipoh2"/>
      <w:bookmarkEnd w:id="14"/>
      <w:r>
        <w:rPr>
          <w:rFonts w:ascii="Times New Roman" w:hAnsi="Times New Roman" w:cs="Times New Roman"/>
        </w:rPr>
        <w:t>Objednatel</w:t>
      </w:r>
      <w:r w:rsidR="004F5F94">
        <w:rPr>
          <w:rFonts w:ascii="Times New Roman" w:hAnsi="Times New Roman" w:cs="Times New Roman"/>
        </w:rPr>
        <w:t xml:space="preserve"> </w:t>
      </w:r>
      <w:r w:rsidR="00421771">
        <w:rPr>
          <w:rFonts w:ascii="Times New Roman" w:hAnsi="Times New Roman" w:cs="Times New Roman"/>
        </w:rPr>
        <w:t>se tímto zavazuje druhé smluvní straně k neprodlenému zveřejnění této smlouvy a její kompletní přílohy v registru smluv v souladu s ustanovením § 5 zákona o registru smluv.</w:t>
      </w:r>
    </w:p>
    <w:p w:rsidR="00F84EDC" w:rsidRDefault="00F84EDC" w:rsidP="00F84EDC">
      <w:pPr>
        <w:spacing w:after="120"/>
        <w:ind w:left="360"/>
        <w:jc w:val="both"/>
      </w:pPr>
      <w:r w:rsidRPr="00F84EDC">
        <w:rPr>
          <w:rFonts w:ascii="Times New Roman" w:hAnsi="Times New Roman" w:cs="Times New Roman"/>
        </w:rPr>
        <w:t>Přílohy:</w:t>
      </w:r>
    </w:p>
    <w:p w:rsidR="00F84EDC" w:rsidRDefault="00F84EDC" w:rsidP="00F84EDC">
      <w:pPr>
        <w:spacing w:after="120"/>
        <w:ind w:left="360"/>
        <w:jc w:val="both"/>
      </w:pPr>
      <w:r>
        <w:t>439/2018 a dodatek č. 2 ze dne 25.2.2019</w:t>
      </w:r>
    </w:p>
    <w:p w:rsidR="006D2588" w:rsidRDefault="006D258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V Chomutově   </w:t>
      </w:r>
      <w:proofErr w:type="gramStart"/>
      <w:r w:rsidRPr="00421771">
        <w:rPr>
          <w:rFonts w:ascii="Times New Roman" w:eastAsia="Times New Roman" w:hAnsi="Times New Roman" w:cs="Times New Roman"/>
        </w:rPr>
        <w:t>dne  …</w:t>
      </w:r>
      <w:proofErr w:type="gramEnd"/>
      <w:r w:rsidRPr="00421771">
        <w:rPr>
          <w:rFonts w:ascii="Times New Roman" w:eastAsia="Times New Roman" w:hAnsi="Times New Roman" w:cs="Times New Roman"/>
        </w:rPr>
        <w:t>........................</w:t>
      </w:r>
      <w:r w:rsidRPr="00421771">
        <w:rPr>
          <w:rFonts w:ascii="Times New Roman" w:eastAsia="Times New Roman" w:hAnsi="Times New Roman" w:cs="Times New Roman"/>
        </w:rPr>
        <w:tab/>
        <w:t xml:space="preserve">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>V …</w:t>
      </w:r>
      <w:proofErr w:type="gramStart"/>
      <w:r w:rsidRPr="00421771">
        <w:rPr>
          <w:rFonts w:ascii="Times New Roman" w:eastAsia="Times New Roman" w:hAnsi="Times New Roman" w:cs="Times New Roman"/>
        </w:rPr>
        <w:t>…….</w:t>
      </w:r>
      <w:proofErr w:type="gramEnd"/>
      <w:r w:rsidRPr="00421771">
        <w:rPr>
          <w:rFonts w:ascii="Times New Roman" w:eastAsia="Times New Roman" w:hAnsi="Times New Roman" w:cs="Times New Roman"/>
        </w:rPr>
        <w:t>…..……. dne …</w:t>
      </w:r>
      <w:proofErr w:type="gramStart"/>
      <w:r w:rsidRPr="00421771">
        <w:rPr>
          <w:rFonts w:ascii="Times New Roman" w:eastAsia="Times New Roman" w:hAnsi="Times New Roman" w:cs="Times New Roman"/>
        </w:rPr>
        <w:t>.............….</w:t>
      </w:r>
      <w:proofErr w:type="gramEnd"/>
      <w:r w:rsidRPr="00421771">
        <w:rPr>
          <w:rFonts w:ascii="Times New Roman" w:eastAsia="Times New Roman" w:hAnsi="Times New Roman" w:cs="Times New Roman"/>
        </w:rPr>
        <w:t xml:space="preserve">.                   </w:t>
      </w:r>
    </w:p>
    <w:p w:rsidR="00F84EDC" w:rsidRDefault="00F84EDC" w:rsidP="0042177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F84EDC" w:rsidRDefault="00F84EDC" w:rsidP="0042177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F84EDC" w:rsidRDefault="00F84EDC" w:rsidP="0042177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…...................................................................   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 xml:space="preserve"> …...............................................................</w:t>
      </w:r>
    </w:p>
    <w:p w:rsidR="00F84EDC" w:rsidRDefault="00F84EDC" w:rsidP="0042177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bookmarkStart w:id="15" w:name="_GoBack"/>
      <w:bookmarkEnd w:id="15"/>
      <w:r>
        <w:rPr>
          <w:rFonts w:eastAsia="Times New Roman" w:cs="Calibri"/>
          <w:sz w:val="24"/>
          <w:szCs w:val="24"/>
        </w:rPr>
        <w:t>technický ředitel</w:t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  <w:t>jednatel společnosti</w:t>
      </w:r>
    </w:p>
    <w:p w:rsidR="00421771" w:rsidRPr="00F84EDC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 za Povodí Ohře, státní podnik              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 xml:space="preserve">za </w:t>
      </w:r>
      <w:r w:rsidR="00F84EDC" w:rsidRPr="00F84EDC">
        <w:rPr>
          <w:rFonts w:eastAsia="Times New Roman" w:cs="Calibri"/>
          <w:sz w:val="24"/>
          <w:szCs w:val="24"/>
        </w:rPr>
        <w:t xml:space="preserve">NDCON </w:t>
      </w:r>
      <w:proofErr w:type="spellStart"/>
      <w:r w:rsidR="00F84EDC" w:rsidRPr="00F84EDC">
        <w:rPr>
          <w:rFonts w:eastAsia="Times New Roman" w:cs="Calibri"/>
          <w:sz w:val="24"/>
          <w:szCs w:val="24"/>
        </w:rPr>
        <w:t>s.r.o</w:t>
      </w:r>
      <w:proofErr w:type="spellEnd"/>
    </w:p>
    <w:sectPr w:rsidR="00421771" w:rsidRPr="00F84EDC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7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2E"/>
    <w:rsid w:val="00163EED"/>
    <w:rsid w:val="001B0A78"/>
    <w:rsid w:val="001B3F2E"/>
    <w:rsid w:val="00421771"/>
    <w:rsid w:val="004F5F94"/>
    <w:rsid w:val="006D2588"/>
    <w:rsid w:val="007B60C6"/>
    <w:rsid w:val="008262A5"/>
    <w:rsid w:val="00CA6BA6"/>
    <w:rsid w:val="00F84EDC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454BD1"/>
  <w15:chartTrackingRefBased/>
  <w15:docId w15:val="{0DCB66E1-4440-4702-845C-7F52519D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47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seseznamemChar">
    <w:name w:val="Odstavec se seznamem Char"/>
    <w:basedOn w:val="Standardnpsmoodstavce1"/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kraovnseznamu1">
    <w:name w:val="Pokračování seznamu1"/>
    <w:basedOn w:val="Normln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pacing w:after="200"/>
    </w:pPr>
    <w:rPr>
      <w:rFonts w:ascii="Calibri" w:eastAsia="Calibri" w:hAnsi="Calibri" w:cs="font473"/>
      <w:b/>
      <w:bCs/>
      <w:lang w:eastAsia="en-US"/>
    </w:rPr>
  </w:style>
  <w:style w:type="paragraph" w:customStyle="1" w:styleId="Revize1">
    <w:name w:val="Revize1"/>
    <w:pPr>
      <w:suppressAutoHyphens/>
    </w:pPr>
    <w:rPr>
      <w:rFonts w:ascii="Calibri" w:eastAsia="Calibri" w:hAnsi="Calibri" w:cs="font473"/>
      <w:sz w:val="22"/>
      <w:szCs w:val="22"/>
      <w:lang w:eastAsia="en-US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rsid w:val="0042177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421771"/>
    <w:rPr>
      <w:rFonts w:ascii="Calibri" w:eastAsia="Calibri" w:hAnsi="Calibri" w:cs="font473"/>
      <w:lang w:eastAsia="en-US"/>
    </w:rPr>
  </w:style>
  <w:style w:type="paragraph" w:styleId="Odstavecseseznamem">
    <w:name w:val="List Paragraph"/>
    <w:basedOn w:val="Normln"/>
    <w:uiPriority w:val="99"/>
    <w:qFormat/>
    <w:rsid w:val="00421771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F877-7530-4707-A4C1-67F41D78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Michalek Tomas</dc:creator>
  <cp:keywords/>
  <cp:lastModifiedBy>Samková Kamila</cp:lastModifiedBy>
  <cp:revision>6</cp:revision>
  <cp:lastPrinted>2018-08-28T09:08:00Z</cp:lastPrinted>
  <dcterms:created xsi:type="dcterms:W3CDTF">2021-12-17T10:07:00Z</dcterms:created>
  <dcterms:modified xsi:type="dcterms:W3CDTF">2021-12-17T10:29:00Z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