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70" w:rsidRPr="000E6ED0" w:rsidRDefault="00EB4A80" w:rsidP="001925F5">
      <w:pPr>
        <w:pStyle w:val="Nadpis1"/>
        <w:jc w:val="center"/>
        <w:rPr>
          <w:sz w:val="28"/>
          <w:szCs w:val="28"/>
        </w:rPr>
      </w:pPr>
      <w:r w:rsidRPr="000E6ED0">
        <w:rPr>
          <w:sz w:val="28"/>
          <w:szCs w:val="28"/>
        </w:rPr>
        <w:t xml:space="preserve">  </w:t>
      </w:r>
      <w:r w:rsidR="00456670" w:rsidRPr="000E6ED0">
        <w:rPr>
          <w:sz w:val="28"/>
          <w:szCs w:val="28"/>
        </w:rPr>
        <w:t>SMLOUVA O DÍLO</w:t>
      </w:r>
    </w:p>
    <w:p w:rsidR="00456670" w:rsidRPr="000E6ED0" w:rsidRDefault="00456670" w:rsidP="00456670">
      <w:pPr>
        <w:rPr>
          <w:lang w:val="cs-CZ"/>
        </w:rPr>
      </w:pPr>
    </w:p>
    <w:p w:rsidR="00456670" w:rsidRPr="000E6ED0" w:rsidRDefault="00456670" w:rsidP="00456670">
      <w:pPr>
        <w:rPr>
          <w:lang w:val="cs-CZ"/>
        </w:rPr>
      </w:pPr>
    </w:p>
    <w:p w:rsidR="00456670" w:rsidRPr="000E6ED0" w:rsidRDefault="00456670" w:rsidP="00456670">
      <w:pPr>
        <w:jc w:val="center"/>
        <w:rPr>
          <w:rFonts w:ascii="Arial" w:hAnsi="Arial" w:cs="Arial"/>
          <w:sz w:val="22"/>
          <w:szCs w:val="22"/>
          <w:lang w:val="cs-CZ"/>
        </w:rPr>
      </w:pPr>
      <w:r w:rsidRPr="000E6ED0">
        <w:rPr>
          <w:rFonts w:ascii="Arial" w:hAnsi="Arial" w:cs="Arial"/>
          <w:bCs/>
          <w:sz w:val="22"/>
          <w:szCs w:val="22"/>
          <w:lang w:val="cs-CZ"/>
        </w:rPr>
        <w:t xml:space="preserve">uzavřená </w:t>
      </w:r>
      <w:r w:rsidRPr="000E6ED0">
        <w:rPr>
          <w:rFonts w:ascii="Arial" w:hAnsi="Arial" w:cs="Arial"/>
          <w:sz w:val="22"/>
          <w:szCs w:val="22"/>
          <w:lang w:val="cs-CZ"/>
        </w:rPr>
        <w:t xml:space="preserve">dohodou smluvních stran na základě ustanovení § </w:t>
      </w:r>
      <w:smartTag w:uri="urn:schemas-microsoft-com:office:smarttags" w:element="metricconverter">
        <w:smartTagPr>
          <w:attr w:name="ProductID" w:val="2586 a"/>
        </w:smartTagPr>
        <w:r w:rsidRPr="000E6ED0">
          <w:rPr>
            <w:rFonts w:ascii="Arial" w:hAnsi="Arial" w:cs="Arial"/>
            <w:sz w:val="22"/>
            <w:szCs w:val="22"/>
            <w:lang w:val="cs-CZ"/>
          </w:rPr>
          <w:t>2586 a</w:t>
        </w:r>
      </w:smartTag>
      <w:r w:rsidRPr="000E6ED0">
        <w:rPr>
          <w:rFonts w:ascii="Arial" w:hAnsi="Arial" w:cs="Arial"/>
          <w:sz w:val="22"/>
          <w:szCs w:val="22"/>
          <w:lang w:val="cs-CZ"/>
        </w:rPr>
        <w:t xml:space="preserve"> násl. z.č. 89/2012 Sb., občanského zákoníku</w:t>
      </w:r>
    </w:p>
    <w:p w:rsidR="00456670" w:rsidRPr="000E6ED0" w:rsidRDefault="000E6ED0" w:rsidP="00456670">
      <w:pPr>
        <w:jc w:val="center"/>
        <w:rPr>
          <w:rFonts w:ascii="Arial" w:hAnsi="Arial" w:cs="Arial"/>
          <w:lang w:val="cs-CZ"/>
        </w:rPr>
      </w:pPr>
      <w:r w:rsidRPr="000E6ED0">
        <w:rPr>
          <w:rFonts w:ascii="Arial" w:hAnsi="Arial" w:cs="Arial"/>
          <w:sz w:val="22"/>
          <w:szCs w:val="22"/>
          <w:lang w:val="cs-CZ"/>
        </w:rPr>
        <w:t>(dále jen ,,smlouva” či ,,smlouva o dílo”)</w:t>
      </w:r>
    </w:p>
    <w:p w:rsidR="00456670" w:rsidRPr="000E6ED0" w:rsidRDefault="00456670" w:rsidP="00456670">
      <w:pPr>
        <w:rPr>
          <w:rFonts w:ascii="Arial" w:hAnsi="Arial" w:cs="Arial"/>
          <w:lang w:val="cs-CZ"/>
        </w:rPr>
      </w:pPr>
      <w:r w:rsidRPr="000E6ED0">
        <w:rPr>
          <w:rFonts w:ascii="Arial" w:hAnsi="Arial" w:cs="Arial"/>
          <w:lang w:val="cs-CZ"/>
        </w:rPr>
        <w:t xml:space="preserve">Číslo smlouvy zhotovitele:                                                                   Číslo smlouvy objednatele: </w:t>
      </w:r>
      <w:r w:rsidR="0004534C" w:rsidRPr="0004534C">
        <w:rPr>
          <w:rFonts w:ascii="Arial" w:hAnsi="Arial" w:cs="Arial"/>
          <w:sz w:val="16"/>
          <w:szCs w:val="16"/>
          <w:lang w:val="cs-CZ"/>
        </w:rPr>
        <w:t>2017L-00</w:t>
      </w:r>
      <w:r w:rsidR="0004534C">
        <w:rPr>
          <w:rFonts w:ascii="Arial" w:hAnsi="Arial" w:cs="Arial"/>
          <w:sz w:val="16"/>
          <w:szCs w:val="16"/>
          <w:lang w:val="cs-CZ"/>
        </w:rPr>
        <w:t>20</w:t>
      </w:r>
    </w:p>
    <w:p w:rsidR="00456670" w:rsidRPr="000E6ED0" w:rsidRDefault="00456670" w:rsidP="00456670">
      <w:pPr>
        <w:rPr>
          <w:rFonts w:ascii="Arial" w:hAnsi="Arial" w:cs="Arial"/>
          <w:lang w:val="cs-CZ"/>
        </w:rPr>
      </w:pPr>
    </w:p>
    <w:p w:rsidR="00456670" w:rsidRPr="000E6ED0" w:rsidRDefault="00456670" w:rsidP="00456670">
      <w:pPr>
        <w:pStyle w:val="Nzev"/>
        <w:rPr>
          <w:rFonts w:ascii="Arial" w:hAnsi="Arial" w:cs="Arial"/>
          <w:sz w:val="24"/>
          <w:szCs w:val="24"/>
        </w:rPr>
      </w:pPr>
    </w:p>
    <w:p w:rsidR="00456670" w:rsidRPr="000E6ED0" w:rsidRDefault="00456670" w:rsidP="001925F5">
      <w:pPr>
        <w:jc w:val="center"/>
        <w:rPr>
          <w:rFonts w:ascii="Arial" w:hAnsi="Arial" w:cs="Arial"/>
          <w:b/>
          <w:bCs/>
          <w:sz w:val="24"/>
          <w:szCs w:val="24"/>
          <w:lang w:val="cs-CZ"/>
        </w:rPr>
      </w:pPr>
      <w:r w:rsidRPr="000E6ED0">
        <w:rPr>
          <w:rFonts w:ascii="Arial" w:hAnsi="Arial" w:cs="Arial"/>
          <w:b/>
          <w:bCs/>
          <w:sz w:val="24"/>
          <w:szCs w:val="24"/>
          <w:lang w:val="cs-CZ"/>
        </w:rPr>
        <w:t>Smluvní strany</w:t>
      </w:r>
    </w:p>
    <w:p w:rsidR="00456670" w:rsidRPr="000E6ED0" w:rsidRDefault="00456670" w:rsidP="00456670">
      <w:pPr>
        <w:jc w:val="both"/>
        <w:rPr>
          <w:b/>
          <w:bCs/>
          <w:sz w:val="24"/>
          <w:szCs w:val="24"/>
          <w:lang w:val="cs-CZ"/>
        </w:rPr>
      </w:pPr>
    </w:p>
    <w:p w:rsidR="00456670" w:rsidRPr="000E6ED0" w:rsidRDefault="00456670" w:rsidP="00456670">
      <w:pPr>
        <w:jc w:val="both"/>
        <w:rPr>
          <w:b/>
          <w:bCs/>
          <w:lang w:val="cs-CZ"/>
        </w:rPr>
      </w:pPr>
    </w:p>
    <w:p w:rsidR="00B7040F" w:rsidRPr="000E6ED0" w:rsidRDefault="00B7040F" w:rsidP="000E6ED0">
      <w:pPr>
        <w:jc w:val="both"/>
        <w:rPr>
          <w:rFonts w:ascii="Arial" w:hAnsi="Arial" w:cs="Arial"/>
          <w:lang w:val="cs-CZ"/>
        </w:rPr>
      </w:pPr>
      <w:r w:rsidRPr="000E6ED0">
        <w:rPr>
          <w:rFonts w:ascii="Arial" w:hAnsi="Arial" w:cs="Arial"/>
          <w:lang w:val="cs-CZ"/>
        </w:rPr>
        <w:t>1. Objednatel:</w:t>
      </w:r>
      <w:r w:rsidRPr="000E6ED0">
        <w:rPr>
          <w:rFonts w:ascii="Arial" w:hAnsi="Arial" w:cs="Arial"/>
          <w:lang w:val="cs-CZ"/>
        </w:rPr>
        <w:tab/>
      </w:r>
      <w:r w:rsidRPr="000E6ED0">
        <w:rPr>
          <w:rFonts w:ascii="Arial" w:hAnsi="Arial" w:cs="Arial"/>
          <w:b/>
          <w:lang w:val="cs-CZ"/>
        </w:rPr>
        <w:t>Univerzita Karlova</w:t>
      </w:r>
    </w:p>
    <w:p w:rsidR="00B7040F" w:rsidRPr="000E6ED0" w:rsidRDefault="00B7040F"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veřejná vysoká škola podle z.č. 111/1998 Sb. o vysokých školách,</w:t>
      </w:r>
    </w:p>
    <w:p w:rsidR="00B7040F" w:rsidRPr="000E6ED0" w:rsidRDefault="00B7040F"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do obchodního rejstříku se nezapisuje</w:t>
      </w:r>
    </w:p>
    <w:p w:rsidR="00B7040F" w:rsidRPr="000E6ED0" w:rsidRDefault="00B7040F"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 xml:space="preserve">se sídlem: Ovocný trh </w:t>
      </w:r>
      <w:r w:rsidR="005529FA" w:rsidRPr="000E6ED0">
        <w:rPr>
          <w:rFonts w:ascii="Arial" w:hAnsi="Arial" w:cs="Arial"/>
          <w:lang w:val="cs-CZ"/>
        </w:rPr>
        <w:t>560</w:t>
      </w:r>
      <w:r w:rsidRPr="000E6ED0">
        <w:rPr>
          <w:rFonts w:ascii="Arial" w:hAnsi="Arial" w:cs="Arial"/>
          <w:lang w:val="cs-CZ"/>
        </w:rPr>
        <w:t>/5, 116 36 Praha 1</w:t>
      </w:r>
    </w:p>
    <w:p w:rsidR="00B7040F" w:rsidRPr="000E6ED0" w:rsidRDefault="00B7040F"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ID datové schránky: piyj9b4</w:t>
      </w:r>
    </w:p>
    <w:p w:rsidR="00B7040F" w:rsidRPr="000E6ED0" w:rsidRDefault="00B7040F" w:rsidP="000E6ED0">
      <w:pPr>
        <w:jc w:val="both"/>
        <w:rPr>
          <w:rFonts w:ascii="Arial" w:hAnsi="Arial" w:cs="Arial"/>
          <w:lang w:val="cs-CZ"/>
        </w:rPr>
      </w:pPr>
      <w:r w:rsidRPr="000E6ED0">
        <w:rPr>
          <w:rFonts w:ascii="Arial" w:hAnsi="Arial" w:cs="Arial"/>
          <w:b/>
          <w:lang w:val="cs-CZ"/>
        </w:rPr>
        <w:tab/>
      </w:r>
      <w:r w:rsidRPr="000E6ED0">
        <w:rPr>
          <w:rFonts w:ascii="Arial" w:hAnsi="Arial" w:cs="Arial"/>
          <w:b/>
          <w:lang w:val="cs-CZ"/>
        </w:rPr>
        <w:tab/>
      </w:r>
      <w:r w:rsidRPr="000E6ED0">
        <w:rPr>
          <w:rFonts w:ascii="Arial" w:hAnsi="Arial" w:cs="Arial"/>
          <w:lang w:val="cs-CZ"/>
        </w:rPr>
        <w:t xml:space="preserve">ve věci součásti: </w:t>
      </w:r>
      <w:r w:rsidRPr="000E6ED0">
        <w:rPr>
          <w:rFonts w:ascii="Arial" w:hAnsi="Arial" w:cs="Arial"/>
          <w:b/>
          <w:lang w:val="cs-CZ"/>
        </w:rPr>
        <w:t>1. lékařská fakulta</w:t>
      </w:r>
    </w:p>
    <w:p w:rsidR="00B7040F" w:rsidRPr="000E6ED0" w:rsidRDefault="00B7040F" w:rsidP="000E6ED0">
      <w:pPr>
        <w:jc w:val="both"/>
        <w:rPr>
          <w:rFonts w:ascii="Arial" w:hAnsi="Arial" w:cs="Arial"/>
          <w:b/>
          <w:lang w:val="cs-CZ"/>
        </w:rPr>
      </w:pPr>
      <w:r w:rsidRPr="000E6ED0">
        <w:rPr>
          <w:rFonts w:ascii="Arial" w:hAnsi="Arial" w:cs="Arial"/>
          <w:lang w:val="cs-CZ"/>
        </w:rPr>
        <w:tab/>
      </w:r>
      <w:r w:rsidRPr="000E6ED0">
        <w:rPr>
          <w:rFonts w:ascii="Arial" w:hAnsi="Arial" w:cs="Arial"/>
          <w:lang w:val="cs-CZ"/>
        </w:rPr>
        <w:tab/>
        <w:t xml:space="preserve">kontaktní adresa: </w:t>
      </w:r>
      <w:r w:rsidRPr="000E6ED0">
        <w:rPr>
          <w:rFonts w:ascii="Arial" w:hAnsi="Arial" w:cs="Arial"/>
          <w:b/>
          <w:lang w:val="cs-CZ"/>
        </w:rPr>
        <w:t>Kateřinská 32, 121 08 Praha 2</w:t>
      </w:r>
      <w:r w:rsidRPr="000E6ED0">
        <w:rPr>
          <w:rFonts w:ascii="Arial" w:hAnsi="Arial" w:cs="Arial"/>
          <w:lang w:val="cs-CZ"/>
        </w:rPr>
        <w:tab/>
      </w:r>
      <w:r w:rsidRPr="000E6ED0">
        <w:rPr>
          <w:rFonts w:ascii="Arial" w:hAnsi="Arial" w:cs="Arial"/>
          <w:b/>
          <w:lang w:val="cs-CZ"/>
        </w:rPr>
        <w:t xml:space="preserve"> </w:t>
      </w:r>
    </w:p>
    <w:p w:rsidR="00B7040F" w:rsidRPr="000E6ED0" w:rsidRDefault="00B7040F" w:rsidP="000E6ED0">
      <w:pPr>
        <w:jc w:val="both"/>
        <w:rPr>
          <w:rFonts w:ascii="Arial" w:hAnsi="Arial" w:cs="Arial"/>
          <w:lang w:val="cs-CZ"/>
        </w:rPr>
      </w:pPr>
      <w:r w:rsidRPr="000E6ED0">
        <w:rPr>
          <w:rFonts w:ascii="Arial" w:hAnsi="Arial" w:cs="Arial"/>
          <w:b/>
          <w:lang w:val="cs-CZ"/>
        </w:rPr>
        <w:tab/>
      </w:r>
      <w:r w:rsidRPr="000E6ED0">
        <w:rPr>
          <w:rFonts w:ascii="Arial" w:hAnsi="Arial" w:cs="Arial"/>
          <w:b/>
          <w:lang w:val="cs-CZ"/>
        </w:rPr>
        <w:tab/>
      </w:r>
      <w:r w:rsidRPr="000E6ED0">
        <w:rPr>
          <w:rFonts w:ascii="Arial" w:hAnsi="Arial" w:cs="Arial"/>
          <w:lang w:val="cs-CZ"/>
        </w:rPr>
        <w:t>zastoupená ve věcech smluvních:</w:t>
      </w:r>
    </w:p>
    <w:p w:rsidR="00B7040F" w:rsidRPr="000E6ED0" w:rsidRDefault="00B7040F" w:rsidP="000E6ED0">
      <w:pPr>
        <w:ind w:left="708" w:firstLine="708"/>
        <w:jc w:val="both"/>
        <w:rPr>
          <w:rFonts w:ascii="Arial" w:hAnsi="Arial" w:cs="Arial"/>
          <w:b/>
          <w:lang w:val="cs-CZ"/>
        </w:rPr>
      </w:pPr>
      <w:r w:rsidRPr="000E6ED0">
        <w:rPr>
          <w:rFonts w:ascii="Arial" w:hAnsi="Arial" w:cs="Arial"/>
          <w:lang w:val="cs-CZ"/>
        </w:rPr>
        <w:t>Ing. Evou Soubustovou, tajemnicí 1. lékařské fakulty</w:t>
      </w:r>
      <w:r w:rsidRPr="000E6ED0">
        <w:rPr>
          <w:rFonts w:ascii="Arial" w:hAnsi="Arial" w:cs="Arial"/>
          <w:b/>
          <w:lang w:val="cs-CZ"/>
        </w:rPr>
        <w:tab/>
      </w:r>
      <w:r w:rsidRPr="000E6ED0">
        <w:rPr>
          <w:rFonts w:ascii="Arial" w:hAnsi="Arial" w:cs="Arial"/>
          <w:b/>
          <w:lang w:val="cs-CZ"/>
        </w:rPr>
        <w:tab/>
      </w:r>
    </w:p>
    <w:p w:rsidR="00B7040F" w:rsidRPr="000E6ED0" w:rsidRDefault="00B7040F"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zastoupená ve věcech technických:</w:t>
      </w:r>
    </w:p>
    <w:p w:rsidR="00B7040F" w:rsidRPr="000E6ED0" w:rsidRDefault="0004534C" w:rsidP="000E6ED0">
      <w:pPr>
        <w:ind w:left="708" w:firstLine="708"/>
        <w:jc w:val="both"/>
        <w:rPr>
          <w:rFonts w:ascii="Arial" w:hAnsi="Arial" w:cs="Arial"/>
          <w:lang w:val="cs-CZ"/>
        </w:rPr>
      </w:pPr>
      <w:r>
        <w:rPr>
          <w:rFonts w:ascii="Arial" w:hAnsi="Arial" w:cs="Arial"/>
          <w:lang w:val="cs-CZ"/>
        </w:rPr>
        <w:t>xxx</w:t>
      </w:r>
      <w:r w:rsidR="00B7040F" w:rsidRPr="000E6ED0">
        <w:rPr>
          <w:rFonts w:ascii="Arial" w:hAnsi="Arial" w:cs="Arial"/>
          <w:lang w:val="cs-CZ"/>
        </w:rPr>
        <w:t>, vedoucím technicko – provozního oddělení</w:t>
      </w:r>
    </w:p>
    <w:p w:rsidR="00B7040F" w:rsidRPr="000E6ED0" w:rsidRDefault="00B7040F" w:rsidP="000E6ED0">
      <w:pPr>
        <w:ind w:right="-1368"/>
        <w:jc w:val="both"/>
        <w:rPr>
          <w:rFonts w:ascii="Arial" w:hAnsi="Arial" w:cs="Arial"/>
          <w:lang w:val="cs-CZ"/>
        </w:rPr>
      </w:pPr>
      <w:r w:rsidRPr="000E6ED0">
        <w:rPr>
          <w:rFonts w:ascii="Arial" w:hAnsi="Arial" w:cs="Arial"/>
          <w:lang w:val="cs-CZ"/>
        </w:rPr>
        <w:tab/>
      </w:r>
      <w:r w:rsidRPr="000E6ED0">
        <w:rPr>
          <w:rFonts w:ascii="Arial" w:hAnsi="Arial" w:cs="Arial"/>
          <w:lang w:val="cs-CZ"/>
        </w:rPr>
        <w:tab/>
      </w:r>
      <w:r w:rsidRPr="000E6ED0">
        <w:rPr>
          <w:rFonts w:ascii="Arial" w:hAnsi="Arial" w:cs="Arial"/>
          <w:lang w:val="cs-CZ"/>
        </w:rPr>
        <w:tab/>
        <w:t xml:space="preserve"> </w:t>
      </w:r>
      <w:r w:rsidRPr="000E6ED0">
        <w:rPr>
          <w:rFonts w:ascii="Arial" w:hAnsi="Arial" w:cs="Arial"/>
          <w:lang w:val="cs-CZ"/>
        </w:rPr>
        <w:tab/>
      </w:r>
      <w:r w:rsidRPr="000E6ED0">
        <w:rPr>
          <w:rFonts w:ascii="Arial" w:hAnsi="Arial" w:cs="Arial"/>
          <w:lang w:val="cs-CZ"/>
        </w:rPr>
        <w:tab/>
      </w:r>
      <w:r w:rsidRPr="000E6ED0">
        <w:rPr>
          <w:rFonts w:ascii="Arial" w:hAnsi="Arial" w:cs="Arial"/>
          <w:lang w:val="cs-CZ"/>
        </w:rPr>
        <w:tab/>
      </w:r>
    </w:p>
    <w:p w:rsidR="00B7040F" w:rsidRPr="000E6ED0" w:rsidRDefault="00B7040F" w:rsidP="000E6ED0">
      <w:pPr>
        <w:ind w:right="72"/>
        <w:jc w:val="both"/>
        <w:rPr>
          <w:rFonts w:ascii="Arial" w:hAnsi="Arial" w:cs="Arial"/>
          <w:lang w:val="cs-CZ"/>
        </w:rPr>
      </w:pPr>
      <w:r w:rsidRPr="000E6ED0">
        <w:rPr>
          <w:rFonts w:ascii="Arial" w:hAnsi="Arial" w:cs="Arial"/>
          <w:lang w:val="cs-CZ"/>
        </w:rPr>
        <w:tab/>
      </w:r>
      <w:r w:rsidRPr="000E6ED0">
        <w:rPr>
          <w:rFonts w:ascii="Arial" w:hAnsi="Arial" w:cs="Arial"/>
          <w:lang w:val="cs-CZ"/>
        </w:rPr>
        <w:tab/>
        <w:t>IČO: 00216208</w:t>
      </w:r>
      <w:r w:rsidRPr="000E6ED0">
        <w:rPr>
          <w:rFonts w:ascii="Arial" w:hAnsi="Arial" w:cs="Arial"/>
          <w:lang w:val="cs-CZ"/>
        </w:rPr>
        <w:tab/>
      </w:r>
      <w:r w:rsidRPr="000E6ED0">
        <w:rPr>
          <w:rFonts w:ascii="Arial" w:hAnsi="Arial" w:cs="Arial"/>
          <w:lang w:val="cs-CZ"/>
        </w:rPr>
        <w:tab/>
        <w:t>DIČ: CZ00216208</w:t>
      </w:r>
    </w:p>
    <w:p w:rsidR="00B7040F" w:rsidRPr="000E6ED0" w:rsidRDefault="00B7040F" w:rsidP="000E6ED0">
      <w:pPr>
        <w:ind w:right="72"/>
        <w:jc w:val="both"/>
        <w:rPr>
          <w:rFonts w:ascii="Arial" w:hAnsi="Arial" w:cs="Arial"/>
          <w:lang w:val="cs-CZ"/>
        </w:rPr>
      </w:pPr>
      <w:r w:rsidRPr="000E6ED0">
        <w:rPr>
          <w:rFonts w:ascii="Arial" w:hAnsi="Arial" w:cs="Arial"/>
          <w:lang w:val="cs-CZ"/>
        </w:rPr>
        <w:tab/>
      </w:r>
      <w:r w:rsidRPr="000E6ED0">
        <w:rPr>
          <w:rFonts w:ascii="Arial" w:hAnsi="Arial" w:cs="Arial"/>
          <w:lang w:val="cs-CZ"/>
        </w:rPr>
        <w:tab/>
        <w:t>Bankovní spojení:</w:t>
      </w:r>
      <w:r w:rsidRPr="000E6ED0">
        <w:rPr>
          <w:rFonts w:ascii="Arial" w:hAnsi="Arial" w:cs="Arial"/>
          <w:lang w:val="cs-CZ"/>
        </w:rPr>
        <w:tab/>
      </w:r>
      <w:r w:rsidR="0004534C">
        <w:rPr>
          <w:rFonts w:ascii="Arial" w:hAnsi="Arial" w:cs="Arial"/>
          <w:lang w:val="cs-CZ"/>
        </w:rPr>
        <w:t>xxx</w:t>
      </w:r>
    </w:p>
    <w:p w:rsidR="00B7040F" w:rsidRPr="000E6ED0" w:rsidRDefault="00B7040F" w:rsidP="00B7040F">
      <w:pPr>
        <w:ind w:right="72"/>
        <w:rPr>
          <w:rFonts w:ascii="Arial" w:hAnsi="Arial" w:cs="Arial"/>
          <w:lang w:val="cs-CZ"/>
        </w:rPr>
      </w:pPr>
    </w:p>
    <w:p w:rsidR="00B7040F" w:rsidRPr="000E6ED0" w:rsidRDefault="00B7040F" w:rsidP="00B7040F">
      <w:pPr>
        <w:ind w:right="72"/>
        <w:rPr>
          <w:rFonts w:ascii="Arial" w:hAnsi="Arial" w:cs="Arial"/>
          <w:lang w:val="cs-CZ"/>
        </w:rPr>
      </w:pPr>
      <w:r w:rsidRPr="000E6ED0">
        <w:rPr>
          <w:rFonts w:ascii="Arial" w:hAnsi="Arial" w:cs="Arial"/>
          <w:lang w:val="cs-CZ"/>
        </w:rPr>
        <w:tab/>
      </w:r>
      <w:r w:rsidRPr="000E6ED0">
        <w:rPr>
          <w:rFonts w:ascii="Arial" w:hAnsi="Arial" w:cs="Arial"/>
          <w:lang w:val="cs-CZ"/>
        </w:rPr>
        <w:tab/>
        <w:t>(dále jen „objednatel“)</w:t>
      </w:r>
    </w:p>
    <w:p w:rsidR="00456670" w:rsidRPr="000E6ED0" w:rsidRDefault="00456670" w:rsidP="00456670">
      <w:pPr>
        <w:ind w:left="708"/>
        <w:jc w:val="both"/>
        <w:rPr>
          <w:lang w:val="cs-CZ"/>
        </w:rPr>
      </w:pPr>
      <w:r w:rsidRPr="000E6ED0">
        <w:rPr>
          <w:lang w:val="cs-CZ"/>
        </w:rPr>
        <w:tab/>
        <w:t xml:space="preserve">            </w:t>
      </w:r>
    </w:p>
    <w:p w:rsidR="00456670" w:rsidRPr="000E6ED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cs-CZ"/>
        </w:rPr>
      </w:pPr>
    </w:p>
    <w:p w:rsidR="00456670" w:rsidRPr="000E6ED0" w:rsidRDefault="00456670" w:rsidP="000E6ED0">
      <w:pPr>
        <w:jc w:val="both"/>
        <w:rPr>
          <w:rFonts w:ascii="Arial" w:hAnsi="Arial" w:cs="Arial"/>
          <w:b/>
          <w:lang w:val="cs-CZ"/>
        </w:rPr>
      </w:pPr>
      <w:r w:rsidRPr="000E6ED0">
        <w:rPr>
          <w:rFonts w:ascii="Arial" w:hAnsi="Arial" w:cs="Arial"/>
          <w:lang w:val="cs-CZ"/>
        </w:rPr>
        <w:t>2. Zhotovitel:</w:t>
      </w:r>
      <w:r w:rsidRPr="000E6ED0">
        <w:rPr>
          <w:rFonts w:ascii="Arial" w:hAnsi="Arial" w:cs="Arial"/>
          <w:lang w:val="cs-CZ"/>
        </w:rPr>
        <w:tab/>
      </w:r>
      <w:r w:rsidR="00D6579B" w:rsidRPr="000E6ED0">
        <w:rPr>
          <w:rFonts w:ascii="Arial" w:hAnsi="Arial" w:cs="Arial"/>
          <w:b/>
          <w:lang w:val="cs-CZ"/>
        </w:rPr>
        <w:t>Václav Průcha</w:t>
      </w:r>
    </w:p>
    <w:p w:rsidR="00EB4A80" w:rsidRPr="000E6ED0" w:rsidRDefault="00B7040F" w:rsidP="000E6ED0">
      <w:pPr>
        <w:jc w:val="both"/>
        <w:rPr>
          <w:rFonts w:ascii="Arial" w:hAnsi="Arial" w:cs="Arial"/>
          <w:lang w:val="cs-CZ"/>
        </w:rPr>
      </w:pPr>
      <w:r w:rsidRPr="000E6ED0">
        <w:rPr>
          <w:rFonts w:ascii="Arial" w:hAnsi="Arial" w:cs="Arial"/>
          <w:lang w:val="cs-CZ"/>
        </w:rPr>
        <w:t xml:space="preserve">                         </w:t>
      </w:r>
      <w:r w:rsidR="000E6ED0">
        <w:rPr>
          <w:rFonts w:ascii="Arial" w:hAnsi="Arial" w:cs="Arial"/>
          <w:lang w:val="cs-CZ"/>
        </w:rPr>
        <w:tab/>
      </w:r>
      <w:r w:rsidRPr="000E6ED0">
        <w:rPr>
          <w:rFonts w:ascii="Arial" w:hAnsi="Arial" w:cs="Arial"/>
          <w:lang w:val="cs-CZ"/>
        </w:rPr>
        <w:t>f</w:t>
      </w:r>
      <w:r w:rsidR="00EB4A80" w:rsidRPr="000E6ED0">
        <w:rPr>
          <w:rFonts w:ascii="Arial" w:hAnsi="Arial" w:cs="Arial"/>
          <w:lang w:val="cs-CZ"/>
        </w:rPr>
        <w:t>yzická osoba podnikající dle živnostenského zákona nezapsaná v obch. rejstříku</w:t>
      </w:r>
    </w:p>
    <w:p w:rsidR="00B7040F" w:rsidRPr="000E6ED0" w:rsidRDefault="00456670"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r>
      <w:r w:rsidR="00B7040F" w:rsidRPr="000E6ED0">
        <w:rPr>
          <w:rFonts w:ascii="Arial" w:hAnsi="Arial" w:cs="Arial"/>
          <w:lang w:val="cs-CZ"/>
        </w:rPr>
        <w:t xml:space="preserve">zapsaný: v živnostenském rejstříku vedeném </w:t>
      </w:r>
      <w:r w:rsidR="00936433" w:rsidRPr="000E6ED0">
        <w:rPr>
          <w:rFonts w:ascii="Arial" w:hAnsi="Arial" w:cs="Arial"/>
          <w:lang w:val="cs-CZ"/>
        </w:rPr>
        <w:t xml:space="preserve">MČ </w:t>
      </w:r>
      <w:r w:rsidR="00B074A1" w:rsidRPr="000E6ED0">
        <w:rPr>
          <w:rFonts w:ascii="Arial" w:hAnsi="Arial" w:cs="Arial"/>
          <w:lang w:val="cs-CZ"/>
        </w:rPr>
        <w:t>Praha 19</w:t>
      </w:r>
      <w:r w:rsidR="00B7040F" w:rsidRPr="000E6ED0">
        <w:rPr>
          <w:rFonts w:ascii="Arial" w:hAnsi="Arial" w:cs="Arial"/>
          <w:lang w:val="cs-CZ"/>
        </w:rPr>
        <w:t>,</w:t>
      </w:r>
    </w:p>
    <w:p w:rsidR="00B7040F" w:rsidRPr="000E6ED0" w:rsidRDefault="00B7040F" w:rsidP="000E6ED0">
      <w:pPr>
        <w:ind w:left="708" w:firstLine="708"/>
        <w:jc w:val="both"/>
        <w:rPr>
          <w:rFonts w:ascii="Arial" w:hAnsi="Arial" w:cs="Arial"/>
          <w:lang w:val="cs-CZ"/>
        </w:rPr>
      </w:pPr>
      <w:r w:rsidRPr="000E6ED0">
        <w:rPr>
          <w:rFonts w:ascii="Arial" w:hAnsi="Arial" w:cs="Arial"/>
          <w:lang w:val="cs-CZ"/>
        </w:rPr>
        <w:t xml:space="preserve">odborem živnostenským, </w:t>
      </w:r>
      <w:r w:rsidR="00B074A1" w:rsidRPr="000E6ED0">
        <w:rPr>
          <w:rFonts w:ascii="Arial" w:hAnsi="Arial" w:cs="Arial"/>
          <w:lang w:val="cs-CZ"/>
        </w:rPr>
        <w:t>Semilská 43/1,</w:t>
      </w:r>
      <w:r w:rsidRPr="000E6ED0">
        <w:rPr>
          <w:rFonts w:ascii="Arial" w:hAnsi="Arial" w:cs="Arial"/>
          <w:lang w:val="cs-CZ"/>
        </w:rPr>
        <w:t xml:space="preserve"> </w:t>
      </w:r>
      <w:r w:rsidR="00B074A1" w:rsidRPr="000E6ED0">
        <w:rPr>
          <w:rFonts w:ascii="Arial" w:hAnsi="Arial" w:cs="Arial"/>
          <w:lang w:val="cs-CZ"/>
        </w:rPr>
        <w:t>Praha - Kbely</w:t>
      </w:r>
      <w:r w:rsidR="00456670" w:rsidRPr="000E6ED0">
        <w:rPr>
          <w:rFonts w:ascii="Arial" w:hAnsi="Arial" w:cs="Arial"/>
          <w:lang w:val="cs-CZ"/>
        </w:rPr>
        <w:t xml:space="preserve">             </w:t>
      </w:r>
    </w:p>
    <w:p w:rsidR="00456670" w:rsidRPr="000E6ED0" w:rsidRDefault="00B7040F" w:rsidP="000E6ED0">
      <w:pPr>
        <w:ind w:left="708" w:firstLine="708"/>
        <w:jc w:val="both"/>
        <w:rPr>
          <w:rFonts w:ascii="Arial" w:hAnsi="Arial" w:cs="Arial"/>
          <w:lang w:val="cs-CZ"/>
        </w:rPr>
      </w:pPr>
      <w:r w:rsidRPr="000E6ED0">
        <w:rPr>
          <w:rFonts w:ascii="Arial" w:hAnsi="Arial" w:cs="Arial"/>
          <w:lang w:val="cs-CZ"/>
        </w:rPr>
        <w:t>s</w:t>
      </w:r>
      <w:r w:rsidR="00456670" w:rsidRPr="000E6ED0">
        <w:rPr>
          <w:rFonts w:ascii="Arial" w:hAnsi="Arial" w:cs="Arial"/>
          <w:lang w:val="cs-CZ"/>
        </w:rPr>
        <w:t xml:space="preserve">e sídlem: </w:t>
      </w:r>
      <w:r w:rsidR="0004534C">
        <w:rPr>
          <w:rFonts w:ascii="Arial" w:hAnsi="Arial" w:cs="Arial"/>
          <w:lang w:val="cs-CZ"/>
        </w:rPr>
        <w:t>xxx</w:t>
      </w:r>
    </w:p>
    <w:p w:rsidR="00456670" w:rsidRPr="000E6ED0" w:rsidRDefault="00456670" w:rsidP="000E6ED0">
      <w:pPr>
        <w:jc w:val="both"/>
        <w:rPr>
          <w:rFonts w:ascii="Arial" w:hAnsi="Arial" w:cs="Arial"/>
          <w:lang w:val="cs-CZ"/>
        </w:rPr>
      </w:pPr>
      <w:r w:rsidRPr="000E6ED0">
        <w:rPr>
          <w:rFonts w:ascii="Arial" w:hAnsi="Arial" w:cs="Arial"/>
          <w:lang w:val="cs-CZ"/>
        </w:rPr>
        <w:t xml:space="preserve">         </w:t>
      </w:r>
      <w:r w:rsidRPr="000E6ED0">
        <w:rPr>
          <w:rFonts w:ascii="Arial" w:hAnsi="Arial" w:cs="Arial"/>
          <w:lang w:val="cs-CZ"/>
        </w:rPr>
        <w:tab/>
        <w:t xml:space="preserve">             </w:t>
      </w:r>
      <w:r w:rsidR="00B7040F" w:rsidRPr="000E6ED0">
        <w:rPr>
          <w:rFonts w:ascii="Arial" w:hAnsi="Arial" w:cs="Arial"/>
          <w:lang w:val="cs-CZ"/>
        </w:rPr>
        <w:t>z</w:t>
      </w:r>
      <w:r w:rsidRPr="000E6ED0">
        <w:rPr>
          <w:rFonts w:ascii="Arial" w:hAnsi="Arial" w:cs="Arial"/>
          <w:lang w:val="cs-CZ"/>
        </w:rPr>
        <w:t xml:space="preserve">astoupen ve věcech smluvních: </w:t>
      </w:r>
    </w:p>
    <w:p w:rsidR="00456670" w:rsidRPr="000E6ED0" w:rsidRDefault="00456670" w:rsidP="000E6ED0">
      <w:pPr>
        <w:jc w:val="both"/>
        <w:rPr>
          <w:rFonts w:ascii="Arial" w:hAnsi="Arial" w:cs="Arial"/>
          <w:lang w:val="cs-CZ"/>
        </w:rPr>
      </w:pPr>
      <w:r w:rsidRPr="000E6ED0">
        <w:rPr>
          <w:rFonts w:ascii="Arial" w:hAnsi="Arial" w:cs="Arial"/>
          <w:lang w:val="cs-CZ"/>
        </w:rPr>
        <w:t xml:space="preserve">                          </w:t>
      </w:r>
      <w:r w:rsidR="00B074A1" w:rsidRPr="000E6ED0">
        <w:rPr>
          <w:rFonts w:ascii="Arial" w:hAnsi="Arial" w:cs="Arial"/>
          <w:lang w:val="cs-CZ"/>
        </w:rPr>
        <w:t>Václav Průcha</w:t>
      </w:r>
    </w:p>
    <w:p w:rsidR="00456670" w:rsidRPr="000E6ED0" w:rsidRDefault="00456670"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 xml:space="preserve"> </w:t>
      </w:r>
      <w:r w:rsidR="00B7040F" w:rsidRPr="000E6ED0">
        <w:rPr>
          <w:rFonts w:ascii="Arial" w:hAnsi="Arial" w:cs="Arial"/>
          <w:lang w:val="cs-CZ"/>
        </w:rPr>
        <w:t>z</w:t>
      </w:r>
      <w:r w:rsidRPr="000E6ED0">
        <w:rPr>
          <w:rFonts w:ascii="Arial" w:hAnsi="Arial" w:cs="Arial"/>
          <w:lang w:val="cs-CZ"/>
        </w:rPr>
        <w:t xml:space="preserve">astoupen ve věcech technických a cenových: </w:t>
      </w:r>
    </w:p>
    <w:p w:rsidR="00456670" w:rsidRPr="000E6ED0" w:rsidRDefault="00456670" w:rsidP="000E6ED0">
      <w:pPr>
        <w:jc w:val="both"/>
        <w:rPr>
          <w:rFonts w:ascii="Arial" w:hAnsi="Arial" w:cs="Arial"/>
          <w:lang w:val="cs-CZ"/>
        </w:rPr>
      </w:pPr>
      <w:r w:rsidRPr="000E6ED0">
        <w:rPr>
          <w:rFonts w:ascii="Arial" w:hAnsi="Arial" w:cs="Arial"/>
          <w:lang w:val="cs-CZ"/>
        </w:rPr>
        <w:t xml:space="preserve">                          </w:t>
      </w:r>
      <w:r w:rsidR="00B074A1" w:rsidRPr="000E6ED0">
        <w:rPr>
          <w:rFonts w:ascii="Arial" w:hAnsi="Arial" w:cs="Arial"/>
          <w:lang w:val="cs-CZ"/>
        </w:rPr>
        <w:t>Václav Průcha</w:t>
      </w:r>
    </w:p>
    <w:p w:rsidR="00456670" w:rsidRPr="000E6ED0" w:rsidRDefault="00456670" w:rsidP="000E6ED0">
      <w:pPr>
        <w:jc w:val="both"/>
        <w:rPr>
          <w:rFonts w:ascii="Arial" w:hAnsi="Arial" w:cs="Arial"/>
          <w:lang w:val="cs-CZ"/>
        </w:rPr>
      </w:pPr>
    </w:p>
    <w:p w:rsidR="00456670" w:rsidRPr="000E6ED0" w:rsidRDefault="00456670"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IČ</w:t>
      </w:r>
      <w:r w:rsidR="00390848" w:rsidRPr="000E6ED0">
        <w:rPr>
          <w:rFonts w:ascii="Arial" w:hAnsi="Arial" w:cs="Arial"/>
          <w:lang w:val="cs-CZ"/>
        </w:rPr>
        <w:t>O</w:t>
      </w:r>
      <w:r w:rsidRPr="000E6ED0">
        <w:rPr>
          <w:rFonts w:ascii="Arial" w:hAnsi="Arial" w:cs="Arial"/>
          <w:lang w:val="cs-CZ"/>
        </w:rPr>
        <w:t xml:space="preserve">: </w:t>
      </w:r>
      <w:r w:rsidR="00B074A1" w:rsidRPr="000E6ED0">
        <w:rPr>
          <w:rFonts w:ascii="Arial" w:hAnsi="Arial" w:cs="Arial"/>
          <w:lang w:val="cs-CZ"/>
        </w:rPr>
        <w:t>13124871</w:t>
      </w:r>
      <w:r w:rsidRPr="000E6ED0">
        <w:rPr>
          <w:rFonts w:ascii="Arial" w:hAnsi="Arial" w:cs="Arial"/>
          <w:lang w:val="cs-CZ"/>
        </w:rPr>
        <w:t xml:space="preserve">       </w:t>
      </w:r>
      <w:r w:rsidR="007D1D37" w:rsidRPr="000E6ED0">
        <w:rPr>
          <w:rFonts w:ascii="Arial" w:hAnsi="Arial" w:cs="Arial"/>
          <w:lang w:val="cs-CZ"/>
        </w:rPr>
        <w:t>DIČ: neplátce DPH</w:t>
      </w:r>
      <w:r w:rsidRPr="000E6ED0">
        <w:rPr>
          <w:rFonts w:ascii="Arial" w:hAnsi="Arial" w:cs="Arial"/>
          <w:lang w:val="cs-CZ"/>
        </w:rPr>
        <w:t xml:space="preserve">      </w:t>
      </w:r>
    </w:p>
    <w:p w:rsidR="00456670" w:rsidRPr="000E6ED0" w:rsidRDefault="00456670" w:rsidP="000E6ED0">
      <w:pPr>
        <w:jc w:val="both"/>
        <w:rPr>
          <w:rFonts w:ascii="Arial" w:hAnsi="Arial" w:cs="Arial"/>
          <w:lang w:val="cs-CZ"/>
        </w:rPr>
      </w:pPr>
      <w:r w:rsidRPr="000E6ED0">
        <w:rPr>
          <w:rFonts w:ascii="Arial" w:hAnsi="Arial" w:cs="Arial"/>
          <w:lang w:val="cs-CZ"/>
        </w:rPr>
        <w:tab/>
      </w:r>
      <w:r w:rsidRPr="000E6ED0">
        <w:rPr>
          <w:rFonts w:ascii="Arial" w:hAnsi="Arial" w:cs="Arial"/>
          <w:lang w:val="cs-CZ"/>
        </w:rPr>
        <w:tab/>
        <w:t xml:space="preserve">Bankovní spojení:  </w:t>
      </w:r>
      <w:r w:rsidR="0004534C">
        <w:rPr>
          <w:rFonts w:ascii="Arial" w:hAnsi="Arial" w:cs="Arial"/>
          <w:lang w:val="cs-CZ"/>
        </w:rPr>
        <w:t>xxx</w:t>
      </w:r>
    </w:p>
    <w:p w:rsidR="00390848" w:rsidRPr="000E6ED0" w:rsidRDefault="00390848" w:rsidP="000E6ED0">
      <w:pPr>
        <w:jc w:val="both"/>
        <w:rPr>
          <w:rFonts w:ascii="Arial" w:hAnsi="Arial" w:cs="Arial"/>
          <w:lang w:val="cs-CZ"/>
        </w:rPr>
      </w:pPr>
    </w:p>
    <w:p w:rsidR="00456670" w:rsidRPr="000E6ED0" w:rsidRDefault="00456670" w:rsidP="00456670">
      <w:pPr>
        <w:rPr>
          <w:rFonts w:ascii="Arial" w:hAnsi="Arial" w:cs="Arial"/>
          <w:lang w:val="cs-CZ"/>
        </w:rPr>
      </w:pPr>
      <w:r w:rsidRPr="000E6ED0">
        <w:rPr>
          <w:rFonts w:ascii="Arial" w:hAnsi="Arial" w:cs="Arial"/>
          <w:lang w:val="cs-CZ"/>
        </w:rPr>
        <w:tab/>
      </w:r>
      <w:r w:rsidRPr="000E6ED0">
        <w:rPr>
          <w:rFonts w:ascii="Arial" w:hAnsi="Arial" w:cs="Arial"/>
          <w:lang w:val="cs-CZ"/>
        </w:rPr>
        <w:tab/>
      </w:r>
      <w:r w:rsidR="007016AC" w:rsidRPr="000E6ED0">
        <w:rPr>
          <w:rFonts w:ascii="Arial" w:hAnsi="Arial" w:cs="Arial"/>
          <w:lang w:val="cs-CZ"/>
        </w:rPr>
        <w:t>(</w:t>
      </w:r>
      <w:r w:rsidRPr="000E6ED0">
        <w:rPr>
          <w:rFonts w:ascii="Arial" w:hAnsi="Arial" w:cs="Arial"/>
          <w:lang w:val="cs-CZ"/>
        </w:rPr>
        <w:t>dále jen „zhotovitel“</w:t>
      </w:r>
      <w:r w:rsidR="007016AC" w:rsidRPr="000E6ED0">
        <w:rPr>
          <w:rFonts w:ascii="Arial" w:hAnsi="Arial" w:cs="Arial"/>
          <w:lang w:val="cs-CZ"/>
        </w:rPr>
        <w:t>)</w:t>
      </w:r>
    </w:p>
    <w:p w:rsidR="00456670" w:rsidRPr="000E6ED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cs-CZ"/>
        </w:rPr>
      </w:pPr>
    </w:p>
    <w:p w:rsidR="00E81959" w:rsidRPr="000E6ED0" w:rsidRDefault="00E60B1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lang w:val="cs-CZ"/>
        </w:rPr>
      </w:pPr>
      <w:r>
        <w:rPr>
          <w:rFonts w:ascii="Arial" w:hAnsi="Arial" w:cs="Arial"/>
          <w:lang w:val="cs-CZ"/>
        </w:rPr>
        <w:t xml:space="preserve">                          </w:t>
      </w:r>
      <w:r w:rsidR="007016AC" w:rsidRPr="000E6ED0">
        <w:rPr>
          <w:rFonts w:ascii="Arial" w:hAnsi="Arial" w:cs="Arial"/>
          <w:lang w:val="cs-CZ"/>
        </w:rPr>
        <w:t>(</w:t>
      </w:r>
      <w:r w:rsidR="00194878" w:rsidRPr="000E6ED0">
        <w:rPr>
          <w:rFonts w:ascii="Arial" w:hAnsi="Arial" w:cs="Arial"/>
          <w:lang w:val="cs-CZ"/>
        </w:rPr>
        <w:t xml:space="preserve">objednatel a zhotovitel </w:t>
      </w:r>
      <w:r w:rsidR="00456670" w:rsidRPr="000E6ED0">
        <w:rPr>
          <w:rFonts w:ascii="Arial" w:hAnsi="Arial" w:cs="Arial"/>
          <w:lang w:val="cs-CZ"/>
        </w:rPr>
        <w:t xml:space="preserve">společně </w:t>
      </w:r>
      <w:r w:rsidR="00194878" w:rsidRPr="000E6ED0">
        <w:rPr>
          <w:rFonts w:ascii="Arial" w:hAnsi="Arial" w:cs="Arial"/>
          <w:lang w:val="cs-CZ"/>
        </w:rPr>
        <w:t xml:space="preserve">dále </w:t>
      </w:r>
      <w:r w:rsidR="00456670" w:rsidRPr="000E6ED0">
        <w:rPr>
          <w:rFonts w:ascii="Arial" w:hAnsi="Arial" w:cs="Arial"/>
          <w:lang w:val="cs-CZ"/>
        </w:rPr>
        <w:t xml:space="preserve">též </w:t>
      </w:r>
      <w:r w:rsidR="00194878" w:rsidRPr="000E6ED0">
        <w:rPr>
          <w:rFonts w:ascii="Arial" w:hAnsi="Arial" w:cs="Arial"/>
          <w:lang w:val="cs-CZ"/>
        </w:rPr>
        <w:t xml:space="preserve">jen jako </w:t>
      </w:r>
      <w:r w:rsidR="00456670" w:rsidRPr="000E6ED0">
        <w:rPr>
          <w:rFonts w:ascii="Arial" w:hAnsi="Arial" w:cs="Arial"/>
          <w:lang w:val="cs-CZ"/>
        </w:rPr>
        <w:t>„smluvní strany“</w:t>
      </w:r>
      <w:r w:rsidR="007016AC" w:rsidRPr="000E6ED0">
        <w:rPr>
          <w:rFonts w:ascii="Arial" w:hAnsi="Arial" w:cs="Arial"/>
          <w:lang w:val="cs-CZ"/>
        </w:rPr>
        <w:t>)</w:t>
      </w:r>
    </w:p>
    <w:p w:rsidR="0055226A" w:rsidRPr="000E6ED0"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lang w:val="cs-CZ"/>
        </w:rPr>
      </w:pPr>
    </w:p>
    <w:p w:rsidR="0055226A" w:rsidRPr="000E6ED0"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b/>
          <w:lang w:val="cs-CZ"/>
        </w:rPr>
      </w:pPr>
    </w:p>
    <w:p w:rsidR="00456670" w:rsidRPr="000E6ED0" w:rsidRDefault="00456670" w:rsidP="0055226A">
      <w:pPr>
        <w:spacing w:after="160" w:line="259" w:lineRule="auto"/>
        <w:jc w:val="center"/>
        <w:rPr>
          <w:rFonts w:ascii="Arial" w:hAnsi="Arial" w:cs="Arial"/>
          <w:b/>
          <w:lang w:val="cs-CZ"/>
        </w:rPr>
      </w:pPr>
      <w:r w:rsidRPr="000E6ED0">
        <w:rPr>
          <w:rFonts w:ascii="Arial" w:hAnsi="Arial" w:cs="Arial"/>
          <w:b/>
          <w:sz w:val="24"/>
          <w:szCs w:val="24"/>
          <w:lang w:val="cs-CZ"/>
        </w:rPr>
        <w:t>I.</w:t>
      </w:r>
    </w:p>
    <w:p w:rsidR="00456670" w:rsidRPr="000E6ED0"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Úvodní ustanovení</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p>
    <w:p w:rsidR="00456670" w:rsidRPr="000E6ED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lang w:val="cs-CZ"/>
        </w:rPr>
      </w:pPr>
      <w:r w:rsidRPr="000E6ED0">
        <w:rPr>
          <w:rFonts w:ascii="Arial" w:hAnsi="Arial" w:cs="Arial"/>
          <w:sz w:val="20"/>
          <w:lang w:val="cs-CZ"/>
        </w:rPr>
        <w:t xml:space="preserve">Za účelem vzájemně výhodné spolupráce a efektivního uspokojování potřeb v oblasti následujících služeb </w:t>
      </w:r>
      <w:r w:rsidRPr="000E6ED0">
        <w:rPr>
          <w:rFonts w:ascii="Arial" w:hAnsi="Arial" w:cs="Arial"/>
          <w:b/>
          <w:sz w:val="20"/>
          <w:lang w:val="cs-CZ"/>
        </w:rPr>
        <w:t>“</w:t>
      </w:r>
      <w:r w:rsidR="00F31D50" w:rsidRPr="000E6ED0">
        <w:rPr>
          <w:rFonts w:ascii="Arial" w:hAnsi="Arial" w:cs="Arial"/>
          <w:b/>
          <w:sz w:val="20"/>
          <w:lang w:val="cs-CZ"/>
        </w:rPr>
        <w:t xml:space="preserve">Provádění </w:t>
      </w:r>
      <w:r w:rsidR="005529FA" w:rsidRPr="000E6ED0">
        <w:rPr>
          <w:rFonts w:ascii="Arial" w:hAnsi="Arial" w:cs="Arial"/>
          <w:b/>
          <w:sz w:val="20"/>
          <w:lang w:val="cs-CZ"/>
        </w:rPr>
        <w:t xml:space="preserve">revizních prací elektrického zařízení a </w:t>
      </w:r>
      <w:r w:rsidR="004046D2" w:rsidRPr="000E6ED0">
        <w:rPr>
          <w:rFonts w:ascii="Arial" w:hAnsi="Arial" w:cs="Arial"/>
          <w:b/>
          <w:sz w:val="20"/>
          <w:lang w:val="cs-CZ"/>
        </w:rPr>
        <w:t xml:space="preserve">elektrických </w:t>
      </w:r>
      <w:r w:rsidR="005529FA" w:rsidRPr="000E6ED0">
        <w:rPr>
          <w:rFonts w:ascii="Arial" w:hAnsi="Arial" w:cs="Arial"/>
          <w:b/>
          <w:sz w:val="20"/>
          <w:lang w:val="cs-CZ"/>
        </w:rPr>
        <w:t>spotřebičů včetně vyhotovení revizních zpráv pro 1. lékařskou fakultu Univerzity Karlovy</w:t>
      </w:r>
      <w:r w:rsidRPr="000E6ED0">
        <w:rPr>
          <w:rFonts w:ascii="Arial" w:hAnsi="Arial" w:cs="Arial"/>
          <w:b/>
          <w:sz w:val="20"/>
          <w:lang w:val="cs-CZ"/>
        </w:rPr>
        <w:t>”</w:t>
      </w:r>
      <w:r w:rsidRPr="000E6ED0">
        <w:rPr>
          <w:rFonts w:ascii="Arial" w:hAnsi="Arial" w:cs="Arial"/>
          <w:sz w:val="20"/>
          <w:lang w:val="cs-CZ"/>
        </w:rPr>
        <w:t xml:space="preserve"> </w:t>
      </w:r>
      <w:r w:rsidR="00BA3F99">
        <w:rPr>
          <w:rFonts w:ascii="Arial" w:hAnsi="Arial" w:cs="Arial"/>
          <w:sz w:val="20"/>
          <w:lang w:val="cs-CZ"/>
        </w:rPr>
        <w:t xml:space="preserve">(dále také jako ,,služby“) </w:t>
      </w:r>
      <w:r w:rsidRPr="000E6ED0">
        <w:rPr>
          <w:rFonts w:ascii="Arial" w:hAnsi="Arial" w:cs="Arial"/>
          <w:sz w:val="20"/>
          <w:lang w:val="cs-CZ"/>
        </w:rPr>
        <w:t>se smluvní strany dohodly na uzavření této smlouvy o dílo, jejímž předmětem je úprava zá</w:t>
      </w:r>
      <w:r w:rsidR="00BA3F99">
        <w:rPr>
          <w:rFonts w:ascii="Arial" w:hAnsi="Arial" w:cs="Arial"/>
          <w:sz w:val="20"/>
          <w:lang w:val="cs-CZ"/>
        </w:rPr>
        <w:t>kla</w:t>
      </w:r>
      <w:r w:rsidRPr="000E6ED0">
        <w:rPr>
          <w:rFonts w:ascii="Arial" w:hAnsi="Arial" w:cs="Arial"/>
          <w:sz w:val="20"/>
          <w:lang w:val="cs-CZ"/>
        </w:rPr>
        <w:t>dních podmínek při poskytování služeb</w:t>
      </w:r>
      <w:r w:rsidR="00194878" w:rsidRPr="000E6ED0">
        <w:rPr>
          <w:rFonts w:ascii="Arial" w:hAnsi="Arial" w:cs="Arial"/>
          <w:sz w:val="20"/>
          <w:lang w:val="cs-CZ"/>
        </w:rPr>
        <w:t xml:space="preserve"> zhotovitelem objednateli</w:t>
      </w:r>
      <w:r w:rsidRPr="000E6ED0">
        <w:rPr>
          <w:rFonts w:ascii="Arial" w:hAnsi="Arial" w:cs="Arial"/>
          <w:sz w:val="20"/>
          <w:lang w:val="cs-CZ"/>
        </w:rPr>
        <w:t>.</w:t>
      </w:r>
    </w:p>
    <w:p w:rsidR="00456670" w:rsidRPr="000E6ED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lang w:val="cs-CZ"/>
        </w:rPr>
      </w:pPr>
      <w:r w:rsidRPr="000E6ED0">
        <w:rPr>
          <w:rFonts w:ascii="Arial" w:hAnsi="Arial" w:cs="Arial"/>
          <w:sz w:val="20"/>
          <w:lang w:val="cs-CZ"/>
        </w:rPr>
        <w:lastRenderedPageBreak/>
        <w:t xml:space="preserve">Zhotovitel prohlašuje, že je oprávněn </w:t>
      </w:r>
      <w:r w:rsidR="004046D2" w:rsidRPr="000E6ED0">
        <w:rPr>
          <w:rFonts w:ascii="Arial" w:hAnsi="Arial" w:cs="Arial"/>
          <w:b/>
          <w:sz w:val="20"/>
          <w:lang w:val="cs-CZ"/>
        </w:rPr>
        <w:t>provádět revizní práce elektrických zařízení a elektrických spotřebičů</w:t>
      </w:r>
      <w:r w:rsidR="00BA3F99">
        <w:rPr>
          <w:rFonts w:ascii="Arial" w:hAnsi="Arial" w:cs="Arial"/>
          <w:b/>
          <w:sz w:val="20"/>
          <w:lang w:val="cs-CZ"/>
        </w:rPr>
        <w:t>,</w:t>
      </w:r>
      <w:r w:rsidR="004046D2" w:rsidRPr="000E6ED0">
        <w:rPr>
          <w:rFonts w:ascii="Arial" w:hAnsi="Arial" w:cs="Arial"/>
          <w:sz w:val="20"/>
          <w:lang w:val="cs-CZ"/>
        </w:rPr>
        <w:t xml:space="preserve"> </w:t>
      </w:r>
      <w:r w:rsidRPr="000E6ED0">
        <w:rPr>
          <w:rFonts w:ascii="Arial" w:hAnsi="Arial" w:cs="Arial"/>
          <w:sz w:val="20"/>
          <w:lang w:val="cs-CZ"/>
        </w:rPr>
        <w:t>a že splňuje všechny předpoklady stanovené platnými obecně závaznými právními předpisy potřebné k poskytování výše uvedených služeb.</w:t>
      </w:r>
    </w:p>
    <w:p w:rsidR="00456670" w:rsidRPr="000E6ED0"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lang w:val="cs-CZ"/>
        </w:rPr>
      </w:pPr>
    </w:p>
    <w:p w:rsidR="005936A9" w:rsidRPr="000E6ED0" w:rsidRDefault="00456670" w:rsidP="005936A9">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4"/>
          <w:szCs w:val="24"/>
          <w:lang w:val="cs-CZ"/>
        </w:rPr>
      </w:pPr>
      <w:r w:rsidRPr="000E6ED0">
        <w:rPr>
          <w:rFonts w:ascii="Arial" w:hAnsi="Arial" w:cs="Arial"/>
          <w:sz w:val="20"/>
          <w:lang w:val="cs-CZ"/>
        </w:rPr>
        <w:t xml:space="preserve">Tato smlouva o dílo obsahuje podrobnější obchodní podmínky na poskytování služeb a tvoří právně závazný základ pro poskytování služeb formou potvrzených objednávek objednatele (dále též "dílčí plnění", popř. “dílčí služby”). </w:t>
      </w:r>
    </w:p>
    <w:p w:rsidR="00C744C3" w:rsidRPr="000E6ED0" w:rsidRDefault="00C744C3" w:rsidP="005936A9">
      <w:pPr>
        <w:pStyle w:val="Odstavecseseznamem"/>
        <w:rPr>
          <w:rFonts w:ascii="Arial" w:hAnsi="Arial" w:cs="Arial"/>
          <w:b/>
          <w:sz w:val="24"/>
          <w:szCs w:val="24"/>
          <w:lang w:val="cs-CZ"/>
        </w:rPr>
      </w:pPr>
    </w:p>
    <w:p w:rsidR="00F52B1B" w:rsidRPr="000E6ED0" w:rsidRDefault="00F52B1B" w:rsidP="005936A9">
      <w:pPr>
        <w:pStyle w:val="Odstavecseseznamem"/>
        <w:rPr>
          <w:rFonts w:ascii="Arial" w:hAnsi="Arial" w:cs="Arial"/>
          <w:b/>
          <w:sz w:val="24"/>
          <w:szCs w:val="24"/>
          <w:lang w:val="cs-CZ"/>
        </w:rPr>
      </w:pPr>
    </w:p>
    <w:p w:rsidR="00456670" w:rsidRPr="000E6ED0"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lang w:val="cs-CZ"/>
        </w:rPr>
      </w:pPr>
      <w:r w:rsidRPr="000E6ED0">
        <w:rPr>
          <w:rFonts w:ascii="Arial" w:hAnsi="Arial" w:cs="Arial"/>
          <w:b/>
          <w:sz w:val="24"/>
          <w:szCs w:val="24"/>
          <w:lang w:val="cs-CZ"/>
        </w:rPr>
        <w:t>II.</w:t>
      </w:r>
    </w:p>
    <w:p w:rsidR="00456670" w:rsidRPr="000E6ED0" w:rsidRDefault="00BA3F99"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Pr>
          <w:rFonts w:ascii="Arial" w:hAnsi="Arial" w:cs="Arial"/>
          <w:b/>
          <w:sz w:val="24"/>
          <w:szCs w:val="24"/>
          <w:lang w:val="cs-CZ"/>
        </w:rPr>
        <w:t xml:space="preserve">Předmět </w:t>
      </w:r>
      <w:r w:rsidR="00456670" w:rsidRPr="000E6ED0">
        <w:rPr>
          <w:rFonts w:ascii="Arial" w:hAnsi="Arial" w:cs="Arial"/>
          <w:b/>
          <w:sz w:val="24"/>
          <w:szCs w:val="24"/>
          <w:lang w:val="cs-CZ"/>
        </w:rPr>
        <w:t>a místa plnění</w:t>
      </w:r>
    </w:p>
    <w:p w:rsidR="00456670" w:rsidRPr="000E6ED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lang w:val="cs-CZ"/>
        </w:rPr>
      </w:pPr>
      <w:r w:rsidRPr="000E6ED0">
        <w:rPr>
          <w:rFonts w:ascii="Arial" w:hAnsi="Arial" w:cs="Arial"/>
          <w:b/>
          <w:sz w:val="24"/>
          <w:szCs w:val="24"/>
          <w:lang w:val="cs-CZ"/>
        </w:rPr>
        <w:tab/>
      </w:r>
    </w:p>
    <w:p w:rsidR="00456670" w:rsidRPr="000E6ED0" w:rsidRDefault="00456670" w:rsidP="00D4411F">
      <w:pPr>
        <w:numPr>
          <w:ilvl w:val="0"/>
          <w:numId w:val="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 xml:space="preserve">Zhotovitel se zavazuje, že na vlastní náklad a nebezpečí </w:t>
      </w:r>
      <w:r w:rsidR="009076DE" w:rsidRPr="000E6ED0">
        <w:rPr>
          <w:rFonts w:ascii="Arial" w:hAnsi="Arial" w:cs="Arial"/>
          <w:lang w:val="cs-CZ"/>
        </w:rPr>
        <w:t xml:space="preserve">s odbornou péčí </w:t>
      </w:r>
      <w:r w:rsidRPr="000E6ED0">
        <w:rPr>
          <w:rFonts w:ascii="Arial" w:hAnsi="Arial" w:cs="Arial"/>
          <w:lang w:val="cs-CZ"/>
        </w:rPr>
        <w:t>poskytne objednateli služby</w:t>
      </w:r>
      <w:r w:rsidR="00104A92" w:rsidRPr="000E6ED0">
        <w:rPr>
          <w:rFonts w:ascii="Arial" w:hAnsi="Arial" w:cs="Arial"/>
          <w:b/>
          <w:lang w:val="cs-CZ"/>
        </w:rPr>
        <w:t xml:space="preserve"> </w:t>
      </w:r>
      <w:r w:rsidR="00CC0C39" w:rsidRPr="000E6ED0">
        <w:rPr>
          <w:rFonts w:ascii="Arial" w:hAnsi="Arial" w:cs="Arial"/>
          <w:b/>
          <w:lang w:val="cs-CZ"/>
        </w:rPr>
        <w:t xml:space="preserve">spočívající v </w:t>
      </w:r>
      <w:r w:rsidR="00EF602E" w:rsidRPr="000E6ED0">
        <w:rPr>
          <w:rFonts w:ascii="Arial" w:hAnsi="Arial" w:cs="Arial"/>
          <w:b/>
          <w:lang w:val="cs-CZ"/>
        </w:rPr>
        <w:t xml:space="preserve">provádění </w:t>
      </w:r>
      <w:r w:rsidR="004046D2" w:rsidRPr="000E6ED0">
        <w:rPr>
          <w:rFonts w:ascii="Arial" w:hAnsi="Arial" w:cs="Arial"/>
          <w:b/>
          <w:lang w:val="cs-CZ"/>
        </w:rPr>
        <w:t>revizních prací elektrického zařízení a elektrických spotřebičů</w:t>
      </w:r>
      <w:r w:rsidR="00F31D50" w:rsidRPr="000E6ED0">
        <w:rPr>
          <w:rFonts w:ascii="Arial" w:hAnsi="Arial" w:cs="Arial"/>
          <w:b/>
          <w:lang w:val="cs-CZ"/>
        </w:rPr>
        <w:t xml:space="preserve"> v objektech</w:t>
      </w:r>
      <w:r w:rsidR="009738DD" w:rsidRPr="000E6ED0">
        <w:rPr>
          <w:rFonts w:ascii="Arial" w:hAnsi="Arial" w:cs="Arial"/>
          <w:b/>
          <w:lang w:val="cs-CZ"/>
        </w:rPr>
        <w:t xml:space="preserve"> </w:t>
      </w:r>
      <w:r w:rsidR="00AB5E03" w:rsidRPr="000E6ED0">
        <w:rPr>
          <w:rFonts w:ascii="Arial" w:hAnsi="Arial" w:cs="Arial"/>
          <w:b/>
          <w:lang w:val="cs-CZ"/>
        </w:rPr>
        <w:t>spravovaných</w:t>
      </w:r>
      <w:r w:rsidR="00F31D50" w:rsidRPr="000E6ED0">
        <w:rPr>
          <w:rFonts w:ascii="Arial" w:hAnsi="Arial" w:cs="Arial"/>
          <w:b/>
          <w:lang w:val="cs-CZ"/>
        </w:rPr>
        <w:t xml:space="preserve"> 1. lékařskou fakultou Univerzity Karlovy</w:t>
      </w:r>
      <w:r w:rsidR="00FF2C2E">
        <w:rPr>
          <w:rFonts w:ascii="Arial" w:hAnsi="Arial" w:cs="Arial"/>
          <w:b/>
          <w:lang w:val="cs-CZ"/>
        </w:rPr>
        <w:t>,</w:t>
      </w:r>
      <w:r w:rsidRPr="000E6ED0">
        <w:rPr>
          <w:rFonts w:ascii="Arial" w:hAnsi="Arial" w:cs="Arial"/>
          <w:b/>
          <w:lang w:val="cs-CZ"/>
        </w:rPr>
        <w:t xml:space="preserve"> </w:t>
      </w:r>
      <w:r w:rsidRPr="000E6ED0">
        <w:rPr>
          <w:rFonts w:ascii="Arial" w:hAnsi="Arial" w:cs="Arial"/>
          <w:lang w:val="cs-CZ"/>
        </w:rPr>
        <w:t xml:space="preserve"> </w:t>
      </w:r>
      <w:r w:rsidR="009738DD" w:rsidRPr="000E6ED0">
        <w:rPr>
          <w:rFonts w:ascii="Arial" w:hAnsi="Arial" w:cs="Arial"/>
          <w:b/>
          <w:lang w:val="cs-CZ"/>
        </w:rPr>
        <w:t>včetně vyhotovení revizních zpráv</w:t>
      </w:r>
      <w:r w:rsidR="00FF2C2E">
        <w:rPr>
          <w:rFonts w:ascii="Arial" w:hAnsi="Arial" w:cs="Arial"/>
          <w:b/>
          <w:lang w:val="cs-CZ"/>
        </w:rPr>
        <w:t>,</w:t>
      </w:r>
      <w:r w:rsidR="009738DD" w:rsidRPr="000E6ED0">
        <w:rPr>
          <w:rFonts w:ascii="Arial" w:hAnsi="Arial" w:cs="Arial"/>
          <w:b/>
          <w:lang w:val="cs-CZ"/>
        </w:rPr>
        <w:t xml:space="preserve"> </w:t>
      </w:r>
      <w:r w:rsidRPr="000E6ED0">
        <w:rPr>
          <w:rFonts w:ascii="Arial" w:hAnsi="Arial" w:cs="Arial"/>
          <w:lang w:val="cs-CZ"/>
        </w:rPr>
        <w:t>v objednaném rozsahu, a objednatel se zavazuje zaplatit zhotoviteli za řádně a včas provedené služby</w:t>
      </w:r>
      <w:r w:rsidR="009076DE" w:rsidRPr="000E6ED0">
        <w:rPr>
          <w:rFonts w:ascii="Arial" w:hAnsi="Arial" w:cs="Arial"/>
          <w:lang w:val="cs-CZ"/>
        </w:rPr>
        <w:t xml:space="preserve">, které jsou předmětem </w:t>
      </w:r>
      <w:r w:rsidR="00BA3F99">
        <w:rPr>
          <w:rFonts w:ascii="Arial" w:hAnsi="Arial" w:cs="Arial"/>
          <w:lang w:val="cs-CZ"/>
        </w:rPr>
        <w:t xml:space="preserve">této </w:t>
      </w:r>
      <w:r w:rsidR="00194878" w:rsidRPr="000E6ED0">
        <w:rPr>
          <w:rFonts w:ascii="Arial" w:hAnsi="Arial" w:cs="Arial"/>
          <w:lang w:val="cs-CZ"/>
        </w:rPr>
        <w:t>smlouvy,</w:t>
      </w:r>
      <w:r w:rsidRPr="000E6ED0">
        <w:rPr>
          <w:rFonts w:ascii="Arial" w:hAnsi="Arial" w:cs="Arial"/>
          <w:lang w:val="cs-CZ"/>
        </w:rPr>
        <w:t xml:space="preserve"> cenu stanovenou v</w:t>
      </w:r>
      <w:r w:rsidR="00BA3F99">
        <w:rPr>
          <w:rFonts w:ascii="Arial" w:hAnsi="Arial" w:cs="Arial"/>
          <w:lang w:val="cs-CZ"/>
        </w:rPr>
        <w:t xml:space="preserve"> ust. </w:t>
      </w:r>
      <w:r w:rsidRPr="000E6ED0">
        <w:rPr>
          <w:rFonts w:ascii="Arial" w:hAnsi="Arial" w:cs="Arial"/>
          <w:lang w:val="cs-CZ"/>
        </w:rPr>
        <w:t>čl. IV. této smlouvy.</w:t>
      </w:r>
      <w:r w:rsidR="009076DE" w:rsidRPr="000E6ED0">
        <w:rPr>
          <w:rFonts w:ascii="Arial" w:hAnsi="Arial" w:cs="Arial"/>
          <w:sz w:val="16"/>
          <w:szCs w:val="16"/>
          <w:lang w:val="cs-CZ"/>
        </w:rPr>
        <w:t xml:space="preserve"> </w:t>
      </w:r>
      <w:r w:rsidR="009076DE" w:rsidRPr="000E6ED0">
        <w:rPr>
          <w:rFonts w:ascii="Arial" w:hAnsi="Arial" w:cs="Arial"/>
          <w:lang w:val="cs-CZ"/>
        </w:rPr>
        <w:t xml:space="preserve">Zhotovitel obstará </w:t>
      </w:r>
      <w:r w:rsidR="00FF2C2E">
        <w:rPr>
          <w:rFonts w:ascii="Arial" w:hAnsi="Arial" w:cs="Arial"/>
          <w:lang w:val="cs-CZ"/>
        </w:rPr>
        <w:t xml:space="preserve">na své náklady </w:t>
      </w:r>
      <w:r w:rsidR="009076DE" w:rsidRPr="000E6ED0">
        <w:rPr>
          <w:rFonts w:ascii="Arial" w:hAnsi="Arial" w:cs="Arial"/>
          <w:lang w:val="cs-CZ"/>
        </w:rPr>
        <w:t>vše, co je k provedení služeb potřeba.</w:t>
      </w: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p>
    <w:p w:rsidR="00456670" w:rsidRPr="000E6ED0"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 xml:space="preserve">Předmětem plnění </w:t>
      </w:r>
      <w:r w:rsidR="00FF2C2E">
        <w:rPr>
          <w:rFonts w:ascii="Arial" w:hAnsi="Arial" w:cs="Arial"/>
          <w:lang w:val="cs-CZ"/>
        </w:rPr>
        <w:t xml:space="preserve">dle této smlouvy </w:t>
      </w:r>
      <w:r w:rsidR="00194878" w:rsidRPr="000E6ED0">
        <w:rPr>
          <w:rFonts w:ascii="Arial" w:hAnsi="Arial" w:cs="Arial"/>
          <w:lang w:val="cs-CZ"/>
        </w:rPr>
        <w:t>jsou</w:t>
      </w:r>
      <w:r w:rsidRPr="000E6ED0">
        <w:rPr>
          <w:rFonts w:ascii="Arial" w:hAnsi="Arial" w:cs="Arial"/>
          <w:lang w:val="cs-CZ"/>
        </w:rPr>
        <w:t xml:space="preserve"> zejména následující služby:</w:t>
      </w:r>
    </w:p>
    <w:p w:rsidR="00456670" w:rsidRPr="000E6ED0" w:rsidRDefault="006C51C0"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 xml:space="preserve">revizní práce </w:t>
      </w:r>
      <w:r w:rsidR="006F09CC" w:rsidRPr="000E6ED0">
        <w:rPr>
          <w:rFonts w:ascii="Arial" w:hAnsi="Arial" w:cs="Arial"/>
          <w:lang w:val="cs-CZ"/>
        </w:rPr>
        <w:t xml:space="preserve">elektrických zařízení </w:t>
      </w:r>
      <w:r w:rsidRPr="000E6ED0">
        <w:rPr>
          <w:rFonts w:ascii="Arial" w:hAnsi="Arial" w:cs="Arial"/>
          <w:lang w:val="cs-CZ"/>
        </w:rPr>
        <w:t>prováděné dle platných norem ČSN</w:t>
      </w:r>
      <w:r w:rsidR="00CC0C39" w:rsidRPr="000E6ED0">
        <w:rPr>
          <w:rFonts w:ascii="Arial" w:hAnsi="Arial" w:cs="Arial"/>
          <w:lang w:val="cs-CZ"/>
        </w:rPr>
        <w:t>;</w:t>
      </w:r>
    </w:p>
    <w:p w:rsidR="006F09CC" w:rsidRPr="000E6ED0" w:rsidRDefault="006F09CC"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revizní práce elektrických spotřebičů prováděné dle platných norem ČSN;</w:t>
      </w:r>
    </w:p>
    <w:p w:rsidR="00456670" w:rsidRPr="000E6ED0" w:rsidRDefault="006C51C0"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označení revidovaných el. spotřebičů štítkem</w:t>
      </w:r>
      <w:r w:rsidR="006F09CC" w:rsidRPr="000E6ED0">
        <w:rPr>
          <w:rFonts w:ascii="Arial" w:hAnsi="Arial" w:cs="Arial"/>
          <w:lang w:val="cs-CZ"/>
        </w:rPr>
        <w:t xml:space="preserve"> s rokem vykonání revize</w:t>
      </w:r>
      <w:r w:rsidR="00CC0C39" w:rsidRPr="000E6ED0">
        <w:rPr>
          <w:rFonts w:ascii="Arial" w:hAnsi="Arial" w:cs="Arial"/>
          <w:lang w:val="cs-CZ"/>
        </w:rPr>
        <w:t>;</w:t>
      </w:r>
    </w:p>
    <w:p w:rsidR="00104A92" w:rsidRDefault="006F09CC"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vyhotovení revizních zpráv</w:t>
      </w:r>
      <w:r w:rsidR="00FF2C2E">
        <w:rPr>
          <w:rFonts w:ascii="Arial" w:hAnsi="Arial" w:cs="Arial"/>
          <w:lang w:val="cs-CZ"/>
        </w:rPr>
        <w:t>.</w:t>
      </w:r>
    </w:p>
    <w:p w:rsidR="00FF2C2E" w:rsidRDefault="00FF2C2E" w:rsidP="00FF2C2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FF2C2E" w:rsidRPr="00FF2C2E" w:rsidRDefault="00FF2C2E" w:rsidP="00FF2C2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F2C2E">
        <w:rPr>
          <w:rFonts w:ascii="Arial" w:hAnsi="Arial" w:cs="Arial"/>
        </w:rPr>
        <w:t xml:space="preserve">Předmětem plnění dle této smlouvy jsou i další služby výslovně v této smlouvě neuvedené, které jsou potřeba pro řádné provedení služeb, jež představují předmět </w:t>
      </w:r>
      <w:r>
        <w:rPr>
          <w:rFonts w:ascii="Arial" w:hAnsi="Arial" w:cs="Arial"/>
        </w:rPr>
        <w:t xml:space="preserve">této </w:t>
      </w:r>
      <w:r w:rsidRPr="00FF2C2E">
        <w:rPr>
          <w:rFonts w:ascii="Arial" w:hAnsi="Arial" w:cs="Arial"/>
        </w:rPr>
        <w:t xml:space="preserve">smlouvy, přičemž cena těchto dalších služeb je zahrnuta v ceně </w:t>
      </w:r>
      <w:r>
        <w:rPr>
          <w:rFonts w:ascii="Arial" w:hAnsi="Arial" w:cs="Arial"/>
        </w:rPr>
        <w:t>za poskytnuté služby dle čl. IV</w:t>
      </w:r>
      <w:r w:rsidRPr="00FF2C2E">
        <w:rPr>
          <w:rFonts w:ascii="Arial" w:hAnsi="Arial" w:cs="Arial"/>
        </w:rPr>
        <w:t xml:space="preserve">. této smlouvy. Další službou ve smyslu předchozí věty se pak rozumí zejména zajištění dopravy, náklady na pojištění odpovědnosti zhotovitele, apod.    </w:t>
      </w:r>
    </w:p>
    <w:p w:rsidR="00FF2C2E" w:rsidRPr="000E6ED0" w:rsidRDefault="00FF2C2E" w:rsidP="00FF2C2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cs-CZ"/>
        </w:rPr>
      </w:pPr>
    </w:p>
    <w:p w:rsidR="00456670" w:rsidRPr="000E6ED0"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Místa plnění:</w:t>
      </w: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lang w:val="cs-CZ"/>
        </w:rPr>
      </w:pPr>
      <w:r w:rsidRPr="000E6ED0">
        <w:rPr>
          <w:rFonts w:ascii="Arial" w:hAnsi="Arial" w:cs="Arial"/>
          <w:b/>
          <w:lang w:val="cs-CZ"/>
        </w:rPr>
        <w:t>Objekty spravované 1. lékařskou fakultou Univerzity Karlovy</w:t>
      </w:r>
      <w:r w:rsidR="00E3613D" w:rsidRPr="000E6ED0">
        <w:rPr>
          <w:rFonts w:ascii="Arial" w:hAnsi="Arial" w:cs="Arial"/>
          <w:b/>
          <w:lang w:val="cs-CZ"/>
        </w:rPr>
        <w:t>.</w:t>
      </w: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lang w:val="cs-CZ"/>
        </w:rPr>
      </w:pPr>
      <w:r w:rsidRPr="000E6ED0">
        <w:rPr>
          <w:rFonts w:ascii="Arial" w:hAnsi="Arial" w:cs="Arial"/>
          <w:lang w:val="cs-CZ"/>
        </w:rPr>
        <w:t>Konkrétní místo</w:t>
      </w:r>
      <w:r w:rsidR="00CC0C39" w:rsidRPr="000E6ED0">
        <w:rPr>
          <w:rFonts w:ascii="Arial" w:hAnsi="Arial" w:cs="Arial"/>
          <w:lang w:val="cs-CZ"/>
        </w:rPr>
        <w:t>/místa</w:t>
      </w:r>
      <w:r w:rsidRPr="000E6ED0">
        <w:rPr>
          <w:rFonts w:ascii="Arial" w:hAnsi="Arial" w:cs="Arial"/>
          <w:lang w:val="cs-CZ"/>
        </w:rPr>
        <w:t xml:space="preserve"> plnění bude</w:t>
      </w:r>
      <w:r w:rsidR="00DD278F" w:rsidRPr="000E6ED0">
        <w:rPr>
          <w:rFonts w:ascii="Arial" w:hAnsi="Arial" w:cs="Arial"/>
          <w:lang w:val="cs-CZ"/>
        </w:rPr>
        <w:t>/budou</w:t>
      </w:r>
      <w:r w:rsidRPr="000E6ED0">
        <w:rPr>
          <w:rFonts w:ascii="Arial" w:hAnsi="Arial" w:cs="Arial"/>
          <w:lang w:val="cs-CZ"/>
        </w:rPr>
        <w:t xml:space="preserve"> objednatelem určeno</w:t>
      </w:r>
      <w:r w:rsidR="00CC0C39" w:rsidRPr="000E6ED0">
        <w:rPr>
          <w:rFonts w:ascii="Arial" w:hAnsi="Arial" w:cs="Arial"/>
          <w:lang w:val="cs-CZ"/>
        </w:rPr>
        <w:t>/určena</w:t>
      </w:r>
      <w:r w:rsidRPr="000E6ED0">
        <w:rPr>
          <w:rFonts w:ascii="Arial" w:hAnsi="Arial" w:cs="Arial"/>
          <w:lang w:val="cs-CZ"/>
        </w:rPr>
        <w:t xml:space="preserve"> v objednávce dílčí služby. </w:t>
      </w:r>
    </w:p>
    <w:p w:rsidR="00151871" w:rsidRPr="000E6ED0"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cs-CZ"/>
        </w:rPr>
      </w:pPr>
    </w:p>
    <w:p w:rsidR="00F52B1B" w:rsidRPr="000E6ED0" w:rsidRDefault="00F52B1B"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 xml:space="preserve">III. </w:t>
      </w:r>
    </w:p>
    <w:p w:rsidR="00456670" w:rsidRPr="000E6ED0"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Podmínky dílčích  plnění</w:t>
      </w:r>
    </w:p>
    <w:p w:rsidR="00456670" w:rsidRPr="000E6ED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Jednotliv</w:t>
      </w:r>
      <w:r w:rsidR="00194878" w:rsidRPr="000E6ED0">
        <w:rPr>
          <w:rFonts w:ascii="Arial" w:hAnsi="Arial" w:cs="Arial"/>
          <w:lang w:val="cs-CZ"/>
        </w:rPr>
        <w:t xml:space="preserve">é </w:t>
      </w:r>
      <w:r w:rsidRPr="000E6ED0">
        <w:rPr>
          <w:rFonts w:ascii="Arial" w:hAnsi="Arial" w:cs="Arial"/>
          <w:lang w:val="cs-CZ"/>
        </w:rPr>
        <w:t>dílčí služby</w:t>
      </w:r>
      <w:r w:rsidR="00194878" w:rsidRPr="000E6ED0">
        <w:rPr>
          <w:rFonts w:ascii="Arial" w:hAnsi="Arial" w:cs="Arial"/>
          <w:lang w:val="cs-CZ"/>
        </w:rPr>
        <w:t xml:space="preserve"> se zavazuje zhotovitel</w:t>
      </w:r>
      <w:r w:rsidRPr="000E6ED0">
        <w:rPr>
          <w:rFonts w:ascii="Arial" w:hAnsi="Arial" w:cs="Arial"/>
          <w:lang w:val="cs-CZ"/>
        </w:rPr>
        <w:t xml:space="preserve"> realizov</w:t>
      </w:r>
      <w:r w:rsidR="00194878" w:rsidRPr="000E6ED0">
        <w:rPr>
          <w:rFonts w:ascii="Arial" w:hAnsi="Arial" w:cs="Arial"/>
          <w:lang w:val="cs-CZ"/>
        </w:rPr>
        <w:t>at</w:t>
      </w:r>
      <w:r w:rsidRPr="000E6ED0">
        <w:rPr>
          <w:rFonts w:ascii="Arial" w:hAnsi="Arial" w:cs="Arial"/>
          <w:lang w:val="cs-CZ"/>
        </w:rPr>
        <w:t xml:space="preserve"> na základě této smlouvy o dílo a samostatných objednávek (požadavků na proveden</w:t>
      </w:r>
      <w:r w:rsidR="00194878" w:rsidRPr="000E6ED0">
        <w:rPr>
          <w:rFonts w:ascii="Arial" w:hAnsi="Arial" w:cs="Arial"/>
          <w:lang w:val="cs-CZ"/>
        </w:rPr>
        <w:t>í</w:t>
      </w:r>
      <w:r w:rsidRPr="000E6ED0">
        <w:rPr>
          <w:rFonts w:ascii="Arial" w:hAnsi="Arial" w:cs="Arial"/>
          <w:lang w:val="cs-CZ"/>
        </w:rPr>
        <w:t xml:space="preserve"> </w:t>
      </w:r>
      <w:r w:rsidR="00194878" w:rsidRPr="000E6ED0">
        <w:rPr>
          <w:rFonts w:ascii="Arial" w:hAnsi="Arial" w:cs="Arial"/>
          <w:lang w:val="cs-CZ"/>
        </w:rPr>
        <w:t>služeb</w:t>
      </w:r>
      <w:r w:rsidRPr="000E6ED0">
        <w:rPr>
          <w:rFonts w:ascii="Arial" w:hAnsi="Arial" w:cs="Arial"/>
          <w:lang w:val="cs-CZ"/>
        </w:rPr>
        <w:t xml:space="preserve">) objednatele, které mimo upřesnění druhu a množství požadované dílčí služby, budou vycházet, pokud v nich nebude výslovně </w:t>
      </w:r>
      <w:r w:rsidR="00194878" w:rsidRPr="000E6ED0">
        <w:rPr>
          <w:rFonts w:ascii="Arial" w:hAnsi="Arial" w:cs="Arial"/>
          <w:lang w:val="cs-CZ"/>
        </w:rPr>
        <w:t>uvedeno</w:t>
      </w:r>
      <w:r w:rsidRPr="000E6ED0">
        <w:rPr>
          <w:rFonts w:ascii="Arial" w:hAnsi="Arial" w:cs="Arial"/>
          <w:lang w:val="cs-CZ"/>
        </w:rPr>
        <w:t xml:space="preserve"> jinak, z obecných podmínek této smlouvy o dílo a příslušných </w:t>
      </w:r>
      <w:r w:rsidR="00194878" w:rsidRPr="000E6ED0">
        <w:rPr>
          <w:rFonts w:ascii="Arial" w:hAnsi="Arial" w:cs="Arial"/>
          <w:lang w:val="cs-CZ"/>
        </w:rPr>
        <w:t xml:space="preserve">platných obecně závazných </w:t>
      </w:r>
      <w:r w:rsidRPr="000E6ED0">
        <w:rPr>
          <w:rFonts w:ascii="Arial" w:hAnsi="Arial" w:cs="Arial"/>
          <w:lang w:val="cs-CZ"/>
        </w:rPr>
        <w:t xml:space="preserve">právních předpisů.   </w:t>
      </w:r>
    </w:p>
    <w:p w:rsidR="00456670" w:rsidRPr="000E6ED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Objednatel má právo objednat si dílčí službu a určit si při každé objednávce její rozsah</w:t>
      </w:r>
      <w:r w:rsidR="00C43866" w:rsidRPr="000E6ED0">
        <w:rPr>
          <w:rFonts w:ascii="Arial" w:hAnsi="Arial" w:cs="Arial"/>
          <w:lang w:val="cs-CZ"/>
        </w:rPr>
        <w:t>, termín a místo plnění</w:t>
      </w:r>
      <w:r w:rsidRPr="000E6ED0">
        <w:rPr>
          <w:rFonts w:ascii="Arial" w:hAnsi="Arial" w:cs="Arial"/>
          <w:lang w:val="cs-CZ"/>
        </w:rPr>
        <w:t xml:space="preserve"> a další podmínky jejího poskytnutí podle vlastního uvážení</w:t>
      </w:r>
      <w:r w:rsidR="00C43866" w:rsidRPr="000E6ED0">
        <w:rPr>
          <w:rFonts w:ascii="Arial" w:hAnsi="Arial" w:cs="Arial"/>
          <w:lang w:val="cs-CZ"/>
        </w:rPr>
        <w:t>.</w:t>
      </w:r>
      <w:r w:rsidRPr="000E6ED0">
        <w:rPr>
          <w:rFonts w:ascii="Arial" w:hAnsi="Arial" w:cs="Arial"/>
          <w:lang w:val="cs-CZ"/>
        </w:rPr>
        <w:t xml:space="preserve"> </w:t>
      </w:r>
    </w:p>
    <w:p w:rsidR="00453A1C" w:rsidRPr="000E6ED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Objednávka objednatele m</w:t>
      </w:r>
      <w:r w:rsidR="004046D2" w:rsidRPr="000E6ED0">
        <w:rPr>
          <w:rFonts w:ascii="Arial" w:hAnsi="Arial" w:cs="Arial"/>
          <w:lang w:val="cs-CZ"/>
        </w:rPr>
        <w:t>ůže</w:t>
      </w:r>
      <w:r w:rsidRPr="000E6ED0">
        <w:rPr>
          <w:rFonts w:ascii="Arial" w:hAnsi="Arial" w:cs="Arial"/>
          <w:lang w:val="cs-CZ"/>
        </w:rPr>
        <w:t xml:space="preserve"> být učiněna </w:t>
      </w:r>
      <w:r w:rsidR="004046D2" w:rsidRPr="000E6ED0">
        <w:rPr>
          <w:rFonts w:ascii="Arial" w:hAnsi="Arial" w:cs="Arial"/>
          <w:lang w:val="cs-CZ"/>
        </w:rPr>
        <w:t xml:space="preserve">písemně </w:t>
      </w:r>
      <w:r w:rsidR="00DF0DF9">
        <w:rPr>
          <w:rFonts w:ascii="Arial" w:hAnsi="Arial" w:cs="Arial"/>
          <w:lang w:val="cs-CZ"/>
        </w:rPr>
        <w:t xml:space="preserve">v listinné podobě, </w:t>
      </w:r>
      <w:r w:rsidR="004046D2" w:rsidRPr="000E6ED0">
        <w:rPr>
          <w:rFonts w:ascii="Arial" w:hAnsi="Arial" w:cs="Arial"/>
          <w:lang w:val="cs-CZ"/>
        </w:rPr>
        <w:t>emailem</w:t>
      </w:r>
      <w:r w:rsidR="006F09CC" w:rsidRPr="000E6ED0">
        <w:rPr>
          <w:rFonts w:ascii="Arial" w:hAnsi="Arial" w:cs="Arial"/>
          <w:lang w:val="cs-CZ"/>
        </w:rPr>
        <w:t>, popř. ústně nebo telefonicky</w:t>
      </w:r>
      <w:r w:rsidR="00DF0DF9">
        <w:rPr>
          <w:rFonts w:ascii="Arial" w:hAnsi="Arial" w:cs="Arial"/>
          <w:lang w:val="cs-CZ"/>
        </w:rPr>
        <w:t>,</w:t>
      </w:r>
      <w:r w:rsidRPr="000E6ED0">
        <w:rPr>
          <w:rFonts w:ascii="Arial" w:hAnsi="Arial" w:cs="Arial"/>
          <w:lang w:val="cs-CZ"/>
        </w:rPr>
        <w:t xml:space="preserve"> s následným bezodkladným </w:t>
      </w:r>
      <w:r w:rsidR="003A5BE5" w:rsidRPr="000E6ED0">
        <w:rPr>
          <w:rFonts w:ascii="Arial" w:hAnsi="Arial" w:cs="Arial"/>
          <w:lang w:val="cs-CZ"/>
        </w:rPr>
        <w:t>potvrzením objednávky</w:t>
      </w:r>
      <w:r w:rsidR="006F09CC" w:rsidRPr="000E6ED0">
        <w:rPr>
          <w:rFonts w:ascii="Arial" w:hAnsi="Arial" w:cs="Arial"/>
          <w:lang w:val="cs-CZ"/>
        </w:rPr>
        <w:t xml:space="preserve"> emailem</w:t>
      </w:r>
      <w:r w:rsidR="00DF0DF9">
        <w:rPr>
          <w:rFonts w:ascii="Arial" w:hAnsi="Arial" w:cs="Arial"/>
          <w:lang w:val="cs-CZ"/>
        </w:rPr>
        <w:t xml:space="preserve"> ze strany zhotovitele</w:t>
      </w:r>
      <w:r w:rsidR="00C160F8">
        <w:rPr>
          <w:rFonts w:ascii="Arial" w:hAnsi="Arial" w:cs="Arial"/>
          <w:lang w:val="cs-CZ"/>
        </w:rPr>
        <w:t>, a to nejpozději do dvou pracovních dnů ode dne doručení objednávky zhotoviteli</w:t>
      </w:r>
      <w:r w:rsidR="00453A1C" w:rsidRPr="000E6ED0">
        <w:rPr>
          <w:rFonts w:ascii="Arial" w:hAnsi="Arial" w:cs="Arial"/>
          <w:lang w:val="cs-CZ"/>
        </w:rPr>
        <w:t>.</w:t>
      </w:r>
    </w:p>
    <w:p w:rsidR="00456670" w:rsidRPr="000E6ED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 xml:space="preserve">Zhotovitel je oprávněn odmítnout přijetí objednávky z vážných důvodů, </w:t>
      </w:r>
      <w:r w:rsidR="00DF0DF9">
        <w:rPr>
          <w:rFonts w:ascii="Arial" w:hAnsi="Arial" w:cs="Arial"/>
          <w:lang w:val="cs-CZ"/>
        </w:rPr>
        <w:t xml:space="preserve">a to </w:t>
      </w:r>
      <w:r w:rsidRPr="000E6ED0">
        <w:rPr>
          <w:rFonts w:ascii="Arial" w:hAnsi="Arial" w:cs="Arial"/>
          <w:lang w:val="cs-CZ"/>
        </w:rPr>
        <w:t xml:space="preserve">při nedostatku kapacity nebo v případě, že </w:t>
      </w:r>
      <w:r w:rsidR="00DF0DF9">
        <w:rPr>
          <w:rFonts w:ascii="Arial" w:hAnsi="Arial" w:cs="Arial"/>
          <w:lang w:val="cs-CZ"/>
        </w:rPr>
        <w:t xml:space="preserve">je </w:t>
      </w:r>
      <w:r w:rsidRPr="000E6ED0">
        <w:rPr>
          <w:rFonts w:ascii="Arial" w:hAnsi="Arial" w:cs="Arial"/>
          <w:lang w:val="cs-CZ"/>
        </w:rPr>
        <w:t xml:space="preserve">objednatel v prodlení delším 30 dnů s úhradou svých předchozích finančních závazků. V tomto případě je </w:t>
      </w:r>
      <w:r w:rsidR="00194878" w:rsidRPr="000E6ED0">
        <w:rPr>
          <w:rFonts w:ascii="Arial" w:hAnsi="Arial" w:cs="Arial"/>
          <w:lang w:val="cs-CZ"/>
        </w:rPr>
        <w:t xml:space="preserve">zhotovitel </w:t>
      </w:r>
      <w:r w:rsidRPr="000E6ED0">
        <w:rPr>
          <w:rFonts w:ascii="Arial" w:hAnsi="Arial" w:cs="Arial"/>
          <w:lang w:val="cs-CZ"/>
        </w:rPr>
        <w:t>oprávněn žádat přiměřené zajištění již splatných závazků objednatele.</w:t>
      </w:r>
    </w:p>
    <w:p w:rsidR="00F220B0" w:rsidRPr="000E6ED0" w:rsidRDefault="00F220B0">
      <w:pPr>
        <w:spacing w:after="160" w:line="259" w:lineRule="auto"/>
        <w:rPr>
          <w:rFonts w:ascii="Arial" w:hAnsi="Arial" w:cs="Arial"/>
          <w:b/>
          <w:sz w:val="24"/>
          <w:szCs w:val="24"/>
          <w:lang w:val="cs-CZ"/>
        </w:rPr>
      </w:pPr>
    </w:p>
    <w:p w:rsidR="00DF0DF9" w:rsidRDefault="00DF0DF9"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p>
    <w:p w:rsidR="00DF0DF9" w:rsidRDefault="00DF0DF9"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p>
    <w:p w:rsidR="00456670" w:rsidRPr="000E6ED0"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lastRenderedPageBreak/>
        <w:t>IV.</w:t>
      </w:r>
    </w:p>
    <w:p w:rsidR="00456670" w:rsidRPr="000E6ED0"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Cena dílčích služeb a platební podmínky</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lang w:val="cs-CZ"/>
        </w:rPr>
      </w:pPr>
      <w:r w:rsidRPr="000E6ED0">
        <w:rPr>
          <w:rFonts w:ascii="Arial" w:hAnsi="Arial" w:cs="Arial"/>
          <w:b/>
          <w:i/>
          <w:u w:val="single"/>
          <w:lang w:val="cs-CZ"/>
        </w:rPr>
        <w:t>1.</w:t>
      </w:r>
      <w:r w:rsidRPr="000E6ED0">
        <w:rPr>
          <w:rFonts w:ascii="Arial" w:hAnsi="Arial" w:cs="Arial"/>
          <w:b/>
          <w:i/>
          <w:sz w:val="24"/>
          <w:szCs w:val="24"/>
          <w:u w:val="single"/>
          <w:lang w:val="cs-CZ"/>
        </w:rPr>
        <w:tab/>
      </w:r>
      <w:r w:rsidRPr="000E6ED0">
        <w:rPr>
          <w:rFonts w:ascii="Arial" w:hAnsi="Arial" w:cs="Arial"/>
          <w:b/>
          <w:i/>
          <w:u w:val="single"/>
          <w:lang w:val="cs-CZ"/>
        </w:rPr>
        <w:t>Výše  ceny služeb</w:t>
      </w:r>
    </w:p>
    <w:p w:rsidR="00456670" w:rsidRPr="000E6ED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 xml:space="preserve">Při stanovení ceny dílčí služby </w:t>
      </w:r>
      <w:r w:rsidR="00291698" w:rsidRPr="000E6ED0">
        <w:rPr>
          <w:rFonts w:ascii="Arial" w:hAnsi="Arial" w:cs="Arial"/>
          <w:lang w:val="cs-CZ"/>
        </w:rPr>
        <w:t xml:space="preserve">jsou </w:t>
      </w:r>
      <w:r w:rsidRPr="000E6ED0">
        <w:rPr>
          <w:rFonts w:ascii="Arial" w:hAnsi="Arial" w:cs="Arial"/>
          <w:lang w:val="cs-CZ"/>
        </w:rPr>
        <w:t xml:space="preserve">smluvní strany </w:t>
      </w:r>
      <w:r w:rsidR="00291698" w:rsidRPr="000E6ED0">
        <w:rPr>
          <w:rFonts w:ascii="Arial" w:hAnsi="Arial" w:cs="Arial"/>
          <w:lang w:val="cs-CZ"/>
        </w:rPr>
        <w:t xml:space="preserve">povinny </w:t>
      </w:r>
      <w:r w:rsidRPr="000E6ED0">
        <w:rPr>
          <w:rFonts w:ascii="Arial" w:hAnsi="Arial" w:cs="Arial"/>
          <w:lang w:val="cs-CZ"/>
        </w:rPr>
        <w:t>vycházet z cen uvedených v ceníku služeb zhotovitele, který tvoří přílohu této smlouvy</w:t>
      </w:r>
      <w:r w:rsidR="004B5BED">
        <w:rPr>
          <w:rFonts w:ascii="Arial" w:hAnsi="Arial" w:cs="Arial"/>
          <w:lang w:val="cs-CZ"/>
        </w:rPr>
        <w:t>, a ze skutečného množství zhotovitelem poskytnutých dílčích služeb objednateli</w:t>
      </w:r>
      <w:r w:rsidRPr="000E6ED0">
        <w:rPr>
          <w:rFonts w:ascii="Arial" w:hAnsi="Arial" w:cs="Arial"/>
          <w:lang w:val="cs-CZ"/>
        </w:rPr>
        <w:t>.</w:t>
      </w:r>
      <w:r w:rsidR="00456670" w:rsidRPr="000E6ED0">
        <w:rPr>
          <w:rFonts w:ascii="Arial" w:hAnsi="Arial" w:cs="Arial"/>
          <w:lang w:val="cs-CZ"/>
        </w:rPr>
        <w:t xml:space="preserve"> </w:t>
      </w:r>
    </w:p>
    <w:p w:rsidR="00E3613D" w:rsidRPr="000E6ED0"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cs-CZ"/>
        </w:rPr>
      </w:pPr>
    </w:p>
    <w:p w:rsidR="00456670" w:rsidRPr="000E6ED0"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 xml:space="preserve">Cena  </w:t>
      </w:r>
      <w:r w:rsidR="004B5BED">
        <w:rPr>
          <w:rFonts w:ascii="Arial" w:hAnsi="Arial" w:cs="Arial"/>
          <w:lang w:val="cs-CZ"/>
        </w:rPr>
        <w:t xml:space="preserve">dílčí </w:t>
      </w:r>
      <w:r w:rsidR="00577F05" w:rsidRPr="000E6ED0">
        <w:rPr>
          <w:rFonts w:ascii="Arial" w:hAnsi="Arial" w:cs="Arial"/>
          <w:lang w:val="cs-CZ"/>
        </w:rPr>
        <w:t xml:space="preserve">služby </w:t>
      </w:r>
      <w:r w:rsidR="006A69FE" w:rsidRPr="000E6ED0">
        <w:rPr>
          <w:rFonts w:ascii="Arial" w:hAnsi="Arial" w:cs="Arial"/>
          <w:lang w:val="cs-CZ"/>
        </w:rPr>
        <w:t xml:space="preserve">zahrnuje již </w:t>
      </w:r>
      <w:r w:rsidRPr="000E6ED0">
        <w:rPr>
          <w:rFonts w:ascii="Arial" w:hAnsi="Arial" w:cs="Arial"/>
          <w:lang w:val="cs-CZ"/>
        </w:rPr>
        <w:t xml:space="preserve">veškeré náklady, které zhotovitel vynaloží na splnění svého závazku k poskytnutí dílčí služby. Ceny uvedené v příloze </w:t>
      </w:r>
      <w:r w:rsidR="004B5BED">
        <w:rPr>
          <w:rFonts w:ascii="Arial" w:hAnsi="Arial" w:cs="Arial"/>
          <w:lang w:val="cs-CZ"/>
        </w:rPr>
        <w:t xml:space="preserve">této smlouvy </w:t>
      </w:r>
      <w:r w:rsidRPr="000E6ED0">
        <w:rPr>
          <w:rFonts w:ascii="Arial" w:hAnsi="Arial" w:cs="Arial"/>
          <w:lang w:val="cs-CZ"/>
        </w:rPr>
        <w:t xml:space="preserve">není zhotovitel oprávněn </w:t>
      </w:r>
      <w:r w:rsidR="00E05056" w:rsidRPr="000E6ED0">
        <w:rPr>
          <w:rFonts w:ascii="Arial" w:hAnsi="Arial" w:cs="Arial"/>
          <w:lang w:val="cs-CZ"/>
        </w:rPr>
        <w:t>zvýšit</w:t>
      </w:r>
      <w:r w:rsidRPr="000E6ED0">
        <w:rPr>
          <w:rFonts w:ascii="Arial" w:hAnsi="Arial" w:cs="Arial"/>
          <w:lang w:val="cs-CZ"/>
        </w:rPr>
        <w:t>.</w:t>
      </w:r>
    </w:p>
    <w:p w:rsidR="00456670" w:rsidRPr="000E6ED0"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cs-CZ"/>
        </w:rPr>
      </w:pP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lang w:val="cs-CZ"/>
        </w:rPr>
      </w:pPr>
      <w:r w:rsidRPr="000E6ED0">
        <w:rPr>
          <w:rFonts w:ascii="Arial" w:hAnsi="Arial" w:cs="Arial"/>
          <w:b/>
          <w:i/>
          <w:sz w:val="22"/>
          <w:szCs w:val="22"/>
          <w:u w:val="single"/>
          <w:lang w:val="cs-CZ"/>
        </w:rPr>
        <w:t>2.</w:t>
      </w:r>
      <w:r w:rsidRPr="000E6ED0">
        <w:rPr>
          <w:rFonts w:ascii="Arial" w:hAnsi="Arial" w:cs="Arial"/>
          <w:b/>
          <w:i/>
          <w:sz w:val="24"/>
          <w:szCs w:val="24"/>
          <w:u w:val="single"/>
          <w:lang w:val="cs-CZ"/>
        </w:rPr>
        <w:t xml:space="preserve"> </w:t>
      </w:r>
      <w:r w:rsidRPr="000E6ED0">
        <w:rPr>
          <w:rFonts w:ascii="Arial" w:hAnsi="Arial" w:cs="Arial"/>
          <w:b/>
          <w:i/>
          <w:sz w:val="24"/>
          <w:szCs w:val="24"/>
          <w:u w:val="single"/>
          <w:lang w:val="cs-CZ"/>
        </w:rPr>
        <w:tab/>
      </w:r>
      <w:r w:rsidRPr="000E6ED0">
        <w:rPr>
          <w:rFonts w:ascii="Arial" w:hAnsi="Arial" w:cs="Arial"/>
          <w:b/>
          <w:i/>
          <w:u w:val="single"/>
          <w:lang w:val="cs-CZ"/>
        </w:rPr>
        <w:t>Platební podmínky</w:t>
      </w:r>
    </w:p>
    <w:p w:rsidR="00456670" w:rsidRPr="000E6ED0"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 xml:space="preserve">Úhrada sjednané ceny za poskytnuté dílčí služby bude provedena objednatelem </w:t>
      </w:r>
      <w:r w:rsidRPr="000E6ED0">
        <w:rPr>
          <w:rFonts w:ascii="Arial" w:hAnsi="Arial" w:cs="Arial"/>
          <w:u w:val="single"/>
          <w:lang w:val="cs-CZ"/>
        </w:rPr>
        <w:t>bezhotovostně na základě daňového dokladu</w:t>
      </w:r>
      <w:r w:rsidRPr="000E6ED0">
        <w:rPr>
          <w:rFonts w:ascii="Arial" w:hAnsi="Arial" w:cs="Arial"/>
          <w:lang w:val="cs-CZ"/>
        </w:rPr>
        <w:t xml:space="preserve"> (dále jen „faktur</w:t>
      </w:r>
      <w:r w:rsidR="00577F05" w:rsidRPr="000E6ED0">
        <w:rPr>
          <w:rFonts w:ascii="Arial" w:hAnsi="Arial" w:cs="Arial"/>
          <w:lang w:val="cs-CZ"/>
        </w:rPr>
        <w:t>a</w:t>
      </w:r>
      <w:r w:rsidRPr="000E6ED0">
        <w:rPr>
          <w:rFonts w:ascii="Arial" w:hAnsi="Arial" w:cs="Arial"/>
          <w:lang w:val="cs-CZ"/>
        </w:rPr>
        <w:t>“)</w:t>
      </w:r>
      <w:r w:rsidR="00577F05" w:rsidRPr="000E6ED0">
        <w:rPr>
          <w:rFonts w:ascii="Arial" w:hAnsi="Arial" w:cs="Arial"/>
          <w:lang w:val="cs-CZ"/>
        </w:rPr>
        <w:t xml:space="preserve"> vystaveného zhotovitele</w:t>
      </w:r>
      <w:r w:rsidR="00CC0C39" w:rsidRPr="000E6ED0">
        <w:rPr>
          <w:rFonts w:ascii="Arial" w:hAnsi="Arial" w:cs="Arial"/>
          <w:lang w:val="cs-CZ"/>
        </w:rPr>
        <w:t>m</w:t>
      </w:r>
      <w:r w:rsidR="00D935C4" w:rsidRPr="000E6ED0">
        <w:rPr>
          <w:rFonts w:ascii="Arial" w:hAnsi="Arial" w:cs="Arial"/>
          <w:lang w:val="cs-CZ"/>
        </w:rPr>
        <w:t xml:space="preserve">. </w:t>
      </w:r>
      <w:r w:rsidRPr="000E6ED0">
        <w:rPr>
          <w:rFonts w:ascii="Arial" w:hAnsi="Arial" w:cs="Arial"/>
          <w:lang w:val="cs-CZ"/>
        </w:rPr>
        <w:t xml:space="preserve">Fakturu/faktury za poskytnuté dílčí služby je zhotovitel povinen vystavit a zaslat objednateli </w:t>
      </w:r>
      <w:r w:rsidR="006A69FE" w:rsidRPr="000E6ED0">
        <w:rPr>
          <w:rFonts w:ascii="Arial" w:hAnsi="Arial" w:cs="Arial"/>
          <w:lang w:val="cs-CZ"/>
        </w:rPr>
        <w:t>do 15 dnů od poskytnutí dílčí služby a jejím převzetí objednatele</w:t>
      </w:r>
      <w:r w:rsidR="004B5BED">
        <w:rPr>
          <w:rFonts w:ascii="Arial" w:hAnsi="Arial" w:cs="Arial"/>
          <w:lang w:val="cs-CZ"/>
        </w:rPr>
        <w:t>m</w:t>
      </w:r>
      <w:r w:rsidRPr="000E6ED0">
        <w:rPr>
          <w:rFonts w:ascii="Arial" w:hAnsi="Arial" w:cs="Arial"/>
          <w:lang w:val="cs-CZ"/>
        </w:rPr>
        <w:t xml:space="preserve">. Přílohou faktury musí být soupis </w:t>
      </w:r>
      <w:r w:rsidR="004B5BED">
        <w:rPr>
          <w:rFonts w:ascii="Arial" w:hAnsi="Arial" w:cs="Arial"/>
          <w:lang w:val="cs-CZ"/>
        </w:rPr>
        <w:t>poskytnutých dílčích služeb</w:t>
      </w:r>
      <w:r w:rsidRPr="000E6ED0">
        <w:rPr>
          <w:rFonts w:ascii="Arial" w:hAnsi="Arial" w:cs="Arial"/>
          <w:lang w:val="cs-CZ"/>
        </w:rPr>
        <w:t xml:space="preserve">. Zhotovitel je oprávněn vystavit fakturu </w:t>
      </w:r>
      <w:r w:rsidR="004B5BED">
        <w:rPr>
          <w:rFonts w:ascii="Arial" w:hAnsi="Arial" w:cs="Arial"/>
          <w:lang w:val="cs-CZ"/>
        </w:rPr>
        <w:t xml:space="preserve">až </w:t>
      </w:r>
      <w:r w:rsidRPr="000E6ED0">
        <w:rPr>
          <w:rFonts w:ascii="Arial" w:hAnsi="Arial" w:cs="Arial"/>
          <w:lang w:val="cs-CZ"/>
        </w:rPr>
        <w:t xml:space="preserve">po </w:t>
      </w:r>
      <w:r w:rsidR="00B20FB7" w:rsidRPr="000E6ED0">
        <w:rPr>
          <w:rFonts w:ascii="Arial" w:hAnsi="Arial" w:cs="Arial"/>
          <w:lang w:val="cs-CZ"/>
        </w:rPr>
        <w:t xml:space="preserve">písemném </w:t>
      </w:r>
      <w:r w:rsidRPr="000E6ED0">
        <w:rPr>
          <w:rFonts w:ascii="Arial" w:hAnsi="Arial" w:cs="Arial"/>
          <w:lang w:val="cs-CZ"/>
        </w:rPr>
        <w:t xml:space="preserve">schválení soupisu </w:t>
      </w:r>
      <w:r w:rsidR="004B5BED">
        <w:rPr>
          <w:rFonts w:ascii="Arial" w:hAnsi="Arial" w:cs="Arial"/>
          <w:lang w:val="cs-CZ"/>
        </w:rPr>
        <w:t>poskytnutých dílčích služeb</w:t>
      </w:r>
      <w:r w:rsidR="00731397" w:rsidRPr="000E6ED0">
        <w:rPr>
          <w:rFonts w:ascii="Arial" w:hAnsi="Arial" w:cs="Arial"/>
          <w:lang w:val="cs-CZ"/>
        </w:rPr>
        <w:t xml:space="preserve"> </w:t>
      </w:r>
      <w:r w:rsidRPr="000E6ED0">
        <w:rPr>
          <w:rFonts w:ascii="Arial" w:hAnsi="Arial" w:cs="Arial"/>
          <w:lang w:val="cs-CZ"/>
        </w:rPr>
        <w:t xml:space="preserve">objednatelem, přičemž za datum zdanitelného plnění smluvní strany stanoví den, kdy byl soupis </w:t>
      </w:r>
      <w:r w:rsidR="004B5BED">
        <w:rPr>
          <w:rFonts w:ascii="Arial" w:hAnsi="Arial" w:cs="Arial"/>
          <w:lang w:val="cs-CZ"/>
        </w:rPr>
        <w:t>poskytnutých dílčích služeb</w:t>
      </w:r>
      <w:r w:rsidRPr="000E6ED0">
        <w:rPr>
          <w:rFonts w:ascii="Arial" w:hAnsi="Arial" w:cs="Arial"/>
          <w:lang w:val="cs-CZ"/>
        </w:rPr>
        <w:t xml:space="preserve"> schválen objednatelem. Bez doloženého soupisu </w:t>
      </w:r>
      <w:r w:rsidR="004B5BED">
        <w:rPr>
          <w:rFonts w:ascii="Arial" w:hAnsi="Arial" w:cs="Arial"/>
          <w:lang w:val="cs-CZ"/>
        </w:rPr>
        <w:t>poskytnutých dílčích služeb</w:t>
      </w:r>
      <w:r w:rsidRPr="000E6ED0">
        <w:rPr>
          <w:rFonts w:ascii="Arial" w:hAnsi="Arial" w:cs="Arial"/>
          <w:lang w:val="cs-CZ"/>
        </w:rPr>
        <w:t xml:space="preserve"> je faktura neúplná.</w:t>
      </w:r>
    </w:p>
    <w:p w:rsidR="00456670" w:rsidRPr="000E6ED0" w:rsidRDefault="0028609D" w:rsidP="00D935C4">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1"/>
        <w:jc w:val="both"/>
        <w:rPr>
          <w:rFonts w:ascii="Arial" w:hAnsi="Arial" w:cs="Arial"/>
          <w:lang w:val="cs-CZ"/>
        </w:rPr>
      </w:pPr>
      <w:r w:rsidRPr="000E6ED0">
        <w:rPr>
          <w:rFonts w:ascii="Arial" w:hAnsi="Arial" w:cs="Arial"/>
          <w:lang w:val="cs-CZ"/>
        </w:rPr>
        <w:tab/>
      </w:r>
    </w:p>
    <w:p w:rsidR="00456670" w:rsidRPr="000E6ED0"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Faktury zhotovitele musí mít náležitosti daňového dokladu dle z.č. 235/2004 Sb., v platném znění. Fakturovaná cena musí odpovídat ceně uvedené v příloze této smlouvy</w:t>
      </w:r>
      <w:r w:rsidR="006A69FE" w:rsidRPr="000E6ED0">
        <w:rPr>
          <w:rFonts w:ascii="Arial" w:hAnsi="Arial" w:cs="Arial"/>
          <w:lang w:val="cs-CZ"/>
        </w:rPr>
        <w:t>.</w:t>
      </w:r>
      <w:r w:rsidRPr="000E6ED0">
        <w:rPr>
          <w:rFonts w:ascii="Arial" w:hAnsi="Arial" w:cs="Arial"/>
          <w:lang w:val="cs-CZ"/>
        </w:rPr>
        <w:t xml:space="preserve"> </w:t>
      </w:r>
      <w:r w:rsidR="00577F05" w:rsidRPr="000E6ED0">
        <w:rPr>
          <w:rFonts w:ascii="Arial" w:hAnsi="Arial" w:cs="Arial"/>
          <w:lang w:val="cs-CZ"/>
        </w:rPr>
        <w:t>Ve</w:t>
      </w:r>
      <w:r w:rsidRPr="000E6ED0">
        <w:rPr>
          <w:rFonts w:ascii="Arial" w:hAnsi="Arial" w:cs="Arial"/>
          <w:lang w:val="cs-CZ"/>
        </w:rPr>
        <w:t xml:space="preserve"> faktuře musí být dále specifikován</w:t>
      </w:r>
      <w:r w:rsidR="00577F05" w:rsidRPr="000E6ED0">
        <w:rPr>
          <w:rFonts w:ascii="Arial" w:hAnsi="Arial" w:cs="Arial"/>
          <w:lang w:val="cs-CZ"/>
        </w:rPr>
        <w:t>y</w:t>
      </w:r>
      <w:r w:rsidRPr="000E6ED0">
        <w:rPr>
          <w:rFonts w:ascii="Arial" w:hAnsi="Arial" w:cs="Arial"/>
          <w:lang w:val="cs-CZ"/>
        </w:rPr>
        <w:t xml:space="preserve"> dané </w:t>
      </w:r>
      <w:r w:rsidR="004B5BED">
        <w:rPr>
          <w:rFonts w:ascii="Arial" w:hAnsi="Arial" w:cs="Arial"/>
          <w:lang w:val="cs-CZ"/>
        </w:rPr>
        <w:t xml:space="preserve">poskytnuté </w:t>
      </w:r>
      <w:r w:rsidRPr="000E6ED0">
        <w:rPr>
          <w:rFonts w:ascii="Arial" w:hAnsi="Arial" w:cs="Arial"/>
          <w:lang w:val="cs-CZ"/>
        </w:rPr>
        <w:t>dílčí plnění</w:t>
      </w:r>
      <w:r w:rsidR="004B5BED">
        <w:rPr>
          <w:rFonts w:ascii="Arial" w:hAnsi="Arial" w:cs="Arial"/>
          <w:lang w:val="cs-CZ"/>
        </w:rPr>
        <w:t>,</w:t>
      </w:r>
      <w:r w:rsidRPr="000E6ED0">
        <w:rPr>
          <w:rFonts w:ascii="Arial" w:hAnsi="Arial" w:cs="Arial"/>
          <w:lang w:val="cs-CZ"/>
        </w:rPr>
        <w:t xml:space="preserve"> včetně označení objektu</w:t>
      </w:r>
      <w:r w:rsidR="004B5BED">
        <w:rPr>
          <w:rFonts w:ascii="Arial" w:hAnsi="Arial" w:cs="Arial"/>
          <w:lang w:val="cs-CZ"/>
        </w:rPr>
        <w:t xml:space="preserve"> (místa plnění),</w:t>
      </w:r>
      <w:r w:rsidRPr="000E6ED0">
        <w:rPr>
          <w:rFonts w:ascii="Arial" w:hAnsi="Arial" w:cs="Arial"/>
          <w:lang w:val="cs-CZ"/>
        </w:rPr>
        <w:t xml:space="preserve"> a musí na ní být uvedeno číslo této smlouvy. V případě,</w:t>
      </w:r>
      <w:r w:rsidR="00291698" w:rsidRPr="000E6ED0">
        <w:rPr>
          <w:rFonts w:ascii="Arial" w:hAnsi="Arial" w:cs="Arial"/>
          <w:lang w:val="cs-CZ"/>
        </w:rPr>
        <w:t xml:space="preserve"> </w:t>
      </w:r>
      <w:r w:rsidRPr="000E6ED0">
        <w:rPr>
          <w:rFonts w:ascii="Arial" w:hAnsi="Arial" w:cs="Arial"/>
          <w:lang w:val="cs-CZ"/>
        </w:rPr>
        <w:t xml:space="preserve">že faktura nebude mít </w:t>
      </w:r>
      <w:r w:rsidR="004B5BED">
        <w:rPr>
          <w:rFonts w:ascii="Arial" w:hAnsi="Arial" w:cs="Arial"/>
          <w:lang w:val="cs-CZ"/>
        </w:rPr>
        <w:t xml:space="preserve">některou zákonnou </w:t>
      </w:r>
      <w:r w:rsidRPr="000E6ED0">
        <w:rPr>
          <w:rFonts w:ascii="Arial" w:hAnsi="Arial" w:cs="Arial"/>
          <w:lang w:val="cs-CZ"/>
        </w:rPr>
        <w:t>náležitost</w:t>
      </w:r>
      <w:r w:rsidR="004B5BED">
        <w:rPr>
          <w:rFonts w:ascii="Arial" w:hAnsi="Arial" w:cs="Arial"/>
          <w:lang w:val="cs-CZ"/>
        </w:rPr>
        <w:t xml:space="preserve"> či náležitost stanovenou touto smlouvou</w:t>
      </w:r>
      <w:r w:rsidRPr="000E6ED0">
        <w:rPr>
          <w:rFonts w:ascii="Arial" w:hAnsi="Arial" w:cs="Arial"/>
          <w:lang w:val="cs-CZ"/>
        </w:rPr>
        <w:t xml:space="preserve">, je objednatel oprávněn fakturu ve lhůtě splatnosti vrátit zhotoviteli k přepracování či doplnění. V takovém případě není objednatel v prodlení s úhradou </w:t>
      </w:r>
      <w:r w:rsidR="00411223" w:rsidRPr="000E6ED0">
        <w:rPr>
          <w:rFonts w:ascii="Arial" w:hAnsi="Arial" w:cs="Arial"/>
          <w:lang w:val="cs-CZ"/>
        </w:rPr>
        <w:t>ceny za poskytnuté dílčí služby</w:t>
      </w:r>
      <w:r w:rsidRPr="000E6ED0">
        <w:rPr>
          <w:rFonts w:ascii="Arial" w:hAnsi="Arial" w:cs="Arial"/>
          <w:lang w:val="cs-CZ"/>
        </w:rPr>
        <w:t xml:space="preserve">. </w:t>
      </w:r>
    </w:p>
    <w:p w:rsidR="00456670" w:rsidRPr="000E6ED0"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p>
    <w:p w:rsidR="00456670" w:rsidRPr="000E6ED0"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Pokud nebude</w:t>
      </w:r>
      <w:r w:rsidR="001F78A7" w:rsidRPr="000E6ED0">
        <w:rPr>
          <w:rFonts w:ascii="Arial" w:hAnsi="Arial" w:cs="Arial"/>
          <w:lang w:val="cs-CZ"/>
        </w:rPr>
        <w:t xml:space="preserve"> mezi smluvními st</w:t>
      </w:r>
      <w:r w:rsidR="00ED6BBB" w:rsidRPr="000E6ED0">
        <w:rPr>
          <w:rFonts w:ascii="Arial" w:hAnsi="Arial" w:cs="Arial"/>
          <w:lang w:val="cs-CZ"/>
        </w:rPr>
        <w:t>r</w:t>
      </w:r>
      <w:r w:rsidR="001F78A7" w:rsidRPr="000E6ED0">
        <w:rPr>
          <w:rFonts w:ascii="Arial" w:hAnsi="Arial" w:cs="Arial"/>
          <w:lang w:val="cs-CZ"/>
        </w:rPr>
        <w:t xml:space="preserve">anami </w:t>
      </w:r>
      <w:r w:rsidRPr="000E6ED0">
        <w:rPr>
          <w:rFonts w:ascii="Arial" w:hAnsi="Arial" w:cs="Arial"/>
          <w:lang w:val="cs-CZ"/>
        </w:rPr>
        <w:t>výslovně dohodnuto jinak, je faktura zhotovitele splatná do 30 dnů od jejího doručení</w:t>
      </w:r>
      <w:r w:rsidR="00577F05" w:rsidRPr="000E6ED0">
        <w:rPr>
          <w:rFonts w:ascii="Arial" w:hAnsi="Arial" w:cs="Arial"/>
          <w:lang w:val="cs-CZ"/>
        </w:rPr>
        <w:t xml:space="preserve"> objednateli</w:t>
      </w:r>
      <w:r w:rsidRPr="000E6ED0">
        <w:rPr>
          <w:rFonts w:ascii="Arial" w:hAnsi="Arial" w:cs="Arial"/>
          <w:lang w:val="cs-CZ"/>
        </w:rPr>
        <w:t>, a cena v ní uvedená bude hrazena převodem ve prospěch účtu zhotovitele, který je uveden v záhlaví této smlouvy. Součástí faktury bude kopie</w:t>
      </w:r>
      <w:r w:rsidR="00700488">
        <w:rPr>
          <w:rFonts w:ascii="Arial" w:hAnsi="Arial" w:cs="Arial"/>
          <w:lang w:val="cs-CZ"/>
        </w:rPr>
        <w:t xml:space="preserve"> </w:t>
      </w:r>
      <w:r w:rsidR="003E578E" w:rsidRPr="000E6ED0">
        <w:rPr>
          <w:rFonts w:ascii="Arial" w:hAnsi="Arial" w:cs="Arial"/>
          <w:lang w:val="cs-CZ"/>
        </w:rPr>
        <w:t>soupisu</w:t>
      </w:r>
      <w:r w:rsidR="00700488">
        <w:rPr>
          <w:rFonts w:ascii="Arial" w:hAnsi="Arial" w:cs="Arial"/>
          <w:lang w:val="cs-CZ"/>
        </w:rPr>
        <w:t xml:space="preserve"> skutečně poskytnutých dílčích služeb</w:t>
      </w:r>
      <w:r w:rsidR="003E578E" w:rsidRPr="000E6ED0">
        <w:rPr>
          <w:rFonts w:ascii="Arial" w:hAnsi="Arial" w:cs="Arial"/>
          <w:lang w:val="cs-CZ"/>
        </w:rPr>
        <w:t xml:space="preserve">, na kterém bude vyznačeno schválení objednatelem, resp. </w:t>
      </w:r>
      <w:r w:rsidRPr="000E6ED0">
        <w:rPr>
          <w:rFonts w:ascii="Arial" w:hAnsi="Arial" w:cs="Arial"/>
          <w:lang w:val="cs-CZ"/>
        </w:rPr>
        <w:t>oprávněným zástupcem objednatele. V nejasnostech ohledně doručení faktury se má za to, že byla doručena nejpozději 5. pracovní den po odeslání zhotovitelem na adresu objednatele</w:t>
      </w:r>
      <w:r w:rsidR="00700488">
        <w:rPr>
          <w:rFonts w:ascii="Arial" w:hAnsi="Arial" w:cs="Arial"/>
          <w:lang w:val="cs-CZ"/>
        </w:rPr>
        <w:t xml:space="preserve"> uvedenou v záhlaví této smlouvy</w:t>
      </w:r>
      <w:r w:rsidRPr="000E6ED0">
        <w:rPr>
          <w:rFonts w:ascii="Arial" w:hAnsi="Arial" w:cs="Arial"/>
          <w:lang w:val="cs-CZ"/>
        </w:rPr>
        <w:t xml:space="preserve">.  </w:t>
      </w:r>
    </w:p>
    <w:p w:rsidR="00C744C3" w:rsidRPr="000E6ED0" w:rsidRDefault="00C744C3"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lang w:val="cs-CZ"/>
        </w:rPr>
      </w:pPr>
    </w:p>
    <w:p w:rsidR="002C1212" w:rsidRPr="000E6ED0" w:rsidRDefault="002C1212"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lang w:val="cs-CZ"/>
        </w:rPr>
      </w:pPr>
    </w:p>
    <w:p w:rsidR="00456670" w:rsidRPr="000E6ED0" w:rsidRDefault="00456670" w:rsidP="0068196E">
      <w:pPr>
        <w:spacing w:after="160" w:line="259" w:lineRule="auto"/>
        <w:jc w:val="center"/>
        <w:rPr>
          <w:rFonts w:ascii="Arial" w:hAnsi="Arial" w:cs="Arial"/>
          <w:b/>
          <w:sz w:val="24"/>
          <w:szCs w:val="24"/>
          <w:lang w:val="cs-CZ"/>
        </w:rPr>
      </w:pPr>
      <w:r w:rsidRPr="000E6ED0">
        <w:rPr>
          <w:rFonts w:ascii="Arial" w:hAnsi="Arial" w:cs="Arial"/>
          <w:b/>
          <w:sz w:val="24"/>
          <w:szCs w:val="24"/>
          <w:lang w:val="cs-CZ"/>
        </w:rPr>
        <w:t>V.</w:t>
      </w:r>
    </w:p>
    <w:p w:rsidR="00456670" w:rsidRPr="000E6ED0"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Další podmínky</w:t>
      </w:r>
    </w:p>
    <w:p w:rsidR="00456670" w:rsidRPr="000E6ED0"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Zhotovitel  se zavazuje poskytnout sjednanou dílčí službu řádně a včas, v bezvadné kvalitě, s odbornou péčí a bez faktických či právních vad.</w:t>
      </w:r>
    </w:p>
    <w:p w:rsidR="00456670" w:rsidRPr="000E6ED0" w:rsidRDefault="00456670" w:rsidP="00A90897">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Zhotovitel se zavazuje dílčí službu poskytnout v místě plnění, v termínu a rozsahu stanoveném objednatelem v objed</w:t>
      </w:r>
      <w:r w:rsidR="00A90897" w:rsidRPr="000E6ED0">
        <w:rPr>
          <w:rFonts w:ascii="Arial" w:hAnsi="Arial" w:cs="Arial"/>
          <w:lang w:val="cs-CZ"/>
        </w:rPr>
        <w:t>návce</w:t>
      </w:r>
      <w:r w:rsidRPr="000E6ED0">
        <w:rPr>
          <w:rFonts w:ascii="Arial" w:hAnsi="Arial" w:cs="Arial"/>
          <w:lang w:val="cs-CZ"/>
        </w:rPr>
        <w:t>.</w:t>
      </w:r>
    </w:p>
    <w:p w:rsidR="007D4A23" w:rsidRPr="000E6ED0" w:rsidRDefault="007D4A23"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Zhotovitel předá objednateli současně s dílčím plněním i všechny po</w:t>
      </w:r>
      <w:r w:rsidR="00A90897" w:rsidRPr="000E6ED0">
        <w:rPr>
          <w:rFonts w:ascii="Arial" w:hAnsi="Arial" w:cs="Arial"/>
          <w:lang w:val="cs-CZ"/>
        </w:rPr>
        <w:t>třebné doklady</w:t>
      </w:r>
      <w:r w:rsidR="001008EB">
        <w:rPr>
          <w:rFonts w:ascii="Arial" w:hAnsi="Arial" w:cs="Arial"/>
          <w:lang w:val="cs-CZ"/>
        </w:rPr>
        <w:t>, zejména pak vyhotovené revizní zprávy</w:t>
      </w:r>
      <w:r w:rsidR="00A90897" w:rsidRPr="000E6ED0">
        <w:rPr>
          <w:rFonts w:ascii="Arial" w:hAnsi="Arial" w:cs="Arial"/>
          <w:lang w:val="cs-CZ"/>
        </w:rPr>
        <w:t>. Revizní zprávy budou vyhotoveny v</w:t>
      </w:r>
      <w:r w:rsidR="001008EB">
        <w:rPr>
          <w:rFonts w:ascii="Arial" w:hAnsi="Arial" w:cs="Arial"/>
          <w:lang w:val="cs-CZ"/>
        </w:rPr>
        <w:t> potřebném počtu vyhotovení</w:t>
      </w:r>
      <w:r w:rsidR="00A90897" w:rsidRPr="000E6ED0">
        <w:rPr>
          <w:rFonts w:ascii="Arial" w:hAnsi="Arial" w:cs="Arial"/>
          <w:lang w:val="cs-CZ"/>
        </w:rPr>
        <w:t>, přičemž zhtovitel obdrží</w:t>
      </w:r>
      <w:r w:rsidR="001008EB">
        <w:rPr>
          <w:rFonts w:ascii="Arial" w:hAnsi="Arial" w:cs="Arial"/>
          <w:lang w:val="cs-CZ"/>
        </w:rPr>
        <w:t xml:space="preserve"> alespoň</w:t>
      </w:r>
      <w:r w:rsidR="00A90897" w:rsidRPr="000E6ED0">
        <w:rPr>
          <w:rFonts w:ascii="Arial" w:hAnsi="Arial" w:cs="Arial"/>
          <w:lang w:val="cs-CZ"/>
        </w:rPr>
        <w:t xml:space="preserve"> jedn</w:t>
      </w:r>
      <w:r w:rsidR="001008EB">
        <w:rPr>
          <w:rFonts w:ascii="Arial" w:hAnsi="Arial" w:cs="Arial"/>
          <w:lang w:val="cs-CZ"/>
        </w:rPr>
        <w:t>o vyhotovení</w:t>
      </w:r>
      <w:r w:rsidR="00A90897" w:rsidRPr="000E6ED0">
        <w:rPr>
          <w:rFonts w:ascii="Arial" w:hAnsi="Arial" w:cs="Arial"/>
          <w:lang w:val="cs-CZ"/>
        </w:rPr>
        <w:t xml:space="preserve"> a objednatel </w:t>
      </w:r>
      <w:r w:rsidR="001008EB">
        <w:rPr>
          <w:rFonts w:ascii="Arial" w:hAnsi="Arial" w:cs="Arial"/>
          <w:lang w:val="cs-CZ"/>
        </w:rPr>
        <w:t>alepoň dvě vyhotovení</w:t>
      </w:r>
      <w:r w:rsidR="00A90897" w:rsidRPr="000E6ED0">
        <w:rPr>
          <w:rFonts w:ascii="Arial" w:hAnsi="Arial" w:cs="Arial"/>
          <w:lang w:val="cs-CZ"/>
        </w:rPr>
        <w:t>.</w:t>
      </w:r>
    </w:p>
    <w:p w:rsidR="00456670" w:rsidRPr="000E6ED0"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Pracovníci zhotovitele</w:t>
      </w:r>
      <w:r w:rsidR="001008EB">
        <w:rPr>
          <w:rFonts w:ascii="Arial" w:hAnsi="Arial" w:cs="Arial"/>
          <w:lang w:val="cs-CZ"/>
        </w:rPr>
        <w:t xml:space="preserve"> a zhovitel</w:t>
      </w:r>
      <w:r w:rsidRPr="000E6ED0">
        <w:rPr>
          <w:rFonts w:ascii="Arial" w:hAnsi="Arial" w:cs="Arial"/>
          <w:lang w:val="cs-CZ"/>
        </w:rPr>
        <w:t>, kteří budou pracovat v infekčním prostředí, se musí objednateli prokázat platnými doklady o příslušném očkování dle vyhl.č. 537/2006 Sb., ve znění pozdějších předpisů.</w:t>
      </w:r>
    </w:p>
    <w:p w:rsidR="00456670" w:rsidRPr="000E6ED0"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lang w:val="cs-CZ"/>
        </w:rPr>
      </w:pPr>
      <w:r w:rsidRPr="000E6ED0">
        <w:rPr>
          <w:rFonts w:ascii="Arial" w:hAnsi="Arial" w:cs="Arial"/>
          <w:lang w:val="cs-CZ"/>
        </w:rPr>
        <w:t>V případě vadného plnění závazků převzatých touto smlouvou j</w:t>
      </w:r>
      <w:r w:rsidR="001E04BB">
        <w:rPr>
          <w:rFonts w:ascii="Arial" w:hAnsi="Arial" w:cs="Arial"/>
          <w:lang w:val="cs-CZ"/>
        </w:rPr>
        <w:t xml:space="preserve">e </w:t>
      </w:r>
      <w:r w:rsidRPr="000E6ED0">
        <w:rPr>
          <w:rFonts w:ascii="Arial" w:hAnsi="Arial" w:cs="Arial"/>
          <w:lang w:val="cs-CZ"/>
        </w:rPr>
        <w:t xml:space="preserve"> </w:t>
      </w:r>
      <w:r w:rsidR="001E04BB">
        <w:rPr>
          <w:rFonts w:ascii="Arial" w:hAnsi="Arial" w:cs="Arial"/>
          <w:lang w:val="cs-CZ"/>
        </w:rPr>
        <w:t xml:space="preserve">dotčená </w:t>
      </w:r>
      <w:r w:rsidRPr="000E6ED0">
        <w:rPr>
          <w:rFonts w:ascii="Arial" w:hAnsi="Arial" w:cs="Arial"/>
          <w:lang w:val="cs-CZ"/>
        </w:rPr>
        <w:t>smluvní stra</w:t>
      </w:r>
      <w:r w:rsidR="00C160F8">
        <w:rPr>
          <w:rFonts w:ascii="Arial" w:hAnsi="Arial" w:cs="Arial"/>
          <w:lang w:val="cs-CZ"/>
        </w:rPr>
        <w:t>n</w:t>
      </w:r>
      <w:r w:rsidR="001E04BB">
        <w:rPr>
          <w:rFonts w:ascii="Arial" w:hAnsi="Arial" w:cs="Arial"/>
          <w:lang w:val="cs-CZ"/>
        </w:rPr>
        <w:t>a</w:t>
      </w:r>
      <w:r w:rsidRPr="000E6ED0">
        <w:rPr>
          <w:rFonts w:ascii="Arial" w:hAnsi="Arial" w:cs="Arial"/>
          <w:lang w:val="cs-CZ"/>
        </w:rPr>
        <w:t xml:space="preserve"> oprávněn</w:t>
      </w:r>
      <w:r w:rsidR="001E04BB">
        <w:rPr>
          <w:rFonts w:ascii="Arial" w:hAnsi="Arial" w:cs="Arial"/>
          <w:lang w:val="cs-CZ"/>
        </w:rPr>
        <w:t>a</w:t>
      </w:r>
      <w:r w:rsidRPr="000E6ED0">
        <w:rPr>
          <w:rFonts w:ascii="Arial" w:hAnsi="Arial" w:cs="Arial"/>
          <w:lang w:val="cs-CZ"/>
        </w:rPr>
        <w:t xml:space="preserve"> účtovat</w:t>
      </w:r>
      <w:r w:rsidR="001E04BB">
        <w:rPr>
          <w:rFonts w:ascii="Arial" w:hAnsi="Arial" w:cs="Arial"/>
          <w:lang w:val="cs-CZ"/>
        </w:rPr>
        <w:t xml:space="preserve"> druhé smluvní straně, která porušila svou smluvní povinnost,</w:t>
      </w:r>
      <w:r w:rsidRPr="000E6ED0">
        <w:rPr>
          <w:rFonts w:ascii="Arial" w:hAnsi="Arial" w:cs="Arial"/>
          <w:lang w:val="cs-CZ"/>
        </w:rPr>
        <w:t xml:space="preserve"> následující sankce:</w:t>
      </w:r>
    </w:p>
    <w:p w:rsidR="00456670" w:rsidRPr="000E6ED0" w:rsidRDefault="00456670" w:rsidP="00456670">
      <w:pPr>
        <w:pStyle w:val="Normodsaz"/>
        <w:numPr>
          <w:ilvl w:val="0"/>
          <w:numId w:val="0"/>
        </w:numPr>
        <w:tabs>
          <w:tab w:val="num" w:pos="1800"/>
        </w:tabs>
        <w:ind w:left="1152" w:hanging="432"/>
        <w:rPr>
          <w:rFonts w:cs="Arial"/>
          <w:noProof/>
          <w:sz w:val="20"/>
          <w:lang w:eastAsia="en-US"/>
        </w:rPr>
      </w:pPr>
      <w:r w:rsidRPr="000E6ED0">
        <w:rPr>
          <w:rFonts w:cs="Arial"/>
          <w:noProof/>
          <w:sz w:val="20"/>
          <w:lang w:eastAsia="en-US"/>
        </w:rPr>
        <w:lastRenderedPageBreak/>
        <w:t>a)</w:t>
      </w:r>
      <w:r w:rsidR="00701EC3" w:rsidRPr="000E6ED0">
        <w:rPr>
          <w:rFonts w:cs="Arial"/>
          <w:noProof/>
          <w:sz w:val="20"/>
          <w:lang w:eastAsia="en-US"/>
        </w:rPr>
        <w:tab/>
      </w:r>
      <w:r w:rsidRPr="000E6ED0">
        <w:rPr>
          <w:rFonts w:cs="Arial"/>
          <w:noProof/>
          <w:sz w:val="20"/>
          <w:lang w:eastAsia="en-US"/>
        </w:rPr>
        <w:t>Pro případ prodlení objednatele s</w:t>
      </w:r>
      <w:r w:rsidR="00C160F8">
        <w:rPr>
          <w:rFonts w:cs="Arial"/>
          <w:noProof/>
          <w:sz w:val="20"/>
          <w:lang w:eastAsia="en-US"/>
        </w:rPr>
        <w:t>e za</w:t>
      </w:r>
      <w:r w:rsidRPr="000E6ED0">
        <w:rPr>
          <w:rFonts w:cs="Arial"/>
          <w:noProof/>
          <w:sz w:val="20"/>
          <w:lang w:eastAsia="en-US"/>
        </w:rPr>
        <w:t>placením faktur</w:t>
      </w:r>
      <w:r w:rsidR="00C160F8">
        <w:rPr>
          <w:rFonts w:cs="Arial"/>
          <w:noProof/>
          <w:sz w:val="20"/>
          <w:lang w:eastAsia="en-US"/>
        </w:rPr>
        <w:t>ované ceny za zhotovitelem poskytnutou dílčí službu</w:t>
      </w:r>
      <w:r w:rsidRPr="000E6ED0">
        <w:rPr>
          <w:rFonts w:cs="Arial"/>
          <w:noProof/>
          <w:sz w:val="20"/>
          <w:lang w:eastAsia="en-US"/>
        </w:rPr>
        <w:t xml:space="preserve"> má zhotovitel právo účtovat objednateli zákonný úrok z</w:t>
      </w:r>
      <w:r w:rsidR="00C160F8">
        <w:rPr>
          <w:rFonts w:cs="Arial"/>
          <w:noProof/>
          <w:sz w:val="20"/>
          <w:lang w:eastAsia="en-US"/>
        </w:rPr>
        <w:t> </w:t>
      </w:r>
      <w:r w:rsidRPr="000E6ED0">
        <w:rPr>
          <w:rFonts w:cs="Arial"/>
          <w:noProof/>
          <w:sz w:val="20"/>
          <w:lang w:eastAsia="en-US"/>
        </w:rPr>
        <w:t>prodlení</w:t>
      </w:r>
      <w:r w:rsidR="00C160F8">
        <w:rPr>
          <w:rFonts w:cs="Arial"/>
          <w:noProof/>
          <w:sz w:val="20"/>
          <w:lang w:eastAsia="en-US"/>
        </w:rPr>
        <w:t xml:space="preserve"> z dlužné částky</w:t>
      </w:r>
      <w:r w:rsidRPr="000E6ED0">
        <w:rPr>
          <w:rFonts w:cs="Arial"/>
          <w:noProof/>
          <w:sz w:val="20"/>
          <w:lang w:eastAsia="en-US"/>
        </w:rPr>
        <w:t>.</w:t>
      </w:r>
    </w:p>
    <w:p w:rsidR="00456670" w:rsidRPr="000E6ED0" w:rsidRDefault="00456670" w:rsidP="00456670">
      <w:pPr>
        <w:pStyle w:val="Normodsaz"/>
        <w:numPr>
          <w:ilvl w:val="0"/>
          <w:numId w:val="0"/>
        </w:numPr>
        <w:tabs>
          <w:tab w:val="num" w:pos="1800"/>
        </w:tabs>
        <w:ind w:left="1152" w:hanging="432"/>
        <w:rPr>
          <w:rFonts w:cs="Arial"/>
          <w:noProof/>
          <w:sz w:val="20"/>
          <w:lang w:eastAsia="en-US"/>
        </w:rPr>
      </w:pPr>
      <w:r w:rsidRPr="000E6ED0">
        <w:rPr>
          <w:rFonts w:cs="Arial"/>
          <w:noProof/>
          <w:sz w:val="20"/>
          <w:lang w:eastAsia="en-US"/>
        </w:rPr>
        <w:t xml:space="preserve">b) </w:t>
      </w:r>
      <w:r w:rsidR="00701EC3" w:rsidRPr="000E6ED0">
        <w:rPr>
          <w:rFonts w:cs="Arial"/>
          <w:noProof/>
          <w:sz w:val="20"/>
          <w:lang w:eastAsia="en-US"/>
        </w:rPr>
        <w:tab/>
      </w:r>
      <w:r w:rsidRPr="000E6ED0">
        <w:rPr>
          <w:rFonts w:cs="Arial"/>
          <w:noProof/>
          <w:sz w:val="20"/>
          <w:lang w:eastAsia="en-US"/>
        </w:rPr>
        <w:t xml:space="preserve">V případě nedodržení </w:t>
      </w:r>
      <w:r w:rsidR="0042669B" w:rsidRPr="000E6ED0">
        <w:rPr>
          <w:rFonts w:cs="Arial"/>
          <w:noProof/>
          <w:sz w:val="20"/>
          <w:lang w:eastAsia="en-US"/>
        </w:rPr>
        <w:t xml:space="preserve">objednávkou stanoveného </w:t>
      </w:r>
      <w:r w:rsidRPr="000E6ED0">
        <w:rPr>
          <w:rFonts w:cs="Arial"/>
          <w:noProof/>
          <w:sz w:val="20"/>
          <w:lang w:eastAsia="en-US"/>
        </w:rPr>
        <w:t>termínu provedení a dokončení dílčí služby ze strany zhotovitele, má objednatel právo účtovat zhotoviteli smluvní pokutu ve výši  0,1 % z ceny této dílčí služby za každý i započatý kalendářní den prodlení s jejím řádným poskytnutím</w:t>
      </w:r>
      <w:r w:rsidR="00C160F8">
        <w:rPr>
          <w:rFonts w:cs="Arial"/>
          <w:noProof/>
          <w:sz w:val="20"/>
          <w:lang w:eastAsia="en-US"/>
        </w:rPr>
        <w:t xml:space="preserve"> a dokončením</w:t>
      </w:r>
      <w:r w:rsidRPr="000E6ED0">
        <w:rPr>
          <w:rFonts w:cs="Arial"/>
          <w:noProof/>
          <w:sz w:val="20"/>
          <w:lang w:eastAsia="en-US"/>
        </w:rPr>
        <w:t xml:space="preserve">.  </w:t>
      </w:r>
    </w:p>
    <w:p w:rsidR="00456670" w:rsidRPr="000E6ED0" w:rsidRDefault="00456670" w:rsidP="00456670">
      <w:pPr>
        <w:pStyle w:val="Normodsaz"/>
        <w:numPr>
          <w:ilvl w:val="0"/>
          <w:numId w:val="0"/>
        </w:numPr>
        <w:tabs>
          <w:tab w:val="num" w:pos="1800"/>
        </w:tabs>
        <w:ind w:left="1152" w:hanging="432"/>
        <w:rPr>
          <w:rFonts w:cs="Arial"/>
          <w:noProof/>
          <w:sz w:val="20"/>
          <w:lang w:eastAsia="en-US"/>
        </w:rPr>
      </w:pPr>
      <w:r w:rsidRPr="000E6ED0">
        <w:rPr>
          <w:rFonts w:cs="Arial"/>
          <w:noProof/>
          <w:sz w:val="20"/>
          <w:lang w:eastAsia="en-US"/>
        </w:rPr>
        <w:t xml:space="preserve">c)  </w:t>
      </w:r>
      <w:r w:rsidR="00701EC3" w:rsidRPr="000E6ED0">
        <w:rPr>
          <w:rFonts w:cs="Arial"/>
          <w:noProof/>
          <w:sz w:val="20"/>
          <w:lang w:eastAsia="en-US"/>
        </w:rPr>
        <w:tab/>
      </w:r>
      <w:r w:rsidRPr="000E6ED0">
        <w:rPr>
          <w:rFonts w:cs="Arial"/>
          <w:noProof/>
          <w:sz w:val="20"/>
          <w:lang w:eastAsia="en-US"/>
        </w:rPr>
        <w:t>V případě, že zhotovitel neodstraní vad</w:t>
      </w:r>
      <w:r w:rsidR="004F648C">
        <w:rPr>
          <w:rFonts w:cs="Arial"/>
          <w:noProof/>
          <w:sz w:val="20"/>
          <w:lang w:eastAsia="en-US"/>
        </w:rPr>
        <w:t>u</w:t>
      </w:r>
      <w:r w:rsidRPr="000E6ED0">
        <w:rPr>
          <w:rFonts w:cs="Arial"/>
          <w:noProof/>
          <w:sz w:val="20"/>
          <w:lang w:eastAsia="en-US"/>
        </w:rPr>
        <w:t xml:space="preserve"> poskytnuté dílčí služby v termínu</w:t>
      </w:r>
      <w:r w:rsidR="004F648C">
        <w:rPr>
          <w:rFonts w:cs="Arial"/>
          <w:noProof/>
          <w:sz w:val="20"/>
          <w:lang w:eastAsia="en-US"/>
        </w:rPr>
        <w:t xml:space="preserve"> stanoveném dle ust. čl. VI. odst. 2</w:t>
      </w:r>
      <w:r w:rsidR="00C160F8">
        <w:rPr>
          <w:rFonts w:cs="Arial"/>
          <w:noProof/>
          <w:sz w:val="20"/>
          <w:lang w:eastAsia="en-US"/>
        </w:rPr>
        <w:t>.</w:t>
      </w:r>
      <w:r w:rsidR="004F648C">
        <w:rPr>
          <w:rFonts w:cs="Arial"/>
          <w:noProof/>
          <w:sz w:val="20"/>
          <w:lang w:eastAsia="en-US"/>
        </w:rPr>
        <w:t xml:space="preserve"> písm. a) této smlouvy</w:t>
      </w:r>
      <w:r w:rsidRPr="000E6ED0">
        <w:rPr>
          <w:rFonts w:cs="Arial"/>
          <w:noProof/>
          <w:sz w:val="20"/>
          <w:lang w:eastAsia="en-US"/>
        </w:rPr>
        <w:t xml:space="preserve">, uhradí </w:t>
      </w:r>
      <w:r w:rsidR="007465D8" w:rsidRPr="000E6ED0">
        <w:rPr>
          <w:rFonts w:cs="Arial"/>
          <w:noProof/>
          <w:sz w:val="20"/>
          <w:lang w:eastAsia="en-US"/>
        </w:rPr>
        <w:t xml:space="preserve">zhotovitel </w:t>
      </w:r>
      <w:r w:rsidRPr="000E6ED0">
        <w:rPr>
          <w:rFonts w:cs="Arial"/>
          <w:noProof/>
          <w:sz w:val="20"/>
          <w:lang w:eastAsia="en-US"/>
        </w:rPr>
        <w:t xml:space="preserve">objednateli smluvní pokutu ve výši 1.000,- Kč za  každý i započatý </w:t>
      </w:r>
      <w:r w:rsidR="00C160F8">
        <w:rPr>
          <w:rFonts w:cs="Arial"/>
          <w:noProof/>
          <w:sz w:val="20"/>
          <w:lang w:eastAsia="en-US"/>
        </w:rPr>
        <w:t xml:space="preserve">kalendářní </w:t>
      </w:r>
      <w:r w:rsidRPr="000E6ED0">
        <w:rPr>
          <w:rFonts w:cs="Arial"/>
          <w:noProof/>
          <w:sz w:val="20"/>
          <w:lang w:eastAsia="en-US"/>
        </w:rPr>
        <w:t xml:space="preserve">den prodlení s odstraněním </w:t>
      </w:r>
      <w:r w:rsidR="007465D8" w:rsidRPr="000E6ED0">
        <w:rPr>
          <w:rFonts w:cs="Arial"/>
          <w:noProof/>
          <w:sz w:val="20"/>
          <w:lang w:eastAsia="en-US"/>
        </w:rPr>
        <w:t xml:space="preserve">jednotlivé </w:t>
      </w:r>
      <w:r w:rsidRPr="000E6ED0">
        <w:rPr>
          <w:rFonts w:cs="Arial"/>
          <w:noProof/>
          <w:sz w:val="20"/>
          <w:lang w:eastAsia="en-US"/>
        </w:rPr>
        <w:t>vady.</w:t>
      </w:r>
    </w:p>
    <w:p w:rsidR="00456670" w:rsidRPr="000E6ED0" w:rsidRDefault="00456670" w:rsidP="00456670">
      <w:pPr>
        <w:pStyle w:val="Normodsaz"/>
        <w:numPr>
          <w:ilvl w:val="0"/>
          <w:numId w:val="8"/>
        </w:numPr>
        <w:tabs>
          <w:tab w:val="num" w:pos="1800"/>
        </w:tabs>
        <w:rPr>
          <w:rFonts w:cs="Arial"/>
          <w:noProof/>
          <w:sz w:val="20"/>
          <w:lang w:eastAsia="en-US"/>
        </w:rPr>
      </w:pPr>
      <w:r w:rsidRPr="000E6ED0">
        <w:rPr>
          <w:rFonts w:cs="Arial"/>
          <w:noProof/>
          <w:sz w:val="20"/>
          <w:lang w:eastAsia="en-US"/>
        </w:rPr>
        <w:t>V případě, že objednateli vznikne z ujednání této smlouvy o dílo nárok na smluvní pokutu vůči zhoto</w:t>
      </w:r>
      <w:r w:rsidR="007465D8" w:rsidRPr="000E6ED0">
        <w:rPr>
          <w:rFonts w:cs="Arial"/>
          <w:noProof/>
          <w:sz w:val="20"/>
          <w:lang w:eastAsia="en-US"/>
        </w:rPr>
        <w:t xml:space="preserve">viteli, je objednatel oprávněn </w:t>
      </w:r>
      <w:r w:rsidRPr="000E6ED0">
        <w:rPr>
          <w:rFonts w:cs="Arial"/>
          <w:noProof/>
          <w:sz w:val="20"/>
          <w:lang w:eastAsia="en-US"/>
        </w:rPr>
        <w:t>započíst tuto částku proti kterémukoliv daňovému dokladu vystavenému zhotovitelem.</w:t>
      </w:r>
    </w:p>
    <w:p w:rsidR="00456670" w:rsidRPr="000E6ED0" w:rsidRDefault="00456670" w:rsidP="00456670">
      <w:pPr>
        <w:pStyle w:val="Normodsaz"/>
        <w:numPr>
          <w:ilvl w:val="0"/>
          <w:numId w:val="8"/>
        </w:numPr>
        <w:tabs>
          <w:tab w:val="num" w:pos="1800"/>
        </w:tabs>
        <w:rPr>
          <w:rFonts w:cs="Arial"/>
          <w:noProof/>
          <w:sz w:val="20"/>
          <w:lang w:eastAsia="en-US"/>
        </w:rPr>
      </w:pPr>
      <w:r w:rsidRPr="000E6ED0">
        <w:rPr>
          <w:rFonts w:cs="Arial"/>
          <w:noProof/>
          <w:sz w:val="20"/>
          <w:lang w:eastAsia="en-US"/>
        </w:rPr>
        <w:t xml:space="preserve">Pro případy placení smluvních pokut, uvedených v této smlouvě, je zhotovitel povinen tyto </w:t>
      </w:r>
      <w:r w:rsidR="006E10F7" w:rsidRPr="000E6ED0">
        <w:rPr>
          <w:rFonts w:cs="Arial"/>
          <w:noProof/>
          <w:sz w:val="20"/>
          <w:lang w:eastAsia="en-US"/>
        </w:rPr>
        <w:t xml:space="preserve">smluvní </w:t>
      </w:r>
      <w:r w:rsidRPr="000E6ED0">
        <w:rPr>
          <w:rFonts w:cs="Arial"/>
          <w:noProof/>
          <w:sz w:val="20"/>
          <w:lang w:eastAsia="en-US"/>
        </w:rPr>
        <w:t>pokuty zaplatit do 10</w:t>
      </w:r>
      <w:r w:rsidR="00326F2E" w:rsidRPr="000E6ED0">
        <w:rPr>
          <w:rFonts w:cs="Arial"/>
          <w:noProof/>
          <w:sz w:val="20"/>
          <w:lang w:eastAsia="en-US"/>
        </w:rPr>
        <w:t>-ti</w:t>
      </w:r>
      <w:r w:rsidRPr="000E6ED0">
        <w:rPr>
          <w:rFonts w:cs="Arial"/>
          <w:noProof/>
          <w:sz w:val="20"/>
          <w:lang w:eastAsia="en-US"/>
        </w:rPr>
        <w:t xml:space="preserve"> dnů od obdržení písemné</w:t>
      </w:r>
      <w:r w:rsidR="006E10F7" w:rsidRPr="000E6ED0">
        <w:rPr>
          <w:rFonts w:cs="Arial"/>
          <w:noProof/>
          <w:sz w:val="20"/>
          <w:lang w:eastAsia="en-US"/>
        </w:rPr>
        <w:t xml:space="preserve"> výzvy objednatele k zaplacení </w:t>
      </w:r>
      <w:r w:rsidRPr="000E6ED0">
        <w:rPr>
          <w:rFonts w:cs="Arial"/>
          <w:noProof/>
          <w:sz w:val="20"/>
          <w:lang w:eastAsia="en-US"/>
        </w:rPr>
        <w:t>na jeho účet uvedený v záhlaví této smlouvy.</w:t>
      </w:r>
    </w:p>
    <w:p w:rsidR="00456670" w:rsidRPr="000E6ED0" w:rsidRDefault="00456670" w:rsidP="00456670">
      <w:pPr>
        <w:pStyle w:val="Normodsaz"/>
        <w:numPr>
          <w:ilvl w:val="0"/>
          <w:numId w:val="8"/>
        </w:numPr>
        <w:tabs>
          <w:tab w:val="num" w:pos="1800"/>
        </w:tabs>
        <w:rPr>
          <w:rFonts w:cs="Arial"/>
          <w:noProof/>
          <w:sz w:val="20"/>
          <w:lang w:eastAsia="en-US"/>
        </w:rPr>
      </w:pPr>
      <w:r w:rsidRPr="000E6ED0">
        <w:rPr>
          <w:rFonts w:cs="Arial"/>
          <w:noProof/>
          <w:sz w:val="20"/>
          <w:lang w:eastAsia="en-US"/>
        </w:rPr>
        <w:t xml:space="preserve">Uplatněním smluvních sankcí na základě této smlouvy se nevylučuje ani neomezuje povinnost smluvních stran nahradit druhé </w:t>
      </w:r>
      <w:r w:rsidR="00CE447D" w:rsidRPr="000E6ED0">
        <w:rPr>
          <w:rFonts w:cs="Arial"/>
          <w:noProof/>
          <w:sz w:val="20"/>
          <w:lang w:eastAsia="en-US"/>
        </w:rPr>
        <w:t xml:space="preserve">smluvní straně škodu </w:t>
      </w:r>
      <w:r w:rsidRPr="000E6ED0">
        <w:rPr>
          <w:rFonts w:cs="Arial"/>
          <w:noProof/>
          <w:sz w:val="20"/>
          <w:lang w:eastAsia="en-US"/>
        </w:rPr>
        <w:t>vzniklou porušením povinností z</w:t>
      </w:r>
      <w:r w:rsidR="00CE447D" w:rsidRPr="000E6ED0">
        <w:rPr>
          <w:rFonts w:cs="Arial"/>
          <w:noProof/>
          <w:sz w:val="20"/>
          <w:lang w:eastAsia="en-US"/>
        </w:rPr>
        <w:t xml:space="preserve"> tohoto</w:t>
      </w:r>
      <w:r w:rsidRPr="000E6ED0">
        <w:rPr>
          <w:rFonts w:cs="Arial"/>
          <w:noProof/>
          <w:sz w:val="20"/>
          <w:lang w:eastAsia="en-US"/>
        </w:rPr>
        <w:t xml:space="preserve"> závazkového vztahu.</w:t>
      </w:r>
    </w:p>
    <w:p w:rsidR="00456670" w:rsidRPr="000E6ED0" w:rsidRDefault="00456670" w:rsidP="00456670">
      <w:pPr>
        <w:pStyle w:val="Normodsaz"/>
        <w:numPr>
          <w:ilvl w:val="0"/>
          <w:numId w:val="8"/>
        </w:numPr>
        <w:tabs>
          <w:tab w:val="num" w:pos="1800"/>
        </w:tabs>
        <w:rPr>
          <w:rFonts w:cs="Arial"/>
          <w:noProof/>
          <w:sz w:val="20"/>
          <w:lang w:eastAsia="en-US"/>
        </w:rPr>
      </w:pPr>
      <w:r w:rsidRPr="000E6ED0">
        <w:rPr>
          <w:rFonts w:cs="Arial"/>
          <w:noProof/>
          <w:sz w:val="20"/>
          <w:lang w:eastAsia="en-US"/>
        </w:rPr>
        <w:t xml:space="preserve">Po </w:t>
      </w:r>
      <w:r w:rsidR="001E04BB">
        <w:rPr>
          <w:rFonts w:cs="Arial"/>
          <w:noProof/>
          <w:sz w:val="20"/>
          <w:lang w:eastAsia="en-US"/>
        </w:rPr>
        <w:t xml:space="preserve">celou </w:t>
      </w:r>
      <w:r w:rsidRPr="000E6ED0">
        <w:rPr>
          <w:rFonts w:cs="Arial"/>
          <w:noProof/>
          <w:sz w:val="20"/>
          <w:lang w:eastAsia="en-US"/>
        </w:rPr>
        <w:t>dobu</w:t>
      </w:r>
      <w:r w:rsidR="001E04BB">
        <w:rPr>
          <w:rFonts w:cs="Arial"/>
          <w:noProof/>
          <w:sz w:val="20"/>
          <w:lang w:eastAsia="en-US"/>
        </w:rPr>
        <w:t xml:space="preserve"> trvání</w:t>
      </w:r>
      <w:r w:rsidRPr="000E6ED0">
        <w:rPr>
          <w:rFonts w:cs="Arial"/>
          <w:noProof/>
          <w:sz w:val="20"/>
          <w:lang w:eastAsia="en-US"/>
        </w:rPr>
        <w:t xml:space="preserve"> </w:t>
      </w:r>
      <w:r w:rsidR="004867A3" w:rsidRPr="000E6ED0">
        <w:rPr>
          <w:rFonts w:cs="Arial"/>
          <w:noProof/>
          <w:sz w:val="20"/>
          <w:lang w:eastAsia="en-US"/>
        </w:rPr>
        <w:t>účinnosti</w:t>
      </w:r>
      <w:r w:rsidRPr="000E6ED0">
        <w:rPr>
          <w:rFonts w:cs="Arial"/>
          <w:noProof/>
          <w:sz w:val="20"/>
          <w:lang w:eastAsia="en-US"/>
        </w:rPr>
        <w:t xml:space="preserve"> této smlouvy </w:t>
      </w:r>
      <w:r w:rsidR="003A0B1F" w:rsidRPr="000E6ED0">
        <w:rPr>
          <w:rFonts w:cs="Arial"/>
          <w:noProof/>
          <w:sz w:val="20"/>
          <w:lang w:eastAsia="en-US"/>
        </w:rPr>
        <w:t xml:space="preserve">je </w:t>
      </w:r>
      <w:r w:rsidRPr="000E6ED0">
        <w:rPr>
          <w:rFonts w:cs="Arial"/>
          <w:noProof/>
          <w:sz w:val="20"/>
          <w:lang w:eastAsia="en-US"/>
        </w:rPr>
        <w:t xml:space="preserve">zhotovitel </w:t>
      </w:r>
      <w:r w:rsidR="003A0B1F" w:rsidRPr="000E6ED0">
        <w:rPr>
          <w:rFonts w:cs="Arial"/>
          <w:noProof/>
          <w:sz w:val="20"/>
          <w:lang w:eastAsia="en-US"/>
        </w:rPr>
        <w:t xml:space="preserve">povinen mít </w:t>
      </w:r>
      <w:r w:rsidRPr="000E6ED0">
        <w:rPr>
          <w:rFonts w:cs="Arial"/>
          <w:noProof/>
          <w:sz w:val="20"/>
          <w:lang w:eastAsia="en-US"/>
        </w:rPr>
        <w:t>uzavřenou platnou pojistnou smlouvu, jejímž předmětem bude pojištění odpovědnosti</w:t>
      </w:r>
      <w:r w:rsidR="003A0B1F" w:rsidRPr="000E6ED0">
        <w:rPr>
          <w:rFonts w:cs="Arial"/>
          <w:noProof/>
          <w:sz w:val="20"/>
          <w:lang w:eastAsia="en-US"/>
        </w:rPr>
        <w:t xml:space="preserve"> zhotovitele</w:t>
      </w:r>
      <w:r w:rsidRPr="000E6ED0">
        <w:rPr>
          <w:rFonts w:cs="Arial"/>
          <w:noProof/>
          <w:sz w:val="20"/>
          <w:lang w:eastAsia="en-US"/>
        </w:rPr>
        <w:t xml:space="preserve"> za škodu </w:t>
      </w:r>
      <w:r w:rsidR="003A0B1F" w:rsidRPr="000E6ED0">
        <w:rPr>
          <w:rFonts w:cs="Arial"/>
          <w:noProof/>
          <w:sz w:val="20"/>
          <w:lang w:eastAsia="en-US"/>
        </w:rPr>
        <w:t xml:space="preserve">způsobenou </w:t>
      </w:r>
      <w:r w:rsidRPr="000E6ED0">
        <w:rPr>
          <w:rFonts w:cs="Arial"/>
          <w:noProof/>
          <w:sz w:val="20"/>
          <w:lang w:eastAsia="en-US"/>
        </w:rPr>
        <w:t xml:space="preserve">při činnostech podle této smlouvy </w:t>
      </w:r>
      <w:r w:rsidR="001E04BB">
        <w:rPr>
          <w:rFonts w:cs="Arial"/>
          <w:noProof/>
          <w:sz w:val="20"/>
          <w:lang w:eastAsia="en-US"/>
        </w:rPr>
        <w:t xml:space="preserve">s minimální limitem pojistného plnění </w:t>
      </w:r>
      <w:r w:rsidR="00CA74E2" w:rsidRPr="000E6ED0">
        <w:rPr>
          <w:rFonts w:cs="Arial"/>
          <w:noProof/>
          <w:sz w:val="20"/>
          <w:lang w:eastAsia="en-US"/>
        </w:rPr>
        <w:t>1</w:t>
      </w:r>
      <w:r w:rsidRPr="000E6ED0">
        <w:rPr>
          <w:rFonts w:cs="Arial"/>
          <w:noProof/>
          <w:sz w:val="20"/>
          <w:lang w:eastAsia="en-US"/>
        </w:rPr>
        <w:t xml:space="preserve"> mil. Kč. Zhotovitel je povinen předložit kopii platné a účinné pojistné smlouvy kdykoliv na vyzvání objednatele</w:t>
      </w:r>
      <w:r w:rsidR="001E04BB">
        <w:rPr>
          <w:rFonts w:cs="Arial"/>
          <w:noProof/>
          <w:sz w:val="20"/>
          <w:lang w:eastAsia="en-US"/>
        </w:rPr>
        <w:t>, a to nejpozději do 10-ti pracovních dnů od vyzvání objednatele</w:t>
      </w:r>
      <w:r w:rsidRPr="000E6ED0">
        <w:rPr>
          <w:rFonts w:cs="Arial"/>
          <w:noProof/>
          <w:sz w:val="20"/>
          <w:lang w:eastAsia="en-US"/>
        </w:rPr>
        <w:t>.</w:t>
      </w:r>
    </w:p>
    <w:p w:rsidR="00C744C3" w:rsidRPr="000E6ED0" w:rsidRDefault="00C744C3" w:rsidP="00F4370C">
      <w:pPr>
        <w:pStyle w:val="Normodsaz"/>
        <w:numPr>
          <w:ilvl w:val="0"/>
          <w:numId w:val="0"/>
        </w:numPr>
        <w:tabs>
          <w:tab w:val="num" w:pos="1800"/>
        </w:tabs>
        <w:ind w:left="426"/>
        <w:rPr>
          <w:rFonts w:cs="Arial"/>
          <w:noProof/>
          <w:sz w:val="20"/>
          <w:lang w:eastAsia="en-US"/>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cs-CZ"/>
        </w:rPr>
      </w:pPr>
      <w:r w:rsidRPr="000E6ED0">
        <w:rPr>
          <w:rFonts w:ascii="Arial" w:hAnsi="Arial" w:cs="Arial"/>
          <w:b/>
          <w:sz w:val="24"/>
          <w:szCs w:val="24"/>
          <w:lang w:val="cs-CZ"/>
        </w:rPr>
        <w:t>VI.</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Odpovědnost za vady a reklamace</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cs-CZ"/>
        </w:rPr>
      </w:pPr>
      <w:r w:rsidRPr="000E6ED0">
        <w:rPr>
          <w:rFonts w:ascii="Arial" w:hAnsi="Arial" w:cs="Arial"/>
          <w:b/>
          <w:sz w:val="24"/>
          <w:szCs w:val="24"/>
          <w:lang w:val="cs-CZ"/>
        </w:rPr>
        <w:tab/>
      </w:r>
    </w:p>
    <w:p w:rsidR="00456670" w:rsidRPr="000E6ED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cs-CZ"/>
        </w:rPr>
      </w:pPr>
      <w:r w:rsidRPr="000E6ED0">
        <w:rPr>
          <w:rFonts w:ascii="Arial" w:hAnsi="Arial" w:cs="Arial"/>
          <w:b/>
          <w:i/>
          <w:u w:val="single"/>
          <w:lang w:val="cs-CZ"/>
        </w:rPr>
        <w:t>1.</w:t>
      </w:r>
      <w:r w:rsidRPr="000E6ED0">
        <w:rPr>
          <w:rFonts w:ascii="Arial" w:hAnsi="Arial" w:cs="Arial"/>
          <w:b/>
          <w:i/>
          <w:sz w:val="24"/>
          <w:szCs w:val="24"/>
          <w:u w:val="single"/>
          <w:lang w:val="cs-CZ"/>
        </w:rPr>
        <w:t xml:space="preserve"> </w:t>
      </w:r>
      <w:r w:rsidRPr="000E6ED0">
        <w:rPr>
          <w:rFonts w:ascii="Arial" w:hAnsi="Arial" w:cs="Arial"/>
          <w:b/>
          <w:i/>
          <w:sz w:val="24"/>
          <w:szCs w:val="24"/>
          <w:u w:val="single"/>
          <w:lang w:val="cs-CZ"/>
        </w:rPr>
        <w:tab/>
      </w:r>
      <w:r w:rsidRPr="000E6ED0">
        <w:rPr>
          <w:rFonts w:ascii="Arial" w:hAnsi="Arial" w:cs="Arial"/>
          <w:b/>
          <w:i/>
          <w:u w:val="single"/>
          <w:lang w:val="cs-CZ"/>
        </w:rPr>
        <w:t>Přejímka dílčí služby, reklamace vad</w:t>
      </w:r>
    </w:p>
    <w:p w:rsidR="00456670" w:rsidRPr="000E6ED0" w:rsidRDefault="007D4A23"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 xml:space="preserve">Zhotovitel odpovídá za to, že </w:t>
      </w:r>
      <w:r w:rsidR="00E53172">
        <w:rPr>
          <w:rFonts w:ascii="Arial" w:hAnsi="Arial" w:cs="Arial"/>
          <w:lang w:val="cs-CZ"/>
        </w:rPr>
        <w:t>dílčí služba bude vždy objednateli poskytnuta</w:t>
      </w:r>
      <w:r w:rsidRPr="000E6ED0">
        <w:rPr>
          <w:rFonts w:ascii="Arial" w:hAnsi="Arial" w:cs="Arial"/>
          <w:lang w:val="cs-CZ"/>
        </w:rPr>
        <w:t xml:space="preserve"> v souladu s touto smlouvou a její příloh</w:t>
      </w:r>
      <w:r w:rsidR="00E53172">
        <w:rPr>
          <w:rFonts w:ascii="Arial" w:hAnsi="Arial" w:cs="Arial"/>
          <w:lang w:val="cs-CZ"/>
        </w:rPr>
        <w:t>ou</w:t>
      </w:r>
      <w:r w:rsidRPr="000E6ED0">
        <w:rPr>
          <w:rFonts w:ascii="Arial" w:hAnsi="Arial" w:cs="Arial"/>
          <w:lang w:val="cs-CZ"/>
        </w:rPr>
        <w:t xml:space="preserve"> a v záruční době bude mít vlastnosti obvyklé či v této smlouvě dohodnuté</w:t>
      </w:r>
      <w:r w:rsidR="00456670" w:rsidRPr="000E6ED0">
        <w:rPr>
          <w:rFonts w:ascii="Arial" w:hAnsi="Arial" w:cs="Arial"/>
          <w:lang w:val="cs-CZ"/>
        </w:rPr>
        <w:t xml:space="preserve">. </w:t>
      </w: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7D4A23"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Záruční doba je stanovena na 36 měsíců na jakost díla. Záruční doba začíná běžet dnem následují</w:t>
      </w:r>
      <w:r w:rsidR="001E04BB">
        <w:rPr>
          <w:rFonts w:ascii="Arial" w:hAnsi="Arial" w:cs="Arial"/>
          <w:lang w:val="cs-CZ"/>
        </w:rPr>
        <w:t>cí</w:t>
      </w:r>
      <w:r w:rsidRPr="000E6ED0">
        <w:rPr>
          <w:rFonts w:ascii="Arial" w:hAnsi="Arial" w:cs="Arial"/>
          <w:lang w:val="cs-CZ"/>
        </w:rPr>
        <w:t>m po předání a převzetí dílčí služby objednatelem</w:t>
      </w:r>
      <w:r w:rsidR="00E53172">
        <w:rPr>
          <w:rFonts w:ascii="Arial" w:hAnsi="Arial" w:cs="Arial"/>
          <w:lang w:val="cs-CZ"/>
        </w:rPr>
        <w:t>. Má se za to, že převzetím dílčí služby objednatelem je okamžik převzetí zhotovitelem vyhotovených revizních zpráv</w:t>
      </w:r>
      <w:r w:rsidRPr="000E6ED0">
        <w:rPr>
          <w:rFonts w:ascii="Arial" w:hAnsi="Arial" w:cs="Arial"/>
          <w:lang w:val="cs-CZ"/>
        </w:rPr>
        <w:t>.</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 xml:space="preserve"> </w:t>
      </w:r>
    </w:p>
    <w:p w:rsidR="003A0B1F" w:rsidRPr="000E6ED0" w:rsidRDefault="00456670" w:rsidP="0055585A">
      <w:pPr>
        <w:pStyle w:val="Odstavecseseznamem"/>
        <w:widowControl w:val="0"/>
        <w:numPr>
          <w:ilvl w:val="0"/>
          <w:numId w:val="6"/>
        </w:numPr>
        <w:autoSpaceDE w:val="0"/>
        <w:autoSpaceDN w:val="0"/>
        <w:adjustRightInd w:val="0"/>
        <w:jc w:val="both"/>
        <w:rPr>
          <w:rFonts w:ascii="Arial" w:hAnsi="Arial" w:cs="Arial"/>
          <w:lang w:val="cs-CZ"/>
        </w:rPr>
      </w:pPr>
      <w:r w:rsidRPr="000E6ED0">
        <w:rPr>
          <w:rFonts w:ascii="Arial" w:hAnsi="Arial" w:cs="Arial"/>
          <w:lang w:val="cs-CZ"/>
        </w:rPr>
        <w:t xml:space="preserve">Reklamace se považuje za včasnou, je-li v poslední den </w:t>
      </w:r>
      <w:r w:rsidR="003A0B1F" w:rsidRPr="000E6ED0">
        <w:rPr>
          <w:rFonts w:ascii="Arial" w:hAnsi="Arial" w:cs="Arial"/>
          <w:lang w:val="cs-CZ"/>
        </w:rPr>
        <w:t>záruční doby</w:t>
      </w:r>
      <w:r w:rsidRPr="000E6ED0">
        <w:rPr>
          <w:rFonts w:ascii="Arial" w:hAnsi="Arial" w:cs="Arial"/>
          <w:lang w:val="cs-CZ"/>
        </w:rPr>
        <w:t xml:space="preserve"> odeslána na adresu zhotovitele. </w:t>
      </w:r>
      <w:r w:rsidR="00E53172">
        <w:rPr>
          <w:rFonts w:ascii="Arial" w:hAnsi="Arial" w:cs="Arial"/>
          <w:lang w:val="cs-CZ"/>
        </w:rPr>
        <w:t>(</w:t>
      </w:r>
      <w:r w:rsidR="003A0B1F" w:rsidRPr="000E6ED0">
        <w:rPr>
          <w:rFonts w:ascii="Arial" w:hAnsi="Arial" w:cs="Arial"/>
          <w:lang w:val="cs-CZ"/>
        </w:rPr>
        <w:t>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w:t>
      </w:r>
      <w:r w:rsidR="00E53172">
        <w:rPr>
          <w:rFonts w:ascii="Arial" w:hAnsi="Arial" w:cs="Arial"/>
          <w:lang w:val="cs-CZ"/>
        </w:rPr>
        <w:t>)</w:t>
      </w:r>
      <w:r w:rsidR="003A0B1F" w:rsidRPr="000E6ED0">
        <w:rPr>
          <w:rFonts w:ascii="Arial" w:hAnsi="Arial" w:cs="Arial"/>
          <w:lang w:val="cs-CZ"/>
        </w:rPr>
        <w:t xml:space="preserve"> </w:t>
      </w:r>
    </w:p>
    <w:p w:rsidR="003A0B1F" w:rsidRPr="000E6ED0"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E81959" w:rsidRPr="000E6ED0" w:rsidRDefault="0055585A"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d</w:t>
      </w:r>
      <w:r w:rsidR="00456670" w:rsidRPr="000E6ED0">
        <w:rPr>
          <w:rFonts w:ascii="Arial" w:hAnsi="Arial" w:cs="Arial"/>
          <w:lang w:val="cs-CZ"/>
        </w:rPr>
        <w:t>)</w:t>
      </w:r>
      <w:r w:rsidR="00456670" w:rsidRPr="000E6ED0">
        <w:rPr>
          <w:rFonts w:ascii="Arial" w:hAnsi="Arial" w:cs="Arial"/>
          <w:lang w:val="cs-CZ"/>
        </w:rPr>
        <w:tab/>
      </w:r>
      <w:r w:rsidR="00E53172">
        <w:rPr>
          <w:rFonts w:ascii="Arial" w:hAnsi="Arial" w:cs="Arial"/>
          <w:lang w:val="cs-CZ"/>
        </w:rPr>
        <w:t xml:space="preserve">Oznámení vady dílčí služby </w:t>
      </w:r>
      <w:r w:rsidR="00302715">
        <w:rPr>
          <w:rFonts w:ascii="Arial" w:hAnsi="Arial" w:cs="Arial"/>
          <w:lang w:val="cs-CZ"/>
        </w:rPr>
        <w:t xml:space="preserve">bude </w:t>
      </w:r>
      <w:r w:rsidR="00E53172">
        <w:rPr>
          <w:rFonts w:ascii="Arial" w:hAnsi="Arial" w:cs="Arial"/>
          <w:lang w:val="cs-CZ"/>
        </w:rPr>
        <w:t>provedeno</w:t>
      </w:r>
      <w:r w:rsidR="00302715">
        <w:rPr>
          <w:rFonts w:ascii="Arial" w:hAnsi="Arial" w:cs="Arial"/>
          <w:lang w:val="cs-CZ"/>
        </w:rPr>
        <w:t xml:space="preserve"> objednatelem</w:t>
      </w:r>
      <w:r w:rsidR="00E53172">
        <w:rPr>
          <w:rFonts w:ascii="Arial" w:hAnsi="Arial" w:cs="Arial"/>
          <w:lang w:val="cs-CZ"/>
        </w:rPr>
        <w:t xml:space="preserve"> </w:t>
      </w:r>
      <w:r w:rsidR="00302715">
        <w:rPr>
          <w:rFonts w:ascii="Arial" w:hAnsi="Arial" w:cs="Arial"/>
          <w:lang w:val="cs-CZ"/>
        </w:rPr>
        <w:t xml:space="preserve">písemně (poštou) či prostřednictvím elektronické komunikace (emailem), popř. faxem, (dále také jako ,,reklamace“). </w:t>
      </w:r>
      <w:r w:rsidR="00456670" w:rsidRPr="000E6ED0">
        <w:rPr>
          <w:rFonts w:ascii="Arial" w:hAnsi="Arial" w:cs="Arial"/>
          <w:lang w:val="cs-CZ"/>
        </w:rPr>
        <w:t xml:space="preserve">Reklamace objednatele </w:t>
      </w:r>
      <w:r w:rsidR="003A0B1F" w:rsidRPr="000E6ED0">
        <w:rPr>
          <w:rFonts w:ascii="Arial" w:hAnsi="Arial" w:cs="Arial"/>
          <w:lang w:val="cs-CZ"/>
        </w:rPr>
        <w:t xml:space="preserve">týkající se </w:t>
      </w:r>
      <w:r w:rsidR="00456670" w:rsidRPr="000E6ED0">
        <w:rPr>
          <w:rFonts w:ascii="Arial" w:hAnsi="Arial" w:cs="Arial"/>
          <w:lang w:val="cs-CZ"/>
        </w:rPr>
        <w:t xml:space="preserve">vad </w:t>
      </w:r>
      <w:r w:rsidR="001E04BB">
        <w:rPr>
          <w:rFonts w:ascii="Arial" w:hAnsi="Arial" w:cs="Arial"/>
          <w:lang w:val="cs-CZ"/>
        </w:rPr>
        <w:t xml:space="preserve">dílčí </w:t>
      </w:r>
      <w:r w:rsidR="00456670" w:rsidRPr="000E6ED0">
        <w:rPr>
          <w:rFonts w:ascii="Arial" w:hAnsi="Arial" w:cs="Arial"/>
          <w:lang w:val="cs-CZ"/>
        </w:rPr>
        <w:t>služby musí obsahovat zejména tyto náležitosti: identifikaci objednávky, č. faktury, popis vady, kdy byla zjištěna a jak se projevuje, požadavek na způsob vyřízení reklamace.</w:t>
      </w:r>
    </w:p>
    <w:p w:rsidR="00E81959" w:rsidRPr="000E6ED0" w:rsidRDefault="00E81959"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lang w:val="cs-CZ"/>
        </w:rPr>
      </w:pPr>
      <w:r w:rsidRPr="000E6ED0">
        <w:rPr>
          <w:rFonts w:ascii="Arial" w:hAnsi="Arial" w:cs="Arial"/>
          <w:b/>
          <w:i/>
          <w:u w:val="single"/>
          <w:lang w:val="cs-CZ"/>
        </w:rPr>
        <w:t>2.</w:t>
      </w:r>
      <w:r w:rsidRPr="000E6ED0">
        <w:rPr>
          <w:rFonts w:ascii="Arial" w:hAnsi="Arial" w:cs="Arial"/>
          <w:b/>
          <w:i/>
          <w:u w:val="single"/>
          <w:lang w:val="cs-CZ"/>
        </w:rPr>
        <w:tab/>
        <w:t>Nároky z odpovědnosti za vady</w:t>
      </w:r>
    </w:p>
    <w:p w:rsidR="001E04BB" w:rsidRPr="001E04BB" w:rsidRDefault="00456670" w:rsidP="001E04B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a)</w:t>
      </w:r>
      <w:r w:rsidRPr="000E6ED0">
        <w:rPr>
          <w:rFonts w:ascii="Arial" w:hAnsi="Arial" w:cs="Arial"/>
          <w:lang w:val="cs-CZ"/>
        </w:rPr>
        <w:tab/>
        <w:t xml:space="preserve">Vady, které byly objednatelem včas </w:t>
      </w:r>
      <w:r w:rsidR="001E04BB">
        <w:rPr>
          <w:rFonts w:ascii="Arial" w:hAnsi="Arial" w:cs="Arial"/>
          <w:lang w:val="cs-CZ"/>
        </w:rPr>
        <w:t>v souladu s odst. 1. tohoto článku</w:t>
      </w:r>
      <w:r w:rsidRPr="000E6ED0">
        <w:rPr>
          <w:rFonts w:ascii="Arial" w:hAnsi="Arial" w:cs="Arial"/>
          <w:lang w:val="cs-CZ"/>
        </w:rPr>
        <w:t xml:space="preserve"> reklamovány, je zhotovitel povinen na vlastní náklady odstranit </w:t>
      </w:r>
      <w:r w:rsidR="0055585A" w:rsidRPr="000E6ED0">
        <w:rPr>
          <w:rFonts w:ascii="Arial" w:hAnsi="Arial" w:cs="Arial"/>
          <w:lang w:val="cs-CZ"/>
        </w:rPr>
        <w:t xml:space="preserve">do 2 </w:t>
      </w:r>
      <w:r w:rsidR="001E04BB">
        <w:rPr>
          <w:rFonts w:ascii="Arial" w:hAnsi="Arial" w:cs="Arial"/>
          <w:lang w:val="cs-CZ"/>
        </w:rPr>
        <w:t xml:space="preserve">pracovních </w:t>
      </w:r>
      <w:r w:rsidR="0055585A" w:rsidRPr="000E6ED0">
        <w:rPr>
          <w:rFonts w:ascii="Arial" w:hAnsi="Arial" w:cs="Arial"/>
          <w:lang w:val="cs-CZ"/>
        </w:rPr>
        <w:t>dnů</w:t>
      </w:r>
      <w:r w:rsidR="00933C26" w:rsidRPr="000E6ED0">
        <w:rPr>
          <w:rFonts w:ascii="Arial" w:hAnsi="Arial" w:cs="Arial"/>
          <w:lang w:val="cs-CZ"/>
        </w:rPr>
        <w:t xml:space="preserve"> od</w:t>
      </w:r>
      <w:r w:rsidR="00E04966">
        <w:rPr>
          <w:rFonts w:ascii="Arial" w:hAnsi="Arial" w:cs="Arial"/>
          <w:lang w:val="cs-CZ"/>
        </w:rPr>
        <w:t>e dne</w:t>
      </w:r>
      <w:r w:rsidR="00933C26" w:rsidRPr="000E6ED0">
        <w:rPr>
          <w:rFonts w:ascii="Arial" w:hAnsi="Arial" w:cs="Arial"/>
          <w:lang w:val="cs-CZ"/>
        </w:rPr>
        <w:t xml:space="preserve"> jejich nahlášení objednatelem</w:t>
      </w:r>
      <w:r w:rsidRPr="000E6ED0">
        <w:rPr>
          <w:rFonts w:ascii="Arial" w:hAnsi="Arial" w:cs="Arial"/>
          <w:lang w:val="cs-CZ"/>
        </w:rPr>
        <w:t xml:space="preserve">, popř. ve lhůtě stanovené objednatelem v písemné reklamaci. </w:t>
      </w:r>
      <w:r w:rsidR="001E04BB" w:rsidRPr="001E04BB">
        <w:rPr>
          <w:rFonts w:ascii="Arial" w:hAnsi="Arial" w:cs="Arial"/>
        </w:rPr>
        <w:t>V případě, že si odstranění vady vzhledem k jejímu rozsahu nebo technické</w:t>
      </w:r>
      <w:r w:rsidR="00E53172">
        <w:rPr>
          <w:rFonts w:ascii="Arial" w:hAnsi="Arial" w:cs="Arial"/>
        </w:rPr>
        <w:t xml:space="preserve"> složitosti vyžádá lhůtu delší,</w:t>
      </w:r>
      <w:r w:rsidR="001E04BB" w:rsidRPr="001E04BB">
        <w:rPr>
          <w:rFonts w:ascii="Arial" w:hAnsi="Arial" w:cs="Arial"/>
        </w:rPr>
        <w:t xml:space="preserve"> a zhotovitel objednateli do </w:t>
      </w:r>
      <w:r w:rsidR="00151C39">
        <w:rPr>
          <w:rFonts w:ascii="Arial" w:hAnsi="Arial" w:cs="Arial"/>
        </w:rPr>
        <w:t xml:space="preserve">2 pracovních dnů </w:t>
      </w:r>
      <w:r w:rsidR="001E04BB" w:rsidRPr="001E04BB">
        <w:rPr>
          <w:rFonts w:ascii="Arial" w:hAnsi="Arial" w:cs="Arial"/>
        </w:rPr>
        <w:t>od</w:t>
      </w:r>
      <w:r w:rsidR="00151C39">
        <w:rPr>
          <w:rFonts w:ascii="Arial" w:hAnsi="Arial" w:cs="Arial"/>
        </w:rPr>
        <w:t>e</w:t>
      </w:r>
      <w:r w:rsidR="001E04BB" w:rsidRPr="001E04BB">
        <w:rPr>
          <w:rFonts w:ascii="Arial" w:hAnsi="Arial" w:cs="Arial"/>
        </w:rPr>
        <w:t xml:space="preserve"> oznámení vady </w:t>
      </w:r>
      <w:r w:rsidR="00151C39">
        <w:rPr>
          <w:rFonts w:ascii="Arial" w:hAnsi="Arial" w:cs="Arial"/>
        </w:rPr>
        <w:t>písemně (či emailem</w:t>
      </w:r>
      <w:r w:rsidR="00302715">
        <w:rPr>
          <w:rFonts w:ascii="Arial" w:hAnsi="Arial" w:cs="Arial"/>
        </w:rPr>
        <w:t xml:space="preserve"> nebo faxem</w:t>
      </w:r>
      <w:r w:rsidR="00151C39">
        <w:rPr>
          <w:rFonts w:ascii="Arial" w:hAnsi="Arial" w:cs="Arial"/>
        </w:rPr>
        <w:t xml:space="preserve">) </w:t>
      </w:r>
      <w:r w:rsidR="001E04BB" w:rsidRPr="001E04BB">
        <w:rPr>
          <w:rFonts w:ascii="Arial" w:hAnsi="Arial" w:cs="Arial"/>
        </w:rPr>
        <w:t>oznámí, že lhůta pro odstranění vady dle předchozí věty nestačí a uvede konkrétní důvody, proč nelze lhůtu k odstranění vady stanovenou v první větě tohoto odstavce dodržet, dohodnou se smluvní strany na jiné lhůtě k odstranění vady, avšak na nejkratší možné, přičemž nedojde-li k takové vzájemné písemné dohodě, platí, že tato lhůta činí maximálně 5 pracovních dnů ode dne oznámení vady objednatelem.</w:t>
      </w:r>
    </w:p>
    <w:p w:rsidR="001E04BB" w:rsidRPr="000E6ED0" w:rsidRDefault="001E04BB"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lastRenderedPageBreak/>
        <w:t xml:space="preserve">b)   V případě vad </w:t>
      </w:r>
      <w:r w:rsidR="00535D3E" w:rsidRPr="000E6ED0">
        <w:rPr>
          <w:rFonts w:ascii="Arial" w:hAnsi="Arial" w:cs="Arial"/>
          <w:lang w:val="cs-CZ"/>
        </w:rPr>
        <w:t xml:space="preserve">dílčích </w:t>
      </w:r>
      <w:r w:rsidRPr="000E6ED0">
        <w:rPr>
          <w:rFonts w:ascii="Arial" w:hAnsi="Arial" w:cs="Arial"/>
          <w:lang w:val="cs-CZ"/>
        </w:rPr>
        <w:t xml:space="preserve">služeb, které byly objednatelem řádně a včas reklamovány, může  objednatel požadovat </w:t>
      </w:r>
      <w:r w:rsidR="00980E3F" w:rsidRPr="000E6ED0">
        <w:rPr>
          <w:rFonts w:ascii="Arial" w:hAnsi="Arial" w:cs="Arial"/>
          <w:lang w:val="cs-CZ"/>
        </w:rPr>
        <w:t xml:space="preserve">dle své volby </w:t>
      </w:r>
      <w:r w:rsidRPr="000E6ED0">
        <w:rPr>
          <w:rFonts w:ascii="Arial" w:hAnsi="Arial" w:cs="Arial"/>
          <w:lang w:val="cs-CZ"/>
        </w:rPr>
        <w:t>odstranění  vad:</w:t>
      </w:r>
    </w:p>
    <w:p w:rsidR="00226CAF" w:rsidRPr="000E6ED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lang w:val="cs-CZ"/>
        </w:rPr>
      </w:pPr>
      <w:r w:rsidRPr="000E6ED0">
        <w:rPr>
          <w:rFonts w:ascii="Arial" w:hAnsi="Arial" w:cs="Arial"/>
          <w:lang w:val="cs-CZ"/>
        </w:rPr>
        <w:t>poskytnutím nové, bezvadné dílčí služby,</w:t>
      </w:r>
    </w:p>
    <w:p w:rsidR="00456670" w:rsidRPr="000E6ED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lang w:val="cs-CZ"/>
        </w:rPr>
      </w:pPr>
      <w:r w:rsidRPr="000E6ED0">
        <w:rPr>
          <w:rFonts w:ascii="Arial" w:hAnsi="Arial" w:cs="Arial"/>
          <w:lang w:val="cs-CZ"/>
        </w:rPr>
        <w:t>poskytnutím přiměřené slevy z ceny dílčí služby,</w:t>
      </w:r>
    </w:p>
    <w:p w:rsidR="00291698" w:rsidRPr="000E6ED0" w:rsidRDefault="00291698" w:rsidP="00AA6F38">
      <w:pPr>
        <w:pStyle w:val="Normodsaz"/>
        <w:numPr>
          <w:ilvl w:val="0"/>
          <w:numId w:val="5"/>
        </w:numPr>
        <w:spacing w:before="0" w:after="0"/>
        <w:ind w:left="777" w:hanging="357"/>
        <w:rPr>
          <w:rFonts w:cs="Arial"/>
        </w:rPr>
      </w:pPr>
      <w:r w:rsidRPr="000E6ED0">
        <w:rPr>
          <w:rFonts w:cs="Arial"/>
          <w:noProof/>
          <w:sz w:val="20"/>
          <w:lang w:eastAsia="en-US"/>
        </w:rPr>
        <w:t>odstranění vady dílčí služby opravou, je-li vada opravitelná,</w:t>
      </w:r>
      <w:r w:rsidRPr="000E6ED0">
        <w:rPr>
          <w:rFonts w:cs="Arial"/>
        </w:rPr>
        <w:t xml:space="preserve"> </w:t>
      </w:r>
    </w:p>
    <w:p w:rsidR="00456670" w:rsidRPr="000E6ED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lang w:val="cs-CZ"/>
        </w:rPr>
      </w:pPr>
      <w:r w:rsidRPr="000E6ED0">
        <w:rPr>
          <w:rFonts w:ascii="Arial" w:hAnsi="Arial" w:cs="Arial"/>
          <w:lang w:val="cs-CZ"/>
        </w:rPr>
        <w:t>odstoupením od objednávky dílčího plnění a vrácením ceny, pokud nelze využít žádný z předchozích způsobů vyřízení reklamace.</w:t>
      </w:r>
    </w:p>
    <w:p w:rsidR="00456670" w:rsidRPr="000E6ED0"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416A17" w:rsidRDefault="00416A17" w:rsidP="00416A1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Pr>
          <w:rFonts w:ascii="Arial" w:hAnsi="Arial" w:cs="Arial"/>
          <w:lang w:val="cs-CZ"/>
        </w:rPr>
        <w:t xml:space="preserve">c) </w:t>
      </w:r>
      <w:r w:rsidR="00456670" w:rsidRPr="00416A17">
        <w:rPr>
          <w:rFonts w:ascii="Arial" w:hAnsi="Arial" w:cs="Arial"/>
          <w:lang w:val="cs-CZ"/>
        </w:rPr>
        <w:t>Veškeré náklady spojené s odstraněním vad plnění jdou k tíži zhotovitele.</w:t>
      </w:r>
    </w:p>
    <w:p w:rsidR="00F4370C" w:rsidRPr="000E6ED0"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VII.</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 xml:space="preserve">Doba </w:t>
      </w:r>
      <w:r w:rsidR="002C1212" w:rsidRPr="000E6ED0">
        <w:rPr>
          <w:rFonts w:ascii="Arial" w:hAnsi="Arial" w:cs="Arial"/>
          <w:b/>
          <w:sz w:val="24"/>
          <w:szCs w:val="24"/>
          <w:lang w:val="cs-CZ"/>
        </w:rPr>
        <w:t>trvání</w:t>
      </w:r>
      <w:r w:rsidRPr="000E6ED0">
        <w:rPr>
          <w:rFonts w:ascii="Arial" w:hAnsi="Arial" w:cs="Arial"/>
          <w:b/>
          <w:sz w:val="24"/>
          <w:szCs w:val="24"/>
          <w:lang w:val="cs-CZ"/>
        </w:rPr>
        <w:t xml:space="preserve"> smlouvy a možnosti jejího zrušení </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lang w:val="cs-CZ"/>
        </w:rPr>
      </w:pPr>
      <w:r w:rsidRPr="000E6ED0">
        <w:rPr>
          <w:rFonts w:ascii="Arial" w:hAnsi="Arial" w:cs="Arial"/>
          <w:b/>
          <w:i/>
          <w:u w:val="single"/>
          <w:lang w:val="cs-CZ"/>
        </w:rPr>
        <w:t>1</w:t>
      </w:r>
      <w:r w:rsidRPr="000E6ED0">
        <w:rPr>
          <w:rFonts w:ascii="Arial" w:hAnsi="Arial" w:cs="Arial"/>
          <w:b/>
          <w:i/>
          <w:sz w:val="24"/>
          <w:szCs w:val="24"/>
          <w:u w:val="single"/>
          <w:lang w:val="cs-CZ"/>
        </w:rPr>
        <w:t>.</w:t>
      </w:r>
      <w:r w:rsidRPr="000E6ED0">
        <w:rPr>
          <w:rFonts w:ascii="Arial" w:hAnsi="Arial" w:cs="Arial"/>
          <w:b/>
          <w:i/>
          <w:sz w:val="24"/>
          <w:szCs w:val="24"/>
          <w:u w:val="single"/>
          <w:lang w:val="cs-CZ"/>
        </w:rPr>
        <w:tab/>
      </w:r>
      <w:r w:rsidRPr="000E6ED0">
        <w:rPr>
          <w:rFonts w:ascii="Arial" w:hAnsi="Arial" w:cs="Arial"/>
          <w:b/>
          <w:i/>
          <w:u w:val="single"/>
          <w:lang w:val="cs-CZ"/>
        </w:rPr>
        <w:t xml:space="preserve">Doba </w:t>
      </w:r>
      <w:r w:rsidR="002C1212" w:rsidRPr="000E6ED0">
        <w:rPr>
          <w:rFonts w:ascii="Arial" w:hAnsi="Arial" w:cs="Arial"/>
          <w:b/>
          <w:i/>
          <w:u w:val="single"/>
          <w:lang w:val="cs-CZ"/>
        </w:rPr>
        <w:t>trvání</w:t>
      </w:r>
      <w:r w:rsidRPr="000E6ED0">
        <w:rPr>
          <w:rFonts w:ascii="Arial" w:hAnsi="Arial" w:cs="Arial"/>
          <w:b/>
          <w:i/>
          <w:u w:val="single"/>
          <w:lang w:val="cs-CZ"/>
        </w:rPr>
        <w:t xml:space="preserve"> smlouvy o dílo</w:t>
      </w:r>
    </w:p>
    <w:p w:rsidR="00456670" w:rsidRPr="000E6ED0" w:rsidRDefault="00456670" w:rsidP="002D515C">
      <w:pPr>
        <w:pStyle w:val="Zkladntextodsazen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lang w:val="cs-CZ"/>
        </w:rPr>
      </w:pPr>
      <w:r w:rsidRPr="000E6ED0">
        <w:rPr>
          <w:rFonts w:ascii="Arial" w:hAnsi="Arial" w:cs="Arial"/>
          <w:sz w:val="20"/>
          <w:lang w:val="cs-CZ"/>
        </w:rPr>
        <w:t xml:space="preserve">Tato smlouva o dílo se uzavírá na dobu určitou, a to </w:t>
      </w:r>
      <w:r w:rsidRPr="000E6ED0">
        <w:rPr>
          <w:rFonts w:ascii="Arial" w:hAnsi="Arial" w:cs="Arial"/>
          <w:b/>
          <w:sz w:val="20"/>
          <w:lang w:val="cs-CZ"/>
        </w:rPr>
        <w:t xml:space="preserve">do 31.12. </w:t>
      </w:r>
      <w:r w:rsidR="00727EF5" w:rsidRPr="000E6ED0">
        <w:rPr>
          <w:rFonts w:ascii="Arial" w:hAnsi="Arial" w:cs="Arial"/>
          <w:b/>
          <w:sz w:val="20"/>
          <w:lang w:val="cs-CZ"/>
        </w:rPr>
        <w:t>201</w:t>
      </w:r>
      <w:r w:rsidR="00F2147E" w:rsidRPr="000E6ED0">
        <w:rPr>
          <w:rFonts w:ascii="Arial" w:hAnsi="Arial" w:cs="Arial"/>
          <w:b/>
          <w:sz w:val="20"/>
          <w:lang w:val="cs-CZ"/>
        </w:rPr>
        <w:t>7</w:t>
      </w:r>
      <w:r w:rsidRPr="000E6ED0">
        <w:rPr>
          <w:rFonts w:ascii="Arial" w:hAnsi="Arial" w:cs="Arial"/>
          <w:sz w:val="20"/>
          <w:lang w:val="cs-CZ"/>
        </w:rPr>
        <w:t>.</w:t>
      </w:r>
      <w:r w:rsidR="002D515C" w:rsidRPr="000E6ED0">
        <w:rPr>
          <w:rFonts w:ascii="Arial" w:hAnsi="Arial" w:cs="Arial"/>
          <w:sz w:val="20"/>
          <w:lang w:val="cs-CZ"/>
        </w:rPr>
        <w:t xml:space="preserve"> Doba plnění bude zahájena po podpisu této smlouvy oběma smluvními stranami a po jejím uveřejnění v Registru smluv podle zákona</w:t>
      </w:r>
      <w:r w:rsidR="008E18AE" w:rsidRPr="000E6ED0">
        <w:rPr>
          <w:rFonts w:ascii="Arial" w:hAnsi="Arial" w:cs="Arial"/>
          <w:sz w:val="20"/>
          <w:lang w:val="cs-CZ"/>
        </w:rPr>
        <w:t xml:space="preserve"> 340/2015 Sb., o registru smluv</w:t>
      </w:r>
      <w:r w:rsidR="002D515C" w:rsidRPr="000E6ED0">
        <w:rPr>
          <w:rFonts w:ascii="Arial" w:hAnsi="Arial" w:cs="Arial"/>
          <w:sz w:val="20"/>
          <w:lang w:val="cs-CZ"/>
        </w:rPr>
        <w:t>.</w:t>
      </w:r>
    </w:p>
    <w:p w:rsidR="00456670" w:rsidRPr="000E6ED0"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lang w:val="cs-CZ"/>
        </w:rPr>
      </w:pPr>
      <w:r w:rsidRPr="000E6ED0">
        <w:rPr>
          <w:rFonts w:ascii="Arial" w:hAnsi="Arial" w:cs="Arial"/>
          <w:b/>
          <w:i/>
          <w:u w:val="single"/>
          <w:lang w:val="cs-CZ"/>
        </w:rPr>
        <w:t>2</w:t>
      </w:r>
      <w:r w:rsidRPr="000E6ED0">
        <w:rPr>
          <w:rFonts w:ascii="Arial" w:hAnsi="Arial" w:cs="Arial"/>
          <w:b/>
          <w:i/>
          <w:sz w:val="24"/>
          <w:szCs w:val="24"/>
          <w:u w:val="single"/>
          <w:lang w:val="cs-CZ"/>
        </w:rPr>
        <w:t xml:space="preserve">. </w:t>
      </w:r>
      <w:r w:rsidRPr="000E6ED0">
        <w:rPr>
          <w:rFonts w:ascii="Arial" w:hAnsi="Arial" w:cs="Arial"/>
          <w:b/>
          <w:i/>
          <w:u w:val="single"/>
          <w:lang w:val="cs-CZ"/>
        </w:rPr>
        <w:t xml:space="preserve">Zrušení a zánik smlouvy o dílo </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Před uplynutím sjednané doby může smlouva o dílo zaniknout nebo být zrušena:</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a)</w:t>
      </w:r>
      <w:r w:rsidRPr="000E6ED0">
        <w:rPr>
          <w:rFonts w:ascii="Arial" w:hAnsi="Arial" w:cs="Arial"/>
          <w:i/>
          <w:lang w:val="cs-CZ"/>
        </w:rPr>
        <w:tab/>
      </w:r>
      <w:r w:rsidRPr="000E6ED0">
        <w:rPr>
          <w:rFonts w:ascii="Arial" w:hAnsi="Arial" w:cs="Arial"/>
          <w:lang w:val="cs-CZ"/>
        </w:rPr>
        <w:t xml:space="preserve">písemnou  d o h o d o u  </w:t>
      </w:r>
      <w:r w:rsidR="00980E3F" w:rsidRPr="000E6ED0">
        <w:rPr>
          <w:rFonts w:ascii="Arial" w:hAnsi="Arial" w:cs="Arial"/>
          <w:lang w:val="cs-CZ"/>
        </w:rPr>
        <w:t xml:space="preserve">smluvních </w:t>
      </w:r>
      <w:r w:rsidRPr="000E6ED0">
        <w:rPr>
          <w:rFonts w:ascii="Arial" w:hAnsi="Arial" w:cs="Arial"/>
          <w:lang w:val="cs-CZ"/>
        </w:rPr>
        <w:t xml:space="preserve">stran; </w:t>
      </w:r>
      <w:r w:rsidRPr="000E6ED0">
        <w:rPr>
          <w:rFonts w:ascii="Arial" w:hAnsi="Arial" w:cs="Arial"/>
          <w:lang w:val="cs-CZ"/>
        </w:rPr>
        <w:tab/>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b)</w:t>
      </w:r>
      <w:r w:rsidRPr="000E6ED0">
        <w:rPr>
          <w:rFonts w:ascii="Arial" w:hAnsi="Arial" w:cs="Arial"/>
          <w:lang w:val="cs-CZ"/>
        </w:rPr>
        <w:tab/>
        <w:t>o d s t o u p e n í m  od smlouvy</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ab/>
        <w:t xml:space="preserve">Každá ze </w:t>
      </w:r>
      <w:r w:rsidR="000709F9" w:rsidRPr="000E6ED0">
        <w:rPr>
          <w:rFonts w:ascii="Arial" w:hAnsi="Arial" w:cs="Arial"/>
          <w:lang w:val="cs-CZ"/>
        </w:rPr>
        <w:t xml:space="preserve">smluvních </w:t>
      </w:r>
      <w:r w:rsidRPr="000E6ED0">
        <w:rPr>
          <w:rFonts w:ascii="Arial" w:hAnsi="Arial" w:cs="Arial"/>
          <w:lang w:val="cs-CZ"/>
        </w:rPr>
        <w:t xml:space="preserve">stran může odstoupit od </w:t>
      </w:r>
      <w:r w:rsidR="00151C39">
        <w:rPr>
          <w:rFonts w:ascii="Arial" w:hAnsi="Arial" w:cs="Arial"/>
          <w:lang w:val="cs-CZ"/>
        </w:rPr>
        <w:t xml:space="preserve">této </w:t>
      </w:r>
      <w:r w:rsidRPr="000E6ED0">
        <w:rPr>
          <w:rFonts w:ascii="Arial" w:hAnsi="Arial" w:cs="Arial"/>
          <w:lang w:val="cs-CZ"/>
        </w:rPr>
        <w:t xml:space="preserve">smlouvy o dílo pro podstatné porušení povinností uvedených v této smlouvě o dílo </w:t>
      </w:r>
      <w:r w:rsidR="00980E3F" w:rsidRPr="000E6ED0">
        <w:rPr>
          <w:rFonts w:ascii="Arial" w:hAnsi="Arial" w:cs="Arial"/>
          <w:lang w:val="cs-CZ"/>
        </w:rPr>
        <w:t>druhou smluvní stranou</w:t>
      </w:r>
      <w:r w:rsidR="00302715">
        <w:rPr>
          <w:rFonts w:ascii="Arial" w:hAnsi="Arial" w:cs="Arial"/>
          <w:lang w:val="cs-CZ"/>
        </w:rPr>
        <w:t>,</w:t>
      </w:r>
      <w:r w:rsidR="00980E3F" w:rsidRPr="000E6ED0">
        <w:rPr>
          <w:rFonts w:ascii="Arial" w:hAnsi="Arial" w:cs="Arial"/>
          <w:lang w:val="cs-CZ"/>
        </w:rPr>
        <w:t xml:space="preserve"> </w:t>
      </w:r>
      <w:r w:rsidRPr="000E6ED0">
        <w:rPr>
          <w:rFonts w:ascii="Arial" w:hAnsi="Arial" w:cs="Arial"/>
          <w:lang w:val="cs-CZ"/>
        </w:rPr>
        <w:t>zejména</w:t>
      </w:r>
      <w:r w:rsidR="00151C39">
        <w:rPr>
          <w:rFonts w:ascii="Arial" w:hAnsi="Arial" w:cs="Arial"/>
          <w:lang w:val="cs-CZ"/>
        </w:rPr>
        <w:t xml:space="preserve"> pak</w:t>
      </w:r>
      <w:r w:rsidRPr="000E6ED0">
        <w:rPr>
          <w:rFonts w:ascii="Arial" w:hAnsi="Arial" w:cs="Arial"/>
          <w:lang w:val="cs-CZ"/>
        </w:rPr>
        <w:t>:</w:t>
      </w:r>
    </w:p>
    <w:p w:rsidR="00456670" w:rsidRPr="000E6ED0" w:rsidRDefault="00151C39"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Pr>
          <w:rFonts w:ascii="Arial" w:hAnsi="Arial" w:cs="Arial"/>
          <w:lang w:val="cs-CZ"/>
        </w:rPr>
        <w:t xml:space="preserve">je </w:t>
      </w:r>
      <w:r w:rsidR="00226CAF" w:rsidRPr="000E6ED0">
        <w:rPr>
          <w:rFonts w:ascii="Arial" w:hAnsi="Arial" w:cs="Arial"/>
          <w:lang w:val="cs-CZ"/>
        </w:rPr>
        <w:t>o</w:t>
      </w:r>
      <w:r w:rsidR="00980E3F" w:rsidRPr="000E6ED0">
        <w:rPr>
          <w:rFonts w:ascii="Arial" w:hAnsi="Arial" w:cs="Arial"/>
          <w:lang w:val="cs-CZ"/>
        </w:rPr>
        <w:t>bjednatel</w:t>
      </w:r>
      <w:r>
        <w:rPr>
          <w:rFonts w:ascii="Arial" w:hAnsi="Arial" w:cs="Arial"/>
          <w:lang w:val="cs-CZ"/>
        </w:rPr>
        <w:t xml:space="preserve"> oprávněn odstoupit od této smlouvy</w:t>
      </w:r>
      <w:r w:rsidR="000709F9" w:rsidRPr="000E6ED0">
        <w:rPr>
          <w:rFonts w:ascii="Arial" w:hAnsi="Arial" w:cs="Arial"/>
          <w:lang w:val="cs-CZ"/>
        </w:rPr>
        <w:t>, octne-li se</w:t>
      </w:r>
      <w:r w:rsidR="00456670" w:rsidRPr="000E6ED0">
        <w:rPr>
          <w:rFonts w:ascii="Arial" w:hAnsi="Arial" w:cs="Arial"/>
          <w:lang w:val="cs-CZ"/>
        </w:rPr>
        <w:t xml:space="preserve"> zhotovitel s poskytnutím objednané dílčí služby</w:t>
      </w:r>
      <w:r w:rsidR="000709F9" w:rsidRPr="000E6ED0">
        <w:rPr>
          <w:rFonts w:ascii="Arial" w:hAnsi="Arial" w:cs="Arial"/>
          <w:lang w:val="cs-CZ"/>
        </w:rPr>
        <w:t xml:space="preserve"> nejméně ve dvou případech v</w:t>
      </w:r>
      <w:r>
        <w:rPr>
          <w:rFonts w:ascii="Arial" w:hAnsi="Arial" w:cs="Arial"/>
          <w:lang w:val="cs-CZ"/>
        </w:rPr>
        <w:t> </w:t>
      </w:r>
      <w:r w:rsidR="000709F9" w:rsidRPr="000E6ED0">
        <w:rPr>
          <w:rFonts w:ascii="Arial" w:hAnsi="Arial" w:cs="Arial"/>
          <w:lang w:val="cs-CZ"/>
        </w:rPr>
        <w:t>prodlení</w:t>
      </w:r>
      <w:r>
        <w:rPr>
          <w:rFonts w:ascii="Arial" w:hAnsi="Arial" w:cs="Arial"/>
          <w:lang w:val="cs-CZ"/>
        </w:rPr>
        <w:t xml:space="preserve"> </w:t>
      </w:r>
      <w:r>
        <w:rPr>
          <w:rFonts w:ascii="Arial" w:hAnsi="Arial" w:cs="Arial"/>
          <w:lang w:val="pl-PL"/>
        </w:rPr>
        <w:t xml:space="preserve">oproti době stanovené v objednávce </w:t>
      </w:r>
      <w:r w:rsidR="00302715">
        <w:rPr>
          <w:rFonts w:ascii="Arial" w:hAnsi="Arial" w:cs="Arial"/>
          <w:lang w:val="pl-PL"/>
        </w:rPr>
        <w:t>(</w:t>
      </w:r>
      <w:r>
        <w:rPr>
          <w:rFonts w:ascii="Arial" w:hAnsi="Arial" w:cs="Arial"/>
          <w:lang w:val="pl-PL"/>
        </w:rPr>
        <w:t>či v</w:t>
      </w:r>
      <w:r w:rsidR="00302715">
        <w:rPr>
          <w:rFonts w:ascii="Arial" w:hAnsi="Arial" w:cs="Arial"/>
          <w:lang w:val="pl-PL"/>
        </w:rPr>
        <w:t xml:space="preserve"> dodatečné</w:t>
      </w:r>
      <w:r>
        <w:rPr>
          <w:rFonts w:ascii="Arial" w:hAnsi="Arial" w:cs="Arial"/>
          <w:lang w:val="pl-PL"/>
        </w:rPr>
        <w:t xml:space="preserve"> písemné výzvě objednatele k plnění</w:t>
      </w:r>
      <w:r w:rsidR="00302715">
        <w:rPr>
          <w:rFonts w:ascii="Arial" w:hAnsi="Arial" w:cs="Arial"/>
          <w:lang w:val="pl-PL"/>
        </w:rPr>
        <w:t>)</w:t>
      </w:r>
      <w:r w:rsidR="00456670" w:rsidRPr="000E6ED0">
        <w:rPr>
          <w:rFonts w:ascii="Arial" w:hAnsi="Arial" w:cs="Arial"/>
          <w:lang w:val="cs-CZ"/>
        </w:rPr>
        <w:t xml:space="preserve">, </w:t>
      </w:r>
      <w:r w:rsidR="000709F9" w:rsidRPr="000E6ED0">
        <w:rPr>
          <w:rFonts w:ascii="Arial" w:hAnsi="Arial" w:cs="Arial"/>
          <w:lang w:val="cs-CZ"/>
        </w:rPr>
        <w:t xml:space="preserve">nebo pokud zhotovitel nejméně ve dvou případech poskytne vadnou dílčí </w:t>
      </w:r>
      <w:r w:rsidR="00456670" w:rsidRPr="000E6ED0">
        <w:rPr>
          <w:rFonts w:ascii="Arial" w:hAnsi="Arial" w:cs="Arial"/>
          <w:lang w:val="cs-CZ"/>
        </w:rPr>
        <w:t>služ</w:t>
      </w:r>
      <w:r w:rsidR="000709F9" w:rsidRPr="000E6ED0">
        <w:rPr>
          <w:rFonts w:ascii="Arial" w:hAnsi="Arial" w:cs="Arial"/>
          <w:lang w:val="cs-CZ"/>
        </w:rPr>
        <w:t>bu</w:t>
      </w:r>
      <w:r w:rsidR="00456670" w:rsidRPr="000E6ED0">
        <w:rPr>
          <w:rFonts w:ascii="Arial" w:hAnsi="Arial" w:cs="Arial"/>
          <w:lang w:val="cs-CZ"/>
        </w:rPr>
        <w:t>,</w:t>
      </w:r>
    </w:p>
    <w:p w:rsidR="00456670"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z</w:t>
      </w:r>
      <w:r w:rsidR="00980E3F" w:rsidRPr="000E6ED0">
        <w:rPr>
          <w:rFonts w:ascii="Arial" w:hAnsi="Arial" w:cs="Arial"/>
          <w:lang w:val="cs-CZ"/>
        </w:rPr>
        <w:t xml:space="preserve">hotovitel </w:t>
      </w:r>
      <w:r w:rsidR="00151C39">
        <w:rPr>
          <w:rFonts w:ascii="Arial" w:hAnsi="Arial" w:cs="Arial"/>
          <w:lang w:val="cs-CZ"/>
        </w:rPr>
        <w:t>je oprávněn odstoupit od této smlouvy z důvodu</w:t>
      </w:r>
      <w:r w:rsidR="00151C39" w:rsidRPr="000E6ED0">
        <w:rPr>
          <w:rFonts w:ascii="Arial" w:hAnsi="Arial" w:cs="Arial"/>
          <w:lang w:val="cs-CZ"/>
        </w:rPr>
        <w:t xml:space="preserve"> </w:t>
      </w:r>
      <w:r w:rsidR="00456670" w:rsidRPr="000E6ED0">
        <w:rPr>
          <w:rFonts w:ascii="Arial" w:hAnsi="Arial" w:cs="Arial"/>
          <w:lang w:val="cs-CZ"/>
        </w:rPr>
        <w:t>prodlení objednatele s placením ceny v jednotlivém případě delším než 30 dnů</w:t>
      </w:r>
      <w:r w:rsidR="000709F9" w:rsidRPr="000E6ED0">
        <w:rPr>
          <w:rFonts w:ascii="Arial" w:hAnsi="Arial" w:cs="Arial"/>
          <w:lang w:val="cs-CZ"/>
        </w:rPr>
        <w:t>,</w:t>
      </w:r>
    </w:p>
    <w:p w:rsidR="00C160F8" w:rsidRPr="000E6ED0" w:rsidRDefault="00C160F8" w:rsidP="00C160F8">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Pr>
          <w:rFonts w:ascii="Arial" w:hAnsi="Arial" w:cs="Arial"/>
          <w:lang w:val="cs-CZ"/>
        </w:rPr>
        <w:t>objednatel</w:t>
      </w:r>
      <w:r w:rsidRPr="000E6ED0">
        <w:rPr>
          <w:rFonts w:ascii="Arial" w:hAnsi="Arial" w:cs="Arial"/>
          <w:lang w:val="cs-CZ"/>
        </w:rPr>
        <w:t xml:space="preserve"> </w:t>
      </w:r>
      <w:r>
        <w:rPr>
          <w:rFonts w:ascii="Arial" w:hAnsi="Arial" w:cs="Arial"/>
          <w:lang w:val="cs-CZ"/>
        </w:rPr>
        <w:t>je oprávněn odstoupit od této smlouvy z důvodu</w:t>
      </w:r>
      <w:r w:rsidRPr="000E6ED0">
        <w:rPr>
          <w:rFonts w:ascii="Arial" w:hAnsi="Arial" w:cs="Arial"/>
          <w:lang w:val="cs-CZ"/>
        </w:rPr>
        <w:t xml:space="preserve"> prodlení </w:t>
      </w:r>
      <w:r>
        <w:rPr>
          <w:rFonts w:ascii="Arial" w:hAnsi="Arial" w:cs="Arial"/>
          <w:lang w:val="cs-CZ"/>
        </w:rPr>
        <w:t xml:space="preserve">zhotovitele s potvrzením objednávky </w:t>
      </w:r>
      <w:r w:rsidRPr="000E6ED0">
        <w:rPr>
          <w:rFonts w:ascii="Arial" w:hAnsi="Arial" w:cs="Arial"/>
          <w:lang w:val="cs-CZ"/>
        </w:rPr>
        <w:t>v jednotlivém případě delším než 30 dnů,</w:t>
      </w:r>
    </w:p>
    <w:p w:rsidR="00151C39" w:rsidRDefault="000709F9"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objednatel</w:t>
      </w:r>
      <w:r w:rsidR="00151C39">
        <w:rPr>
          <w:rFonts w:ascii="Arial" w:hAnsi="Arial" w:cs="Arial"/>
          <w:lang w:val="cs-CZ"/>
        </w:rPr>
        <w:t xml:space="preserve"> je oprávněn odstoupit od této smlouvy</w:t>
      </w:r>
      <w:r w:rsidRPr="000E6ED0">
        <w:rPr>
          <w:rFonts w:ascii="Arial" w:hAnsi="Arial" w:cs="Arial"/>
          <w:lang w:val="cs-CZ"/>
        </w:rPr>
        <w:t>, pokud zhotovitel  nepředloží kopii platné a účinné pojistné smlouvy splňující podmínky podle čl. V</w:t>
      </w:r>
      <w:r w:rsidR="00151C39">
        <w:rPr>
          <w:rFonts w:ascii="Arial" w:hAnsi="Arial" w:cs="Arial"/>
          <w:lang w:val="cs-CZ"/>
        </w:rPr>
        <w:t>.</w:t>
      </w:r>
      <w:r w:rsidRPr="000E6ED0">
        <w:rPr>
          <w:rFonts w:ascii="Arial" w:hAnsi="Arial" w:cs="Arial"/>
          <w:lang w:val="cs-CZ"/>
        </w:rPr>
        <w:t xml:space="preserve"> odst. </w:t>
      </w:r>
      <w:r w:rsidR="008E18AE" w:rsidRPr="000E6ED0">
        <w:rPr>
          <w:rFonts w:ascii="Arial" w:hAnsi="Arial" w:cs="Arial"/>
          <w:lang w:val="cs-CZ"/>
        </w:rPr>
        <w:t>9</w:t>
      </w:r>
      <w:r w:rsidR="00151C39">
        <w:rPr>
          <w:rFonts w:ascii="Arial" w:hAnsi="Arial" w:cs="Arial"/>
          <w:lang w:val="cs-CZ"/>
        </w:rPr>
        <w:t>.</w:t>
      </w:r>
      <w:r w:rsidRPr="000E6ED0">
        <w:rPr>
          <w:rFonts w:ascii="Arial" w:hAnsi="Arial" w:cs="Arial"/>
          <w:lang w:val="cs-CZ"/>
        </w:rPr>
        <w:t xml:space="preserve"> této smlouvy do 10-ti pracovních dnů od</w:t>
      </w:r>
      <w:r w:rsidR="00151C39">
        <w:rPr>
          <w:rFonts w:ascii="Arial" w:hAnsi="Arial" w:cs="Arial"/>
          <w:lang w:val="cs-CZ"/>
        </w:rPr>
        <w:t>e dne</w:t>
      </w:r>
      <w:r w:rsidRPr="000E6ED0">
        <w:rPr>
          <w:rFonts w:ascii="Arial" w:hAnsi="Arial" w:cs="Arial"/>
          <w:lang w:val="cs-CZ"/>
        </w:rPr>
        <w:t xml:space="preserve"> vyzvání objednatele</w:t>
      </w:r>
      <w:r w:rsidR="00151C39">
        <w:rPr>
          <w:rFonts w:ascii="Arial" w:hAnsi="Arial" w:cs="Arial"/>
          <w:lang w:val="cs-CZ"/>
        </w:rPr>
        <w:t>,</w:t>
      </w:r>
    </w:p>
    <w:p w:rsidR="00151C39" w:rsidRPr="00151C39" w:rsidRDefault="00151C39" w:rsidP="00151C39">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objednatel</w:t>
      </w:r>
      <w:r>
        <w:rPr>
          <w:rFonts w:ascii="Arial" w:hAnsi="Arial" w:cs="Arial"/>
          <w:lang w:val="cs-CZ"/>
        </w:rPr>
        <w:t xml:space="preserve"> je oprávněn odstoupit od této smlouvy, pokud</w:t>
      </w:r>
      <w:r w:rsidRPr="00151C39">
        <w:rPr>
          <w:rFonts w:ascii="Arial" w:hAnsi="Arial" w:cs="Arial"/>
          <w:lang w:val="cs-CZ"/>
        </w:rPr>
        <w:t xml:space="preserve"> zhotovitel uzavřel smlouvu o prodeji či nájmu podniku či jeho části, na základě které převedl, resp. pronajal svůj podnik či tu jeho část, jejíž součástí jsou i práva a závazky z právního vztahu dle této smlouvy, na třetí osobu; </w:t>
      </w:r>
    </w:p>
    <w:p w:rsidR="00151C39" w:rsidRPr="00151C39" w:rsidRDefault="00151C39" w:rsidP="00151C39">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objednatel</w:t>
      </w:r>
      <w:r>
        <w:rPr>
          <w:rFonts w:ascii="Arial" w:hAnsi="Arial" w:cs="Arial"/>
          <w:lang w:val="cs-CZ"/>
        </w:rPr>
        <w:t xml:space="preserve"> je oprávněn odstoupit od této smlouvy, </w:t>
      </w:r>
      <w:r w:rsidRPr="00151C39">
        <w:rPr>
          <w:rFonts w:ascii="Arial" w:hAnsi="Arial" w:cs="Arial"/>
          <w:lang w:val="cs-CZ"/>
        </w:rPr>
        <w:t>jestliže bylo proti zhotoviteli zahájeno insolvenční řízení dle zákona č. 182/2006 Sb., o úpadku a způsobech jeho řešení (insolvenční zákon), v platném znění, a toto nebylo skončeno nejpozději do 1 měsíce od jeho zahájení jinak než prohlášením úpadku;</w:t>
      </w:r>
    </w:p>
    <w:p w:rsidR="000709F9" w:rsidRPr="000E6ED0" w:rsidRDefault="00151C39" w:rsidP="00151C39">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cs-CZ"/>
        </w:rPr>
      </w:pPr>
      <w:r w:rsidRPr="000E6ED0">
        <w:rPr>
          <w:rFonts w:ascii="Arial" w:hAnsi="Arial" w:cs="Arial"/>
          <w:lang w:val="cs-CZ"/>
        </w:rPr>
        <w:t>objednatel</w:t>
      </w:r>
      <w:r>
        <w:rPr>
          <w:rFonts w:ascii="Arial" w:hAnsi="Arial" w:cs="Arial"/>
          <w:lang w:val="cs-CZ"/>
        </w:rPr>
        <w:t xml:space="preserve"> je oprávněn odstoupit od této smlouvy, </w:t>
      </w:r>
      <w:r w:rsidRPr="00151C39">
        <w:rPr>
          <w:rFonts w:ascii="Arial" w:hAnsi="Arial" w:cs="Arial"/>
          <w:lang w:val="cs-CZ"/>
        </w:rPr>
        <w:t>jestliže byl prohlášen úpadek zhotovitele dle insolvenční řízení dle zákona č. 182/2006 Sb., o úpadku a způsobech jeho řešení (insolvenční zákon), v platném znění, anebo pokud insolvenční návrh podal na zhotovitele sám zhotovitel.</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ab/>
        <w:t>Oznámení o odstoupení od smlouvy musí být písemné, doručeno druhé smluvní straně a je účinné dnem doručení.</w:t>
      </w:r>
    </w:p>
    <w:p w:rsidR="008E18AE" w:rsidRPr="000E6ED0" w:rsidRDefault="008E18AE"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r w:rsidRPr="000E6ED0">
        <w:rPr>
          <w:rFonts w:ascii="Arial" w:hAnsi="Arial" w:cs="Arial"/>
          <w:lang w:val="cs-CZ"/>
        </w:rPr>
        <w:tab/>
        <w:t xml:space="preserve">V případě odstoupení od smlouvy jsou </w:t>
      </w:r>
      <w:r w:rsidR="009C26A5" w:rsidRPr="000E6ED0">
        <w:rPr>
          <w:rFonts w:ascii="Arial" w:hAnsi="Arial" w:cs="Arial"/>
          <w:lang w:val="cs-CZ"/>
        </w:rPr>
        <w:t xml:space="preserve">smluvní </w:t>
      </w:r>
      <w:r w:rsidRPr="000E6ED0">
        <w:rPr>
          <w:rFonts w:ascii="Arial" w:hAnsi="Arial" w:cs="Arial"/>
          <w:lang w:val="cs-CZ"/>
        </w:rPr>
        <w:t xml:space="preserve">strany povinny </w:t>
      </w:r>
      <w:r w:rsidR="00151C39">
        <w:rPr>
          <w:rFonts w:ascii="Arial" w:hAnsi="Arial" w:cs="Arial"/>
          <w:lang w:val="cs-CZ"/>
        </w:rPr>
        <w:t xml:space="preserve">si písemně </w:t>
      </w:r>
      <w:r w:rsidRPr="000E6ED0">
        <w:rPr>
          <w:rFonts w:ascii="Arial" w:hAnsi="Arial" w:cs="Arial"/>
          <w:lang w:val="cs-CZ"/>
        </w:rPr>
        <w:t>dohodnout do 15</w:t>
      </w:r>
      <w:r w:rsidR="009C26A5" w:rsidRPr="000E6ED0">
        <w:rPr>
          <w:rFonts w:ascii="Arial" w:hAnsi="Arial" w:cs="Arial"/>
          <w:lang w:val="cs-CZ"/>
        </w:rPr>
        <w:t>-ti</w:t>
      </w:r>
      <w:r w:rsidRPr="000E6ED0">
        <w:rPr>
          <w:rFonts w:ascii="Arial" w:hAnsi="Arial" w:cs="Arial"/>
          <w:lang w:val="cs-CZ"/>
        </w:rPr>
        <w:t xml:space="preserve"> dnů vypořádání vzájemných závazků. Nárok na náhradu škody není tímto dotčen.</w:t>
      </w:r>
    </w:p>
    <w:p w:rsidR="00456670" w:rsidRPr="000E6ED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cs-CZ"/>
        </w:rPr>
      </w:pPr>
    </w:p>
    <w:p w:rsidR="00456670" w:rsidRPr="000E6ED0"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cs-CZ"/>
        </w:rPr>
      </w:pPr>
      <w:r w:rsidRPr="000E6ED0">
        <w:rPr>
          <w:rFonts w:ascii="Arial" w:hAnsi="Arial" w:cs="Arial"/>
          <w:lang w:val="cs-CZ"/>
        </w:rPr>
        <w:t>c)</w:t>
      </w:r>
      <w:r w:rsidRPr="000E6ED0">
        <w:rPr>
          <w:rFonts w:ascii="Arial" w:hAnsi="Arial" w:cs="Arial"/>
          <w:lang w:val="cs-CZ"/>
        </w:rPr>
        <w:tab/>
        <w:t xml:space="preserve">písemnou  v ý p o v ě d í  kterékoli smluvní strany bez udání důvodu s tříměsíční výpovědní </w:t>
      </w:r>
      <w:r w:rsidR="00980E3F" w:rsidRPr="000E6ED0">
        <w:rPr>
          <w:rFonts w:ascii="Arial" w:hAnsi="Arial" w:cs="Arial"/>
          <w:lang w:val="cs-CZ"/>
        </w:rPr>
        <w:t>dobou</w:t>
      </w:r>
      <w:r w:rsidRPr="000E6ED0">
        <w:rPr>
          <w:rFonts w:ascii="Arial" w:hAnsi="Arial" w:cs="Arial"/>
          <w:lang w:val="cs-CZ"/>
        </w:rPr>
        <w:t>, která počíná běžet od prvého dne měsíce následujícího po doručení výpovědi.</w:t>
      </w:r>
    </w:p>
    <w:p w:rsidR="00456670" w:rsidRPr="000E6ED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rsidR="00727EF5" w:rsidRPr="000E6ED0" w:rsidRDefault="00727EF5" w:rsidP="00F4370C">
      <w:pPr>
        <w:spacing w:after="120"/>
        <w:ind w:left="426" w:hanging="426"/>
        <w:jc w:val="both"/>
        <w:rPr>
          <w:rFonts w:ascii="Arial" w:hAnsi="Arial" w:cs="Arial"/>
          <w:color w:val="000000"/>
          <w:lang w:val="cs-CZ"/>
        </w:rPr>
      </w:pPr>
      <w:r w:rsidRPr="000E6ED0">
        <w:rPr>
          <w:rFonts w:ascii="Arial" w:hAnsi="Arial" w:cs="Arial"/>
          <w:lang w:val="cs-CZ"/>
        </w:rPr>
        <w:t xml:space="preserve">d) </w:t>
      </w:r>
      <w:r w:rsidR="00226CAF" w:rsidRPr="000E6ED0">
        <w:rPr>
          <w:rFonts w:ascii="Arial" w:hAnsi="Arial" w:cs="Arial"/>
          <w:lang w:val="cs-CZ"/>
        </w:rPr>
        <w:t xml:space="preserve">  </w:t>
      </w:r>
      <w:r w:rsidR="00980E3F" w:rsidRPr="000E6ED0">
        <w:rPr>
          <w:rFonts w:ascii="Arial" w:hAnsi="Arial" w:cs="Arial"/>
          <w:lang w:val="cs-CZ"/>
        </w:rPr>
        <w:t xml:space="preserve">písemným  o z n á m e n í m   objednatele </w:t>
      </w:r>
      <w:r w:rsidRPr="000E6ED0">
        <w:rPr>
          <w:rFonts w:ascii="Arial" w:hAnsi="Arial" w:cs="Arial"/>
          <w:color w:val="000000"/>
          <w:lang w:val="cs-CZ"/>
        </w:rPr>
        <w:t xml:space="preserve">pokud součet cen za jednotlivá dílčí plnění uhrazených objednatelem dosáhne celkové částky </w:t>
      </w:r>
      <w:r w:rsidR="00E81959" w:rsidRPr="000E6ED0">
        <w:rPr>
          <w:rFonts w:ascii="Arial" w:hAnsi="Arial" w:cs="Arial"/>
          <w:color w:val="000000"/>
          <w:lang w:val="cs-CZ"/>
        </w:rPr>
        <w:t>3</w:t>
      </w:r>
      <w:r w:rsidR="00250884" w:rsidRPr="000E6ED0">
        <w:rPr>
          <w:rFonts w:ascii="Arial" w:hAnsi="Arial" w:cs="Arial"/>
          <w:color w:val="000000"/>
          <w:lang w:val="cs-CZ"/>
        </w:rPr>
        <w:t>9</w:t>
      </w:r>
      <w:r w:rsidR="00E81959" w:rsidRPr="000E6ED0">
        <w:rPr>
          <w:rFonts w:ascii="Arial" w:hAnsi="Arial" w:cs="Arial"/>
          <w:color w:val="000000"/>
          <w:lang w:val="cs-CZ"/>
        </w:rPr>
        <w:t>5</w:t>
      </w:r>
      <w:r w:rsidRPr="000E6ED0">
        <w:rPr>
          <w:rFonts w:ascii="Arial" w:hAnsi="Arial" w:cs="Arial"/>
          <w:color w:val="000000"/>
          <w:lang w:val="cs-CZ"/>
        </w:rPr>
        <w:t xml:space="preserve">.000 Kč. V takovém případě smlouva zaniká okamžikem doručení </w:t>
      </w:r>
      <w:r w:rsidR="00980E3F" w:rsidRPr="000E6ED0">
        <w:rPr>
          <w:rFonts w:ascii="Arial" w:hAnsi="Arial" w:cs="Arial"/>
          <w:color w:val="000000"/>
          <w:lang w:val="cs-CZ"/>
        </w:rPr>
        <w:t xml:space="preserve">písemného </w:t>
      </w:r>
      <w:r w:rsidRPr="000E6ED0">
        <w:rPr>
          <w:rFonts w:ascii="Arial" w:hAnsi="Arial" w:cs="Arial"/>
          <w:color w:val="000000"/>
          <w:lang w:val="cs-CZ"/>
        </w:rPr>
        <w:t xml:space="preserve">oznámení objednatele o této celkové ceně dodaných </w:t>
      </w:r>
      <w:r w:rsidR="009C26A5" w:rsidRPr="000E6ED0">
        <w:rPr>
          <w:rFonts w:ascii="Arial" w:hAnsi="Arial" w:cs="Arial"/>
          <w:lang w:val="cs-CZ"/>
        </w:rPr>
        <w:t>dílčí</w:t>
      </w:r>
      <w:r w:rsidR="009C26A5" w:rsidRPr="000E6ED0">
        <w:rPr>
          <w:rFonts w:ascii="Arial" w:hAnsi="Arial" w:cs="Arial"/>
          <w:color w:val="000000"/>
          <w:lang w:val="cs-CZ"/>
        </w:rPr>
        <w:t xml:space="preserve">ch </w:t>
      </w:r>
      <w:r w:rsidRPr="000E6ED0">
        <w:rPr>
          <w:rFonts w:ascii="Arial" w:hAnsi="Arial" w:cs="Arial"/>
          <w:color w:val="000000"/>
          <w:lang w:val="cs-CZ"/>
        </w:rPr>
        <w:t>služeb zhotoviteli.</w:t>
      </w:r>
    </w:p>
    <w:p w:rsidR="001634B7" w:rsidRPr="000E6ED0" w:rsidRDefault="001634B7"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rsidR="009D498F" w:rsidRPr="000E6ED0" w:rsidRDefault="009D498F"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rsidR="001634B7" w:rsidRPr="000E6ED0" w:rsidRDefault="001634B7" w:rsidP="001634B7">
      <w:pPr>
        <w:suppressAutoHyphens/>
        <w:ind w:hanging="567"/>
        <w:jc w:val="center"/>
        <w:rPr>
          <w:rFonts w:ascii="Arial" w:hAnsi="Arial" w:cs="Arial"/>
          <w:b/>
          <w:sz w:val="24"/>
          <w:szCs w:val="24"/>
          <w:lang w:val="cs-CZ"/>
        </w:rPr>
      </w:pPr>
      <w:r w:rsidRPr="000E6ED0">
        <w:rPr>
          <w:rFonts w:ascii="Arial" w:hAnsi="Arial" w:cs="Arial"/>
          <w:b/>
          <w:sz w:val="24"/>
          <w:szCs w:val="24"/>
          <w:lang w:val="cs-CZ"/>
        </w:rPr>
        <w:t>VIII.</w:t>
      </w:r>
    </w:p>
    <w:p w:rsidR="001634B7" w:rsidRPr="000E6ED0" w:rsidRDefault="001634B7" w:rsidP="001634B7">
      <w:pPr>
        <w:suppressAutoHyphens/>
        <w:ind w:hanging="567"/>
        <w:jc w:val="center"/>
        <w:rPr>
          <w:rFonts w:ascii="Arial" w:hAnsi="Arial" w:cs="Arial"/>
          <w:b/>
          <w:sz w:val="24"/>
          <w:szCs w:val="24"/>
          <w:lang w:val="cs-CZ"/>
        </w:rPr>
      </w:pPr>
      <w:r w:rsidRPr="000E6ED0">
        <w:rPr>
          <w:rFonts w:ascii="Arial" w:hAnsi="Arial" w:cs="Arial"/>
          <w:b/>
          <w:sz w:val="24"/>
          <w:szCs w:val="24"/>
          <w:lang w:val="cs-CZ"/>
        </w:rPr>
        <w:t>Uveřejňovací doložka</w:t>
      </w:r>
    </w:p>
    <w:p w:rsidR="001634B7" w:rsidRPr="000E6ED0" w:rsidRDefault="001634B7" w:rsidP="001634B7">
      <w:pPr>
        <w:tabs>
          <w:tab w:val="left" w:pos="7710"/>
        </w:tabs>
        <w:suppressAutoHyphens/>
        <w:ind w:hanging="567"/>
        <w:jc w:val="both"/>
        <w:rPr>
          <w:rFonts w:ascii="Arial Narrow" w:hAnsi="Arial Narrow"/>
          <w:i/>
          <w:lang w:val="cs-CZ"/>
        </w:rPr>
      </w:pPr>
      <w:r w:rsidRPr="000E6ED0">
        <w:rPr>
          <w:rFonts w:ascii="Arial Narrow" w:hAnsi="Arial Narrow"/>
          <w:i/>
          <w:lang w:val="cs-CZ"/>
        </w:rPr>
        <w:tab/>
      </w:r>
      <w:r w:rsidRPr="000E6ED0">
        <w:rPr>
          <w:rFonts w:ascii="Arial Narrow" w:hAnsi="Arial Narrow"/>
          <w:i/>
          <w:lang w:val="cs-CZ"/>
        </w:rPr>
        <w:tab/>
      </w:r>
    </w:p>
    <w:p w:rsidR="009D498F" w:rsidRPr="000E6ED0" w:rsidRDefault="001634B7" w:rsidP="001634B7">
      <w:pPr>
        <w:pStyle w:val="Odstavecseseznamem"/>
        <w:numPr>
          <w:ilvl w:val="0"/>
          <w:numId w:val="15"/>
        </w:numPr>
        <w:jc w:val="both"/>
        <w:rPr>
          <w:rFonts w:ascii="Arial" w:hAnsi="Arial" w:cs="Arial"/>
          <w:lang w:val="cs-CZ"/>
        </w:rPr>
      </w:pPr>
      <w:r w:rsidRPr="000E6ED0">
        <w:rPr>
          <w:rFonts w:ascii="Arial" w:eastAsia="Arial" w:hAnsi="Arial" w:cs="Arial"/>
          <w:color w:val="000000"/>
          <w:lang w:val="cs-CZ"/>
        </w:rPr>
        <w:t>Smluvní strany berou na vědomí, že Univerzita Karlova je jako veřejná vysoká škola subjektem podle § 2</w:t>
      </w:r>
    </w:p>
    <w:p w:rsidR="001634B7" w:rsidRPr="000E6ED0" w:rsidRDefault="001634B7" w:rsidP="009D498F">
      <w:pPr>
        <w:ind w:left="397"/>
        <w:jc w:val="both"/>
        <w:rPr>
          <w:rFonts w:ascii="Arial" w:hAnsi="Arial" w:cs="Arial"/>
          <w:lang w:val="cs-CZ"/>
        </w:rPr>
      </w:pPr>
      <w:r w:rsidRPr="000E6ED0">
        <w:rPr>
          <w:rFonts w:ascii="Arial" w:eastAsia="Arial" w:hAnsi="Arial" w:cs="Arial"/>
          <w:color w:val="000000"/>
          <w:lang w:val="cs-CZ"/>
        </w:rPr>
        <w:t>odst. 1 písm. e) z.č. 340/2015 Sb., o registru smluv, a na smlouvy jí uzavírané se vztahuje povinnost uveřejnění prostřednictvím registru smluv podle tohoto zákona (dále jen ,,uveřejnění“).</w:t>
      </w:r>
    </w:p>
    <w:p w:rsidR="001634B7" w:rsidRPr="000E6ED0" w:rsidRDefault="001634B7" w:rsidP="001634B7">
      <w:pPr>
        <w:jc w:val="both"/>
        <w:rPr>
          <w:rFonts w:ascii="Arial" w:hAnsi="Arial" w:cs="Arial"/>
          <w:color w:val="000000"/>
          <w:lang w:val="cs-CZ"/>
        </w:rPr>
      </w:pPr>
    </w:p>
    <w:p w:rsidR="001634B7" w:rsidRPr="000E6ED0" w:rsidRDefault="001634B7" w:rsidP="001634B7">
      <w:pPr>
        <w:pStyle w:val="Odstavecseseznamem"/>
        <w:numPr>
          <w:ilvl w:val="0"/>
          <w:numId w:val="15"/>
        </w:numPr>
        <w:jc w:val="both"/>
        <w:rPr>
          <w:rFonts w:ascii="Arial" w:hAnsi="Arial" w:cs="Arial"/>
          <w:lang w:val="cs-CZ"/>
        </w:rPr>
      </w:pPr>
      <w:r w:rsidRPr="000E6ED0">
        <w:rPr>
          <w:rFonts w:ascii="Arial" w:eastAsia="Arial" w:hAnsi="Arial" w:cs="Arial"/>
          <w:color w:val="000000"/>
          <w:lang w:val="cs-CZ"/>
        </w:rPr>
        <w:t xml:space="preserve"> Smluvní strany konstatují, že tato smlouva o dílo podléhá povinnému uveřejnění, a že nabývá účinnosti dnem uveřejnění v registru smluv.</w:t>
      </w:r>
    </w:p>
    <w:p w:rsidR="001634B7" w:rsidRPr="000E6ED0" w:rsidRDefault="001634B7" w:rsidP="001634B7">
      <w:pPr>
        <w:jc w:val="both"/>
        <w:rPr>
          <w:rFonts w:ascii="Arial" w:hAnsi="Arial" w:cs="Arial"/>
          <w:lang w:val="cs-CZ"/>
        </w:rPr>
      </w:pPr>
      <w:r w:rsidRPr="000E6ED0">
        <w:rPr>
          <w:rFonts w:ascii="Arial" w:eastAsia="Arial" w:hAnsi="Arial" w:cs="Arial"/>
          <w:color w:val="000000"/>
          <w:lang w:val="cs-CZ"/>
        </w:rPr>
        <w:t xml:space="preserve">          </w:t>
      </w:r>
    </w:p>
    <w:p w:rsidR="001634B7" w:rsidRPr="000E6ED0" w:rsidRDefault="001634B7" w:rsidP="001634B7">
      <w:pPr>
        <w:pStyle w:val="Odstavecseseznamem"/>
        <w:numPr>
          <w:ilvl w:val="0"/>
          <w:numId w:val="16"/>
        </w:numPr>
        <w:jc w:val="both"/>
        <w:rPr>
          <w:rFonts w:ascii="Arial" w:hAnsi="Arial" w:cs="Arial"/>
          <w:lang w:val="cs-CZ"/>
        </w:rPr>
      </w:pPr>
      <w:r w:rsidRPr="000E6ED0">
        <w:rPr>
          <w:rFonts w:ascii="Arial" w:eastAsia="Arial" w:hAnsi="Arial" w:cs="Arial"/>
          <w:color w:val="000000"/>
          <w:lang w:val="cs-CZ"/>
        </w:rPr>
        <w:t>K uveřejnění této smlouvy o dílo se zavazuje objednatel s tím, že nebude-li smlouva takto uveřejněna do 20-ti dní od uzavření smlouvy, je druhá smluvní strana povinna zajistit uveřejnění sama. Smluvní strany se zavazují jednat tak, aby bez zbytečného odkladu byly vzájemně informovány o uveřejnění smlouvy zasláním potvrzení správce Registru smluv o provedení operace (uveřejnění smlouvy a dodatků). Potvrzení se zasílá:</w:t>
      </w:r>
    </w:p>
    <w:p w:rsidR="001634B7" w:rsidRPr="000E6ED0" w:rsidRDefault="001634B7" w:rsidP="001634B7">
      <w:pPr>
        <w:ind w:left="340"/>
        <w:jc w:val="both"/>
        <w:rPr>
          <w:rFonts w:ascii="Arial" w:hAnsi="Arial" w:cs="Arial"/>
          <w:lang w:val="cs-CZ"/>
        </w:rPr>
      </w:pPr>
    </w:p>
    <w:p w:rsidR="001634B7" w:rsidRPr="000E6ED0" w:rsidRDefault="001634B7" w:rsidP="001634B7">
      <w:pPr>
        <w:ind w:left="340"/>
        <w:jc w:val="both"/>
        <w:rPr>
          <w:rFonts w:ascii="Arial" w:hAnsi="Arial" w:cs="Arial"/>
          <w:lang w:val="cs-CZ"/>
        </w:rPr>
      </w:pPr>
      <w:r w:rsidRPr="000E6ED0">
        <w:rPr>
          <w:rFonts w:ascii="Arial" w:eastAsia="Arial" w:hAnsi="Arial" w:cs="Arial"/>
          <w:color w:val="000000"/>
          <w:lang w:val="cs-CZ"/>
        </w:rPr>
        <w:t>-     obligatorně na volitelnou el. adresu:</w:t>
      </w:r>
    </w:p>
    <w:p w:rsidR="001634B7" w:rsidRPr="000E6ED0" w:rsidRDefault="0004534C" w:rsidP="001634B7">
      <w:pPr>
        <w:ind w:left="340" w:firstLine="368"/>
        <w:jc w:val="both"/>
        <w:rPr>
          <w:rFonts w:ascii="Arial" w:hAnsi="Arial" w:cs="Arial"/>
          <w:lang w:val="cs-CZ"/>
        </w:rPr>
      </w:pPr>
      <w:r>
        <w:rPr>
          <w:rFonts w:ascii="Arial" w:eastAsia="Arial" w:hAnsi="Arial" w:cs="Arial"/>
          <w:color w:val="000000"/>
          <w:lang w:val="cs-CZ"/>
        </w:rPr>
        <w:t>xxx</w:t>
      </w:r>
      <w:r w:rsidR="001634B7" w:rsidRPr="000E6ED0">
        <w:rPr>
          <w:rFonts w:ascii="Arial" w:eastAsia="Arial" w:hAnsi="Arial" w:cs="Arial"/>
          <w:color w:val="000000"/>
          <w:lang w:val="cs-CZ"/>
        </w:rPr>
        <w:t>z  a</w:t>
      </w:r>
    </w:p>
    <w:p w:rsidR="001634B7" w:rsidRPr="000E6ED0" w:rsidRDefault="0004534C" w:rsidP="001634B7">
      <w:pPr>
        <w:ind w:left="340" w:firstLine="368"/>
        <w:jc w:val="both"/>
        <w:rPr>
          <w:rFonts w:ascii="Arial" w:hAnsi="Arial" w:cs="Arial"/>
          <w:lang w:val="cs-CZ"/>
        </w:rPr>
      </w:pPr>
      <w:r>
        <w:rPr>
          <w:rFonts w:ascii="Arial" w:eastAsia="Arial" w:hAnsi="Arial" w:cs="Arial"/>
          <w:color w:val="000000"/>
          <w:lang w:val="cs-CZ"/>
        </w:rPr>
        <w:t>xxx</w:t>
      </w:r>
      <w:r w:rsidR="001634B7" w:rsidRPr="000E6ED0">
        <w:rPr>
          <w:rFonts w:ascii="Arial" w:hAnsi="Arial" w:cs="Arial"/>
          <w:lang w:val="cs-CZ"/>
        </w:rPr>
        <w:t>.</w:t>
      </w:r>
    </w:p>
    <w:p w:rsidR="001634B7" w:rsidRPr="000E6ED0" w:rsidRDefault="001634B7" w:rsidP="001634B7">
      <w:pPr>
        <w:ind w:left="340"/>
        <w:jc w:val="both"/>
        <w:rPr>
          <w:rFonts w:ascii="Arial" w:hAnsi="Arial" w:cs="Arial"/>
          <w:lang w:val="cs-CZ"/>
        </w:rPr>
      </w:pPr>
    </w:p>
    <w:p w:rsidR="001634B7" w:rsidRPr="000E6ED0"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rsidR="00456670" w:rsidRPr="000E6ED0" w:rsidRDefault="00B037C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IX</w:t>
      </w:r>
      <w:r w:rsidR="00456670" w:rsidRPr="000E6ED0">
        <w:rPr>
          <w:rFonts w:ascii="Arial" w:hAnsi="Arial" w:cs="Arial"/>
          <w:b/>
          <w:sz w:val="24"/>
          <w:szCs w:val="24"/>
          <w:lang w:val="cs-CZ"/>
        </w:rPr>
        <w:t>.</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0E6ED0">
        <w:rPr>
          <w:rFonts w:ascii="Arial" w:hAnsi="Arial" w:cs="Arial"/>
          <w:b/>
          <w:sz w:val="24"/>
          <w:szCs w:val="24"/>
          <w:lang w:val="cs-CZ"/>
        </w:rPr>
        <w:t>Závěrečná ustanovení</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lang w:val="cs-CZ"/>
        </w:rPr>
      </w:pPr>
      <w:r w:rsidRPr="000E6ED0">
        <w:rPr>
          <w:rFonts w:ascii="Arial" w:hAnsi="Arial" w:cs="Arial"/>
          <w:lang w:val="cs-CZ"/>
        </w:rPr>
        <w:t xml:space="preserve">Otázky v této smlouvě o dílo nebo objednávkách na dílčí plnění neupravené nebo upravené jen částečně se řídí ustanoveními </w:t>
      </w:r>
      <w:r w:rsidR="0010448B" w:rsidRPr="000E6ED0">
        <w:rPr>
          <w:rFonts w:ascii="Arial" w:hAnsi="Arial" w:cs="Arial"/>
          <w:lang w:val="cs-CZ"/>
        </w:rPr>
        <w:t xml:space="preserve">z.č. 89/2012 Sb., </w:t>
      </w:r>
      <w:r w:rsidRPr="000E6ED0">
        <w:rPr>
          <w:rFonts w:ascii="Arial" w:hAnsi="Arial" w:cs="Arial"/>
          <w:lang w:val="cs-CZ"/>
        </w:rPr>
        <w:t>ob</w:t>
      </w:r>
      <w:r w:rsidR="0010448B" w:rsidRPr="000E6ED0">
        <w:rPr>
          <w:rFonts w:ascii="Arial" w:hAnsi="Arial" w:cs="Arial"/>
          <w:lang w:val="cs-CZ"/>
        </w:rPr>
        <w:t xml:space="preserve">čanského </w:t>
      </w:r>
      <w:r w:rsidRPr="000E6ED0">
        <w:rPr>
          <w:rFonts w:ascii="Arial" w:hAnsi="Arial" w:cs="Arial"/>
          <w:lang w:val="cs-CZ"/>
        </w:rPr>
        <w:t>zákoníku</w:t>
      </w:r>
      <w:r w:rsidR="00302715">
        <w:rPr>
          <w:rFonts w:ascii="Arial" w:hAnsi="Arial" w:cs="Arial"/>
          <w:lang w:val="cs-CZ"/>
        </w:rPr>
        <w:t>,</w:t>
      </w:r>
      <w:r w:rsidRPr="000E6ED0">
        <w:rPr>
          <w:rFonts w:ascii="Arial" w:hAnsi="Arial" w:cs="Arial"/>
          <w:lang w:val="cs-CZ"/>
        </w:rPr>
        <w:t xml:space="preserve"> a předpisy souvisejícími, vše v platném znění.</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lang w:val="cs-CZ"/>
        </w:rPr>
      </w:pPr>
      <w:r w:rsidRPr="000E6ED0">
        <w:rPr>
          <w:rFonts w:ascii="Arial" w:hAnsi="Arial" w:cs="Arial"/>
          <w:lang w:val="cs-CZ"/>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lang w:val="cs-CZ"/>
        </w:rPr>
      </w:pPr>
      <w:r w:rsidRPr="000E6ED0">
        <w:rPr>
          <w:rFonts w:ascii="Arial" w:hAnsi="Arial" w:cs="Arial"/>
          <w:lang w:val="cs-CZ"/>
        </w:rPr>
        <w:t>Práva a povinnosti z této smlouvy přecházejí na právní nástupce smluvních stran. Zhotovitel je oprávněn postoupit svá práva a závazky z této smlouvy na třetí osobu pouze po předchozím písemném souhlasu objednatele.</w:t>
      </w:r>
    </w:p>
    <w:p w:rsidR="00980E3F"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lang w:val="cs-CZ"/>
        </w:rPr>
      </w:pPr>
      <w:r w:rsidRPr="000E6ED0">
        <w:rPr>
          <w:rFonts w:ascii="Arial" w:hAnsi="Arial" w:cs="Arial"/>
          <w:lang w:val="cs-CZ"/>
        </w:rPr>
        <w:t xml:space="preserve">Tato smlouva může být měněna a doplňována na základě vzájemné </w:t>
      </w:r>
      <w:r w:rsidR="00F52267" w:rsidRPr="000E6ED0">
        <w:rPr>
          <w:rFonts w:ascii="Arial" w:hAnsi="Arial" w:cs="Arial"/>
          <w:lang w:val="cs-CZ"/>
        </w:rPr>
        <w:t xml:space="preserve">písemné </w:t>
      </w:r>
      <w:r w:rsidRPr="000E6ED0">
        <w:rPr>
          <w:rFonts w:ascii="Arial" w:hAnsi="Arial" w:cs="Arial"/>
          <w:lang w:val="cs-CZ"/>
        </w:rPr>
        <w:t xml:space="preserve">dohody </w:t>
      </w:r>
      <w:r w:rsidR="00F52267" w:rsidRPr="000E6ED0">
        <w:rPr>
          <w:rFonts w:ascii="Arial" w:hAnsi="Arial" w:cs="Arial"/>
          <w:lang w:val="cs-CZ"/>
        </w:rPr>
        <w:t xml:space="preserve">smluvních </w:t>
      </w:r>
      <w:r w:rsidRPr="000E6ED0">
        <w:rPr>
          <w:rFonts w:ascii="Arial" w:hAnsi="Arial" w:cs="Arial"/>
          <w:lang w:val="cs-CZ"/>
        </w:rPr>
        <w:t xml:space="preserve">stran pouze formou písemných a vzestupně očíslovaných dodatků. </w:t>
      </w:r>
      <w:r w:rsidR="00577421" w:rsidRPr="000E6ED0">
        <w:rPr>
          <w:rFonts w:ascii="Arial" w:hAnsi="Arial" w:cs="Arial"/>
          <w:lang w:val="cs-CZ"/>
        </w:rPr>
        <w:t>Dodatky musejí být jako takové označeny, musí obsahovat dohodu o celém textu smlouvy a po potvrzení smluvními stranami se stávají nedílnou součástí smlouvy. Změny provedené v jiné než takto sjednané formě smluvní strany vylučují.</w:t>
      </w:r>
      <w:r w:rsidR="00980E3F" w:rsidRPr="000E6ED0">
        <w:rPr>
          <w:rFonts w:ascii="Arial" w:hAnsi="Arial" w:cs="Arial"/>
          <w:sz w:val="22"/>
          <w:szCs w:val="22"/>
          <w:lang w:val="cs-CZ"/>
        </w:rPr>
        <w:t xml:space="preserve"> </w:t>
      </w:r>
      <w:r w:rsidR="00980E3F" w:rsidRPr="000E6ED0">
        <w:rPr>
          <w:rFonts w:ascii="Arial" w:hAnsi="Arial" w:cs="Arial"/>
          <w:lang w:val="cs-CZ"/>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lang w:val="cs-CZ"/>
        </w:rPr>
      </w:pPr>
      <w:r w:rsidRPr="000E6ED0">
        <w:rPr>
          <w:rFonts w:ascii="Arial" w:hAnsi="Arial" w:cs="Arial"/>
          <w:lang w:val="cs-CZ"/>
        </w:rPr>
        <w:t xml:space="preserve">Písemnou formu musí mít také veškeré jiné dohody smluvních stran související s touto smlouvou. Písemná forma a lhůta je </w:t>
      </w:r>
      <w:r w:rsidR="00577421" w:rsidRPr="000E6ED0">
        <w:rPr>
          <w:rFonts w:ascii="Arial" w:hAnsi="Arial" w:cs="Arial"/>
          <w:lang w:val="cs-CZ"/>
        </w:rPr>
        <w:t xml:space="preserve">v těchto případech </w:t>
      </w:r>
      <w:r w:rsidRPr="000E6ED0">
        <w:rPr>
          <w:rFonts w:ascii="Arial" w:hAnsi="Arial" w:cs="Arial"/>
          <w:lang w:val="cs-CZ"/>
        </w:rPr>
        <w:t xml:space="preserve">zachována, je-li právní úkon učiněn též faxem nebo elektronickými prostředky, jež umožňují zachycení obsahu právního úkonu a určení osoby, která jej učinila a byl doručen oprávněné </w:t>
      </w:r>
      <w:r w:rsidR="00726CBC" w:rsidRPr="000E6ED0">
        <w:rPr>
          <w:rFonts w:ascii="Arial" w:hAnsi="Arial" w:cs="Arial"/>
          <w:lang w:val="cs-CZ"/>
        </w:rPr>
        <w:t xml:space="preserve">smluvní </w:t>
      </w:r>
      <w:r w:rsidRPr="000E6ED0">
        <w:rPr>
          <w:rFonts w:ascii="Arial" w:hAnsi="Arial" w:cs="Arial"/>
          <w:lang w:val="cs-CZ"/>
        </w:rPr>
        <w:t xml:space="preserve">straně nejpozději v poslední den stanovené lhůty. </w:t>
      </w:r>
    </w:p>
    <w:p w:rsidR="00154C80" w:rsidRPr="000E6ED0" w:rsidRDefault="00154C80" w:rsidP="00154C80">
      <w:pPr>
        <w:jc w:val="both"/>
        <w:rPr>
          <w:rFonts w:ascii="Arial" w:hAnsi="Arial" w:cs="Arial"/>
          <w:lang w:val="cs-CZ"/>
        </w:rPr>
      </w:pPr>
    </w:p>
    <w:p w:rsidR="00577421" w:rsidRPr="000E6ED0" w:rsidRDefault="00577421" w:rsidP="00154C80">
      <w:pPr>
        <w:pStyle w:val="Odstavecseseznamem"/>
        <w:numPr>
          <w:ilvl w:val="0"/>
          <w:numId w:val="9"/>
        </w:numPr>
        <w:ind w:left="425" w:hanging="425"/>
        <w:contextualSpacing w:val="0"/>
        <w:jc w:val="both"/>
        <w:rPr>
          <w:rFonts w:ascii="Arial" w:hAnsi="Arial" w:cs="Arial"/>
          <w:lang w:val="cs-CZ"/>
        </w:rPr>
      </w:pPr>
      <w:r w:rsidRPr="000E6ED0">
        <w:rPr>
          <w:rFonts w:ascii="Arial" w:hAnsi="Arial" w:cs="Arial"/>
          <w:lang w:val="cs-CZ"/>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rsidR="00577421" w:rsidRPr="000E6ED0" w:rsidRDefault="00577421" w:rsidP="006B6CCD">
      <w:pPr>
        <w:pStyle w:val="Odstavecseseznamem"/>
        <w:numPr>
          <w:ilvl w:val="0"/>
          <w:numId w:val="9"/>
        </w:numPr>
        <w:spacing w:before="120" w:after="120"/>
        <w:contextualSpacing w:val="0"/>
        <w:rPr>
          <w:rFonts w:ascii="Arial" w:hAnsi="Arial" w:cs="Arial"/>
          <w:lang w:val="cs-CZ"/>
        </w:rPr>
      </w:pPr>
      <w:r w:rsidRPr="000E6ED0">
        <w:rPr>
          <w:rFonts w:ascii="Arial" w:hAnsi="Arial" w:cs="Arial"/>
          <w:lang w:val="cs-CZ"/>
        </w:rPr>
        <w:t>Zhotovitel přebírá ve smyslu § 1765 odst. 2 občanského zákoníku nebezpečí změny okolností.</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lang w:val="cs-CZ"/>
        </w:rPr>
      </w:pPr>
      <w:r w:rsidRPr="000E6ED0">
        <w:rPr>
          <w:rFonts w:ascii="Arial" w:hAnsi="Arial" w:cs="Arial"/>
          <w:lang w:val="cs-CZ"/>
        </w:rPr>
        <w:t>Nedílnou součástí této smlouvy</w:t>
      </w:r>
      <w:r w:rsidR="006B6CCD" w:rsidRPr="000E6ED0">
        <w:rPr>
          <w:rFonts w:ascii="Arial" w:hAnsi="Arial" w:cs="Arial"/>
          <w:lang w:val="cs-CZ"/>
        </w:rPr>
        <w:t xml:space="preserve"> je příloha  - Cen</w:t>
      </w:r>
      <w:r w:rsidR="00616F5D">
        <w:rPr>
          <w:rFonts w:ascii="Arial" w:hAnsi="Arial" w:cs="Arial"/>
          <w:lang w:val="cs-CZ"/>
        </w:rPr>
        <w:t>ík</w:t>
      </w:r>
      <w:r w:rsidR="006B6CCD" w:rsidRPr="000E6ED0">
        <w:rPr>
          <w:rFonts w:ascii="Arial" w:hAnsi="Arial" w:cs="Arial"/>
          <w:lang w:val="cs-CZ"/>
        </w:rPr>
        <w:t xml:space="preserve"> služeb</w:t>
      </w:r>
    </w:p>
    <w:p w:rsidR="00456670" w:rsidRPr="000E6ED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lang w:val="cs-CZ"/>
        </w:rPr>
      </w:pPr>
      <w:r w:rsidRPr="000E6ED0">
        <w:rPr>
          <w:rFonts w:ascii="Arial" w:hAnsi="Arial" w:cs="Arial"/>
          <w:lang w:val="cs-CZ"/>
        </w:rPr>
        <w:t>Tato smlouva je vyhotovena ve čtyřech stejnopisech, každý s platností originálu, přičemž každá smluvní strana obdrží po dvou vyhotoveních.</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CB5D2E" w:rsidRPr="000E6ED0"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Příloh</w:t>
      </w:r>
      <w:r w:rsidR="00616F5D">
        <w:rPr>
          <w:rFonts w:ascii="Arial" w:hAnsi="Arial" w:cs="Arial"/>
          <w:lang w:val="cs-CZ"/>
        </w:rPr>
        <w:t>a této smlouv</w:t>
      </w:r>
      <w:r w:rsidRPr="000E6ED0">
        <w:rPr>
          <w:rFonts w:ascii="Arial" w:hAnsi="Arial" w:cs="Arial"/>
          <w:lang w:val="cs-CZ"/>
        </w:rPr>
        <w:t>y:</w:t>
      </w:r>
      <w:r w:rsidR="00616F5D">
        <w:rPr>
          <w:rFonts w:ascii="Arial" w:hAnsi="Arial" w:cs="Arial"/>
          <w:lang w:val="cs-CZ"/>
        </w:rPr>
        <w:t xml:space="preserve"> Ceník služeb</w:t>
      </w:r>
    </w:p>
    <w:p w:rsidR="00072277"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072277"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072277"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072277"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0E6ED0">
        <w:rPr>
          <w:rFonts w:ascii="Arial" w:hAnsi="Arial" w:cs="Arial"/>
          <w:lang w:val="cs-CZ"/>
        </w:rPr>
        <w:t xml:space="preserve">V Praze dne </w:t>
      </w:r>
      <w:r w:rsidR="0004534C">
        <w:rPr>
          <w:rFonts w:ascii="Arial" w:hAnsi="Arial" w:cs="Arial"/>
          <w:lang w:val="cs-CZ"/>
        </w:rPr>
        <w:t xml:space="preserve">1.4.2017        </w:t>
      </w:r>
      <w:r w:rsidRPr="000E6ED0">
        <w:rPr>
          <w:rFonts w:ascii="Arial" w:hAnsi="Arial" w:cs="Arial"/>
          <w:lang w:val="cs-CZ"/>
        </w:rPr>
        <w:t xml:space="preserve">         </w:t>
      </w:r>
      <w:r w:rsidRPr="000E6ED0">
        <w:rPr>
          <w:rFonts w:ascii="Arial" w:hAnsi="Arial" w:cs="Arial"/>
          <w:lang w:val="cs-CZ"/>
        </w:rPr>
        <w:tab/>
      </w:r>
      <w:r w:rsidRPr="000E6ED0">
        <w:rPr>
          <w:rFonts w:ascii="Arial" w:hAnsi="Arial" w:cs="Arial"/>
          <w:lang w:val="cs-CZ"/>
        </w:rPr>
        <w:tab/>
      </w:r>
      <w:r w:rsidRPr="000E6ED0">
        <w:rPr>
          <w:rFonts w:ascii="Arial" w:hAnsi="Arial" w:cs="Arial"/>
          <w:lang w:val="cs-CZ"/>
        </w:rPr>
        <w:tab/>
      </w:r>
      <w:r w:rsidRPr="000E6ED0">
        <w:rPr>
          <w:rFonts w:ascii="Arial" w:hAnsi="Arial" w:cs="Arial"/>
          <w:lang w:val="cs-CZ"/>
        </w:rPr>
        <w:tab/>
        <w:t xml:space="preserve">          </w:t>
      </w:r>
      <w:r w:rsidR="0004534C">
        <w:rPr>
          <w:rFonts w:ascii="Arial" w:hAnsi="Arial" w:cs="Arial"/>
          <w:lang w:val="cs-CZ"/>
        </w:rPr>
        <w:t>V Praze dne 19.4.2017</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072277" w:rsidRPr="000E6ED0"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cs-CZ"/>
        </w:rPr>
      </w:pPr>
      <w:r w:rsidRPr="000E6ED0">
        <w:rPr>
          <w:rFonts w:ascii="Arial" w:hAnsi="Arial" w:cs="Arial"/>
          <w:b/>
          <w:lang w:val="cs-CZ"/>
        </w:rPr>
        <w:t xml:space="preserve">Zhotovitel:                                                                    </w:t>
      </w:r>
      <w:bookmarkStart w:id="0" w:name="_GoBack"/>
      <w:bookmarkEnd w:id="0"/>
      <w:r w:rsidRPr="000E6ED0">
        <w:rPr>
          <w:rFonts w:ascii="Arial" w:hAnsi="Arial" w:cs="Arial"/>
          <w:b/>
          <w:lang w:val="cs-CZ"/>
        </w:rPr>
        <w:t xml:space="preserve">                          Objednatel:</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cs-CZ"/>
        </w:rPr>
      </w:pPr>
    </w:p>
    <w:p w:rsidR="00226CAF" w:rsidRPr="000E6ED0"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cs-CZ"/>
        </w:rPr>
      </w:pP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cs-CZ"/>
        </w:rPr>
      </w:pPr>
      <w:r w:rsidRPr="000E6ED0">
        <w:rPr>
          <w:rFonts w:ascii="Arial" w:hAnsi="Arial" w:cs="Arial"/>
          <w:lang w:val="cs-CZ"/>
        </w:rPr>
        <w:t>..............................................                                                                  ...........................................</w:t>
      </w:r>
    </w:p>
    <w:p w:rsidR="00456670" w:rsidRPr="000E6ED0"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cs-CZ"/>
        </w:rPr>
      </w:pPr>
      <w:r w:rsidRPr="000E6ED0">
        <w:rPr>
          <w:rFonts w:ascii="Arial" w:hAnsi="Arial" w:cs="Arial"/>
          <w:lang w:val="cs-CZ"/>
        </w:rPr>
        <w:t xml:space="preserve">    </w:t>
      </w:r>
      <w:r w:rsidR="00E542A5" w:rsidRPr="000E6ED0">
        <w:rPr>
          <w:rFonts w:ascii="Arial" w:hAnsi="Arial" w:cs="Arial"/>
          <w:lang w:val="cs-CZ"/>
        </w:rPr>
        <w:t xml:space="preserve">  </w:t>
      </w:r>
      <w:r w:rsidRPr="000E6ED0">
        <w:rPr>
          <w:rFonts w:ascii="Arial" w:hAnsi="Arial" w:cs="Arial"/>
          <w:lang w:val="cs-CZ"/>
        </w:rPr>
        <w:t xml:space="preserve">    </w:t>
      </w:r>
      <w:r w:rsidR="00AD384E" w:rsidRPr="000E6ED0">
        <w:rPr>
          <w:rFonts w:ascii="Arial" w:hAnsi="Arial" w:cs="Arial"/>
          <w:lang w:val="cs-CZ"/>
        </w:rPr>
        <w:t>Václav Průcha</w:t>
      </w:r>
      <w:r w:rsidR="00456670" w:rsidRPr="000E6ED0">
        <w:rPr>
          <w:rFonts w:ascii="Arial" w:hAnsi="Arial" w:cs="Arial"/>
          <w:b/>
          <w:lang w:val="cs-CZ"/>
        </w:rPr>
        <w:tab/>
      </w:r>
      <w:r w:rsidR="00456670" w:rsidRPr="000E6ED0">
        <w:rPr>
          <w:rFonts w:ascii="Arial" w:hAnsi="Arial" w:cs="Arial"/>
          <w:b/>
          <w:lang w:val="cs-CZ"/>
        </w:rPr>
        <w:tab/>
      </w:r>
      <w:r w:rsidR="00456670" w:rsidRPr="000E6ED0">
        <w:rPr>
          <w:rFonts w:ascii="Arial" w:hAnsi="Arial" w:cs="Arial"/>
          <w:b/>
          <w:lang w:val="cs-CZ"/>
        </w:rPr>
        <w:tab/>
      </w:r>
      <w:r w:rsidR="00456670" w:rsidRPr="000E6ED0">
        <w:rPr>
          <w:rFonts w:ascii="Arial" w:hAnsi="Arial" w:cs="Arial"/>
          <w:b/>
          <w:lang w:val="cs-CZ"/>
        </w:rPr>
        <w:tab/>
        <w:t xml:space="preserve">                       </w:t>
      </w:r>
      <w:r w:rsidR="002E0BBD" w:rsidRPr="000E6ED0">
        <w:rPr>
          <w:rFonts w:ascii="Arial" w:hAnsi="Arial" w:cs="Arial"/>
          <w:b/>
          <w:lang w:val="cs-CZ"/>
        </w:rPr>
        <w:t xml:space="preserve">             </w:t>
      </w:r>
      <w:r w:rsidR="00456670" w:rsidRPr="000E6ED0">
        <w:rPr>
          <w:rFonts w:ascii="Arial" w:hAnsi="Arial" w:cs="Arial"/>
          <w:b/>
          <w:lang w:val="cs-CZ"/>
        </w:rPr>
        <w:t xml:space="preserve"> </w:t>
      </w:r>
      <w:r w:rsidR="00456670" w:rsidRPr="000E6ED0">
        <w:rPr>
          <w:rFonts w:ascii="Arial" w:hAnsi="Arial" w:cs="Arial"/>
          <w:bCs/>
          <w:lang w:val="cs-CZ"/>
        </w:rPr>
        <w:t xml:space="preserve">Ing. Eva Soubustová, MBA </w:t>
      </w:r>
    </w:p>
    <w:p w:rsidR="00456670" w:rsidRPr="000E6ED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cs-CZ"/>
        </w:rPr>
      </w:pPr>
      <w:r w:rsidRPr="000E6ED0">
        <w:rPr>
          <w:rFonts w:ascii="Arial" w:hAnsi="Arial" w:cs="Arial"/>
          <w:bCs/>
          <w:lang w:val="cs-CZ"/>
        </w:rPr>
        <w:t xml:space="preserve">                                                                                                                 tajemnice 1. lékařské fakulty</w:t>
      </w:r>
    </w:p>
    <w:p w:rsidR="00666E40" w:rsidRPr="000E6ED0"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lang w:val="cs-CZ"/>
        </w:rPr>
      </w:pPr>
      <w:r w:rsidRPr="000E6ED0">
        <w:rPr>
          <w:rFonts w:ascii="Arial" w:hAnsi="Arial" w:cs="Arial"/>
          <w:bCs/>
          <w:lang w:val="cs-CZ"/>
        </w:rPr>
        <w:tab/>
      </w:r>
      <w:r w:rsidRPr="000E6ED0">
        <w:rPr>
          <w:rFonts w:ascii="Arial" w:hAnsi="Arial" w:cs="Arial"/>
          <w:bCs/>
          <w:lang w:val="cs-CZ"/>
        </w:rPr>
        <w:tab/>
      </w:r>
      <w:r w:rsidRPr="000E6ED0">
        <w:rPr>
          <w:rFonts w:ascii="Arial" w:hAnsi="Arial" w:cs="Arial"/>
          <w:bCs/>
          <w:lang w:val="cs-CZ"/>
        </w:rPr>
        <w:tab/>
      </w:r>
      <w:r w:rsidRPr="000E6ED0">
        <w:rPr>
          <w:rFonts w:ascii="Arial" w:hAnsi="Arial" w:cs="Arial"/>
          <w:bCs/>
          <w:lang w:val="cs-CZ"/>
        </w:rPr>
        <w:tab/>
      </w:r>
      <w:r w:rsidRPr="000E6ED0">
        <w:rPr>
          <w:rFonts w:ascii="Arial" w:hAnsi="Arial" w:cs="Arial"/>
          <w:bCs/>
          <w:lang w:val="cs-CZ"/>
        </w:rPr>
        <w:tab/>
        <w:t xml:space="preserve">                                                               </w:t>
      </w:r>
      <w:r w:rsidR="004E0AE2" w:rsidRPr="000E6ED0">
        <w:rPr>
          <w:rFonts w:ascii="Arial" w:hAnsi="Arial" w:cs="Arial"/>
          <w:bCs/>
          <w:lang w:val="cs-CZ"/>
        </w:rPr>
        <w:t xml:space="preserve">       </w:t>
      </w:r>
      <w:r w:rsidRPr="000E6ED0">
        <w:rPr>
          <w:rFonts w:ascii="Arial" w:hAnsi="Arial" w:cs="Arial"/>
          <w:bCs/>
          <w:lang w:val="cs-CZ"/>
        </w:rPr>
        <w:t xml:space="preserve">Univerzity Karlovy </w:t>
      </w:r>
    </w:p>
    <w:sectPr w:rsidR="00666E40" w:rsidRPr="000E6ED0" w:rsidSect="00187DF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02837CF"/>
    <w:multiLevelType w:val="hybridMultilevel"/>
    <w:tmpl w:val="CAE2F2C0"/>
    <w:lvl w:ilvl="0" w:tplc="5E6E11B6">
      <w:start w:val="1"/>
      <w:numFmt w:val="decimal"/>
      <w:lvlText w:val="%1."/>
      <w:lvlJc w:val="left"/>
      <w:pPr>
        <w:ind w:left="340" w:hanging="34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A5078B"/>
    <w:multiLevelType w:val="hybridMultilevel"/>
    <w:tmpl w:val="008A2050"/>
    <w:lvl w:ilvl="0" w:tplc="FB6CEAD8">
      <w:start w:val="5"/>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C97036"/>
    <w:multiLevelType w:val="hybridMultilevel"/>
    <w:tmpl w:val="1EEEDC7E"/>
    <w:lvl w:ilvl="0" w:tplc="88DC0AC4">
      <w:start w:val="1"/>
      <w:numFmt w:val="bullet"/>
      <w:lvlText w:val="-"/>
      <w:lvlJc w:val="left"/>
      <w:pPr>
        <w:tabs>
          <w:tab w:val="num" w:pos="786"/>
        </w:tabs>
        <w:ind w:left="737" w:hanging="311"/>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46DD3D69"/>
    <w:multiLevelType w:val="hybridMultilevel"/>
    <w:tmpl w:val="4F7A901A"/>
    <w:lvl w:ilvl="0" w:tplc="26864F88">
      <w:start w:val="3"/>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6D424893"/>
    <w:multiLevelType w:val="hybridMultilevel"/>
    <w:tmpl w:val="CE66B6FC"/>
    <w:lvl w:ilvl="0" w:tplc="F94A407A">
      <w:start w:val="4"/>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7038F0"/>
    <w:multiLevelType w:val="hybridMultilevel"/>
    <w:tmpl w:val="465A6994"/>
    <w:lvl w:ilvl="0" w:tplc="F3F0081A">
      <w:start w:val="1"/>
      <w:numFmt w:val="bullet"/>
      <w:lvlText w:val="-"/>
      <w:lvlJc w:val="left"/>
      <w:pPr>
        <w:tabs>
          <w:tab w:val="num" w:pos="786"/>
        </w:tabs>
        <w:ind w:left="709" w:hanging="283"/>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10"/>
  </w:num>
  <w:num w:numId="10">
    <w:abstractNumId w:val="18"/>
  </w:num>
  <w:num w:numId="11">
    <w:abstractNumId w:val="14"/>
  </w:num>
  <w:num w:numId="12">
    <w:abstractNumId w:val="17"/>
  </w:num>
  <w:num w:numId="13">
    <w:abstractNumId w:val="9"/>
  </w:num>
  <w:num w:numId="14">
    <w:abstractNumId w:val="15"/>
  </w:num>
  <w:num w:numId="15">
    <w:abstractNumId w:val="6"/>
  </w:num>
  <w:num w:numId="16">
    <w:abstractNumId w:val="6"/>
    <w:lvlOverride w:ilvl="0">
      <w:lvl w:ilvl="0" w:tplc="5E6E11B6">
        <w:start w:val="1"/>
        <w:numFmt w:val="decimal"/>
        <w:lvlText w:val="%1."/>
        <w:lvlJc w:val="left"/>
        <w:pPr>
          <w:ind w:left="340" w:hanging="340"/>
        </w:pPr>
        <w:rPr>
          <w:rFonts w:hint="default"/>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00AF5"/>
    <w:rsid w:val="0004534C"/>
    <w:rsid w:val="00046D5B"/>
    <w:rsid w:val="000709F9"/>
    <w:rsid w:val="00072277"/>
    <w:rsid w:val="000800BE"/>
    <w:rsid w:val="00092D85"/>
    <w:rsid w:val="000B710C"/>
    <w:rsid w:val="000C3E1E"/>
    <w:rsid w:val="000C6C77"/>
    <w:rsid w:val="000E6ED0"/>
    <w:rsid w:val="001008EB"/>
    <w:rsid w:val="0010448B"/>
    <w:rsid w:val="00104A92"/>
    <w:rsid w:val="00151871"/>
    <w:rsid w:val="00151C39"/>
    <w:rsid w:val="00154C80"/>
    <w:rsid w:val="001634B7"/>
    <w:rsid w:val="0016564E"/>
    <w:rsid w:val="00187DF3"/>
    <w:rsid w:val="001925F5"/>
    <w:rsid w:val="00194878"/>
    <w:rsid w:val="001D21B5"/>
    <w:rsid w:val="001E04BB"/>
    <w:rsid w:val="001E5651"/>
    <w:rsid w:val="001F78A7"/>
    <w:rsid w:val="0020321D"/>
    <w:rsid w:val="0021330C"/>
    <w:rsid w:val="00226CAF"/>
    <w:rsid w:val="002447E3"/>
    <w:rsid w:val="00250884"/>
    <w:rsid w:val="00275A4E"/>
    <w:rsid w:val="0028609D"/>
    <w:rsid w:val="00290591"/>
    <w:rsid w:val="00291698"/>
    <w:rsid w:val="002C1212"/>
    <w:rsid w:val="002D515C"/>
    <w:rsid w:val="002E0BBD"/>
    <w:rsid w:val="002E1F37"/>
    <w:rsid w:val="002F1BDD"/>
    <w:rsid w:val="00302715"/>
    <w:rsid w:val="00321CF0"/>
    <w:rsid w:val="00326F2E"/>
    <w:rsid w:val="003518B0"/>
    <w:rsid w:val="003611E5"/>
    <w:rsid w:val="00381284"/>
    <w:rsid w:val="00390848"/>
    <w:rsid w:val="003A0B1F"/>
    <w:rsid w:val="003A293E"/>
    <w:rsid w:val="003A5BE5"/>
    <w:rsid w:val="003B6A14"/>
    <w:rsid w:val="003E578E"/>
    <w:rsid w:val="004046D2"/>
    <w:rsid w:val="00411223"/>
    <w:rsid w:val="00416A17"/>
    <w:rsid w:val="00416CD3"/>
    <w:rsid w:val="00423F27"/>
    <w:rsid w:val="0042669B"/>
    <w:rsid w:val="00446511"/>
    <w:rsid w:val="00453A1C"/>
    <w:rsid w:val="00456670"/>
    <w:rsid w:val="00471CC2"/>
    <w:rsid w:val="0048288B"/>
    <w:rsid w:val="004845CD"/>
    <w:rsid w:val="004867A3"/>
    <w:rsid w:val="004A777C"/>
    <w:rsid w:val="004B5BED"/>
    <w:rsid w:val="004E0AE2"/>
    <w:rsid w:val="004E53F0"/>
    <w:rsid w:val="004F648C"/>
    <w:rsid w:val="00517855"/>
    <w:rsid w:val="00535D3E"/>
    <w:rsid w:val="0055226A"/>
    <w:rsid w:val="005529FA"/>
    <w:rsid w:val="0055585A"/>
    <w:rsid w:val="00557946"/>
    <w:rsid w:val="00572EB4"/>
    <w:rsid w:val="00577421"/>
    <w:rsid w:val="00577F05"/>
    <w:rsid w:val="00581097"/>
    <w:rsid w:val="005936A9"/>
    <w:rsid w:val="00616F5D"/>
    <w:rsid w:val="00666E40"/>
    <w:rsid w:val="00670698"/>
    <w:rsid w:val="0068196E"/>
    <w:rsid w:val="006A5CF2"/>
    <w:rsid w:val="006A69FE"/>
    <w:rsid w:val="006B6CCD"/>
    <w:rsid w:val="006C51C0"/>
    <w:rsid w:val="006E10F7"/>
    <w:rsid w:val="006F09CC"/>
    <w:rsid w:val="006F4A4F"/>
    <w:rsid w:val="00700488"/>
    <w:rsid w:val="007004D9"/>
    <w:rsid w:val="007016AC"/>
    <w:rsid w:val="00701EC3"/>
    <w:rsid w:val="00726CBC"/>
    <w:rsid w:val="00727EF5"/>
    <w:rsid w:val="00731397"/>
    <w:rsid w:val="00743FE0"/>
    <w:rsid w:val="007465D8"/>
    <w:rsid w:val="00753BEB"/>
    <w:rsid w:val="0075444C"/>
    <w:rsid w:val="007711BC"/>
    <w:rsid w:val="007949AE"/>
    <w:rsid w:val="007A61BB"/>
    <w:rsid w:val="007D1D37"/>
    <w:rsid w:val="007D4A23"/>
    <w:rsid w:val="00825B69"/>
    <w:rsid w:val="00837C1D"/>
    <w:rsid w:val="008D1F65"/>
    <w:rsid w:val="008E0ABE"/>
    <w:rsid w:val="008E18AE"/>
    <w:rsid w:val="008E6524"/>
    <w:rsid w:val="009076DE"/>
    <w:rsid w:val="0091138A"/>
    <w:rsid w:val="00933C26"/>
    <w:rsid w:val="00936433"/>
    <w:rsid w:val="0096390D"/>
    <w:rsid w:val="009738DD"/>
    <w:rsid w:val="00980E3F"/>
    <w:rsid w:val="0098455B"/>
    <w:rsid w:val="00991BC4"/>
    <w:rsid w:val="009C26A5"/>
    <w:rsid w:val="009C2C1D"/>
    <w:rsid w:val="009D3E77"/>
    <w:rsid w:val="009D498F"/>
    <w:rsid w:val="009E2C85"/>
    <w:rsid w:val="00A1777E"/>
    <w:rsid w:val="00A23F37"/>
    <w:rsid w:val="00A256A4"/>
    <w:rsid w:val="00A84163"/>
    <w:rsid w:val="00A90897"/>
    <w:rsid w:val="00A9120A"/>
    <w:rsid w:val="00AA6F38"/>
    <w:rsid w:val="00AB5E03"/>
    <w:rsid w:val="00AD384E"/>
    <w:rsid w:val="00B037C8"/>
    <w:rsid w:val="00B074A1"/>
    <w:rsid w:val="00B20FB7"/>
    <w:rsid w:val="00B2711C"/>
    <w:rsid w:val="00B35AF5"/>
    <w:rsid w:val="00B36D39"/>
    <w:rsid w:val="00B55292"/>
    <w:rsid w:val="00B7040F"/>
    <w:rsid w:val="00B84A46"/>
    <w:rsid w:val="00B94F4D"/>
    <w:rsid w:val="00BA3F99"/>
    <w:rsid w:val="00BA4F93"/>
    <w:rsid w:val="00BB7981"/>
    <w:rsid w:val="00BC4A48"/>
    <w:rsid w:val="00BD3582"/>
    <w:rsid w:val="00BF08C5"/>
    <w:rsid w:val="00C133F2"/>
    <w:rsid w:val="00C160F8"/>
    <w:rsid w:val="00C43866"/>
    <w:rsid w:val="00C459B2"/>
    <w:rsid w:val="00C72593"/>
    <w:rsid w:val="00C744C3"/>
    <w:rsid w:val="00CA74E2"/>
    <w:rsid w:val="00CB5D2E"/>
    <w:rsid w:val="00CC0C39"/>
    <w:rsid w:val="00CC3E00"/>
    <w:rsid w:val="00CD32AB"/>
    <w:rsid w:val="00CE447D"/>
    <w:rsid w:val="00CE7E1F"/>
    <w:rsid w:val="00D3423F"/>
    <w:rsid w:val="00D40B68"/>
    <w:rsid w:val="00D4411F"/>
    <w:rsid w:val="00D6579B"/>
    <w:rsid w:val="00D82E89"/>
    <w:rsid w:val="00D935C4"/>
    <w:rsid w:val="00D94DA9"/>
    <w:rsid w:val="00D953DD"/>
    <w:rsid w:val="00DA3C7A"/>
    <w:rsid w:val="00DD278F"/>
    <w:rsid w:val="00DE394B"/>
    <w:rsid w:val="00DE41B4"/>
    <w:rsid w:val="00DF0DF9"/>
    <w:rsid w:val="00E04966"/>
    <w:rsid w:val="00E05056"/>
    <w:rsid w:val="00E06A10"/>
    <w:rsid w:val="00E3613D"/>
    <w:rsid w:val="00E53172"/>
    <w:rsid w:val="00E542A5"/>
    <w:rsid w:val="00E60B1A"/>
    <w:rsid w:val="00E81959"/>
    <w:rsid w:val="00EB4A80"/>
    <w:rsid w:val="00ED6BBB"/>
    <w:rsid w:val="00EF602E"/>
    <w:rsid w:val="00F2147E"/>
    <w:rsid w:val="00F220B0"/>
    <w:rsid w:val="00F31D50"/>
    <w:rsid w:val="00F425A8"/>
    <w:rsid w:val="00F4370C"/>
    <w:rsid w:val="00F52267"/>
    <w:rsid w:val="00F52B1B"/>
    <w:rsid w:val="00F55FDE"/>
    <w:rsid w:val="00FE1D34"/>
    <w:rsid w:val="00FF2C2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09E694-65DF-4C9D-9107-708BFD25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uiPriority w:val="34"/>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B94B-D547-4F6E-84AE-AF54A4EF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2924</Words>
  <Characters>17253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20137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Bečvář</dc:creator>
  <cp:lastModifiedBy>Petra Knapová</cp:lastModifiedBy>
  <cp:revision>3</cp:revision>
  <cp:lastPrinted>2017-04-04T07:56:00Z</cp:lastPrinted>
  <dcterms:created xsi:type="dcterms:W3CDTF">2017-04-20T08:31:00Z</dcterms:created>
  <dcterms:modified xsi:type="dcterms:W3CDTF">2017-04-20T08:35:00Z</dcterms:modified>
</cp:coreProperties>
</file>