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2588" w:rsidRDefault="006D2588">
      <w:pPr>
        <w:pStyle w:val="Nzev"/>
        <w:spacing w:after="120" w:line="276" w:lineRule="auto"/>
      </w:pPr>
      <w:r w:rsidRPr="009D6441">
        <w:rPr>
          <w:sz w:val="22"/>
          <w:szCs w:val="24"/>
          <w:u w:val="single"/>
        </w:rPr>
        <w:t xml:space="preserve">Dodatek </w:t>
      </w:r>
      <w:bookmarkStart w:id="0" w:name="pcislodod"/>
      <w:bookmarkEnd w:id="0"/>
      <w:r w:rsidR="00B954CC" w:rsidRPr="009D6441">
        <w:rPr>
          <w:sz w:val="22"/>
          <w:szCs w:val="24"/>
          <w:u w:val="single"/>
        </w:rPr>
        <w:t>347/2018/</w:t>
      </w:r>
      <w:r w:rsidR="00617D7B" w:rsidRPr="009D6441">
        <w:rPr>
          <w:sz w:val="22"/>
          <w:szCs w:val="24"/>
          <w:u w:val="single"/>
        </w:rPr>
        <w:t>3</w:t>
      </w:r>
      <w:r w:rsidRPr="009D6441">
        <w:rPr>
          <w:sz w:val="22"/>
          <w:szCs w:val="24"/>
          <w:u w:val="single"/>
        </w:rPr>
        <w:t xml:space="preserve"> </w:t>
      </w:r>
      <w:bookmarkStart w:id="1" w:name="_GoBack"/>
      <w:bookmarkEnd w:id="1"/>
    </w:p>
    <w:p w:rsidR="006D2588" w:rsidRDefault="001B3F2E">
      <w:pPr>
        <w:pStyle w:val="Nzev"/>
        <w:spacing w:after="120" w:line="276" w:lineRule="auto"/>
        <w:rPr>
          <w:sz w:val="22"/>
          <w:szCs w:val="24"/>
          <w:u w:val="single"/>
        </w:rPr>
      </w:pPr>
      <w:r>
        <w:rPr>
          <w:sz w:val="22"/>
          <w:szCs w:val="24"/>
          <w:u w:val="single"/>
        </w:rPr>
        <w:t>Dohoda o vypořádání závazků</w:t>
      </w:r>
    </w:p>
    <w:p w:rsidR="003E6C0E" w:rsidRDefault="003E6C0E">
      <w:pPr>
        <w:pStyle w:val="Nzev"/>
        <w:spacing w:after="120" w:line="276" w:lineRule="auto"/>
        <w:rPr>
          <w:sz w:val="22"/>
          <w:szCs w:val="24"/>
          <w:u w:val="single"/>
        </w:rPr>
      </w:pPr>
      <w:r>
        <w:rPr>
          <w:b w:val="0"/>
          <w:bCs/>
          <w:color w:val="000080"/>
          <w:sz w:val="28"/>
          <w:szCs w:val="28"/>
        </w:rPr>
        <w:t xml:space="preserve">Rekonstrukce </w:t>
      </w:r>
      <w:proofErr w:type="spellStart"/>
      <w:r>
        <w:rPr>
          <w:b w:val="0"/>
          <w:bCs/>
          <w:color w:val="000080"/>
          <w:sz w:val="28"/>
          <w:szCs w:val="28"/>
        </w:rPr>
        <w:t>Boberského</w:t>
      </w:r>
      <w:proofErr w:type="spellEnd"/>
      <w:r>
        <w:rPr>
          <w:b w:val="0"/>
          <w:bCs/>
          <w:color w:val="000080"/>
          <w:sz w:val="28"/>
          <w:szCs w:val="28"/>
        </w:rPr>
        <w:t xml:space="preserve"> potoka ve Cvikově, ul. Palackého, II. etapa</w:t>
      </w:r>
    </w:p>
    <w:p w:rsidR="00421771" w:rsidRPr="00421771" w:rsidRDefault="00421771" w:rsidP="00421771">
      <w:pPr>
        <w:widowControl w:val="0"/>
        <w:autoSpaceDE w:val="0"/>
        <w:autoSpaceDN w:val="0"/>
        <w:adjustRightInd w:val="0"/>
        <w:jc w:val="center"/>
        <w:rPr>
          <w:rFonts w:eastAsia="Times New Roman" w:cs="Calibri"/>
        </w:rPr>
      </w:pPr>
      <w:r w:rsidRPr="00421771">
        <w:rPr>
          <w:rFonts w:eastAsia="Times New Roman" w:cs="Calibri"/>
          <w:b/>
          <w:sz w:val="24"/>
        </w:rPr>
        <w:t>SMLUVNÍ STRANY</w:t>
      </w:r>
    </w:p>
    <w:p w:rsidR="003E6C0E" w:rsidRPr="004C1653" w:rsidRDefault="003E6C0E" w:rsidP="003E6C0E">
      <w:pPr>
        <w:tabs>
          <w:tab w:val="left" w:pos="3960"/>
        </w:tabs>
        <w:spacing w:after="0"/>
        <w:ind w:left="3960" w:hanging="3960"/>
        <w:jc w:val="both"/>
        <w:rPr>
          <w:rFonts w:ascii="Arial" w:hAnsi="Arial" w:cs="Arial"/>
          <w:b/>
          <w:sz w:val="20"/>
          <w:szCs w:val="20"/>
        </w:rPr>
      </w:pPr>
      <w:r w:rsidRPr="004C1653">
        <w:rPr>
          <w:rFonts w:ascii="Arial" w:hAnsi="Arial" w:cs="Arial"/>
          <w:b/>
          <w:sz w:val="20"/>
          <w:szCs w:val="20"/>
        </w:rPr>
        <w:t>Objednatel:</w:t>
      </w:r>
      <w:r w:rsidRPr="004C1653">
        <w:rPr>
          <w:rFonts w:ascii="Arial" w:hAnsi="Arial" w:cs="Arial"/>
          <w:b/>
          <w:sz w:val="20"/>
          <w:szCs w:val="20"/>
        </w:rPr>
        <w:tab/>
        <w:t>Povodí Ohře, státní podnik</w:t>
      </w:r>
    </w:p>
    <w:p w:rsidR="003E6C0E" w:rsidRPr="004C1653" w:rsidRDefault="003E6C0E" w:rsidP="003E6C0E">
      <w:pPr>
        <w:tabs>
          <w:tab w:val="left" w:pos="3960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4C1653">
        <w:rPr>
          <w:rFonts w:ascii="Arial" w:hAnsi="Arial" w:cs="Arial"/>
          <w:sz w:val="20"/>
          <w:szCs w:val="20"/>
        </w:rPr>
        <w:tab/>
        <w:t>Bezručova 4219, 430 03 Chomutov</w:t>
      </w:r>
    </w:p>
    <w:p w:rsidR="003E6C0E" w:rsidRPr="004C1653" w:rsidRDefault="003E6C0E" w:rsidP="003E6C0E">
      <w:pPr>
        <w:tabs>
          <w:tab w:val="left" w:pos="3960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4C1653">
        <w:rPr>
          <w:rFonts w:ascii="Arial" w:hAnsi="Arial" w:cs="Arial"/>
          <w:sz w:val="20"/>
          <w:szCs w:val="20"/>
        </w:rPr>
        <w:t>IČO:</w:t>
      </w:r>
      <w:r w:rsidRPr="004C1653">
        <w:rPr>
          <w:rFonts w:ascii="Arial" w:hAnsi="Arial" w:cs="Arial"/>
          <w:sz w:val="20"/>
          <w:szCs w:val="20"/>
        </w:rPr>
        <w:tab/>
        <w:t>70889988</w:t>
      </w:r>
    </w:p>
    <w:p w:rsidR="003E6C0E" w:rsidRPr="004C1653" w:rsidRDefault="003E6C0E" w:rsidP="003E6C0E">
      <w:pPr>
        <w:tabs>
          <w:tab w:val="left" w:pos="3960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4C1653">
        <w:rPr>
          <w:rFonts w:ascii="Arial" w:hAnsi="Arial" w:cs="Arial"/>
          <w:sz w:val="20"/>
          <w:szCs w:val="20"/>
        </w:rPr>
        <w:t>DIČ:</w:t>
      </w:r>
      <w:r w:rsidRPr="004C1653">
        <w:rPr>
          <w:rFonts w:ascii="Arial" w:hAnsi="Arial" w:cs="Arial"/>
          <w:sz w:val="20"/>
          <w:szCs w:val="20"/>
        </w:rPr>
        <w:tab/>
        <w:t>CZ70889988</w:t>
      </w:r>
    </w:p>
    <w:p w:rsidR="003E6C0E" w:rsidRPr="004C1653" w:rsidRDefault="003E6C0E" w:rsidP="003E6C0E">
      <w:pPr>
        <w:tabs>
          <w:tab w:val="left" w:pos="3960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4C1653">
        <w:rPr>
          <w:rFonts w:ascii="Arial" w:hAnsi="Arial" w:cs="Arial"/>
          <w:sz w:val="20"/>
          <w:szCs w:val="20"/>
        </w:rPr>
        <w:t>zastoupený:</w:t>
      </w:r>
      <w:r w:rsidRPr="004C1653">
        <w:rPr>
          <w:rFonts w:ascii="Arial" w:hAnsi="Arial" w:cs="Arial"/>
          <w:sz w:val="20"/>
          <w:szCs w:val="20"/>
        </w:rPr>
        <w:tab/>
        <w:t xml:space="preserve"> </w:t>
      </w:r>
    </w:p>
    <w:p w:rsidR="003E6C0E" w:rsidRPr="004C1653" w:rsidRDefault="003E6C0E" w:rsidP="003E6C0E">
      <w:pPr>
        <w:tabs>
          <w:tab w:val="left" w:pos="3960"/>
        </w:tabs>
        <w:spacing w:after="0"/>
        <w:ind w:left="3969" w:hanging="3969"/>
        <w:jc w:val="both"/>
        <w:rPr>
          <w:rFonts w:ascii="Arial" w:hAnsi="Arial" w:cs="Arial"/>
          <w:sz w:val="20"/>
          <w:szCs w:val="20"/>
        </w:rPr>
      </w:pPr>
      <w:r w:rsidRPr="004C1653">
        <w:rPr>
          <w:rFonts w:ascii="Arial" w:hAnsi="Arial" w:cs="Arial"/>
          <w:sz w:val="20"/>
          <w:szCs w:val="20"/>
        </w:rPr>
        <w:t>zástupce ve věcech smluvních:</w:t>
      </w:r>
      <w:r w:rsidRPr="004C1653">
        <w:rPr>
          <w:rFonts w:ascii="Arial" w:hAnsi="Arial" w:cs="Arial"/>
          <w:sz w:val="20"/>
          <w:szCs w:val="20"/>
        </w:rPr>
        <w:tab/>
      </w:r>
      <w:r w:rsidRPr="004C1653">
        <w:rPr>
          <w:rFonts w:ascii="Arial" w:hAnsi="Arial" w:cs="Arial"/>
          <w:sz w:val="20"/>
          <w:szCs w:val="20"/>
        </w:rPr>
        <w:tab/>
      </w:r>
    </w:p>
    <w:p w:rsidR="003E6C0E" w:rsidRPr="004C1653" w:rsidRDefault="003E6C0E" w:rsidP="003E6C0E">
      <w:pPr>
        <w:tabs>
          <w:tab w:val="left" w:pos="3960"/>
        </w:tabs>
        <w:spacing w:after="0"/>
        <w:ind w:left="3969" w:hanging="3969"/>
        <w:jc w:val="both"/>
        <w:rPr>
          <w:rFonts w:ascii="Arial" w:hAnsi="Arial" w:cs="Arial"/>
          <w:sz w:val="20"/>
          <w:szCs w:val="20"/>
        </w:rPr>
      </w:pPr>
      <w:r w:rsidRPr="004C1653">
        <w:rPr>
          <w:rFonts w:ascii="Arial" w:hAnsi="Arial" w:cs="Arial"/>
          <w:sz w:val="20"/>
          <w:szCs w:val="20"/>
        </w:rPr>
        <w:t>zástupce ve věcech technických:</w:t>
      </w:r>
      <w:r w:rsidRPr="004C1653">
        <w:rPr>
          <w:rFonts w:ascii="Arial" w:hAnsi="Arial" w:cs="Arial"/>
          <w:sz w:val="20"/>
          <w:szCs w:val="20"/>
        </w:rPr>
        <w:tab/>
      </w:r>
    </w:p>
    <w:p w:rsidR="003E6C0E" w:rsidRPr="004C1653" w:rsidRDefault="003E6C0E" w:rsidP="003E6C0E">
      <w:pPr>
        <w:tabs>
          <w:tab w:val="left" w:pos="3960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4C1653">
        <w:rPr>
          <w:rFonts w:ascii="Arial" w:hAnsi="Arial" w:cs="Arial"/>
          <w:sz w:val="20"/>
          <w:szCs w:val="20"/>
        </w:rPr>
        <w:t>bankovní spojení:</w:t>
      </w:r>
      <w:r w:rsidRPr="004C1653">
        <w:rPr>
          <w:rFonts w:ascii="Arial" w:hAnsi="Arial" w:cs="Arial"/>
          <w:sz w:val="20"/>
          <w:szCs w:val="20"/>
        </w:rPr>
        <w:tab/>
      </w:r>
    </w:p>
    <w:p w:rsidR="003E6C0E" w:rsidRPr="004C1653" w:rsidRDefault="003E6C0E" w:rsidP="003E6C0E">
      <w:pPr>
        <w:tabs>
          <w:tab w:val="left" w:pos="3960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4C1653">
        <w:rPr>
          <w:rFonts w:ascii="Arial" w:hAnsi="Arial" w:cs="Arial"/>
          <w:sz w:val="20"/>
          <w:szCs w:val="20"/>
        </w:rPr>
        <w:t>číslo účtu:</w:t>
      </w:r>
      <w:r w:rsidRPr="004C1653">
        <w:rPr>
          <w:rFonts w:ascii="Arial" w:hAnsi="Arial" w:cs="Arial"/>
          <w:sz w:val="20"/>
          <w:szCs w:val="20"/>
        </w:rPr>
        <w:tab/>
        <w:t xml:space="preserve"> </w:t>
      </w:r>
    </w:p>
    <w:p w:rsidR="003E6C0E" w:rsidRPr="004C1653" w:rsidRDefault="003E6C0E" w:rsidP="003E6C0E">
      <w:pPr>
        <w:tabs>
          <w:tab w:val="left" w:pos="3960"/>
        </w:tabs>
        <w:jc w:val="both"/>
        <w:rPr>
          <w:rFonts w:ascii="Arial" w:hAnsi="Arial" w:cs="Arial"/>
          <w:sz w:val="20"/>
          <w:szCs w:val="20"/>
        </w:rPr>
      </w:pPr>
      <w:proofErr w:type="spellStart"/>
      <w:r w:rsidRPr="004C1653">
        <w:rPr>
          <w:rFonts w:ascii="Arial" w:hAnsi="Arial" w:cs="Arial"/>
          <w:sz w:val="20"/>
          <w:szCs w:val="20"/>
        </w:rPr>
        <w:t>ovodí</w:t>
      </w:r>
      <w:proofErr w:type="spellEnd"/>
      <w:r w:rsidRPr="004C1653">
        <w:rPr>
          <w:rFonts w:ascii="Arial" w:hAnsi="Arial" w:cs="Arial"/>
          <w:sz w:val="20"/>
          <w:szCs w:val="20"/>
        </w:rPr>
        <w:t xml:space="preserve"> Ohře, státní podnik je zapsán v obchodním rejstříku Krajského soudu v Ústí nad Labem v oddílu A, vložce č. 13052.</w:t>
      </w:r>
    </w:p>
    <w:p w:rsidR="003E6C0E" w:rsidRPr="004C1653" w:rsidRDefault="003E6C0E" w:rsidP="003E6C0E">
      <w:pPr>
        <w:tabs>
          <w:tab w:val="left" w:pos="396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C1653">
        <w:rPr>
          <w:rFonts w:ascii="Arial" w:hAnsi="Arial" w:cs="Arial"/>
          <w:sz w:val="20"/>
          <w:szCs w:val="20"/>
        </w:rPr>
        <w:t xml:space="preserve">(dále jen „objednatel“) na straně jedné a </w:t>
      </w:r>
    </w:p>
    <w:p w:rsidR="003E6C0E" w:rsidRPr="004C1653" w:rsidRDefault="003E6C0E" w:rsidP="003E6C0E">
      <w:pPr>
        <w:tabs>
          <w:tab w:val="left" w:pos="396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E6C0E" w:rsidRPr="004C1653" w:rsidRDefault="003E6C0E" w:rsidP="003E6C0E">
      <w:pPr>
        <w:tabs>
          <w:tab w:val="left" w:pos="3960"/>
        </w:tabs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4C1653">
        <w:rPr>
          <w:rFonts w:ascii="Arial" w:hAnsi="Arial" w:cs="Arial"/>
          <w:b/>
          <w:sz w:val="20"/>
          <w:szCs w:val="20"/>
        </w:rPr>
        <w:t>Zhotovitel:</w:t>
      </w:r>
      <w:r w:rsidRPr="004C1653">
        <w:rPr>
          <w:rFonts w:ascii="Arial" w:hAnsi="Arial" w:cs="Arial"/>
          <w:b/>
          <w:sz w:val="20"/>
          <w:szCs w:val="20"/>
        </w:rPr>
        <w:tab/>
        <w:t>HG partner s.r.o.</w:t>
      </w:r>
    </w:p>
    <w:p w:rsidR="003E6C0E" w:rsidRPr="004C1653" w:rsidRDefault="003E6C0E" w:rsidP="003E6C0E">
      <w:pPr>
        <w:tabs>
          <w:tab w:val="left" w:pos="3960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4C1653">
        <w:rPr>
          <w:rFonts w:ascii="Arial" w:hAnsi="Arial" w:cs="Arial"/>
          <w:sz w:val="20"/>
          <w:szCs w:val="20"/>
        </w:rPr>
        <w:tab/>
        <w:t>Smetanova 200, 250 82 Úvaly</w:t>
      </w:r>
    </w:p>
    <w:p w:rsidR="003E6C0E" w:rsidRPr="004C1653" w:rsidRDefault="003E6C0E" w:rsidP="003E6C0E">
      <w:pPr>
        <w:tabs>
          <w:tab w:val="left" w:pos="3960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4C1653">
        <w:rPr>
          <w:rFonts w:ascii="Arial" w:hAnsi="Arial" w:cs="Arial"/>
          <w:sz w:val="20"/>
          <w:szCs w:val="20"/>
        </w:rPr>
        <w:t>IČO:</w:t>
      </w:r>
      <w:r w:rsidRPr="004C1653">
        <w:rPr>
          <w:rFonts w:ascii="Arial" w:hAnsi="Arial" w:cs="Arial"/>
          <w:sz w:val="20"/>
          <w:szCs w:val="20"/>
        </w:rPr>
        <w:tab/>
        <w:t>27221253</w:t>
      </w:r>
    </w:p>
    <w:p w:rsidR="003E6C0E" w:rsidRPr="004C1653" w:rsidRDefault="003E6C0E" w:rsidP="003E6C0E">
      <w:pPr>
        <w:tabs>
          <w:tab w:val="left" w:pos="3960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4C1653">
        <w:rPr>
          <w:rFonts w:ascii="Arial" w:hAnsi="Arial" w:cs="Arial"/>
          <w:sz w:val="20"/>
          <w:szCs w:val="20"/>
        </w:rPr>
        <w:t>DIČ:</w:t>
      </w:r>
      <w:r w:rsidRPr="004C1653">
        <w:rPr>
          <w:rFonts w:ascii="Arial" w:hAnsi="Arial" w:cs="Arial"/>
          <w:sz w:val="20"/>
          <w:szCs w:val="20"/>
        </w:rPr>
        <w:tab/>
        <w:t>CZ27221253</w:t>
      </w:r>
    </w:p>
    <w:p w:rsidR="003E6C0E" w:rsidRPr="004C1653" w:rsidRDefault="003E6C0E" w:rsidP="003E6C0E">
      <w:pPr>
        <w:tabs>
          <w:tab w:val="left" w:pos="3960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4C1653">
        <w:rPr>
          <w:rFonts w:ascii="Arial" w:hAnsi="Arial" w:cs="Arial"/>
          <w:sz w:val="20"/>
          <w:szCs w:val="20"/>
        </w:rPr>
        <w:t>zastoupený:</w:t>
      </w:r>
      <w:r w:rsidRPr="004C1653">
        <w:rPr>
          <w:rFonts w:ascii="Arial" w:hAnsi="Arial" w:cs="Arial"/>
          <w:sz w:val="20"/>
          <w:szCs w:val="20"/>
        </w:rPr>
        <w:tab/>
      </w:r>
    </w:p>
    <w:p w:rsidR="003E6C0E" w:rsidRPr="004C1653" w:rsidRDefault="003E6C0E" w:rsidP="003E6C0E">
      <w:pPr>
        <w:tabs>
          <w:tab w:val="left" w:pos="3960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4C1653">
        <w:rPr>
          <w:rFonts w:ascii="Arial" w:hAnsi="Arial" w:cs="Arial"/>
          <w:sz w:val="20"/>
          <w:szCs w:val="20"/>
        </w:rPr>
        <w:t>zhotovitele zastupuje:</w:t>
      </w:r>
      <w:r w:rsidRPr="004C1653">
        <w:rPr>
          <w:rFonts w:ascii="Arial" w:hAnsi="Arial" w:cs="Arial"/>
          <w:sz w:val="20"/>
          <w:szCs w:val="20"/>
        </w:rPr>
        <w:tab/>
      </w:r>
    </w:p>
    <w:p w:rsidR="003E6C0E" w:rsidRPr="004C1653" w:rsidRDefault="003E6C0E" w:rsidP="003E6C0E">
      <w:pPr>
        <w:tabs>
          <w:tab w:val="left" w:pos="3969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4C1653">
        <w:rPr>
          <w:rFonts w:ascii="Arial" w:hAnsi="Arial" w:cs="Arial"/>
          <w:sz w:val="20"/>
          <w:szCs w:val="20"/>
        </w:rPr>
        <w:t>mobil:</w:t>
      </w:r>
      <w:r w:rsidRPr="004C1653">
        <w:rPr>
          <w:rFonts w:ascii="Arial" w:hAnsi="Arial" w:cs="Arial"/>
          <w:sz w:val="20"/>
          <w:szCs w:val="20"/>
        </w:rPr>
        <w:tab/>
      </w:r>
    </w:p>
    <w:p w:rsidR="003E6C0E" w:rsidRPr="004C1653" w:rsidRDefault="003E6C0E" w:rsidP="003E6C0E">
      <w:pPr>
        <w:tabs>
          <w:tab w:val="left" w:pos="3969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4C1653">
        <w:rPr>
          <w:rFonts w:ascii="Arial" w:hAnsi="Arial" w:cs="Arial"/>
          <w:sz w:val="20"/>
          <w:szCs w:val="20"/>
        </w:rPr>
        <w:t>telefon:</w:t>
      </w:r>
      <w:r w:rsidRPr="004C1653">
        <w:rPr>
          <w:rFonts w:ascii="Arial" w:hAnsi="Arial" w:cs="Arial"/>
          <w:sz w:val="20"/>
          <w:szCs w:val="20"/>
        </w:rPr>
        <w:tab/>
      </w:r>
    </w:p>
    <w:p w:rsidR="003E6C0E" w:rsidRPr="004C1653" w:rsidRDefault="003E6C0E" w:rsidP="003E6C0E">
      <w:pPr>
        <w:tabs>
          <w:tab w:val="left" w:pos="3969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4C1653">
        <w:rPr>
          <w:rFonts w:ascii="Arial" w:hAnsi="Arial" w:cs="Arial"/>
          <w:sz w:val="20"/>
          <w:szCs w:val="20"/>
        </w:rPr>
        <w:t>e-mail:</w:t>
      </w:r>
      <w:r w:rsidRPr="004C1653">
        <w:rPr>
          <w:rFonts w:ascii="Arial" w:hAnsi="Arial" w:cs="Arial"/>
          <w:sz w:val="20"/>
          <w:szCs w:val="20"/>
        </w:rPr>
        <w:tab/>
      </w:r>
    </w:p>
    <w:p w:rsidR="003E6C0E" w:rsidRPr="004C1653" w:rsidRDefault="003E6C0E" w:rsidP="003E6C0E">
      <w:pPr>
        <w:tabs>
          <w:tab w:val="left" w:pos="3960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4C1653">
        <w:rPr>
          <w:rFonts w:ascii="Arial" w:hAnsi="Arial" w:cs="Arial"/>
          <w:sz w:val="20"/>
          <w:szCs w:val="20"/>
        </w:rPr>
        <w:t>Toto zmocnění trvá až do písemného odvolání. Změny v zastoupení budou uvedeny v dodatku k této smlouvě.</w:t>
      </w:r>
    </w:p>
    <w:p w:rsidR="003E6C0E" w:rsidRPr="004C1653" w:rsidRDefault="003E6C0E" w:rsidP="003E6C0E">
      <w:pPr>
        <w:tabs>
          <w:tab w:val="left" w:pos="3960"/>
        </w:tabs>
        <w:spacing w:after="0"/>
        <w:jc w:val="both"/>
        <w:rPr>
          <w:rFonts w:ascii="Arial" w:hAnsi="Arial" w:cs="Arial"/>
          <w:sz w:val="20"/>
          <w:szCs w:val="20"/>
        </w:rPr>
      </w:pPr>
    </w:p>
    <w:p w:rsidR="003E6C0E" w:rsidRPr="004C1653" w:rsidRDefault="003E6C0E" w:rsidP="003E6C0E">
      <w:pPr>
        <w:tabs>
          <w:tab w:val="left" w:pos="3960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4C1653">
        <w:rPr>
          <w:rFonts w:ascii="Arial" w:hAnsi="Arial" w:cs="Arial"/>
          <w:sz w:val="20"/>
          <w:szCs w:val="20"/>
        </w:rPr>
        <w:t>bankovní spojení:</w:t>
      </w:r>
      <w:r w:rsidRPr="004C1653">
        <w:rPr>
          <w:rFonts w:ascii="Arial" w:hAnsi="Arial" w:cs="Arial"/>
          <w:sz w:val="20"/>
          <w:szCs w:val="20"/>
        </w:rPr>
        <w:tab/>
      </w:r>
    </w:p>
    <w:p w:rsidR="003E6C0E" w:rsidRPr="004C1653" w:rsidRDefault="003E6C0E" w:rsidP="003E6C0E">
      <w:pPr>
        <w:tabs>
          <w:tab w:val="left" w:pos="3960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4C1653">
        <w:rPr>
          <w:rFonts w:ascii="Arial" w:hAnsi="Arial" w:cs="Arial"/>
          <w:sz w:val="20"/>
          <w:szCs w:val="20"/>
        </w:rPr>
        <w:t>číslo účtu:</w:t>
      </w:r>
      <w:r w:rsidRPr="004C1653">
        <w:rPr>
          <w:rFonts w:ascii="Arial" w:hAnsi="Arial" w:cs="Arial"/>
          <w:sz w:val="20"/>
          <w:szCs w:val="20"/>
        </w:rPr>
        <w:tab/>
      </w:r>
    </w:p>
    <w:p w:rsidR="003E6C0E" w:rsidRPr="004C1653" w:rsidRDefault="003E6C0E" w:rsidP="003E6C0E">
      <w:pPr>
        <w:tabs>
          <w:tab w:val="left" w:pos="3960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4C1653">
        <w:rPr>
          <w:rFonts w:ascii="Arial" w:hAnsi="Arial" w:cs="Arial"/>
          <w:sz w:val="20"/>
          <w:szCs w:val="20"/>
        </w:rPr>
        <w:t>Zhotovitel je zapsán v Obchodním rejstříku u Městského soudu v Praze, v </w:t>
      </w:r>
      <w:proofErr w:type="gramStart"/>
      <w:r w:rsidRPr="004C1653">
        <w:rPr>
          <w:rFonts w:ascii="Arial" w:hAnsi="Arial" w:cs="Arial"/>
          <w:sz w:val="20"/>
          <w:szCs w:val="20"/>
        </w:rPr>
        <w:t>oddílu ,</w:t>
      </w:r>
      <w:proofErr w:type="gramEnd"/>
      <w:r w:rsidRPr="004C1653">
        <w:rPr>
          <w:rFonts w:ascii="Arial" w:hAnsi="Arial" w:cs="Arial"/>
          <w:sz w:val="20"/>
          <w:szCs w:val="20"/>
        </w:rPr>
        <w:t xml:space="preserve"> vložce č.105510 </w:t>
      </w:r>
    </w:p>
    <w:p w:rsidR="003E6C0E" w:rsidRPr="004C1653" w:rsidRDefault="003E6C0E" w:rsidP="003E6C0E">
      <w:pPr>
        <w:tabs>
          <w:tab w:val="left" w:pos="3960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4C1653">
        <w:rPr>
          <w:rFonts w:ascii="Arial" w:hAnsi="Arial" w:cs="Arial"/>
          <w:sz w:val="20"/>
          <w:szCs w:val="20"/>
        </w:rPr>
        <w:t>(dále jen „zhotovitel“) na straně druhé.</w:t>
      </w:r>
    </w:p>
    <w:p w:rsidR="00421771" w:rsidRDefault="00421771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</w:p>
    <w:p w:rsidR="006D2588" w:rsidRDefault="006D2588">
      <w:pPr>
        <w:spacing w:after="120"/>
        <w:jc w:val="center"/>
      </w:pPr>
      <w:r>
        <w:rPr>
          <w:rFonts w:ascii="Times New Roman" w:hAnsi="Times New Roman" w:cs="Times New Roman"/>
          <w:b/>
          <w:szCs w:val="24"/>
        </w:rPr>
        <w:t>I.</w:t>
      </w:r>
    </w:p>
    <w:p w:rsidR="006D2588" w:rsidRDefault="006D2588">
      <w:pPr>
        <w:spacing w:after="120"/>
        <w:jc w:val="center"/>
      </w:pPr>
      <w:r>
        <w:rPr>
          <w:rFonts w:ascii="Times New Roman" w:hAnsi="Times New Roman" w:cs="Times New Roman"/>
          <w:b/>
          <w:szCs w:val="24"/>
        </w:rPr>
        <w:t>Popis skutkového stavu</w:t>
      </w:r>
    </w:p>
    <w:p w:rsidR="006D2588" w:rsidRPr="006D2588" w:rsidRDefault="00B954CC">
      <w:pPr>
        <w:pStyle w:val="Odstavecseseznamem1"/>
        <w:numPr>
          <w:ilvl w:val="0"/>
          <w:numId w:val="1"/>
        </w:numPr>
        <w:spacing w:after="120"/>
        <w:ind w:left="426" w:hanging="426"/>
        <w:contextualSpacing w:val="0"/>
        <w:jc w:val="both"/>
      </w:pPr>
      <w:bookmarkStart w:id="2" w:name="textace1"/>
      <w:bookmarkEnd w:id="2"/>
      <w:r>
        <w:t>Smluvní strany uzavřely dne 11.04.2018 smlouvu č. 347/2018</w:t>
      </w:r>
      <w:r w:rsidR="00617D7B">
        <w:t>.</w:t>
      </w:r>
      <w:r>
        <w:t xml:space="preserve"> </w:t>
      </w:r>
    </w:p>
    <w:p w:rsidR="006D2588" w:rsidRDefault="00B954CC">
      <w:pPr>
        <w:pStyle w:val="Odstavecseseznamem1"/>
        <w:numPr>
          <w:ilvl w:val="0"/>
          <w:numId w:val="1"/>
        </w:numPr>
        <w:spacing w:after="120"/>
        <w:ind w:left="426" w:hanging="426"/>
        <w:contextualSpacing w:val="0"/>
        <w:jc w:val="both"/>
      </w:pPr>
      <w:bookmarkStart w:id="3" w:name="osovlenipoh1"/>
      <w:bookmarkEnd w:id="3"/>
      <w:r>
        <w:rPr>
          <w:rFonts w:ascii="Times New Roman" w:hAnsi="Times New Roman" w:cs="Times New Roman"/>
          <w:szCs w:val="24"/>
        </w:rPr>
        <w:t>Objednatel</w:t>
      </w:r>
      <w:r w:rsidR="004F5F94">
        <w:rPr>
          <w:rFonts w:ascii="Times New Roman" w:hAnsi="Times New Roman" w:cs="Times New Roman"/>
          <w:szCs w:val="24"/>
        </w:rPr>
        <w:t xml:space="preserve"> </w:t>
      </w:r>
      <w:r w:rsidR="006D2588">
        <w:rPr>
          <w:rFonts w:ascii="Times New Roman" w:hAnsi="Times New Roman" w:cs="Times New Roman"/>
          <w:szCs w:val="24"/>
        </w:rPr>
        <w:t xml:space="preserve">je povinným subjektem pro zveřejňování v registru smluv dle smlouvy uvedené v ustanovení odst. 1. tohoto článku a má povinnost uzavřenou smlouvu zveřejnit postupem podle zákona č. 340/2015 Sb., zákon o registru smluv, ve znění pozdějších předpisů. </w:t>
      </w:r>
    </w:p>
    <w:p w:rsidR="006D2588" w:rsidRPr="00421771" w:rsidRDefault="006D2588">
      <w:pPr>
        <w:pStyle w:val="Odstavecseseznamem1"/>
        <w:numPr>
          <w:ilvl w:val="0"/>
          <w:numId w:val="1"/>
        </w:numPr>
        <w:spacing w:after="120"/>
        <w:ind w:left="426" w:hanging="426"/>
        <w:contextualSpacing w:val="0"/>
        <w:jc w:val="both"/>
      </w:pPr>
      <w:r>
        <w:rPr>
          <w:rFonts w:ascii="Times New Roman" w:hAnsi="Times New Roman" w:cs="Times New Roman"/>
          <w:szCs w:val="24"/>
        </w:rPr>
        <w:t xml:space="preserve">Obě smluvní strany shodně konstatují, že do okamžiku sjednání této smlouvy nedošlo k řádnému uveřejnění smlouvy uvedené v odst. 1 tohoto článku v registru smluv, a že jsou si vědomy právních následků s tím spojených. </w:t>
      </w:r>
    </w:p>
    <w:p w:rsidR="006D2588" w:rsidRPr="00421771" w:rsidRDefault="006D2588">
      <w:pPr>
        <w:pStyle w:val="Odstavecseseznamem1"/>
        <w:numPr>
          <w:ilvl w:val="0"/>
          <w:numId w:val="1"/>
        </w:numPr>
        <w:spacing w:after="120"/>
        <w:ind w:left="426" w:hanging="426"/>
        <w:contextualSpacing w:val="0"/>
        <w:jc w:val="both"/>
      </w:pPr>
      <w:r>
        <w:rPr>
          <w:rFonts w:ascii="Times New Roman" w:hAnsi="Times New Roman" w:cs="Times New Roman"/>
          <w:szCs w:val="24"/>
        </w:rPr>
        <w:lastRenderedPageBreak/>
        <w:t xml:space="preserve">Při publikaci smlouvy uvedené v odstavci 1 tohoto článku nebylo dodrženo zveřejnění v registru smluv ve strojově čitelném formátu dle § 5 odst. 1 zákona, o registru smluv, v termínu třech měsíců ode dne uzavření smlouvy. </w:t>
      </w:r>
    </w:p>
    <w:p w:rsidR="00421771" w:rsidRPr="00421771" w:rsidRDefault="00421771" w:rsidP="00421771">
      <w:pPr>
        <w:numPr>
          <w:ilvl w:val="0"/>
          <w:numId w:val="1"/>
        </w:numPr>
        <w:tabs>
          <w:tab w:val="clear" w:pos="0"/>
        </w:tabs>
        <w:suppressAutoHyphens w:val="0"/>
        <w:autoSpaceDE w:val="0"/>
        <w:autoSpaceDN w:val="0"/>
        <w:adjustRightInd w:val="0"/>
        <w:spacing w:after="120"/>
        <w:ind w:left="426" w:hanging="426"/>
        <w:contextualSpacing/>
        <w:jc w:val="both"/>
        <w:rPr>
          <w:rFonts w:eastAsia="Times New Roman" w:cs="Calibri"/>
          <w:sz w:val="24"/>
          <w:szCs w:val="24"/>
          <w:lang w:eastAsia="cs-CZ"/>
        </w:rPr>
      </w:pPr>
      <w:r w:rsidRPr="00421771">
        <w:rPr>
          <w:rFonts w:ascii="Times New Roman" w:eastAsia="Times New Roman" w:hAnsi="Times New Roman" w:cs="Times New Roman"/>
          <w:sz w:val="24"/>
          <w:szCs w:val="24"/>
          <w:lang w:eastAsia="cs-CZ"/>
        </w:rPr>
        <w:t>Obě smluvní strany shodně konstatují, že do okamžiku sjednání této smlouvy došlo k pozdnímu uveřejnění smlouvy (objednávky) uvedené v odst. 1 tohoto článku v registru smluv, a že jsou si vědomy právních následků s tím spojených.</w:t>
      </w:r>
    </w:p>
    <w:p w:rsidR="006D2588" w:rsidRDefault="006D2588">
      <w:pPr>
        <w:pStyle w:val="Odstavecseseznamem1"/>
        <w:numPr>
          <w:ilvl w:val="0"/>
          <w:numId w:val="1"/>
        </w:numPr>
        <w:spacing w:after="120"/>
        <w:ind w:left="426" w:hanging="426"/>
        <w:contextualSpacing w:val="0"/>
        <w:jc w:val="both"/>
      </w:pPr>
      <w:r>
        <w:rPr>
          <w:rFonts w:ascii="Times New Roman" w:hAnsi="Times New Roman" w:cs="Times New Roman"/>
          <w:szCs w:val="24"/>
        </w:rPr>
        <w:t>V zájmu úpravy vzájemných práv a povinností vyplývajících z původně sjednané smlouvy, s ohledem na skutečnost, že obě strany jednaly s vědomím závaznosti uzavřené smlouvy a v souladu s jejím obsahem plnily, co si vzájemně ujednaly, a ve snaze napravit stav vzniklý v důsledku neplatnosti neuveřejnění smlouvy v registru smluv, sjednávají smluvní strany tuto novou smlouvu ve znění, jak je dále uvedeno.</w:t>
      </w:r>
    </w:p>
    <w:p w:rsidR="006D2588" w:rsidRDefault="006D2588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</w:p>
    <w:p w:rsidR="006D2588" w:rsidRDefault="006D2588">
      <w:pPr>
        <w:spacing w:after="120"/>
        <w:jc w:val="center"/>
      </w:pPr>
      <w:r>
        <w:rPr>
          <w:rFonts w:ascii="Times New Roman" w:hAnsi="Times New Roman" w:cs="Times New Roman"/>
          <w:b/>
          <w:szCs w:val="24"/>
        </w:rPr>
        <w:t>II.</w:t>
      </w:r>
    </w:p>
    <w:p w:rsidR="006D2588" w:rsidRDefault="006D2588">
      <w:pPr>
        <w:spacing w:after="120"/>
        <w:jc w:val="center"/>
      </w:pPr>
      <w:r>
        <w:rPr>
          <w:rFonts w:ascii="Times New Roman" w:hAnsi="Times New Roman" w:cs="Times New Roman"/>
          <w:b/>
          <w:szCs w:val="24"/>
        </w:rPr>
        <w:t>Práva a závazky smluvních stran</w:t>
      </w:r>
    </w:p>
    <w:p w:rsidR="006D2588" w:rsidRDefault="006D2588">
      <w:pPr>
        <w:pStyle w:val="Odstavecseseznamem1"/>
        <w:numPr>
          <w:ilvl w:val="0"/>
          <w:numId w:val="2"/>
        </w:numPr>
        <w:spacing w:after="120"/>
        <w:ind w:left="426" w:hanging="426"/>
        <w:contextualSpacing w:val="0"/>
        <w:jc w:val="both"/>
      </w:pPr>
      <w:r>
        <w:rPr>
          <w:rFonts w:ascii="Times New Roman" w:hAnsi="Times New Roman" w:cs="Times New Roman"/>
          <w:szCs w:val="24"/>
        </w:rPr>
        <w:t xml:space="preserve">Smluvní strany si tímto ujednáním vzájemně stvrzují, že obsah vzájemných práv a povinností, který touto smlouvou nově sjednávají, je zcela a beze zbytku vyjádřen textem původně sjednané smlouvy, která tvoří pro tyto účely </w:t>
      </w:r>
      <w:r w:rsidR="004F5F94">
        <w:rPr>
          <w:rFonts w:ascii="Times New Roman" w:hAnsi="Times New Roman" w:cs="Times New Roman"/>
          <w:szCs w:val="24"/>
        </w:rPr>
        <w:t>přílohu.</w:t>
      </w:r>
      <w:r>
        <w:rPr>
          <w:rFonts w:ascii="Times New Roman" w:hAnsi="Times New Roman" w:cs="Times New Roman"/>
          <w:szCs w:val="24"/>
        </w:rPr>
        <w:t xml:space="preserve"> </w:t>
      </w:r>
    </w:p>
    <w:p w:rsidR="006D2588" w:rsidRDefault="006D2588">
      <w:pPr>
        <w:pStyle w:val="Odstavecseseznamem1"/>
        <w:numPr>
          <w:ilvl w:val="0"/>
          <w:numId w:val="2"/>
        </w:numPr>
        <w:spacing w:after="120"/>
        <w:ind w:left="426" w:hanging="426"/>
        <w:contextualSpacing w:val="0"/>
        <w:jc w:val="both"/>
      </w:pPr>
      <w:r>
        <w:rPr>
          <w:rFonts w:ascii="Times New Roman" w:hAnsi="Times New Roman" w:cs="Times New Roman"/>
          <w:szCs w:val="24"/>
        </w:rPr>
        <w:t>Smluvní strany prohlašují, že všechny závazky z</w:t>
      </w:r>
      <w:r w:rsidR="00617D7B">
        <w:rPr>
          <w:rFonts w:ascii="Times New Roman" w:hAnsi="Times New Roman" w:cs="Times New Roman"/>
          <w:szCs w:val="24"/>
        </w:rPr>
        <w:t>e</w:t>
      </w:r>
      <w:r>
        <w:rPr>
          <w:rFonts w:ascii="Times New Roman" w:hAnsi="Times New Roman" w:cs="Times New Roman"/>
          <w:szCs w:val="24"/>
        </w:rPr>
        <w:t> </w:t>
      </w:r>
      <w:bookmarkStart w:id="4" w:name="textace3"/>
      <w:bookmarkEnd w:id="4"/>
      <w:r w:rsidR="00B954CC">
        <w:rPr>
          <w:rFonts w:ascii="Times New Roman" w:hAnsi="Times New Roman" w:cs="Times New Roman"/>
          <w:szCs w:val="24"/>
        </w:rPr>
        <w:t>smlouvy č. 347/2018</w:t>
      </w:r>
      <w:r>
        <w:rPr>
          <w:rFonts w:ascii="Times New Roman" w:hAnsi="Times New Roman" w:cs="Times New Roman"/>
          <w:szCs w:val="24"/>
        </w:rPr>
        <w:t xml:space="preserve"> jsou k dnešnímu dni splněny. </w:t>
      </w:r>
    </w:p>
    <w:p w:rsidR="006D2588" w:rsidRDefault="006D2588">
      <w:pPr>
        <w:pStyle w:val="Odstavecseseznamem1"/>
        <w:numPr>
          <w:ilvl w:val="0"/>
          <w:numId w:val="2"/>
        </w:numPr>
        <w:spacing w:after="120"/>
        <w:ind w:left="426" w:hanging="426"/>
        <w:contextualSpacing w:val="0"/>
        <w:jc w:val="both"/>
      </w:pPr>
      <w:r>
        <w:rPr>
          <w:rFonts w:ascii="Times New Roman" w:hAnsi="Times New Roman" w:cs="Times New Roman"/>
          <w:szCs w:val="24"/>
        </w:rPr>
        <w:t>Smluvní strany prohlašují, že veškerá vzájemně poskytnutá plnění na základě původně sjednané smlouvy</w:t>
      </w:r>
      <w:r w:rsidR="00163EED">
        <w:rPr>
          <w:rFonts w:ascii="Times New Roman" w:hAnsi="Times New Roman" w:cs="Times New Roman"/>
          <w:szCs w:val="24"/>
        </w:rPr>
        <w:t xml:space="preserve"> </w:t>
      </w:r>
      <w:bookmarkStart w:id="5" w:name="textace4"/>
      <w:bookmarkEnd w:id="5"/>
      <w:r w:rsidR="00B954CC">
        <w:rPr>
          <w:rFonts w:ascii="Times New Roman" w:hAnsi="Times New Roman" w:cs="Times New Roman"/>
          <w:szCs w:val="24"/>
        </w:rPr>
        <w:t>č. 347/2018</w:t>
      </w:r>
      <w:r>
        <w:rPr>
          <w:rFonts w:ascii="Times New Roman" w:hAnsi="Times New Roman" w:cs="Times New Roman"/>
          <w:szCs w:val="24"/>
        </w:rPr>
        <w:t xml:space="preserve"> považují za plnění dle této smlouvy a že v souvislosti se vzájemně poskytnutým plněním nebudou vzájemně vznášet vůči druhé smluvní straně nároky z titulu bezdůvodného obohacení.</w:t>
      </w:r>
    </w:p>
    <w:p w:rsidR="006D2588" w:rsidRDefault="006D2588">
      <w:pPr>
        <w:pStyle w:val="Odstavecseseznamem1"/>
        <w:numPr>
          <w:ilvl w:val="0"/>
          <w:numId w:val="2"/>
        </w:numPr>
        <w:spacing w:after="120"/>
        <w:ind w:left="426" w:hanging="426"/>
        <w:contextualSpacing w:val="0"/>
        <w:jc w:val="both"/>
      </w:pPr>
      <w:r>
        <w:rPr>
          <w:rFonts w:ascii="Times New Roman" w:hAnsi="Times New Roman" w:cs="Times New Roman"/>
          <w:szCs w:val="24"/>
        </w:rPr>
        <w:t>Smluvní strany prohlašují, že veškerá budoucí plnění ze </w:t>
      </w:r>
      <w:bookmarkStart w:id="6" w:name="textace5"/>
      <w:bookmarkEnd w:id="6"/>
      <w:r w:rsidR="00B954CC">
        <w:rPr>
          <w:rFonts w:ascii="Times New Roman" w:hAnsi="Times New Roman" w:cs="Times New Roman"/>
          <w:szCs w:val="24"/>
        </w:rPr>
        <w:t>smlouvy č. 347/2018</w:t>
      </w:r>
      <w:r>
        <w:rPr>
          <w:rFonts w:ascii="Times New Roman" w:hAnsi="Times New Roman" w:cs="Times New Roman"/>
          <w:szCs w:val="24"/>
        </w:rPr>
        <w:t>, která mají být od okamžiku jejího uveřejnění v registru smluv plněna v souladu s obsahem vzájemných závazků vyjádřený</w:t>
      </w:r>
      <w:r w:rsidR="00617D7B">
        <w:rPr>
          <w:rFonts w:ascii="Times New Roman" w:hAnsi="Times New Roman" w:cs="Times New Roman"/>
          <w:szCs w:val="24"/>
        </w:rPr>
        <w:t>ch</w:t>
      </w:r>
      <w:r>
        <w:rPr>
          <w:rFonts w:ascii="Times New Roman" w:hAnsi="Times New Roman" w:cs="Times New Roman"/>
          <w:szCs w:val="24"/>
        </w:rPr>
        <w:t xml:space="preserve"> v příloze této smlouvy, budou splněna podle sjednaných podmínek.</w:t>
      </w:r>
    </w:p>
    <w:p w:rsidR="006D2588" w:rsidRPr="00421771" w:rsidRDefault="00B954CC" w:rsidP="00421771">
      <w:pPr>
        <w:pStyle w:val="Odstavecseseznamem1"/>
        <w:numPr>
          <w:ilvl w:val="0"/>
          <w:numId w:val="2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bookmarkStart w:id="7" w:name="osovlenipoh2"/>
      <w:bookmarkEnd w:id="7"/>
      <w:r>
        <w:rPr>
          <w:rFonts w:ascii="Times New Roman" w:hAnsi="Times New Roman" w:cs="Times New Roman"/>
        </w:rPr>
        <w:t>Objednatel</w:t>
      </w:r>
      <w:r w:rsidR="004F5F94">
        <w:rPr>
          <w:rFonts w:ascii="Times New Roman" w:hAnsi="Times New Roman" w:cs="Times New Roman"/>
        </w:rPr>
        <w:t xml:space="preserve"> </w:t>
      </w:r>
      <w:r w:rsidR="00421771">
        <w:rPr>
          <w:rFonts w:ascii="Times New Roman" w:hAnsi="Times New Roman" w:cs="Times New Roman"/>
        </w:rPr>
        <w:t>se tímto zavazuje druhé smluvní straně k neprodlenému zveřejnění této smlouvy a její kompletní přílohy v registru smluv v souladu s ustanovením § 5 zákona o registru smluv.</w:t>
      </w:r>
    </w:p>
    <w:p w:rsidR="00617D7B" w:rsidRDefault="00617D7B" w:rsidP="00617D7B">
      <w:pPr>
        <w:spacing w:after="120"/>
        <w:ind w:left="360" w:hanging="360"/>
        <w:jc w:val="both"/>
      </w:pPr>
      <w:r>
        <w:rPr>
          <w:rFonts w:ascii="Times New Roman" w:hAnsi="Times New Roman" w:cs="Times New Roman"/>
          <w:szCs w:val="24"/>
        </w:rPr>
        <w:t>Přílohy:</w:t>
      </w:r>
    </w:p>
    <w:p w:rsidR="00617D7B" w:rsidRDefault="00617D7B" w:rsidP="00617D7B">
      <w:pPr>
        <w:spacing w:after="120"/>
        <w:ind w:left="360" w:hanging="360"/>
        <w:jc w:val="both"/>
      </w:pPr>
      <w:r w:rsidRPr="00617D7B">
        <w:rPr>
          <w:rFonts w:ascii="Times New Roman" w:hAnsi="Times New Roman" w:cs="Times New Roman"/>
          <w:szCs w:val="24"/>
        </w:rPr>
        <w:t>Smlouva č. 347/2018 ze dne 11.4.2018</w:t>
      </w:r>
    </w:p>
    <w:p w:rsidR="006D2588" w:rsidRDefault="006D2588">
      <w:pPr>
        <w:spacing w:after="120"/>
        <w:jc w:val="both"/>
        <w:rPr>
          <w:rFonts w:ascii="Times New Roman" w:hAnsi="Times New Roman" w:cs="Times New Roman"/>
          <w:szCs w:val="24"/>
        </w:rPr>
      </w:pPr>
    </w:p>
    <w:p w:rsidR="00421771" w:rsidRPr="00421771" w:rsidRDefault="00421771" w:rsidP="00421771">
      <w:pPr>
        <w:widowControl w:val="0"/>
        <w:autoSpaceDE w:val="0"/>
        <w:autoSpaceDN w:val="0"/>
        <w:adjustRightInd w:val="0"/>
        <w:jc w:val="both"/>
        <w:rPr>
          <w:rFonts w:eastAsia="Times New Roman" w:cs="Calibri"/>
        </w:rPr>
      </w:pPr>
      <w:r w:rsidRPr="00421771">
        <w:rPr>
          <w:rFonts w:ascii="Times New Roman" w:eastAsia="Times New Roman" w:hAnsi="Times New Roman" w:cs="Times New Roman"/>
        </w:rPr>
        <w:t xml:space="preserve">V Chomutově   </w:t>
      </w:r>
      <w:proofErr w:type="gramStart"/>
      <w:r w:rsidRPr="00421771">
        <w:rPr>
          <w:rFonts w:ascii="Times New Roman" w:eastAsia="Times New Roman" w:hAnsi="Times New Roman" w:cs="Times New Roman"/>
        </w:rPr>
        <w:t>dne  …</w:t>
      </w:r>
      <w:proofErr w:type="gramEnd"/>
      <w:r w:rsidRPr="00421771">
        <w:rPr>
          <w:rFonts w:ascii="Times New Roman" w:eastAsia="Times New Roman" w:hAnsi="Times New Roman" w:cs="Times New Roman"/>
        </w:rPr>
        <w:t>........................</w:t>
      </w:r>
      <w:r w:rsidRPr="00421771">
        <w:rPr>
          <w:rFonts w:ascii="Times New Roman" w:eastAsia="Times New Roman" w:hAnsi="Times New Roman" w:cs="Times New Roman"/>
        </w:rPr>
        <w:tab/>
        <w:t xml:space="preserve">  </w:t>
      </w:r>
      <w:r w:rsidRPr="00421771">
        <w:rPr>
          <w:rFonts w:ascii="Times New Roman" w:eastAsia="Times New Roman" w:hAnsi="Times New Roman" w:cs="Times New Roman"/>
        </w:rPr>
        <w:tab/>
      </w:r>
      <w:r w:rsidRPr="00421771">
        <w:rPr>
          <w:rFonts w:ascii="Times New Roman" w:eastAsia="Times New Roman" w:hAnsi="Times New Roman" w:cs="Times New Roman"/>
        </w:rPr>
        <w:tab/>
        <w:t>V …</w:t>
      </w:r>
      <w:proofErr w:type="gramStart"/>
      <w:r w:rsidRPr="00421771">
        <w:rPr>
          <w:rFonts w:ascii="Times New Roman" w:eastAsia="Times New Roman" w:hAnsi="Times New Roman" w:cs="Times New Roman"/>
        </w:rPr>
        <w:t>…….</w:t>
      </w:r>
      <w:proofErr w:type="gramEnd"/>
      <w:r w:rsidRPr="00421771">
        <w:rPr>
          <w:rFonts w:ascii="Times New Roman" w:eastAsia="Times New Roman" w:hAnsi="Times New Roman" w:cs="Times New Roman"/>
        </w:rPr>
        <w:t>…..……. dne …</w:t>
      </w:r>
      <w:proofErr w:type="gramStart"/>
      <w:r w:rsidRPr="00421771">
        <w:rPr>
          <w:rFonts w:ascii="Times New Roman" w:eastAsia="Times New Roman" w:hAnsi="Times New Roman" w:cs="Times New Roman"/>
        </w:rPr>
        <w:t>.............….</w:t>
      </w:r>
      <w:proofErr w:type="gramEnd"/>
      <w:r w:rsidRPr="00421771">
        <w:rPr>
          <w:rFonts w:ascii="Times New Roman" w:eastAsia="Times New Roman" w:hAnsi="Times New Roman" w:cs="Times New Roman"/>
        </w:rPr>
        <w:t xml:space="preserve">.                   </w:t>
      </w:r>
    </w:p>
    <w:p w:rsidR="00421771" w:rsidRPr="00421771" w:rsidRDefault="00421771" w:rsidP="00421771">
      <w:pPr>
        <w:widowControl w:val="0"/>
        <w:autoSpaceDE w:val="0"/>
        <w:autoSpaceDN w:val="0"/>
        <w:adjustRightInd w:val="0"/>
        <w:jc w:val="both"/>
        <w:rPr>
          <w:rFonts w:eastAsia="Times New Roman" w:cs="Calibri"/>
        </w:rPr>
      </w:pPr>
      <w:r w:rsidRPr="00421771">
        <w:rPr>
          <w:rFonts w:ascii="Times New Roman" w:eastAsia="Times New Roman" w:hAnsi="Times New Roman" w:cs="Times New Roman"/>
        </w:rPr>
        <w:t xml:space="preserve">…...................................................................     </w:t>
      </w:r>
      <w:r w:rsidRPr="00421771">
        <w:rPr>
          <w:rFonts w:ascii="Times New Roman" w:eastAsia="Times New Roman" w:hAnsi="Times New Roman" w:cs="Times New Roman"/>
        </w:rPr>
        <w:tab/>
      </w:r>
      <w:r w:rsidRPr="00421771">
        <w:rPr>
          <w:rFonts w:ascii="Times New Roman" w:eastAsia="Times New Roman" w:hAnsi="Times New Roman" w:cs="Times New Roman"/>
        </w:rPr>
        <w:tab/>
        <w:t xml:space="preserve"> …...............................................................</w:t>
      </w:r>
    </w:p>
    <w:p w:rsidR="00421771" w:rsidRPr="00421771" w:rsidRDefault="00421771" w:rsidP="00421771">
      <w:pPr>
        <w:widowControl w:val="0"/>
        <w:autoSpaceDE w:val="0"/>
        <w:autoSpaceDN w:val="0"/>
        <w:adjustRightInd w:val="0"/>
        <w:jc w:val="both"/>
        <w:rPr>
          <w:rFonts w:eastAsia="Times New Roman" w:cs="Calibri"/>
        </w:rPr>
      </w:pPr>
      <w:r w:rsidRPr="00421771">
        <w:rPr>
          <w:rFonts w:ascii="Times New Roman" w:eastAsia="Times New Roman" w:hAnsi="Times New Roman" w:cs="Times New Roman"/>
        </w:rPr>
        <w:t xml:space="preserve"> za Povodí Ohře, státní podnik                </w:t>
      </w:r>
      <w:r w:rsidRPr="00421771">
        <w:rPr>
          <w:rFonts w:ascii="Times New Roman" w:eastAsia="Times New Roman" w:hAnsi="Times New Roman" w:cs="Times New Roman"/>
        </w:rPr>
        <w:tab/>
      </w:r>
      <w:r w:rsidRPr="00421771">
        <w:rPr>
          <w:rFonts w:ascii="Times New Roman" w:eastAsia="Times New Roman" w:hAnsi="Times New Roman" w:cs="Times New Roman"/>
        </w:rPr>
        <w:tab/>
        <w:t xml:space="preserve">za </w:t>
      </w:r>
      <w:r w:rsidR="003E6C0E">
        <w:rPr>
          <w:rFonts w:ascii="Times New Roman" w:eastAsia="Times New Roman" w:hAnsi="Times New Roman" w:cs="Times New Roman"/>
        </w:rPr>
        <w:t>HG partner s.r.o.</w:t>
      </w:r>
    </w:p>
    <w:p w:rsidR="00421771" w:rsidRDefault="00421771">
      <w:pPr>
        <w:spacing w:after="120"/>
        <w:jc w:val="both"/>
        <w:rPr>
          <w:rFonts w:ascii="Times New Roman" w:hAnsi="Times New Roman" w:cs="Times New Roman"/>
          <w:szCs w:val="24"/>
        </w:rPr>
      </w:pPr>
    </w:p>
    <w:p w:rsidR="00421771" w:rsidRDefault="00421771">
      <w:pPr>
        <w:spacing w:after="120"/>
        <w:jc w:val="both"/>
        <w:rPr>
          <w:rFonts w:ascii="Times New Roman" w:hAnsi="Times New Roman" w:cs="Times New Roman"/>
          <w:szCs w:val="24"/>
        </w:rPr>
      </w:pPr>
    </w:p>
    <w:sectPr w:rsidR="00421771">
      <w:pgSz w:w="11906" w:h="16838"/>
      <w:pgMar w:top="1417" w:right="1417" w:bottom="1417" w:left="1417" w:header="708" w:footer="708" w:gutter="0"/>
      <w:cols w:space="708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ont473">
    <w:altName w:val="Times New Roman"/>
    <w:charset w:val="EE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name w:val="WW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trike w:val="0"/>
        <w:dstrike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F2E"/>
    <w:rsid w:val="00163EED"/>
    <w:rsid w:val="001B3F2E"/>
    <w:rsid w:val="003E6C0E"/>
    <w:rsid w:val="00421771"/>
    <w:rsid w:val="004F5F94"/>
    <w:rsid w:val="00617D7B"/>
    <w:rsid w:val="006D2588"/>
    <w:rsid w:val="009D6441"/>
    <w:rsid w:val="00AA3F39"/>
    <w:rsid w:val="00B954CC"/>
    <w:rsid w:val="00FF0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A9B8677F-979F-4047-808C-F646B72F8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uppressAutoHyphens/>
      <w:spacing w:after="200" w:line="276" w:lineRule="auto"/>
    </w:pPr>
    <w:rPr>
      <w:rFonts w:ascii="Calibri" w:eastAsia="Calibri" w:hAnsi="Calibri" w:cs="font473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</w:style>
  <w:style w:type="character" w:customStyle="1" w:styleId="NzevChar">
    <w:name w:val="Název Char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ZkladntextChar">
    <w:name w:val="Základní text Char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Odkaznakoment1">
    <w:name w:val="Odkaz na komentář1"/>
    <w:rPr>
      <w:sz w:val="16"/>
      <w:szCs w:val="16"/>
    </w:rPr>
  </w:style>
  <w:style w:type="character" w:customStyle="1" w:styleId="TextkomenteChar">
    <w:name w:val="Text komentáře Char"/>
    <w:link w:val="Textkomente"/>
    <w:uiPriority w:val="9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PedmtkomenteChar">
    <w:name w:val="Předmět komentáře Char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rPr>
      <w:color w:val="0000FF"/>
      <w:u w:val="single"/>
    </w:rPr>
  </w:style>
  <w:style w:type="character" w:customStyle="1" w:styleId="OdstavecseseznamemChar">
    <w:name w:val="Odstavec se seznamem Char"/>
    <w:basedOn w:val="Standardnpsmoodstavce1"/>
  </w:style>
  <w:style w:type="character" w:customStyle="1" w:styleId="TextpoznpodarouChar">
    <w:name w:val="Text pozn. pod čarou Char"/>
    <w:rPr>
      <w:sz w:val="20"/>
      <w:szCs w:val="20"/>
    </w:rPr>
  </w:style>
  <w:style w:type="character" w:styleId="Znakapoznpodarou">
    <w:name w:val="footnote reference"/>
    <w:rPr>
      <w:vertAlign w:val="superscript"/>
    </w:rPr>
  </w:style>
  <w:style w:type="character" w:customStyle="1" w:styleId="FootnoteCharacters">
    <w:name w:val="Footnote Characters"/>
    <w:rPr>
      <w:vertAlign w:val="superscript"/>
    </w:rPr>
  </w:style>
  <w:style w:type="character" w:customStyle="1" w:styleId="ZhlavChar">
    <w:name w:val="Záhlaví Char"/>
    <w:basedOn w:val="Standardnpsmoodstavce1"/>
  </w:style>
  <w:style w:type="character" w:customStyle="1" w:styleId="ZpatChar">
    <w:name w:val="Zápatí Char"/>
    <w:basedOn w:val="Standardnpsmoodstavce1"/>
  </w:style>
  <w:style w:type="character" w:customStyle="1" w:styleId="ListLabel1">
    <w:name w:val="ListLabel 1"/>
    <w:rPr>
      <w:strike w:val="0"/>
      <w:dstrike w:val="0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rFonts w:cs="Courier New"/>
    </w:rPr>
  </w:style>
  <w:style w:type="character" w:customStyle="1" w:styleId="ListLabel5">
    <w:name w:val="ListLabel 5"/>
    <w:rPr>
      <w:rFonts w:cs="Courier New"/>
    </w:rPr>
  </w:style>
  <w:style w:type="character" w:customStyle="1" w:styleId="ListLabel6">
    <w:name w:val="ListLabel 6"/>
    <w:rPr>
      <w:rFonts w:cs="Courier New"/>
    </w:rPr>
  </w:style>
  <w:style w:type="character" w:customStyle="1" w:styleId="ListLabel7">
    <w:name w:val="ListLabel 7"/>
    <w:rPr>
      <w:rFonts w:cs="Courier New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Times New Roman"/>
    </w:rPr>
  </w:style>
  <w:style w:type="paragraph" w:customStyle="1" w:styleId="Odstavecseseznamem1">
    <w:name w:val="Odstavec se seznamem1"/>
    <w:basedOn w:val="Normln"/>
    <w:pPr>
      <w:ind w:left="720"/>
      <w:contextualSpacing/>
    </w:pPr>
  </w:style>
  <w:style w:type="paragraph" w:styleId="Nzev">
    <w:name w:val="Title"/>
    <w:basedOn w:val="Normln"/>
    <w:qFormat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customStyle="1" w:styleId="Pokraovnseznamu1">
    <w:name w:val="Pokračování seznamu1"/>
    <w:basedOn w:val="Normln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Textkomente1">
    <w:name w:val="Text komentáře1"/>
    <w:basedOn w:val="Normln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Textbubliny1">
    <w:name w:val="Text bubliny1"/>
    <w:basedOn w:val="Normln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Pedmtkomente1">
    <w:name w:val="Předmět komentáře1"/>
    <w:basedOn w:val="Textkomente1"/>
    <w:next w:val="Textkomente1"/>
    <w:pPr>
      <w:spacing w:after="200"/>
    </w:pPr>
    <w:rPr>
      <w:rFonts w:ascii="Calibri" w:eastAsia="Calibri" w:hAnsi="Calibri" w:cs="font473"/>
      <w:b/>
      <w:bCs/>
      <w:lang w:eastAsia="en-US"/>
    </w:rPr>
  </w:style>
  <w:style w:type="paragraph" w:customStyle="1" w:styleId="Revize1">
    <w:name w:val="Revize1"/>
    <w:pPr>
      <w:suppressAutoHyphens/>
    </w:pPr>
    <w:rPr>
      <w:rFonts w:ascii="Calibri" w:eastAsia="Calibri" w:hAnsi="Calibri" w:cs="font473"/>
      <w:sz w:val="22"/>
      <w:szCs w:val="22"/>
      <w:lang w:eastAsia="en-US"/>
    </w:rPr>
  </w:style>
  <w:style w:type="paragraph" w:styleId="Textpoznpodarou">
    <w:name w:val="footnote text"/>
    <w:basedOn w:val="Normln"/>
    <w:pPr>
      <w:spacing w:after="0" w:line="240" w:lineRule="auto"/>
    </w:pPr>
    <w:rPr>
      <w:sz w:val="20"/>
      <w:szCs w:val="20"/>
    </w:rPr>
  </w:style>
  <w:style w:type="paragraph" w:customStyle="1" w:styleId="Zhlavazpat">
    <w:name w:val="Záhlaví a zápatí"/>
    <w:basedOn w:val="Normln"/>
  </w:style>
  <w:style w:type="paragraph" w:styleId="Zhlav">
    <w:name w:val="header"/>
    <w:basedOn w:val="Normln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pPr>
      <w:tabs>
        <w:tab w:val="center" w:pos="4536"/>
        <w:tab w:val="right" w:pos="9072"/>
      </w:tabs>
      <w:spacing w:after="0" w:line="240" w:lineRule="auto"/>
    </w:pPr>
  </w:style>
  <w:style w:type="paragraph" w:styleId="Textkomente">
    <w:name w:val="annotation text"/>
    <w:basedOn w:val="Normln"/>
    <w:link w:val="TextkomenteChar"/>
    <w:uiPriority w:val="99"/>
    <w:rsid w:val="00421771"/>
    <w:pPr>
      <w:suppressAutoHyphens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1">
    <w:name w:val="Text komentáře Char1"/>
    <w:uiPriority w:val="99"/>
    <w:semiHidden/>
    <w:rsid w:val="00421771"/>
    <w:rPr>
      <w:rFonts w:ascii="Calibri" w:eastAsia="Calibri" w:hAnsi="Calibri" w:cs="font473"/>
      <w:lang w:eastAsia="en-US"/>
    </w:rPr>
  </w:style>
  <w:style w:type="paragraph" w:styleId="Odstavecseseznamem">
    <w:name w:val="List Paragraph"/>
    <w:basedOn w:val="Normln"/>
    <w:uiPriority w:val="99"/>
    <w:qFormat/>
    <w:rsid w:val="00421771"/>
    <w:pPr>
      <w:suppressAutoHyphens w:val="0"/>
      <w:autoSpaceDE w:val="0"/>
      <w:autoSpaceDN w:val="0"/>
      <w:adjustRightInd w:val="0"/>
      <w:ind w:left="720"/>
      <w:contextualSpacing/>
    </w:pPr>
    <w:rPr>
      <w:rFonts w:eastAsia="Times New Roman" w:cs="Calibri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E3F34A-6200-46AA-8D43-F77751A374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554</Words>
  <Characters>3271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Povodí Ohře, státní podnik</Company>
  <LinksUpToDate>false</LinksUpToDate>
  <CharactersWithSpaces>3818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Michalek Tomas</dc:creator>
  <cp:keywords/>
  <cp:lastModifiedBy>Samková Kamila</cp:lastModifiedBy>
  <cp:revision>5</cp:revision>
  <cp:lastPrinted>2018-08-28T09:08:00Z</cp:lastPrinted>
  <dcterms:created xsi:type="dcterms:W3CDTF">2021-12-09T12:09:00Z</dcterms:created>
  <dcterms:modified xsi:type="dcterms:W3CDTF">2022-04-06T11:42:00Z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Ministerstvo financí</vt:lpwstr>
  </property>
</Properties>
</file>