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DD4C65" w14:paraId="545A8EBD" w14:textId="77777777">
        <w:trPr>
          <w:trHeight w:val="148"/>
        </w:trPr>
        <w:tc>
          <w:tcPr>
            <w:tcW w:w="115" w:type="dxa"/>
          </w:tcPr>
          <w:p w14:paraId="07F588B6" w14:textId="77777777" w:rsidR="00DD4C65" w:rsidRDefault="00DD4C6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18A6EC7" w14:textId="77777777" w:rsidR="00DD4C65" w:rsidRDefault="00DD4C6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6C8BF21" w14:textId="77777777" w:rsidR="00DD4C65" w:rsidRDefault="00DD4C6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E593220" w14:textId="77777777" w:rsidR="00DD4C65" w:rsidRDefault="00DD4C6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EE4C6FE" w14:textId="77777777" w:rsidR="00DD4C65" w:rsidRDefault="00DD4C6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9B30885" w14:textId="77777777" w:rsidR="00DD4C65" w:rsidRDefault="00DD4C65">
            <w:pPr>
              <w:pStyle w:val="EmptyCellLayoutStyle"/>
              <w:spacing w:after="0" w:line="240" w:lineRule="auto"/>
            </w:pPr>
          </w:p>
        </w:tc>
      </w:tr>
      <w:tr w:rsidR="00D103D1" w14:paraId="55C7DC3F" w14:textId="77777777" w:rsidTr="00D103D1">
        <w:trPr>
          <w:trHeight w:val="340"/>
        </w:trPr>
        <w:tc>
          <w:tcPr>
            <w:tcW w:w="115" w:type="dxa"/>
          </w:tcPr>
          <w:p w14:paraId="3122B9E2" w14:textId="77777777" w:rsidR="00DD4C65" w:rsidRDefault="00DD4C6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C41E90C" w14:textId="77777777" w:rsidR="00DD4C65" w:rsidRDefault="00DD4C6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DD4C65" w14:paraId="480700C8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631F3" w14:textId="77777777" w:rsidR="00DD4C65" w:rsidRDefault="00D103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4FB5D9C3" w14:textId="77777777" w:rsidR="00DD4C65" w:rsidRDefault="00DD4C65">
            <w:pPr>
              <w:spacing w:after="0" w:line="240" w:lineRule="auto"/>
            </w:pPr>
          </w:p>
        </w:tc>
        <w:tc>
          <w:tcPr>
            <w:tcW w:w="8142" w:type="dxa"/>
          </w:tcPr>
          <w:p w14:paraId="786DB4FB" w14:textId="77777777" w:rsidR="00DD4C65" w:rsidRDefault="00DD4C6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3C4F3C0" w14:textId="77777777" w:rsidR="00DD4C65" w:rsidRDefault="00DD4C65">
            <w:pPr>
              <w:pStyle w:val="EmptyCellLayoutStyle"/>
              <w:spacing w:after="0" w:line="240" w:lineRule="auto"/>
            </w:pPr>
          </w:p>
        </w:tc>
      </w:tr>
      <w:tr w:rsidR="00DD4C65" w14:paraId="1E2C50C7" w14:textId="77777777">
        <w:trPr>
          <w:trHeight w:val="100"/>
        </w:trPr>
        <w:tc>
          <w:tcPr>
            <w:tcW w:w="115" w:type="dxa"/>
          </w:tcPr>
          <w:p w14:paraId="6F59525F" w14:textId="77777777" w:rsidR="00DD4C65" w:rsidRDefault="00DD4C6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0B9FF85" w14:textId="77777777" w:rsidR="00DD4C65" w:rsidRDefault="00DD4C6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A8C78A5" w14:textId="77777777" w:rsidR="00DD4C65" w:rsidRDefault="00DD4C6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9FD17ED" w14:textId="77777777" w:rsidR="00DD4C65" w:rsidRDefault="00DD4C6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D8BAB9A" w14:textId="77777777" w:rsidR="00DD4C65" w:rsidRDefault="00DD4C6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242F7E1" w14:textId="77777777" w:rsidR="00DD4C65" w:rsidRDefault="00DD4C65">
            <w:pPr>
              <w:pStyle w:val="EmptyCellLayoutStyle"/>
              <w:spacing w:after="0" w:line="240" w:lineRule="auto"/>
            </w:pPr>
          </w:p>
        </w:tc>
      </w:tr>
      <w:tr w:rsidR="00D103D1" w14:paraId="3963F00E" w14:textId="77777777" w:rsidTr="00D103D1">
        <w:tc>
          <w:tcPr>
            <w:tcW w:w="115" w:type="dxa"/>
          </w:tcPr>
          <w:p w14:paraId="25239432" w14:textId="77777777" w:rsidR="00DD4C65" w:rsidRDefault="00DD4C6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0F91AF4" w14:textId="77777777" w:rsidR="00DD4C65" w:rsidRDefault="00DD4C6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DD4C65" w14:paraId="4B922CC8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BE5D8" w14:textId="77777777" w:rsidR="00DD4C65" w:rsidRDefault="00D103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D7C31" w14:textId="77777777" w:rsidR="00DD4C65" w:rsidRDefault="00D103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DD4C65" w14:paraId="284A122F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CCB59" w14:textId="77777777" w:rsidR="00DD4C65" w:rsidRDefault="00D103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Volfířov,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1F53D" w14:textId="77777777" w:rsidR="00DD4C65" w:rsidRDefault="00D103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Volfířov 3, 38001 Dačice</w:t>
                  </w:r>
                </w:p>
              </w:tc>
            </w:tr>
          </w:tbl>
          <w:p w14:paraId="3CA85391" w14:textId="77777777" w:rsidR="00DD4C65" w:rsidRDefault="00DD4C65">
            <w:pPr>
              <w:spacing w:after="0" w:line="240" w:lineRule="auto"/>
            </w:pPr>
          </w:p>
        </w:tc>
      </w:tr>
      <w:tr w:rsidR="00DD4C65" w14:paraId="2FEB685F" w14:textId="77777777">
        <w:trPr>
          <w:trHeight w:val="349"/>
        </w:trPr>
        <w:tc>
          <w:tcPr>
            <w:tcW w:w="115" w:type="dxa"/>
          </w:tcPr>
          <w:p w14:paraId="49FD16C9" w14:textId="77777777" w:rsidR="00DD4C65" w:rsidRDefault="00DD4C6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D6004B9" w14:textId="77777777" w:rsidR="00DD4C65" w:rsidRDefault="00DD4C6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7A1EFAB" w14:textId="77777777" w:rsidR="00DD4C65" w:rsidRDefault="00DD4C6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A745161" w14:textId="77777777" w:rsidR="00DD4C65" w:rsidRDefault="00DD4C6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B62E369" w14:textId="77777777" w:rsidR="00DD4C65" w:rsidRDefault="00DD4C6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BBAFF92" w14:textId="77777777" w:rsidR="00DD4C65" w:rsidRDefault="00DD4C65">
            <w:pPr>
              <w:pStyle w:val="EmptyCellLayoutStyle"/>
              <w:spacing w:after="0" w:line="240" w:lineRule="auto"/>
            </w:pPr>
          </w:p>
        </w:tc>
      </w:tr>
      <w:tr w:rsidR="00DD4C65" w14:paraId="3DE2993C" w14:textId="77777777">
        <w:trPr>
          <w:trHeight w:val="340"/>
        </w:trPr>
        <w:tc>
          <w:tcPr>
            <w:tcW w:w="115" w:type="dxa"/>
          </w:tcPr>
          <w:p w14:paraId="750FC04D" w14:textId="77777777" w:rsidR="00DD4C65" w:rsidRDefault="00DD4C6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8514839" w14:textId="77777777" w:rsidR="00DD4C65" w:rsidRDefault="00DD4C6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DD4C65" w14:paraId="56DA21FE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CB575" w14:textId="77777777" w:rsidR="00DD4C65" w:rsidRDefault="00D103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0956FAF9" w14:textId="77777777" w:rsidR="00DD4C65" w:rsidRDefault="00DD4C65">
            <w:pPr>
              <w:spacing w:after="0" w:line="240" w:lineRule="auto"/>
            </w:pPr>
          </w:p>
        </w:tc>
        <w:tc>
          <w:tcPr>
            <w:tcW w:w="801" w:type="dxa"/>
          </w:tcPr>
          <w:p w14:paraId="68E6D2EF" w14:textId="77777777" w:rsidR="00DD4C65" w:rsidRDefault="00DD4C6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A3708AA" w14:textId="77777777" w:rsidR="00DD4C65" w:rsidRDefault="00DD4C6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C546CE7" w14:textId="77777777" w:rsidR="00DD4C65" w:rsidRDefault="00DD4C65">
            <w:pPr>
              <w:pStyle w:val="EmptyCellLayoutStyle"/>
              <w:spacing w:after="0" w:line="240" w:lineRule="auto"/>
            </w:pPr>
          </w:p>
        </w:tc>
      </w:tr>
      <w:tr w:rsidR="00DD4C65" w14:paraId="0A54AB9F" w14:textId="77777777">
        <w:trPr>
          <w:trHeight w:val="229"/>
        </w:trPr>
        <w:tc>
          <w:tcPr>
            <w:tcW w:w="115" w:type="dxa"/>
          </w:tcPr>
          <w:p w14:paraId="391D58EE" w14:textId="77777777" w:rsidR="00DD4C65" w:rsidRDefault="00DD4C6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5E97CE6" w14:textId="77777777" w:rsidR="00DD4C65" w:rsidRDefault="00DD4C6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969669C" w14:textId="77777777" w:rsidR="00DD4C65" w:rsidRDefault="00DD4C6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B924D75" w14:textId="77777777" w:rsidR="00DD4C65" w:rsidRDefault="00DD4C6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6B252B9" w14:textId="77777777" w:rsidR="00DD4C65" w:rsidRDefault="00DD4C6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21C7F84" w14:textId="77777777" w:rsidR="00DD4C65" w:rsidRDefault="00DD4C65">
            <w:pPr>
              <w:pStyle w:val="EmptyCellLayoutStyle"/>
              <w:spacing w:after="0" w:line="240" w:lineRule="auto"/>
            </w:pPr>
          </w:p>
        </w:tc>
      </w:tr>
      <w:tr w:rsidR="00D103D1" w14:paraId="71E6D70F" w14:textId="77777777" w:rsidTr="00D103D1">
        <w:tc>
          <w:tcPr>
            <w:tcW w:w="115" w:type="dxa"/>
          </w:tcPr>
          <w:p w14:paraId="6D489CDE" w14:textId="77777777" w:rsidR="00DD4C65" w:rsidRDefault="00DD4C6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DD4C65" w14:paraId="7966E133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6F400" w14:textId="77777777" w:rsidR="00DD4C65" w:rsidRDefault="00D103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B6783" w14:textId="77777777" w:rsidR="00DD4C65" w:rsidRDefault="00D103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ED950" w14:textId="77777777" w:rsidR="00DD4C65" w:rsidRDefault="00D103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3D243" w14:textId="77777777" w:rsidR="00DD4C65" w:rsidRDefault="00D103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64C74" w14:textId="77777777" w:rsidR="00DD4C65" w:rsidRDefault="00D103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FB823" w14:textId="77777777" w:rsidR="00DD4C65" w:rsidRDefault="00D103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B7E0D2" w14:textId="77777777" w:rsidR="00DD4C65" w:rsidRDefault="00D103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8A46B" w14:textId="77777777" w:rsidR="00DD4C65" w:rsidRDefault="00D103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86553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413CB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82923" w14:textId="77777777" w:rsidR="00DD4C65" w:rsidRDefault="00D103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F0E1D" w14:textId="77777777" w:rsidR="00DD4C65" w:rsidRDefault="00D103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D45AD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D103D1" w14:paraId="78E54E20" w14:textId="77777777" w:rsidTr="00D103D1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A5C55" w14:textId="77777777" w:rsidR="00DD4C65" w:rsidRDefault="00D103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Brandlín</w:t>
                  </w:r>
                </w:p>
              </w:tc>
            </w:tr>
            <w:tr w:rsidR="00DD4C65" w14:paraId="27D8A9B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32773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D2A22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665DF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ED7E1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CB198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612C6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AB07D3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5817F3" w14:textId="77777777" w:rsidR="00DD4C65" w:rsidRDefault="00D103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B8724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C3CF5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B446B" w14:textId="77777777" w:rsidR="00DD4C65" w:rsidRDefault="00D103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C864E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9121C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16,33</w:t>
                  </w:r>
                </w:p>
              </w:tc>
            </w:tr>
            <w:tr w:rsidR="00DD4C65" w14:paraId="1FF2ED0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3C0C0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65579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9E6FC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F3E32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1C653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246E7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26E335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E7598C" w14:textId="77777777" w:rsidR="00DD4C65" w:rsidRDefault="00D103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31BE9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2A17E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A5589" w14:textId="77777777" w:rsidR="00DD4C65" w:rsidRDefault="00D103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03EC9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592F0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3,98</w:t>
                  </w:r>
                </w:p>
              </w:tc>
            </w:tr>
            <w:tr w:rsidR="00DD4C65" w14:paraId="1AD6899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B4E2D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2F622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92B67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2D8F9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A9808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740FF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A56B86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1ADB4E" w14:textId="77777777" w:rsidR="00DD4C65" w:rsidRDefault="00D103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C2144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5170D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23667" w14:textId="77777777" w:rsidR="00DD4C65" w:rsidRDefault="00D103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DB761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0D34A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132,66</w:t>
                  </w:r>
                </w:p>
              </w:tc>
            </w:tr>
            <w:tr w:rsidR="00DD4C65" w14:paraId="0C68BDD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81E53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014CB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A83E4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9AFF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0E1F4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94C20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4A0C1D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BF9FFC" w14:textId="77777777" w:rsidR="00DD4C65" w:rsidRDefault="00D103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4C28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B6A8D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3A321" w14:textId="77777777" w:rsidR="00DD4C65" w:rsidRDefault="00D103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5DEDC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38EC4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83,29</w:t>
                  </w:r>
                </w:p>
              </w:tc>
            </w:tr>
            <w:tr w:rsidR="00DD4C65" w14:paraId="4B7406B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6886A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C18A9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AD02E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144CF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999B5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A8CCB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D831FF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02CCD8" w14:textId="77777777" w:rsidR="00DD4C65" w:rsidRDefault="00D103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93FB3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DAFF1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351F7" w14:textId="77777777" w:rsidR="00DD4C65" w:rsidRDefault="00D103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C7162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691CB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98,25</w:t>
                  </w:r>
                </w:p>
              </w:tc>
            </w:tr>
            <w:tr w:rsidR="00DD4C65" w14:paraId="24CE919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37360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E073C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86F13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A037F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4DF93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1EC56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14623B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0933BE" w14:textId="77777777" w:rsidR="00DD4C65" w:rsidRDefault="00D103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2F6B6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F732B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2044D" w14:textId="77777777" w:rsidR="00DD4C65" w:rsidRDefault="00D103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BC2FB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3FC2F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5,99</w:t>
                  </w:r>
                </w:p>
              </w:tc>
            </w:tr>
            <w:tr w:rsidR="00DD4C65" w14:paraId="435FC54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3DA4C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A4EEE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2D893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B709F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C48ED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65250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B092F8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02FEA5" w14:textId="77777777" w:rsidR="00DD4C65" w:rsidRDefault="00D103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FF5E0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88ED6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C4FFB" w14:textId="77777777" w:rsidR="00DD4C65" w:rsidRDefault="00D103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5186A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6783F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4,77</w:t>
                  </w:r>
                </w:p>
              </w:tc>
            </w:tr>
            <w:tr w:rsidR="00DD4C65" w14:paraId="489D005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01E11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E53E3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4D98C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A9E89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0BCF8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E4FB5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B4B5E2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B284DB" w14:textId="77777777" w:rsidR="00DD4C65" w:rsidRDefault="00D103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F92A9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A33B6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EB08D" w14:textId="77777777" w:rsidR="00DD4C65" w:rsidRDefault="00D103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7C61F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8763F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1,96</w:t>
                  </w:r>
                </w:p>
              </w:tc>
            </w:tr>
            <w:tr w:rsidR="00DD4C65" w14:paraId="5D9F46C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2DEF3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FE5D9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179F1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FF0AA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062A0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48F29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64D542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563C1E" w14:textId="77777777" w:rsidR="00DD4C65" w:rsidRDefault="00D103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CF72F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386F6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D70BF" w14:textId="77777777" w:rsidR="00DD4C65" w:rsidRDefault="00D103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B2017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AB784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16,81</w:t>
                  </w:r>
                </w:p>
              </w:tc>
            </w:tr>
            <w:tr w:rsidR="00DD4C65" w14:paraId="7A8E41E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A2112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389E6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E3F01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3EC59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EC3C8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9CB5D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B845B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E15B2B" w14:textId="77777777" w:rsidR="00DD4C65" w:rsidRDefault="00D103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35EBB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60B2A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7454A" w14:textId="77777777" w:rsidR="00DD4C65" w:rsidRDefault="00D103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A0B76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69711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533,81</w:t>
                  </w:r>
                </w:p>
              </w:tc>
            </w:tr>
            <w:tr w:rsidR="00DD4C65" w14:paraId="46D9739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38693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E83DA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522DA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6EB2D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8D8FD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9523B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345FB4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482DB2" w14:textId="77777777" w:rsidR="00DD4C65" w:rsidRDefault="00D103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DE411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325A3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7A04E" w14:textId="77777777" w:rsidR="00DD4C65" w:rsidRDefault="00D103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D8BC1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74687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311,65</w:t>
                  </w:r>
                </w:p>
              </w:tc>
            </w:tr>
            <w:tr w:rsidR="00DD4C65" w14:paraId="27E5E03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48429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EC8A0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370A5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577EF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6C764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C30AD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44587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1BF600" w14:textId="77777777" w:rsidR="00DD4C65" w:rsidRDefault="00D103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95369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1D543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F3764" w14:textId="77777777" w:rsidR="00DD4C65" w:rsidRDefault="00D103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CDF2E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AB81C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24,65</w:t>
                  </w:r>
                </w:p>
              </w:tc>
            </w:tr>
            <w:tr w:rsidR="00DD4C65" w14:paraId="18D7EC9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67F5C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0B1CF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20D52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5C254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CEB8D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574AA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895BBA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90AA5D" w14:textId="77777777" w:rsidR="00DD4C65" w:rsidRDefault="00D103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489AD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28E29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48C58" w14:textId="77777777" w:rsidR="00DD4C65" w:rsidRDefault="00D103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8D074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1CCBB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9,38</w:t>
                  </w:r>
                </w:p>
              </w:tc>
            </w:tr>
            <w:tr w:rsidR="00DD4C65" w14:paraId="02D9B3D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B26DB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E7189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63D4E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ABD70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2654C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51F4E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EEAF35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C43CBF" w14:textId="77777777" w:rsidR="00DD4C65" w:rsidRDefault="00D103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B69F1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C1460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667D7" w14:textId="77777777" w:rsidR="00DD4C65" w:rsidRDefault="00D103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A6917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E63DB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135,36</w:t>
                  </w:r>
                </w:p>
              </w:tc>
            </w:tr>
            <w:tr w:rsidR="00DD4C65" w14:paraId="2E15E3C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5B697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ABD7D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42DEB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24B1E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880F6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826A5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AF7A83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FB9CB9" w14:textId="77777777" w:rsidR="00DD4C65" w:rsidRDefault="00D103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85AB1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C314F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8 686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C8B06" w14:textId="77777777" w:rsidR="00DD4C65" w:rsidRDefault="00D103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E5188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A748C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460,53</w:t>
                  </w:r>
                </w:p>
              </w:tc>
            </w:tr>
            <w:tr w:rsidR="00DD4C65" w14:paraId="3F11322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0C0C9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090ED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48687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9A5E3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DBBD3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B56A2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E75B8C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AFC368" w14:textId="77777777" w:rsidR="00DD4C65" w:rsidRDefault="00D103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83371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A348B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E7EB3" w14:textId="77777777" w:rsidR="00DD4C65" w:rsidRDefault="00D103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FA0CC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8910B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378,99</w:t>
                  </w:r>
                </w:p>
              </w:tc>
            </w:tr>
            <w:tr w:rsidR="00DD4C65" w14:paraId="68B4A1A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DF63C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C1D22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68A2D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FBE9B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02D7B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D9430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8ABA5F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1CAC8C" w14:textId="77777777" w:rsidR="00DD4C65" w:rsidRDefault="00D103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44F20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C576B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260B6" w14:textId="77777777" w:rsidR="00DD4C65" w:rsidRDefault="00D103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512D8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08B15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39,87</w:t>
                  </w:r>
                </w:p>
              </w:tc>
            </w:tr>
            <w:tr w:rsidR="00DD4C65" w14:paraId="7BC4CF8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BA218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665A8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6D073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78D57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619FA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F375B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AB65FD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748322" w14:textId="77777777" w:rsidR="00DD4C65" w:rsidRDefault="00D103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7A2AA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84281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C142D" w14:textId="77777777" w:rsidR="00DD4C65" w:rsidRDefault="00D103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EB680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C1029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91,62</w:t>
                  </w:r>
                </w:p>
              </w:tc>
            </w:tr>
            <w:tr w:rsidR="00DD4C65" w14:paraId="1BB36EF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B728C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6375A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6775F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E6521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A9939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511AD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F3D7E4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AE0896" w14:textId="77777777" w:rsidR="00DD4C65" w:rsidRDefault="00D103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C5CA1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A42F6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7B33A" w14:textId="77777777" w:rsidR="00DD4C65" w:rsidRDefault="00D103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3AC70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AFB9B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19,67</w:t>
                  </w:r>
                </w:p>
              </w:tc>
            </w:tr>
            <w:tr w:rsidR="00DD4C65" w14:paraId="02F8754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57D35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134EB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7ECF8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AB885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5724C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EBF5A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FAF31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B0E04B" w14:textId="77777777" w:rsidR="00DD4C65" w:rsidRDefault="00D103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94988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6A74B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CCDA1" w14:textId="77777777" w:rsidR="00DD4C65" w:rsidRDefault="00D103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943BF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8E150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95,91</w:t>
                  </w:r>
                </w:p>
              </w:tc>
            </w:tr>
            <w:tr w:rsidR="00DD4C65" w14:paraId="39A7A28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72B7D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C0AF7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D8B30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161AB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C9D8F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558E2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4F992A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B3A989" w14:textId="77777777" w:rsidR="00DD4C65" w:rsidRDefault="00D103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BDF56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3B5AA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D2948" w14:textId="77777777" w:rsidR="00DD4C65" w:rsidRDefault="00D103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55F90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FD7D4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27,25</w:t>
                  </w:r>
                </w:p>
              </w:tc>
            </w:tr>
            <w:tr w:rsidR="00DD4C65" w14:paraId="3C5390D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3E073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684D3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285F7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A4379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B64C7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60EBF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5070CF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046A3F" w14:textId="77777777" w:rsidR="00DD4C65" w:rsidRDefault="00D103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CE3CF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C2569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4033E" w14:textId="77777777" w:rsidR="00DD4C65" w:rsidRDefault="00D103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D20B0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BDE7F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16,97</w:t>
                  </w:r>
                </w:p>
              </w:tc>
            </w:tr>
            <w:tr w:rsidR="00DD4C65" w14:paraId="13A03AB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7843B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8B144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52B7D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20D35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1B04D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5522B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9DE715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B6D197" w14:textId="77777777" w:rsidR="00DD4C65" w:rsidRDefault="00D103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37A34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3E965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9 243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D8CA1" w14:textId="77777777" w:rsidR="00DD4C65" w:rsidRDefault="00D103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8B429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46128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490,06</w:t>
                  </w:r>
                </w:p>
              </w:tc>
            </w:tr>
            <w:tr w:rsidR="00DD4C65" w14:paraId="51A44AC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82EC9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77504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0E36F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1F004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1A95D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B1B71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A8A2E7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7E647E" w14:textId="77777777" w:rsidR="00DD4C65" w:rsidRDefault="00D103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1F0D2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060DC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8 462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0B715" w14:textId="77777777" w:rsidR="00DD4C65" w:rsidRDefault="00D103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C6E55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17437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448,66</w:t>
                  </w:r>
                </w:p>
              </w:tc>
            </w:tr>
            <w:tr w:rsidR="00DD4C65" w14:paraId="6288246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69F2C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528C3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98925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F3526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6AB14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DE18C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32BC68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72C80E" w14:textId="77777777" w:rsidR="00DD4C65" w:rsidRDefault="00D103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1BEF7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7E991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81F5E" w14:textId="77777777" w:rsidR="00DD4C65" w:rsidRDefault="00D103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81BC2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DCDAC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113,89</w:t>
                  </w:r>
                </w:p>
              </w:tc>
            </w:tr>
            <w:tr w:rsidR="00DD4C65" w14:paraId="697A7AB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9C3B0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4EDDB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5F03B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DE312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D0900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F0836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7AD6D5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9093B4" w14:textId="77777777" w:rsidR="00DD4C65" w:rsidRDefault="00D103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F3090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6EBC9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0784E" w14:textId="77777777" w:rsidR="00DD4C65" w:rsidRDefault="00D103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40C98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40F43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69,56</w:t>
                  </w:r>
                </w:p>
              </w:tc>
            </w:tr>
            <w:tr w:rsidR="00D103D1" w14:paraId="6A436415" w14:textId="77777777" w:rsidTr="00D103D1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1D429" w14:textId="77777777" w:rsidR="00DD4C65" w:rsidRDefault="00D103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12B9C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2F7DA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B73E3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99186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09527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6B9FC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68 500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9B098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88BF7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E46EB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3 631,87</w:t>
                  </w:r>
                </w:p>
              </w:tc>
            </w:tr>
            <w:tr w:rsidR="00D103D1" w14:paraId="08847296" w14:textId="77777777" w:rsidTr="00D103D1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37B1B" w14:textId="77777777" w:rsidR="00DD4C65" w:rsidRDefault="00D103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Radlice u Volfířova</w:t>
                  </w:r>
                </w:p>
              </w:tc>
            </w:tr>
            <w:tr w:rsidR="00DD4C65" w14:paraId="3A59120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C88E6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CB4C7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00558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9CCA5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CC151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0FF25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A8E330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20A3D9" w14:textId="77777777" w:rsidR="00DD4C65" w:rsidRDefault="00D103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A7586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B90A3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899E8" w14:textId="77777777" w:rsidR="00DD4C65" w:rsidRDefault="00D103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500D8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E34B6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16,51</w:t>
                  </w:r>
                </w:p>
              </w:tc>
            </w:tr>
            <w:tr w:rsidR="00DD4C65" w14:paraId="69574F3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60771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82C8E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20766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2964A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C849A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7DB1E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8DD933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D2686B" w14:textId="77777777" w:rsidR="00DD4C65" w:rsidRDefault="00D103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CCA7B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A308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B3549" w14:textId="77777777" w:rsidR="00DD4C65" w:rsidRDefault="00D103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80106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BEBF0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12,58</w:t>
                  </w:r>
                </w:p>
              </w:tc>
            </w:tr>
            <w:tr w:rsidR="00DD4C65" w14:paraId="13DE0EF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6186A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37FE4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DF816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34EEB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74890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7A92F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E24712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CD2C98" w14:textId="77777777" w:rsidR="00DD4C65" w:rsidRDefault="00D103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49FC2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1AC79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24D03" w14:textId="77777777" w:rsidR="00DD4C65" w:rsidRDefault="00D103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148A0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C087A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60,83</w:t>
                  </w:r>
                </w:p>
              </w:tc>
            </w:tr>
            <w:tr w:rsidR="00DD4C65" w14:paraId="4661BC4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0904A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C4511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28361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6F0CA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032F9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06023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B4E4D8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BC3345" w14:textId="77777777" w:rsidR="00DD4C65" w:rsidRDefault="00D103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7C11F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8A10B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71A96" w14:textId="77777777" w:rsidR="00DD4C65" w:rsidRDefault="00D103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39C12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7457D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73,53</w:t>
                  </w:r>
                </w:p>
              </w:tc>
            </w:tr>
            <w:tr w:rsidR="00DD4C65" w14:paraId="0A94961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0D0E7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AF0FB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B9676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81F6E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AB4C0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4F1E9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41280C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AA3B3D" w14:textId="77777777" w:rsidR="00DD4C65" w:rsidRDefault="00D103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F55B2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772E4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F7DE2" w14:textId="77777777" w:rsidR="00DD4C65" w:rsidRDefault="00D103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CED8B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1A7F0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21,42</w:t>
                  </w:r>
                </w:p>
              </w:tc>
            </w:tr>
            <w:tr w:rsidR="00DD4C65" w14:paraId="79AD711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F3D4A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EEB31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19032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5817E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58282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C96DB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E44366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FA72DA" w14:textId="77777777" w:rsidR="00DD4C65" w:rsidRDefault="00D103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4E406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C70F4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61204" w14:textId="77777777" w:rsidR="00DD4C65" w:rsidRDefault="00D103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DE0F8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C68CE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315,19</w:t>
                  </w:r>
                </w:p>
              </w:tc>
            </w:tr>
            <w:tr w:rsidR="00DD4C65" w14:paraId="6157B4A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8596C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B4499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37C8C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DCDF7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36509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7B7C0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712467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8E7396" w14:textId="77777777" w:rsidR="00DD4C65" w:rsidRDefault="00D103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51830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DA2FB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26434" w14:textId="77777777" w:rsidR="00DD4C65" w:rsidRDefault="00D103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B03BE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B7C99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1,78</w:t>
                  </w:r>
                </w:p>
              </w:tc>
            </w:tr>
            <w:tr w:rsidR="00DD4C65" w14:paraId="385C7BD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93D0E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8479B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FF985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458F5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56939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28EB7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79E89B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DD7240" w14:textId="77777777" w:rsidR="00DD4C65" w:rsidRDefault="00D103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4E979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DBA33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CF818" w14:textId="77777777" w:rsidR="00DD4C65" w:rsidRDefault="00D103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661B8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FC81C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2,88</w:t>
                  </w:r>
                </w:p>
              </w:tc>
            </w:tr>
            <w:tr w:rsidR="00DD4C65" w14:paraId="3BC356D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6C9C2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6EBB2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CEBCC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ECCAC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EBAFA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7D027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C93F02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831D92" w14:textId="77777777" w:rsidR="00DD4C65" w:rsidRDefault="00D103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24EF7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C4D45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2D80" w14:textId="77777777" w:rsidR="00DD4C65" w:rsidRDefault="00D103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774BF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696C9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11,91</w:t>
                  </w:r>
                </w:p>
              </w:tc>
            </w:tr>
            <w:tr w:rsidR="00DD4C65" w14:paraId="4D9580F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83ED1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EAC4C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4A750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3A1BE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0F5A1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BE1DB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844329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114301" w14:textId="77777777" w:rsidR="00DD4C65" w:rsidRDefault="00D103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43F4D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D40D1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C7595" w14:textId="77777777" w:rsidR="00DD4C65" w:rsidRDefault="00D103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79EEF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90D71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2,46</w:t>
                  </w:r>
                </w:p>
              </w:tc>
            </w:tr>
            <w:tr w:rsidR="00DD4C65" w14:paraId="7FDFDF8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25B0C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BE633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B22B2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EDD48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BEC19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D45DD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2DED66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F95226" w14:textId="77777777" w:rsidR="00DD4C65" w:rsidRDefault="00D103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14B74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87E34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E5B4B" w14:textId="77777777" w:rsidR="00DD4C65" w:rsidRDefault="00D103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1343E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E3338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15,65</w:t>
                  </w:r>
                </w:p>
              </w:tc>
            </w:tr>
            <w:tr w:rsidR="00DD4C65" w14:paraId="6349CB9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0404C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F8B3D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D5EA7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50F0D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F2C28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DCA7A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ADA340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5CD4E6" w14:textId="77777777" w:rsidR="00DD4C65" w:rsidRDefault="00D103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03EC5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4BC6C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D3F32" w14:textId="77777777" w:rsidR="00DD4C65" w:rsidRDefault="00D103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E3FB7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F22E0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181,13</w:t>
                  </w:r>
                </w:p>
              </w:tc>
            </w:tr>
            <w:tr w:rsidR="00DD4C65" w14:paraId="67AC918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3F5A9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428C4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CAEE9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EF3F6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223F9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AC7D1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909E42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1401CC" w14:textId="77777777" w:rsidR="00DD4C65" w:rsidRDefault="00D103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5D551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52E9C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9FAA0" w14:textId="77777777" w:rsidR="00DD4C65" w:rsidRDefault="00D103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0B1CE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1F1F7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152,41</w:t>
                  </w:r>
                </w:p>
              </w:tc>
            </w:tr>
            <w:tr w:rsidR="00DD4C65" w14:paraId="63B3CB2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7F176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71AA6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649E3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D85C5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1BD99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340B2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15A34A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261151" w14:textId="77777777" w:rsidR="00DD4C65" w:rsidRDefault="00D103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33C8D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6A4D2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DDD96" w14:textId="77777777" w:rsidR="00DD4C65" w:rsidRDefault="00D103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AA067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87240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24,98</w:t>
                  </w:r>
                </w:p>
              </w:tc>
            </w:tr>
            <w:tr w:rsidR="00DD4C65" w14:paraId="17E7A3F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48E94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E7239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0BFDC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D3BE0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F023A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53CAB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C53E8B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FD2CD7" w14:textId="77777777" w:rsidR="00DD4C65" w:rsidRDefault="00D103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E25D9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EC57B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ADCC0" w14:textId="77777777" w:rsidR="00DD4C65" w:rsidRDefault="00D103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355CB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F0E61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183,65</w:t>
                  </w:r>
                </w:p>
              </w:tc>
            </w:tr>
            <w:tr w:rsidR="00DD4C65" w14:paraId="5BC5BB8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8FC0A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9DAE9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FD6DE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2BB4C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81260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5B675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656838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5BEB4A" w14:textId="77777777" w:rsidR="00DD4C65" w:rsidRDefault="00D103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E192C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89C07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699DF" w14:textId="77777777" w:rsidR="00DD4C65" w:rsidRDefault="00D103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9FE57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F330A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38,36</w:t>
                  </w:r>
                </w:p>
              </w:tc>
            </w:tr>
            <w:tr w:rsidR="00DD4C65" w14:paraId="10AF6A1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83363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834C7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DB201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27FA6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7A806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A1CE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0D3B73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AE6C90" w14:textId="77777777" w:rsidR="00DD4C65" w:rsidRDefault="00D103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7BC96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A8C06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AB199" w14:textId="77777777" w:rsidR="00DD4C65" w:rsidRDefault="00D103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C183E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ADE4F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15,16</w:t>
                  </w:r>
                </w:p>
              </w:tc>
            </w:tr>
            <w:tr w:rsidR="00DD4C65" w14:paraId="2A69F39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5FC0D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356B1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18138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70EAC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AA158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C8409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0229A8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04EA73" w14:textId="77777777" w:rsidR="00DD4C65" w:rsidRDefault="00D103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2FE24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C860B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F28F7" w14:textId="77777777" w:rsidR="00DD4C65" w:rsidRDefault="00D103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364D1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FA501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126,26</w:t>
                  </w:r>
                </w:p>
              </w:tc>
            </w:tr>
            <w:tr w:rsidR="00DD4C65" w14:paraId="43BAC91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3256D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F8F35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5981B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911F5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2CF27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1DB45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05A036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E00FA9" w14:textId="77777777" w:rsidR="00DD4C65" w:rsidRDefault="00D103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58A48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6B55D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87604" w14:textId="77777777" w:rsidR="00DD4C65" w:rsidRDefault="00D103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4715C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DC490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82,62</w:t>
                  </w:r>
                </w:p>
              </w:tc>
            </w:tr>
            <w:tr w:rsidR="00DD4C65" w14:paraId="6D3BABE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240AA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79F84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F31D8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7E95B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0499C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4C1C3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FA1262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A00A73" w14:textId="77777777" w:rsidR="00DD4C65" w:rsidRDefault="00D103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DB73E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B9AB7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B4C7B" w14:textId="77777777" w:rsidR="00DD4C65" w:rsidRDefault="00D103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1B0AB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393D7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48,98</w:t>
                  </w:r>
                </w:p>
              </w:tc>
            </w:tr>
            <w:tr w:rsidR="00DD4C65" w14:paraId="19C8161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55B9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B527A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7FBF9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A3748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784FF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5FB30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421E08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86D839" w14:textId="77777777" w:rsidR="00DD4C65" w:rsidRDefault="00D103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1C8D7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2BA8B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B498C" w14:textId="77777777" w:rsidR="00DD4C65" w:rsidRDefault="00D103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18503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86F07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119,20</w:t>
                  </w:r>
                </w:p>
              </w:tc>
            </w:tr>
            <w:tr w:rsidR="00DD4C65" w14:paraId="12C7F7E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45330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82251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95B04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556E9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3F3CB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CBA11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3AF9D1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8E8006" w14:textId="77777777" w:rsidR="00DD4C65" w:rsidRDefault="00D103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22964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AB88C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696D2" w14:textId="77777777" w:rsidR="00DD4C65" w:rsidRDefault="00D103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4C677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E8458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12,64</w:t>
                  </w:r>
                </w:p>
              </w:tc>
            </w:tr>
            <w:tr w:rsidR="00DD4C65" w14:paraId="6A34E58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DAA17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2FA0B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F28A0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6578A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94C08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6B542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548377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442194" w14:textId="77777777" w:rsidR="00DD4C65" w:rsidRDefault="00D103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91131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578A3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1FE5F" w14:textId="77777777" w:rsidR="00DD4C65" w:rsidRDefault="00D103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877C6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7CB09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7,37</w:t>
                  </w:r>
                </w:p>
              </w:tc>
            </w:tr>
            <w:tr w:rsidR="00DD4C65" w14:paraId="5690044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60393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3D33B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B3414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9E591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8C0B8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632E6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B9C84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B02A33" w14:textId="77777777" w:rsidR="00DD4C65" w:rsidRDefault="00D103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FD3D9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F0646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06820" w14:textId="77777777" w:rsidR="00DD4C65" w:rsidRDefault="00D103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74C0C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D4514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13,56</w:t>
                  </w:r>
                </w:p>
              </w:tc>
            </w:tr>
            <w:tr w:rsidR="00DD4C65" w14:paraId="58E35F7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01258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CA6EB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C3D0B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EA744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38E21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06B33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1D2386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E894A9" w14:textId="77777777" w:rsidR="00DD4C65" w:rsidRDefault="00D103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BEE16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9A1E6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4E194" w14:textId="77777777" w:rsidR="00DD4C65" w:rsidRDefault="00D103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EA942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00F2F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20,50</w:t>
                  </w:r>
                </w:p>
              </w:tc>
            </w:tr>
            <w:tr w:rsidR="00DD4C65" w14:paraId="69430F2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2D09F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A1C8F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667A6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33302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89630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68DB3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E6D2D5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33282C" w14:textId="77777777" w:rsidR="00DD4C65" w:rsidRDefault="00D103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8DDF4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79570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C9B38" w14:textId="77777777" w:rsidR="00DD4C65" w:rsidRDefault="00D103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B694C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333B2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16,57</w:t>
                  </w:r>
                </w:p>
              </w:tc>
            </w:tr>
            <w:tr w:rsidR="00DD4C65" w14:paraId="4E97C1B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8E32F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0510D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2246F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C7F74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269C6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0823B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F0FF34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7B4BB4" w14:textId="77777777" w:rsidR="00DD4C65" w:rsidRDefault="00D103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3FBC0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DD9E8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D5501" w14:textId="77777777" w:rsidR="00DD4C65" w:rsidRDefault="00D103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2B1EC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08B2B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13,44</w:t>
                  </w:r>
                </w:p>
              </w:tc>
            </w:tr>
            <w:tr w:rsidR="00DD4C65" w14:paraId="653E728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E91AC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73C51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1B82E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3A4DC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87832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7DBC6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B70AF3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2C0C2E" w14:textId="77777777" w:rsidR="00DD4C65" w:rsidRDefault="00D103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C1CF3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F60C1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FBB15" w14:textId="77777777" w:rsidR="00DD4C65" w:rsidRDefault="00D103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8EED8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FA29E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22,71</w:t>
                  </w:r>
                </w:p>
              </w:tc>
            </w:tr>
            <w:tr w:rsidR="00DD4C65" w14:paraId="304B5FC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D34F6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57B84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028A2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392BC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25DD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67AE1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B503A7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59BF29" w14:textId="77777777" w:rsidR="00DD4C65" w:rsidRDefault="00D103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76927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9CE2A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708A9" w14:textId="77777777" w:rsidR="00DD4C65" w:rsidRDefault="00D103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40859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106B7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72,43</w:t>
                  </w:r>
                </w:p>
              </w:tc>
            </w:tr>
            <w:tr w:rsidR="00DD4C65" w14:paraId="592F3E3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6A2E5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41537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EB9A4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4C08A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B408D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859EF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3EF135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B82764" w14:textId="77777777" w:rsidR="00DD4C65" w:rsidRDefault="00D103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BF674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A92CA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E1046" w14:textId="77777777" w:rsidR="00DD4C65" w:rsidRDefault="00D103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30C72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20A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116,74</w:t>
                  </w:r>
                </w:p>
              </w:tc>
            </w:tr>
            <w:tr w:rsidR="00DD4C65" w14:paraId="5FC8881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1BF5D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6F2EF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26B60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E36B1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4DE98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C5333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B0872C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3E6CF1" w14:textId="77777777" w:rsidR="00DD4C65" w:rsidRDefault="00D103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617BE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9A4B8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8 927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118BC" w14:textId="77777777" w:rsidR="00DD4C65" w:rsidRDefault="00D103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EC1BB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B102E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547,94</w:t>
                  </w:r>
                </w:p>
              </w:tc>
            </w:tr>
            <w:tr w:rsidR="00DD4C65" w14:paraId="2A5EDA8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A5405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5FFFC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A3AEA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31115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2FF96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3F6BC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9D4A96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43307C" w14:textId="77777777" w:rsidR="00DD4C65" w:rsidRDefault="00D103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7F6A3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DB324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E4372" w14:textId="77777777" w:rsidR="00DD4C65" w:rsidRDefault="00D103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E3E51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94AFF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13,99</w:t>
                  </w:r>
                </w:p>
              </w:tc>
            </w:tr>
            <w:tr w:rsidR="00DD4C65" w14:paraId="515840A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13BC2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E2ED9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800DA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58E5D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35BE2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89543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5312F7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0B8697" w14:textId="77777777" w:rsidR="00DD4C65" w:rsidRDefault="00D103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7283E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FC71E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66F4A" w14:textId="77777777" w:rsidR="00DD4C65" w:rsidRDefault="00D103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835DD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730CF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213,48</w:t>
                  </w:r>
                </w:p>
              </w:tc>
            </w:tr>
            <w:tr w:rsidR="00DD4C65" w14:paraId="4FECD85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51D23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B92B7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86FDE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85503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24B39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CC2B8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D6CDCF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A2442E" w14:textId="77777777" w:rsidR="00DD4C65" w:rsidRDefault="00D103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E8B93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D71B3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FBE10" w14:textId="77777777" w:rsidR="00DD4C65" w:rsidRDefault="00D103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B4413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F8C0D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12,09</w:t>
                  </w:r>
                </w:p>
              </w:tc>
            </w:tr>
            <w:tr w:rsidR="00DD4C65" w14:paraId="07494CF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55B8D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5FC0D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351AC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0E9E1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957FF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1A3D6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87062F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0510D0" w14:textId="77777777" w:rsidR="00DD4C65" w:rsidRDefault="00D103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2F04C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993AA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2A491" w14:textId="77777777" w:rsidR="00DD4C65" w:rsidRDefault="00D103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03748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56826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889,00</w:t>
                  </w:r>
                </w:p>
              </w:tc>
            </w:tr>
            <w:tr w:rsidR="00DD4C65" w14:paraId="3771E09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AF521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AB273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CE037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249F6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C541B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385D2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51A66C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6A74F8" w14:textId="77777777" w:rsidR="00DD4C65" w:rsidRDefault="00D103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631FA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7FC2A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1C7E0" w14:textId="77777777" w:rsidR="00DD4C65" w:rsidRDefault="00D103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DB684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FAD23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160,00</w:t>
                  </w:r>
                </w:p>
              </w:tc>
            </w:tr>
            <w:tr w:rsidR="00D103D1" w14:paraId="3EE9ED72" w14:textId="77777777" w:rsidTr="00D103D1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3037D" w14:textId="77777777" w:rsidR="00DD4C65" w:rsidRDefault="00D103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9CC9C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B5C35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FD276F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EA06C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D1391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494B2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44 150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91D2B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0F6C7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80950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3 639,95</w:t>
                  </w:r>
                </w:p>
              </w:tc>
            </w:tr>
            <w:tr w:rsidR="00D103D1" w14:paraId="493A7556" w14:textId="77777777" w:rsidTr="00D103D1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70EC6" w14:textId="77777777" w:rsidR="00DD4C65" w:rsidRDefault="00D103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Řečice</w:t>
                  </w:r>
                </w:p>
              </w:tc>
            </w:tr>
            <w:tr w:rsidR="00DD4C65" w14:paraId="4B01954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44CEA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7A3B2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FB2B6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7E228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C040E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459AA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609AA9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1A1F50" w14:textId="77777777" w:rsidR="00DD4C65" w:rsidRDefault="00D103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FF258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0C8E0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707FA" w14:textId="77777777" w:rsidR="00DD4C65" w:rsidRDefault="00D103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9CA0D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93275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125,80</w:t>
                  </w:r>
                </w:p>
              </w:tc>
            </w:tr>
            <w:tr w:rsidR="00DD4C65" w14:paraId="1EC16FC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7EE41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BEEF6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B0172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36775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49C57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E8F39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A93A7A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3519B6" w14:textId="77777777" w:rsidR="00DD4C65" w:rsidRDefault="00D103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833B8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4FED0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02F01" w14:textId="77777777" w:rsidR="00DD4C65" w:rsidRDefault="00D103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111B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50730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61,18</w:t>
                  </w:r>
                </w:p>
              </w:tc>
            </w:tr>
            <w:tr w:rsidR="00DD4C65" w14:paraId="7199F72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975F0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E6553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1D707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2F207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BA72C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91867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4A03F5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868DFE" w14:textId="77777777" w:rsidR="00DD4C65" w:rsidRDefault="00D103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227C3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C1931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F2CDD" w14:textId="77777777" w:rsidR="00DD4C65" w:rsidRDefault="00D103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8FFBC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7CD41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235,62</w:t>
                  </w:r>
                </w:p>
              </w:tc>
            </w:tr>
            <w:tr w:rsidR="00DD4C65" w14:paraId="3F5DD51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A6F86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54CE9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955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E0EAE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60A05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B2F5D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F502E9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7D95DC" w14:textId="77777777" w:rsidR="00DD4C65" w:rsidRDefault="00D103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B045F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37644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D1307" w14:textId="77777777" w:rsidR="00DD4C65" w:rsidRDefault="00D103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FC4FD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508C2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142,49</w:t>
                  </w:r>
                </w:p>
              </w:tc>
            </w:tr>
            <w:tr w:rsidR="00DD4C65" w14:paraId="1714F6E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3B7CF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F3061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FCB36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3A585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19D0F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315B3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445849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FB9D59" w14:textId="77777777" w:rsidR="00DD4C65" w:rsidRDefault="00D103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014FC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1BD1E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1233B" w14:textId="77777777" w:rsidR="00DD4C65" w:rsidRDefault="00D103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16787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D5866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26,07</w:t>
                  </w:r>
                </w:p>
              </w:tc>
            </w:tr>
            <w:tr w:rsidR="00DD4C65" w14:paraId="2626092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1D2F1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63028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248BE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D9589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E93FD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04E57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5A3BFF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BC57B1" w14:textId="77777777" w:rsidR="00DD4C65" w:rsidRDefault="00D103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CE1AB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A11B8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6AD50" w14:textId="77777777" w:rsidR="00DD4C65" w:rsidRDefault="00D103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3BE5D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AC9A1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19,40</w:t>
                  </w:r>
                </w:p>
              </w:tc>
            </w:tr>
            <w:tr w:rsidR="00DD4C65" w14:paraId="5076C01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99A40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F3980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DE2CD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2C39D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74285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F8BAE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DE883A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1CDB3B" w14:textId="77777777" w:rsidR="00DD4C65" w:rsidRDefault="00D103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34F2E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1955E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C0213" w14:textId="77777777" w:rsidR="00DD4C65" w:rsidRDefault="00D103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88552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F5C5A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5,68</w:t>
                  </w:r>
                </w:p>
              </w:tc>
            </w:tr>
            <w:tr w:rsidR="00DD4C65" w14:paraId="0E04918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2F7B5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5C90C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EB997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27C5F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A09ED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B9287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311F2F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861541" w14:textId="77777777" w:rsidR="00DD4C65" w:rsidRDefault="00D103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A4DE2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AA6D2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ED0AE" w14:textId="77777777" w:rsidR="00DD4C65" w:rsidRDefault="00D103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88FEF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68CCD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517,51</w:t>
                  </w:r>
                </w:p>
              </w:tc>
            </w:tr>
            <w:tr w:rsidR="00DD4C65" w14:paraId="4FE6DD3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FC806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9822B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38C5B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C45B6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B6255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84399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8633ED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82E1CA" w14:textId="77777777" w:rsidR="00DD4C65" w:rsidRDefault="00D103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CE24B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21DE8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20BC6" w14:textId="77777777" w:rsidR="00DD4C65" w:rsidRDefault="00D103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A7124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32D1E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258,46</w:t>
                  </w:r>
                </w:p>
              </w:tc>
            </w:tr>
            <w:tr w:rsidR="00DD4C65" w14:paraId="7A7BDD2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0BD53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C0427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80E55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A9543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D2900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A89A5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9F2B99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587050" w14:textId="77777777" w:rsidR="00DD4C65" w:rsidRDefault="00D103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97DD6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D4D3E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8F679" w14:textId="77777777" w:rsidR="00DD4C65" w:rsidRDefault="00D103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46D95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C96A4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48,84</w:t>
                  </w:r>
                </w:p>
              </w:tc>
            </w:tr>
            <w:tr w:rsidR="00DD4C65" w14:paraId="355142A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1121D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0CBA8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1E63E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A95D1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23CBB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0A88E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3F0229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42D00A" w14:textId="77777777" w:rsidR="00DD4C65" w:rsidRDefault="00D103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3CDBF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9087B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72656" w14:textId="77777777" w:rsidR="00DD4C65" w:rsidRDefault="00D103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667F0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E52F4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46,27</w:t>
                  </w:r>
                </w:p>
              </w:tc>
            </w:tr>
            <w:tr w:rsidR="00D103D1" w14:paraId="1A5AEDF2" w14:textId="77777777" w:rsidTr="00D103D1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66BEB" w14:textId="77777777" w:rsidR="00DD4C65" w:rsidRDefault="00D103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D4432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DF574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DE1AF7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D3593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CFE16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C8498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22 535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7A145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2BD0A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B14D4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1 487,32</w:t>
                  </w:r>
                </w:p>
              </w:tc>
            </w:tr>
            <w:tr w:rsidR="00D103D1" w14:paraId="204F9E6D" w14:textId="77777777" w:rsidTr="00D103D1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72A2B" w14:textId="77777777" w:rsidR="00DD4C65" w:rsidRDefault="00D103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Šach</w:t>
                  </w:r>
                </w:p>
              </w:tc>
            </w:tr>
            <w:tr w:rsidR="00DD4C65" w14:paraId="3E4AE64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D73F2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5D52B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FACAF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09C26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35131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EBA84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761B24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FC0EF8" w14:textId="77777777" w:rsidR="00DD4C65" w:rsidRDefault="00D103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7003B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C3DB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67C1A" w14:textId="77777777" w:rsidR="00DD4C65" w:rsidRDefault="00D103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3DF97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57E4C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234,67</w:t>
                  </w:r>
                </w:p>
              </w:tc>
            </w:tr>
            <w:tr w:rsidR="00DD4C65" w14:paraId="7592D52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1F6C1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441B2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945F8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E220D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CEFDE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AD265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D62FC1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F2C866" w14:textId="77777777" w:rsidR="00DD4C65" w:rsidRDefault="00D103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E96E4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F9E9E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4E717" w14:textId="77777777" w:rsidR="00DD4C65" w:rsidRDefault="00D103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2596F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DEFBC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15,50</w:t>
                  </w:r>
                </w:p>
              </w:tc>
            </w:tr>
            <w:tr w:rsidR="00DD4C65" w14:paraId="1FC3660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88C3E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8F439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E1668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E7C9B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F2492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ABBD9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A54042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9F084E" w14:textId="77777777" w:rsidR="00DD4C65" w:rsidRDefault="00D103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E7A7F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E0BD0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814D0" w14:textId="77777777" w:rsidR="00DD4C65" w:rsidRDefault="00D103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338C5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5A2CE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0,53</w:t>
                  </w:r>
                </w:p>
              </w:tc>
            </w:tr>
            <w:tr w:rsidR="00DD4C65" w14:paraId="701CA6D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D959A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0E8DF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28822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D4104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406EC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A8F16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400281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ACDB98" w14:textId="77777777" w:rsidR="00DD4C65" w:rsidRDefault="00D103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109B3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DC357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8 466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B93A2" w14:textId="77777777" w:rsidR="00DD4C65" w:rsidRDefault="00D103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B7C13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3D705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636,98</w:t>
                  </w:r>
                </w:p>
              </w:tc>
            </w:tr>
            <w:tr w:rsidR="00DD4C65" w14:paraId="5BAB8EA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A7A80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A510C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41D50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56BBD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31E28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8BEF8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931326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527797" w14:textId="77777777" w:rsidR="00DD4C65" w:rsidRDefault="00D103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2AD13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6AE35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60E48" w14:textId="77777777" w:rsidR="00DD4C65" w:rsidRDefault="00D103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EB0B4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DCD58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24,60</w:t>
                  </w:r>
                </w:p>
              </w:tc>
            </w:tr>
            <w:tr w:rsidR="00DD4C65" w14:paraId="03A0FF1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C3C70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76F21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F01AF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04EFF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35DDC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496DD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8C833D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9384AA" w14:textId="77777777" w:rsidR="00DD4C65" w:rsidRDefault="00D103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54EDE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F5DB6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12 273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AD867" w14:textId="77777777" w:rsidR="00DD4C65" w:rsidRDefault="00D103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C8D43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3EC67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923,42</w:t>
                  </w:r>
                </w:p>
              </w:tc>
            </w:tr>
            <w:tr w:rsidR="00DD4C65" w14:paraId="48EB80C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63359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CC70F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D493E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F8B3F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D9A73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AE7DA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FD40E8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AFCC4A" w14:textId="77777777" w:rsidR="00DD4C65" w:rsidRDefault="00D103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D12B7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3DC89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03661" w14:textId="77777777" w:rsidR="00DD4C65" w:rsidRDefault="00D103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3136F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D6E40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3,01</w:t>
                  </w:r>
                </w:p>
              </w:tc>
            </w:tr>
            <w:tr w:rsidR="00D103D1" w14:paraId="693486EF" w14:textId="77777777" w:rsidTr="00D103D1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8A2D2" w14:textId="77777777" w:rsidR="00DD4C65" w:rsidRDefault="00D103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97CE4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90E0B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4CA652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567F6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22FD7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24563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24 438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CD197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1539D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18C00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1 838,71</w:t>
                  </w:r>
                </w:p>
              </w:tc>
            </w:tr>
            <w:tr w:rsidR="00D103D1" w14:paraId="2F516CB4" w14:textId="77777777" w:rsidTr="00D103D1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95BBD" w14:textId="77777777" w:rsidR="00DD4C65" w:rsidRDefault="00D103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Velká Lhota u Dačic</w:t>
                  </w:r>
                </w:p>
              </w:tc>
            </w:tr>
            <w:tr w:rsidR="00DD4C65" w14:paraId="1A02A61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3FE98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AF8D1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83D79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B12BD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AB6F3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95D65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00D2B8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A0AD51" w14:textId="77777777" w:rsidR="00DD4C65" w:rsidRDefault="00D103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5D96A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27AF1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35BAC" w14:textId="77777777" w:rsidR="00DD4C65" w:rsidRDefault="00D103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0B384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3CD95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11,34</w:t>
                  </w:r>
                </w:p>
              </w:tc>
            </w:tr>
            <w:tr w:rsidR="00DD4C65" w14:paraId="15C2B57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9CB51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9C6E7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07C17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52EAF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CCF7B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09A2B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974076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90A45E" w14:textId="77777777" w:rsidR="00DD4C65" w:rsidRDefault="00D103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E7827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42704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99CCC" w14:textId="77777777" w:rsidR="00DD4C65" w:rsidRDefault="00D103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0F780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3EEF4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29,01</w:t>
                  </w:r>
                </w:p>
              </w:tc>
            </w:tr>
            <w:tr w:rsidR="00DD4C65" w14:paraId="577FD7A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8AA96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52F34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E19D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C2A76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5D653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BDF62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25730A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BB2890" w14:textId="77777777" w:rsidR="00DD4C65" w:rsidRDefault="00D103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005BD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8ECF2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6A5C1" w14:textId="77777777" w:rsidR="00DD4C65" w:rsidRDefault="00D103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1AC8A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4F24A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45,78</w:t>
                  </w:r>
                </w:p>
              </w:tc>
            </w:tr>
            <w:tr w:rsidR="00DD4C65" w14:paraId="2189A31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0E22E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1E79D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F30E6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3D09A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6971C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FEE0D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EC639A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B606F3" w14:textId="77777777" w:rsidR="00DD4C65" w:rsidRDefault="00D103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589CB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411B3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801E1" w14:textId="77777777" w:rsidR="00DD4C65" w:rsidRDefault="00D103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CE656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D43AA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7,08</w:t>
                  </w:r>
                </w:p>
              </w:tc>
            </w:tr>
            <w:tr w:rsidR="00DD4C65" w14:paraId="199156B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30E30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416EF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0C451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803B5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31E02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2F1BE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40D6A6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7762DC" w14:textId="77777777" w:rsidR="00DD4C65" w:rsidRDefault="00D103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899D8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2BA21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B427B" w14:textId="77777777" w:rsidR="00DD4C65" w:rsidRDefault="00D103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22EE4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DC23C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142,27</w:t>
                  </w:r>
                </w:p>
              </w:tc>
            </w:tr>
            <w:tr w:rsidR="00DD4C65" w14:paraId="5BB5AD2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92317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41D6C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979A6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C9EBD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26C6F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6CBDF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57F2EB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0EF117" w14:textId="77777777" w:rsidR="00DD4C65" w:rsidRDefault="00D103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409BF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6D11B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0E83A" w14:textId="77777777" w:rsidR="00DD4C65" w:rsidRDefault="00D103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9D6CE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27F98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5,86</w:t>
                  </w:r>
                </w:p>
              </w:tc>
            </w:tr>
            <w:tr w:rsidR="00DD4C65" w14:paraId="448D07C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FACB1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0FD1C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AE9D8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9F908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38198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F8E52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639B0F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405BED" w14:textId="77777777" w:rsidR="00DD4C65" w:rsidRDefault="00D103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37165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20D34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151BE" w14:textId="77777777" w:rsidR="00DD4C65" w:rsidRDefault="00D103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9B54D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D0532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14,34</w:t>
                  </w:r>
                </w:p>
              </w:tc>
            </w:tr>
            <w:tr w:rsidR="00DD4C65" w14:paraId="1BCE212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17653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53E19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C06F2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33ECB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CB329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1F553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CD4B4A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CE436D" w14:textId="77777777" w:rsidR="00DD4C65" w:rsidRDefault="00D103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D9BDE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16372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0F769" w14:textId="77777777" w:rsidR="00DD4C65" w:rsidRDefault="00D103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05FAC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30BF2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86,78</w:t>
                  </w:r>
                </w:p>
              </w:tc>
            </w:tr>
            <w:tr w:rsidR="00DD4C65" w14:paraId="04CF9A1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B8228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D04F4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40F55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D121C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C9B08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45A18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2142E7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107F3E" w14:textId="77777777" w:rsidR="00DD4C65" w:rsidRDefault="00D103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E59DE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A8C83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D68F7" w14:textId="77777777" w:rsidR="00DD4C65" w:rsidRDefault="00D103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08A73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C1288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304,07</w:t>
                  </w:r>
                </w:p>
              </w:tc>
            </w:tr>
            <w:tr w:rsidR="00DD4C65" w14:paraId="090991C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71E0D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8AD51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DD909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C1B96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B4A39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B2295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1A789C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91C148" w14:textId="77777777" w:rsidR="00DD4C65" w:rsidRDefault="00D103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09B02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769E2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5B886" w14:textId="77777777" w:rsidR="00DD4C65" w:rsidRDefault="00D103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4DA13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EEC3C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7,59</w:t>
                  </w:r>
                </w:p>
              </w:tc>
            </w:tr>
            <w:tr w:rsidR="00DD4C65" w14:paraId="413AC55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9C91F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57797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9A0B6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7638C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2CE65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4DF0B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CD87A2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D91523" w14:textId="77777777" w:rsidR="00DD4C65" w:rsidRDefault="00D103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CBDE7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E1239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DDD3C" w14:textId="77777777" w:rsidR="00DD4C65" w:rsidRDefault="00D103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D4068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CA820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</w:t>
                  </w:r>
                </w:p>
              </w:tc>
            </w:tr>
            <w:tr w:rsidR="00D103D1" w14:paraId="65E409AC" w14:textId="77777777" w:rsidTr="00D103D1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276CD" w14:textId="77777777" w:rsidR="00DD4C65" w:rsidRDefault="00D103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2FE11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99FF4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7A1BF3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EF79F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E4708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7E78F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14 042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B10C6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F3BC5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4D09D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658,01</w:t>
                  </w:r>
                </w:p>
              </w:tc>
            </w:tr>
            <w:tr w:rsidR="00D103D1" w14:paraId="5825CE9D" w14:textId="77777777" w:rsidTr="00D103D1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40863" w14:textId="77777777" w:rsidR="00DD4C65" w:rsidRDefault="00D103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Volfířov</w:t>
                  </w:r>
                </w:p>
              </w:tc>
            </w:tr>
            <w:tr w:rsidR="00DD4C65" w14:paraId="473922E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4414A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98F12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2818E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0DA29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E2BDC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59661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66B9AA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ED91F6" w14:textId="77777777" w:rsidR="00DD4C65" w:rsidRDefault="00D103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57716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67657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69815" w14:textId="77777777" w:rsidR="00DD4C65" w:rsidRDefault="00D103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54B79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D45BB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117,19</w:t>
                  </w:r>
                </w:p>
              </w:tc>
            </w:tr>
            <w:tr w:rsidR="00DD4C65" w14:paraId="0310AF9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CB714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87F2F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43745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91C06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4D05F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A9D35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6DEC26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0924E1" w14:textId="77777777" w:rsidR="00DD4C65" w:rsidRDefault="00D103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8929F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DB129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22BBD" w14:textId="77777777" w:rsidR="00DD4C65" w:rsidRDefault="00D103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4D430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D303F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293,23</w:t>
                  </w:r>
                </w:p>
              </w:tc>
            </w:tr>
            <w:tr w:rsidR="00DD4C65" w14:paraId="1000442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BF683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CD934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59A06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2B4DE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17693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EBBA6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18568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579FCE" w14:textId="77777777" w:rsidR="00DD4C65" w:rsidRDefault="00D103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A5E14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8009B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BFDE5" w14:textId="77777777" w:rsidR="00DD4C65" w:rsidRDefault="00D103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80DE4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99330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312,34</w:t>
                  </w:r>
                </w:p>
              </w:tc>
            </w:tr>
            <w:tr w:rsidR="00DD4C65" w14:paraId="6C620BA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22F21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6FBFA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D6A62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6ECCC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7149D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EC850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A799E1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C70709" w14:textId="77777777" w:rsidR="00DD4C65" w:rsidRDefault="00D103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5A3E2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CF71B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0B721" w14:textId="77777777" w:rsidR="00DD4C65" w:rsidRDefault="00D103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E2B2D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B5468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143,56</w:t>
                  </w:r>
                </w:p>
              </w:tc>
            </w:tr>
            <w:tr w:rsidR="00DD4C65" w14:paraId="56FCBC1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6A2EC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4FEB1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BA6AA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5A3D8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B785F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5CBB8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B551AC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0B08D4" w14:textId="77777777" w:rsidR="00DD4C65" w:rsidRDefault="00D103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E8296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4789A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38A0F" w14:textId="77777777" w:rsidR="00DD4C65" w:rsidRDefault="00D103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41A51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29076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304,06</w:t>
                  </w:r>
                </w:p>
              </w:tc>
            </w:tr>
            <w:tr w:rsidR="00DD4C65" w14:paraId="3DE3172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85AD4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151C0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A31AE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0AEA9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96A0D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65AB4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426708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778E39" w14:textId="77777777" w:rsidR="00DD4C65" w:rsidRDefault="00D103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80542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EAC31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086FA" w14:textId="77777777" w:rsidR="00DD4C65" w:rsidRDefault="00D103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700FB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D8710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383,67</w:t>
                  </w:r>
                </w:p>
              </w:tc>
            </w:tr>
            <w:tr w:rsidR="00DD4C65" w14:paraId="735B776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CF330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A4A1C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9ED90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B7B8A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F28E2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05870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0DC815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C1B028" w14:textId="77777777" w:rsidR="00DD4C65" w:rsidRDefault="00D103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FE943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49D8E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D5834" w14:textId="77777777" w:rsidR="00DD4C65" w:rsidRDefault="00D103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DBA67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4D064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341,12</w:t>
                  </w:r>
                </w:p>
              </w:tc>
            </w:tr>
            <w:tr w:rsidR="00DD4C65" w14:paraId="62FA384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0738D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DA67E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8E114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F83AC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B3B4C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E95F9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8C303F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23C2F8" w14:textId="77777777" w:rsidR="00DD4C65" w:rsidRDefault="00D103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B7518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7DAC3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0116E" w14:textId="77777777" w:rsidR="00DD4C65" w:rsidRDefault="00D103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97158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E0248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398,95</w:t>
                  </w:r>
                </w:p>
              </w:tc>
            </w:tr>
            <w:tr w:rsidR="00DD4C65" w14:paraId="0E58282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EF25D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4998C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37FCD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AC38D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CB72A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B8FE9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4CCCB0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555D45" w14:textId="77777777" w:rsidR="00DD4C65" w:rsidRDefault="00D103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7F808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32E30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FB4C4" w14:textId="77777777" w:rsidR="00DD4C65" w:rsidRDefault="00D103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68811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EA4E1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379,85</w:t>
                  </w:r>
                </w:p>
              </w:tc>
            </w:tr>
            <w:tr w:rsidR="00DD4C65" w14:paraId="174E50A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8430B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0DAA8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13AD2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A5151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E9820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EB54D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BE3538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0C94E9" w14:textId="77777777" w:rsidR="00DD4C65" w:rsidRDefault="00D103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99A3E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F1012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84A52" w14:textId="77777777" w:rsidR="00DD4C65" w:rsidRDefault="00D103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80613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E0263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398,44</w:t>
                  </w:r>
                </w:p>
              </w:tc>
            </w:tr>
            <w:tr w:rsidR="00DD4C65" w14:paraId="6461BE5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800F6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9BA5A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EF87F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FE5E4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36027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C899E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7836E2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DE56B0" w14:textId="77777777" w:rsidR="00DD4C65" w:rsidRDefault="00D103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08EEE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81702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75356" w14:textId="77777777" w:rsidR="00DD4C65" w:rsidRDefault="00D103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4D923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B1E30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436,02</w:t>
                  </w:r>
                </w:p>
              </w:tc>
            </w:tr>
            <w:tr w:rsidR="00DD4C65" w14:paraId="3D582E6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F5A69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C22F7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6601B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1C7BF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8BF5A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1DF27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4A8D98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26E36C" w14:textId="77777777" w:rsidR="00DD4C65" w:rsidRDefault="00D103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F92F5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58A0F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E3F1D" w14:textId="77777777" w:rsidR="00DD4C65" w:rsidRDefault="00D103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7F0F5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3D467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438,19</w:t>
                  </w:r>
                </w:p>
              </w:tc>
            </w:tr>
            <w:tr w:rsidR="00DD4C65" w14:paraId="0E0B44F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863ED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E84BE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73A6C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9336E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6AF8B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94443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6C6CE0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997921" w14:textId="77777777" w:rsidR="00DD4C65" w:rsidRDefault="00D103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8EA30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D0F61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3AAD9" w14:textId="77777777" w:rsidR="00DD4C65" w:rsidRDefault="00D103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DF990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BBBAB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514,11</w:t>
                  </w:r>
                </w:p>
              </w:tc>
            </w:tr>
            <w:tr w:rsidR="00DD4C65" w14:paraId="6491D98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2B51D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B0882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21713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C286A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755A8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DDE48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E5383D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AB4BF5" w14:textId="77777777" w:rsidR="00DD4C65" w:rsidRDefault="00D103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DE101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DA587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3EE6F" w14:textId="77777777" w:rsidR="00DD4C65" w:rsidRDefault="00D103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EC942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B8D8B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115,92</w:t>
                  </w:r>
                </w:p>
              </w:tc>
            </w:tr>
            <w:tr w:rsidR="00DD4C65" w14:paraId="7CA6A48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3B7B6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B9185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A4AF9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AFA03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630D7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C6339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07679D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1EA6B6" w14:textId="77777777" w:rsidR="00DD4C65" w:rsidRDefault="00D103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E6231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9D5FB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2D268" w14:textId="77777777" w:rsidR="00DD4C65" w:rsidRDefault="00D103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E998D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591CA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181,77</w:t>
                  </w:r>
                </w:p>
              </w:tc>
            </w:tr>
            <w:tr w:rsidR="00DD4C65" w14:paraId="57D27AF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1FCED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C094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8B53F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E16AA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85D5D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277F4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B083D6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BE8B6D" w14:textId="77777777" w:rsidR="00DD4C65" w:rsidRDefault="00D103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79089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0E3F6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62882" w14:textId="77777777" w:rsidR="00DD4C65" w:rsidRDefault="00D103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D02C2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F85F1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3,69</w:t>
                  </w:r>
                </w:p>
              </w:tc>
            </w:tr>
            <w:tr w:rsidR="00DD4C65" w14:paraId="63EC85C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43EDB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C2B54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71234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222D2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E822C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48814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056D04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33EEC6" w14:textId="77777777" w:rsidR="00DD4C65" w:rsidRDefault="00D103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BDDDF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B99D8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9A12E" w14:textId="77777777" w:rsidR="00DD4C65" w:rsidRDefault="00D103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90D8B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9714E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546,46</w:t>
                  </w:r>
                </w:p>
              </w:tc>
            </w:tr>
            <w:tr w:rsidR="00DD4C65" w14:paraId="42D9DCF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58907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68193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5A870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BA7D5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2535F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537CF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4AC0F0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D88EA1" w14:textId="77777777" w:rsidR="00DD4C65" w:rsidRDefault="00D103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48F5A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C59DE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08240" w14:textId="77777777" w:rsidR="00DD4C65" w:rsidRDefault="00D103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19A9A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4FF7A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</w:t>
                  </w:r>
                </w:p>
              </w:tc>
            </w:tr>
            <w:tr w:rsidR="00D103D1" w14:paraId="32FC6CDA" w14:textId="77777777" w:rsidTr="00D103D1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F9E71" w14:textId="77777777" w:rsidR="00DD4C65" w:rsidRDefault="00D103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C73F4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91E25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366EB8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27DA9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B76C4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803CA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41 685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613E9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6759D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AC2B4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5 309,84</w:t>
                  </w:r>
                </w:p>
              </w:tc>
            </w:tr>
            <w:tr w:rsidR="00D103D1" w14:paraId="2739A975" w14:textId="77777777" w:rsidTr="00D103D1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8AB9C" w14:textId="77777777" w:rsidR="00DD4C65" w:rsidRDefault="00D103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23410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215 350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42E38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DDD1B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82896" w14:textId="77777777" w:rsidR="00DD4C65" w:rsidRDefault="00D1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16 566</w:t>
                  </w:r>
                </w:p>
              </w:tc>
            </w:tr>
            <w:tr w:rsidR="00D103D1" w14:paraId="06B5B796" w14:textId="77777777" w:rsidTr="00D103D1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6B25C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2E5F0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BEAF3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1400C" w14:textId="77777777" w:rsidR="00DD4C65" w:rsidRDefault="00DD4C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3000D" w14:textId="77777777" w:rsidR="00DD4C65" w:rsidRDefault="00DD4C65">
                  <w:pPr>
                    <w:spacing w:after="0" w:line="240" w:lineRule="auto"/>
                  </w:pPr>
                </w:p>
              </w:tc>
            </w:tr>
          </w:tbl>
          <w:p w14:paraId="0450A633" w14:textId="77777777" w:rsidR="00DD4C65" w:rsidRDefault="00DD4C65">
            <w:pPr>
              <w:spacing w:after="0" w:line="240" w:lineRule="auto"/>
            </w:pPr>
          </w:p>
        </w:tc>
      </w:tr>
      <w:tr w:rsidR="00DD4C65" w14:paraId="52B32458" w14:textId="77777777">
        <w:trPr>
          <w:trHeight w:val="254"/>
        </w:trPr>
        <w:tc>
          <w:tcPr>
            <w:tcW w:w="115" w:type="dxa"/>
          </w:tcPr>
          <w:p w14:paraId="3FD542D3" w14:textId="77777777" w:rsidR="00DD4C65" w:rsidRDefault="00DD4C6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371738A" w14:textId="77777777" w:rsidR="00DD4C65" w:rsidRDefault="00DD4C6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26A5BA2" w14:textId="77777777" w:rsidR="00DD4C65" w:rsidRDefault="00DD4C6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54A4246" w14:textId="77777777" w:rsidR="00DD4C65" w:rsidRDefault="00DD4C6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CDD4AE7" w14:textId="77777777" w:rsidR="00DD4C65" w:rsidRDefault="00DD4C6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08F40BB" w14:textId="77777777" w:rsidR="00DD4C65" w:rsidRDefault="00DD4C65">
            <w:pPr>
              <w:pStyle w:val="EmptyCellLayoutStyle"/>
              <w:spacing w:after="0" w:line="240" w:lineRule="auto"/>
            </w:pPr>
          </w:p>
        </w:tc>
      </w:tr>
      <w:tr w:rsidR="00D103D1" w14:paraId="53637E83" w14:textId="77777777" w:rsidTr="00D103D1">
        <w:trPr>
          <w:trHeight w:val="1305"/>
        </w:trPr>
        <w:tc>
          <w:tcPr>
            <w:tcW w:w="115" w:type="dxa"/>
          </w:tcPr>
          <w:p w14:paraId="3D8618B7" w14:textId="77777777" w:rsidR="00DD4C65" w:rsidRDefault="00DD4C6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DD4C65" w14:paraId="652C16F5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EE8AA" w14:textId="77777777" w:rsidR="00DD4C65" w:rsidRDefault="00D103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25E0A6D7" w14:textId="77777777" w:rsidR="00DD4C65" w:rsidRDefault="00D103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366D3ADB" w14:textId="77777777" w:rsidR="00DD4C65" w:rsidRDefault="00D103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1777B89B" w14:textId="77777777" w:rsidR="00DD4C65" w:rsidRDefault="00D103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66F1CC00" w14:textId="77777777" w:rsidR="00DD4C65" w:rsidRDefault="00D103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6779919D" w14:textId="77777777" w:rsidR="00DD4C65" w:rsidRDefault="00DD4C65">
            <w:pPr>
              <w:spacing w:after="0" w:line="240" w:lineRule="auto"/>
            </w:pPr>
          </w:p>
        </w:tc>
        <w:tc>
          <w:tcPr>
            <w:tcW w:w="285" w:type="dxa"/>
          </w:tcPr>
          <w:p w14:paraId="7F49F5B1" w14:textId="77777777" w:rsidR="00DD4C65" w:rsidRDefault="00DD4C65">
            <w:pPr>
              <w:pStyle w:val="EmptyCellLayoutStyle"/>
              <w:spacing w:after="0" w:line="240" w:lineRule="auto"/>
            </w:pPr>
          </w:p>
        </w:tc>
      </w:tr>
      <w:tr w:rsidR="00DD4C65" w14:paraId="1D29AB3E" w14:textId="77777777">
        <w:trPr>
          <w:trHeight w:val="314"/>
        </w:trPr>
        <w:tc>
          <w:tcPr>
            <w:tcW w:w="115" w:type="dxa"/>
          </w:tcPr>
          <w:p w14:paraId="2AF94121" w14:textId="77777777" w:rsidR="00DD4C65" w:rsidRDefault="00DD4C6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7446B27" w14:textId="77777777" w:rsidR="00DD4C65" w:rsidRDefault="00DD4C6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6CF7AAD" w14:textId="77777777" w:rsidR="00DD4C65" w:rsidRDefault="00DD4C6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0A231EF" w14:textId="77777777" w:rsidR="00DD4C65" w:rsidRDefault="00DD4C6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9629E07" w14:textId="77777777" w:rsidR="00DD4C65" w:rsidRDefault="00DD4C6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7554449" w14:textId="77777777" w:rsidR="00DD4C65" w:rsidRDefault="00DD4C65">
            <w:pPr>
              <w:pStyle w:val="EmptyCellLayoutStyle"/>
              <w:spacing w:after="0" w:line="240" w:lineRule="auto"/>
            </w:pPr>
          </w:p>
        </w:tc>
      </w:tr>
    </w:tbl>
    <w:p w14:paraId="629B33C7" w14:textId="77777777" w:rsidR="00DD4C65" w:rsidRDefault="00DD4C65">
      <w:pPr>
        <w:spacing w:after="0" w:line="240" w:lineRule="auto"/>
      </w:pPr>
    </w:p>
    <w:sectPr w:rsidR="00DD4C65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7AB74" w14:textId="77777777" w:rsidR="00000000" w:rsidRDefault="00D103D1">
      <w:pPr>
        <w:spacing w:after="0" w:line="240" w:lineRule="auto"/>
      </w:pPr>
      <w:r>
        <w:separator/>
      </w:r>
    </w:p>
  </w:endnote>
  <w:endnote w:type="continuationSeparator" w:id="0">
    <w:p w14:paraId="77DABE65" w14:textId="77777777" w:rsidR="00000000" w:rsidRDefault="00D103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DD4C65" w14:paraId="5E11E83E" w14:textId="77777777">
      <w:tc>
        <w:tcPr>
          <w:tcW w:w="9346" w:type="dxa"/>
        </w:tcPr>
        <w:p w14:paraId="1B1AFB19" w14:textId="77777777" w:rsidR="00DD4C65" w:rsidRDefault="00DD4C6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51FBFE7" w14:textId="77777777" w:rsidR="00DD4C65" w:rsidRDefault="00DD4C65">
          <w:pPr>
            <w:pStyle w:val="EmptyCellLayoutStyle"/>
            <w:spacing w:after="0" w:line="240" w:lineRule="auto"/>
          </w:pPr>
        </w:p>
      </w:tc>
    </w:tr>
    <w:tr w:rsidR="00DD4C65" w14:paraId="4D7AA8EA" w14:textId="77777777">
      <w:tc>
        <w:tcPr>
          <w:tcW w:w="9346" w:type="dxa"/>
        </w:tcPr>
        <w:p w14:paraId="70077EF1" w14:textId="77777777" w:rsidR="00DD4C65" w:rsidRDefault="00DD4C6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DD4C65" w14:paraId="4542DFED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A9DDD62" w14:textId="77777777" w:rsidR="00DD4C65" w:rsidRDefault="00D103D1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1957372" w14:textId="77777777" w:rsidR="00DD4C65" w:rsidRDefault="00DD4C65">
          <w:pPr>
            <w:spacing w:after="0" w:line="240" w:lineRule="auto"/>
          </w:pPr>
        </w:p>
      </w:tc>
    </w:tr>
    <w:tr w:rsidR="00DD4C65" w14:paraId="3078CEDA" w14:textId="77777777">
      <w:tc>
        <w:tcPr>
          <w:tcW w:w="9346" w:type="dxa"/>
        </w:tcPr>
        <w:p w14:paraId="75AF044D" w14:textId="77777777" w:rsidR="00DD4C65" w:rsidRDefault="00DD4C6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645025F" w14:textId="77777777" w:rsidR="00DD4C65" w:rsidRDefault="00DD4C65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1E335B" w14:textId="77777777" w:rsidR="00000000" w:rsidRDefault="00D103D1">
      <w:pPr>
        <w:spacing w:after="0" w:line="240" w:lineRule="auto"/>
      </w:pPr>
      <w:r>
        <w:separator/>
      </w:r>
    </w:p>
  </w:footnote>
  <w:footnote w:type="continuationSeparator" w:id="0">
    <w:p w14:paraId="437C0A51" w14:textId="77777777" w:rsidR="00000000" w:rsidRDefault="00D103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DD4C65" w14:paraId="1AB67AC0" w14:textId="77777777">
      <w:tc>
        <w:tcPr>
          <w:tcW w:w="144" w:type="dxa"/>
        </w:tcPr>
        <w:p w14:paraId="7C2B0E5A" w14:textId="77777777" w:rsidR="00DD4C65" w:rsidRDefault="00DD4C6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AD28EA1" w14:textId="77777777" w:rsidR="00DD4C65" w:rsidRDefault="00DD4C65">
          <w:pPr>
            <w:pStyle w:val="EmptyCellLayoutStyle"/>
            <w:spacing w:after="0" w:line="240" w:lineRule="auto"/>
          </w:pPr>
        </w:p>
      </w:tc>
    </w:tr>
    <w:tr w:rsidR="00DD4C65" w14:paraId="5D5D149E" w14:textId="77777777">
      <w:tc>
        <w:tcPr>
          <w:tcW w:w="144" w:type="dxa"/>
        </w:tcPr>
        <w:p w14:paraId="658FDD6E" w14:textId="77777777" w:rsidR="00DD4C65" w:rsidRDefault="00DD4C6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DD4C65" w14:paraId="4FFBDD90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5B2EC251" w14:textId="77777777" w:rsidR="00DD4C65" w:rsidRDefault="00DD4C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2BE172D8" w14:textId="77777777" w:rsidR="00DD4C65" w:rsidRDefault="00DD4C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02FFA502" w14:textId="77777777" w:rsidR="00DD4C65" w:rsidRDefault="00DD4C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2469FDB8" w14:textId="77777777" w:rsidR="00DD4C65" w:rsidRDefault="00DD4C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113733F8" w14:textId="77777777" w:rsidR="00DD4C65" w:rsidRDefault="00DD4C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0DD17D73" w14:textId="77777777" w:rsidR="00DD4C65" w:rsidRDefault="00DD4C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38C65BC7" w14:textId="77777777" w:rsidR="00DD4C65" w:rsidRDefault="00DD4C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2CBBA135" w14:textId="77777777" w:rsidR="00DD4C65" w:rsidRDefault="00DD4C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352445C5" w14:textId="77777777" w:rsidR="00DD4C65" w:rsidRDefault="00DD4C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4B957666" w14:textId="77777777" w:rsidR="00DD4C65" w:rsidRDefault="00DD4C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FEC0D1B" w14:textId="77777777" w:rsidR="00DD4C65" w:rsidRDefault="00DD4C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5DBFADC8" w14:textId="77777777" w:rsidR="00DD4C65" w:rsidRDefault="00DD4C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1D7ABDDB" w14:textId="77777777" w:rsidR="00DD4C65" w:rsidRDefault="00DD4C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08D23921" w14:textId="77777777" w:rsidR="00DD4C65" w:rsidRDefault="00DD4C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03E64DCE" w14:textId="77777777" w:rsidR="00DD4C65" w:rsidRDefault="00DD4C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5438EC2" w14:textId="77777777" w:rsidR="00DD4C65" w:rsidRDefault="00DD4C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7BC887C8" w14:textId="77777777" w:rsidR="00DD4C65" w:rsidRDefault="00DD4C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570E05A8" w14:textId="77777777" w:rsidR="00DD4C65" w:rsidRDefault="00DD4C65">
                <w:pPr>
                  <w:pStyle w:val="EmptyCellLayoutStyle"/>
                  <w:spacing w:after="0" w:line="240" w:lineRule="auto"/>
                </w:pPr>
              </w:p>
            </w:tc>
          </w:tr>
          <w:tr w:rsidR="00D103D1" w14:paraId="41EAFD77" w14:textId="77777777" w:rsidTr="00D103D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C6FCDDC" w14:textId="77777777" w:rsidR="00DD4C65" w:rsidRDefault="00DD4C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DD4C65" w14:paraId="02337A5F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8391DA8" w14:textId="77777777" w:rsidR="00DD4C65" w:rsidRDefault="00D103D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č.248N04/17</w:t>
                      </w:r>
                    </w:p>
                  </w:tc>
                </w:tr>
              </w:tbl>
              <w:p w14:paraId="0BEA34CE" w14:textId="77777777" w:rsidR="00DD4C65" w:rsidRDefault="00DD4C65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343FA6C" w14:textId="77777777" w:rsidR="00DD4C65" w:rsidRDefault="00DD4C65">
                <w:pPr>
                  <w:pStyle w:val="EmptyCellLayoutStyle"/>
                  <w:spacing w:after="0" w:line="240" w:lineRule="auto"/>
                </w:pPr>
              </w:p>
            </w:tc>
          </w:tr>
          <w:tr w:rsidR="00DD4C65" w14:paraId="762163B6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F0A9E36" w14:textId="77777777" w:rsidR="00DD4C65" w:rsidRDefault="00DD4C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564719C" w14:textId="77777777" w:rsidR="00DD4C65" w:rsidRDefault="00DD4C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967280A" w14:textId="77777777" w:rsidR="00DD4C65" w:rsidRDefault="00DD4C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577F495" w14:textId="77777777" w:rsidR="00DD4C65" w:rsidRDefault="00DD4C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5EEAFCC" w14:textId="77777777" w:rsidR="00DD4C65" w:rsidRDefault="00DD4C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0DB23BE" w14:textId="77777777" w:rsidR="00DD4C65" w:rsidRDefault="00DD4C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1F6E273" w14:textId="77777777" w:rsidR="00DD4C65" w:rsidRDefault="00DD4C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75A38FC" w14:textId="77777777" w:rsidR="00DD4C65" w:rsidRDefault="00DD4C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B48E1E8" w14:textId="77777777" w:rsidR="00DD4C65" w:rsidRDefault="00DD4C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60F4A43" w14:textId="77777777" w:rsidR="00DD4C65" w:rsidRDefault="00DD4C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3A0C309" w14:textId="77777777" w:rsidR="00DD4C65" w:rsidRDefault="00DD4C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966E9D0" w14:textId="77777777" w:rsidR="00DD4C65" w:rsidRDefault="00DD4C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C24BD96" w14:textId="77777777" w:rsidR="00DD4C65" w:rsidRDefault="00DD4C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889E1FC" w14:textId="77777777" w:rsidR="00DD4C65" w:rsidRDefault="00DD4C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CAF46C0" w14:textId="77777777" w:rsidR="00DD4C65" w:rsidRDefault="00DD4C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B3A3B85" w14:textId="77777777" w:rsidR="00DD4C65" w:rsidRDefault="00DD4C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40A3C40" w14:textId="77777777" w:rsidR="00DD4C65" w:rsidRDefault="00DD4C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7B6427D" w14:textId="77777777" w:rsidR="00DD4C65" w:rsidRDefault="00DD4C65">
                <w:pPr>
                  <w:pStyle w:val="EmptyCellLayoutStyle"/>
                  <w:spacing w:after="0" w:line="240" w:lineRule="auto"/>
                </w:pPr>
              </w:p>
            </w:tc>
          </w:tr>
          <w:tr w:rsidR="00D103D1" w14:paraId="102D342A" w14:textId="77777777" w:rsidTr="00D103D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9FB470F" w14:textId="77777777" w:rsidR="00DD4C65" w:rsidRDefault="00DD4C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7E1F3B9" w14:textId="77777777" w:rsidR="00DD4C65" w:rsidRDefault="00DD4C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DD4C65" w14:paraId="7D9D8252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24FE1FC" w14:textId="77777777" w:rsidR="00DD4C65" w:rsidRDefault="00D103D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E9D74B5" w14:textId="77777777" w:rsidR="00DD4C65" w:rsidRDefault="00DD4C65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A5C337B" w14:textId="77777777" w:rsidR="00DD4C65" w:rsidRDefault="00DD4C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DD4C65" w14:paraId="08E8F3FF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E2FC015" w14:textId="77777777" w:rsidR="00DD4C65" w:rsidRDefault="00D103D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24810417</w:t>
                      </w:r>
                    </w:p>
                  </w:tc>
                </w:tr>
              </w:tbl>
              <w:p w14:paraId="6BE5359B" w14:textId="77777777" w:rsidR="00DD4C65" w:rsidRDefault="00DD4C65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02E573B" w14:textId="77777777" w:rsidR="00DD4C65" w:rsidRDefault="00DD4C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DD4C65" w14:paraId="4193604B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CD56514" w14:textId="77777777" w:rsidR="00DD4C65" w:rsidRDefault="00D103D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4DE207A5" w14:textId="77777777" w:rsidR="00DD4C65" w:rsidRDefault="00DD4C65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34C1C15" w14:textId="77777777" w:rsidR="00DD4C65" w:rsidRDefault="00DD4C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9DE34FC" w14:textId="77777777" w:rsidR="00DD4C65" w:rsidRDefault="00DD4C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CA37BFD" w14:textId="77777777" w:rsidR="00DD4C65" w:rsidRDefault="00DD4C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DD4C65" w14:paraId="4CCA72A0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6D88DF2" w14:textId="77777777" w:rsidR="00DD4C65" w:rsidRDefault="00D103D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30.09.2004</w:t>
                      </w:r>
                    </w:p>
                  </w:tc>
                </w:tr>
              </w:tbl>
              <w:p w14:paraId="0D9C4BAE" w14:textId="77777777" w:rsidR="00DD4C65" w:rsidRDefault="00DD4C65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01006BC" w14:textId="77777777" w:rsidR="00DD4C65" w:rsidRDefault="00DD4C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DD4C65" w14:paraId="2CC5BE88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1DF40CD" w14:textId="77777777" w:rsidR="00DD4C65" w:rsidRDefault="00D103D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392B3AE1" w14:textId="77777777" w:rsidR="00DD4C65" w:rsidRDefault="00DD4C6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A7E8A8D" w14:textId="77777777" w:rsidR="00DD4C65" w:rsidRDefault="00DD4C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DD4C65" w14:paraId="61951898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39621A1" w14:textId="77777777" w:rsidR="00DD4C65" w:rsidRDefault="00D103D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16 566 Kč</w:t>
                      </w:r>
                    </w:p>
                  </w:tc>
                </w:tr>
              </w:tbl>
              <w:p w14:paraId="2FDD69D8" w14:textId="77777777" w:rsidR="00DD4C65" w:rsidRDefault="00DD4C65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C324927" w14:textId="77777777" w:rsidR="00DD4C65" w:rsidRDefault="00DD4C65">
                <w:pPr>
                  <w:pStyle w:val="EmptyCellLayoutStyle"/>
                  <w:spacing w:after="0" w:line="240" w:lineRule="auto"/>
                </w:pPr>
              </w:p>
            </w:tc>
          </w:tr>
          <w:tr w:rsidR="00DD4C65" w14:paraId="51C23CAC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136DE50" w14:textId="77777777" w:rsidR="00DD4C65" w:rsidRDefault="00DD4C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0FB7F9A" w14:textId="77777777" w:rsidR="00DD4C65" w:rsidRDefault="00DD4C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B5AF6EF" w14:textId="77777777" w:rsidR="00DD4C65" w:rsidRDefault="00DD4C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BC00D50" w14:textId="77777777" w:rsidR="00DD4C65" w:rsidRDefault="00DD4C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1CB6B7D" w14:textId="77777777" w:rsidR="00DD4C65" w:rsidRDefault="00DD4C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3E76171" w14:textId="77777777" w:rsidR="00DD4C65" w:rsidRDefault="00DD4C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E920D62" w14:textId="77777777" w:rsidR="00DD4C65" w:rsidRDefault="00DD4C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4184092" w14:textId="77777777" w:rsidR="00DD4C65" w:rsidRDefault="00DD4C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171DDF5" w14:textId="77777777" w:rsidR="00DD4C65" w:rsidRDefault="00DD4C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85CCD54" w14:textId="77777777" w:rsidR="00DD4C65" w:rsidRDefault="00DD4C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B3DFABE" w14:textId="77777777" w:rsidR="00DD4C65" w:rsidRDefault="00DD4C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3C8FBCE" w14:textId="77777777" w:rsidR="00DD4C65" w:rsidRDefault="00DD4C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4070CAD4" w14:textId="77777777" w:rsidR="00DD4C65" w:rsidRDefault="00DD4C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221FB4F" w14:textId="77777777" w:rsidR="00DD4C65" w:rsidRDefault="00DD4C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CB2ECCD" w14:textId="77777777" w:rsidR="00DD4C65" w:rsidRDefault="00DD4C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7334BE9" w14:textId="77777777" w:rsidR="00DD4C65" w:rsidRDefault="00DD4C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5F428E0" w14:textId="77777777" w:rsidR="00DD4C65" w:rsidRDefault="00DD4C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2D0DD2F" w14:textId="77777777" w:rsidR="00DD4C65" w:rsidRDefault="00DD4C65">
                <w:pPr>
                  <w:pStyle w:val="EmptyCellLayoutStyle"/>
                  <w:spacing w:after="0" w:line="240" w:lineRule="auto"/>
                </w:pPr>
              </w:p>
            </w:tc>
          </w:tr>
          <w:tr w:rsidR="00DD4C65" w14:paraId="740F95C3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39E8234" w14:textId="77777777" w:rsidR="00DD4C65" w:rsidRDefault="00DD4C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2F5D810" w14:textId="77777777" w:rsidR="00DD4C65" w:rsidRDefault="00DD4C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C6EA91D" w14:textId="77777777" w:rsidR="00DD4C65" w:rsidRDefault="00DD4C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C5AAC6E" w14:textId="77777777" w:rsidR="00DD4C65" w:rsidRDefault="00DD4C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D95CB34" w14:textId="77777777" w:rsidR="00DD4C65" w:rsidRDefault="00DD4C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6A18286" w14:textId="77777777" w:rsidR="00DD4C65" w:rsidRDefault="00DD4C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D19399B" w14:textId="77777777" w:rsidR="00DD4C65" w:rsidRDefault="00DD4C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BC3AA94" w14:textId="77777777" w:rsidR="00DD4C65" w:rsidRDefault="00DD4C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C73BD3D" w14:textId="77777777" w:rsidR="00DD4C65" w:rsidRDefault="00DD4C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F2FC651" w14:textId="77777777" w:rsidR="00DD4C65" w:rsidRDefault="00DD4C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6D8069D" w14:textId="77777777" w:rsidR="00DD4C65" w:rsidRDefault="00DD4C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882922B" w14:textId="77777777" w:rsidR="00DD4C65" w:rsidRDefault="00DD4C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42E735B" w14:textId="77777777" w:rsidR="00DD4C65" w:rsidRDefault="00DD4C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50C4DF0" w14:textId="77777777" w:rsidR="00DD4C65" w:rsidRDefault="00DD4C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416CEF9" w14:textId="77777777" w:rsidR="00DD4C65" w:rsidRDefault="00DD4C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A0EF7AD" w14:textId="77777777" w:rsidR="00DD4C65" w:rsidRDefault="00DD4C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B40A427" w14:textId="77777777" w:rsidR="00DD4C65" w:rsidRDefault="00DD4C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9E6531E" w14:textId="77777777" w:rsidR="00DD4C65" w:rsidRDefault="00DD4C65">
                <w:pPr>
                  <w:pStyle w:val="EmptyCellLayoutStyle"/>
                  <w:spacing w:after="0" w:line="240" w:lineRule="auto"/>
                </w:pPr>
              </w:p>
            </w:tc>
          </w:tr>
          <w:tr w:rsidR="00DD4C65" w14:paraId="02F0EEFE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4F16150" w14:textId="77777777" w:rsidR="00DD4C65" w:rsidRDefault="00DD4C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B2EFD20" w14:textId="77777777" w:rsidR="00DD4C65" w:rsidRDefault="00DD4C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DD4C65" w14:paraId="4837F97C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4B17DE8" w14:textId="77777777" w:rsidR="00DD4C65" w:rsidRDefault="00D103D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66AD979" w14:textId="77777777" w:rsidR="00DD4C65" w:rsidRDefault="00DD4C65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C25BF1C" w14:textId="77777777" w:rsidR="00DD4C65" w:rsidRDefault="00DD4C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F21924C" w14:textId="77777777" w:rsidR="00DD4C65" w:rsidRDefault="00DD4C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5F67B00" w14:textId="77777777" w:rsidR="00DD4C65" w:rsidRDefault="00DD4C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BD97F8D" w14:textId="77777777" w:rsidR="00DD4C65" w:rsidRDefault="00DD4C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1FF01D1" w14:textId="77777777" w:rsidR="00DD4C65" w:rsidRDefault="00DD4C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EF56E3E" w14:textId="77777777" w:rsidR="00DD4C65" w:rsidRDefault="00DD4C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89306A9" w14:textId="77777777" w:rsidR="00DD4C65" w:rsidRDefault="00DD4C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B734C79" w14:textId="77777777" w:rsidR="00DD4C65" w:rsidRDefault="00DD4C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14997F1" w14:textId="77777777" w:rsidR="00DD4C65" w:rsidRDefault="00DD4C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F56FE86" w14:textId="77777777" w:rsidR="00DD4C65" w:rsidRDefault="00DD4C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76F2BD4" w14:textId="77777777" w:rsidR="00DD4C65" w:rsidRDefault="00DD4C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EF132FE" w14:textId="77777777" w:rsidR="00DD4C65" w:rsidRDefault="00DD4C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63DFEFC" w14:textId="77777777" w:rsidR="00DD4C65" w:rsidRDefault="00DD4C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36BD2AD" w14:textId="77777777" w:rsidR="00DD4C65" w:rsidRDefault="00DD4C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A7E1B79" w14:textId="77777777" w:rsidR="00DD4C65" w:rsidRDefault="00DD4C65">
                <w:pPr>
                  <w:pStyle w:val="EmptyCellLayoutStyle"/>
                  <w:spacing w:after="0" w:line="240" w:lineRule="auto"/>
                </w:pPr>
              </w:p>
            </w:tc>
          </w:tr>
          <w:tr w:rsidR="00D103D1" w14:paraId="1A0D3119" w14:textId="77777777" w:rsidTr="00D103D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00D2750" w14:textId="77777777" w:rsidR="00DD4C65" w:rsidRDefault="00DD4C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3AA2C3D" w14:textId="77777777" w:rsidR="00DD4C65" w:rsidRDefault="00DD4C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26FFA99" w14:textId="77777777" w:rsidR="00DD4C65" w:rsidRDefault="00DD4C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CEDA2A3" w14:textId="77777777" w:rsidR="00DD4C65" w:rsidRDefault="00DD4C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3852626" w14:textId="77777777" w:rsidR="00DD4C65" w:rsidRDefault="00DD4C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DD4C65" w14:paraId="6CE8F76E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6155EF7" w14:textId="77777777" w:rsidR="00DD4C65" w:rsidRDefault="00D103D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28.03.2022</w:t>
                      </w:r>
                    </w:p>
                  </w:tc>
                </w:tr>
              </w:tbl>
              <w:p w14:paraId="40691EA9" w14:textId="77777777" w:rsidR="00DD4C65" w:rsidRDefault="00DD4C65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BCA2239" w14:textId="77777777" w:rsidR="00DD4C65" w:rsidRDefault="00DD4C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48F9C9B" w14:textId="77777777" w:rsidR="00DD4C65" w:rsidRDefault="00DD4C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DD4C65" w14:paraId="7E392452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477AD1F" w14:textId="77777777" w:rsidR="00DD4C65" w:rsidRDefault="00D103D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7133687B" w14:textId="77777777" w:rsidR="00DD4C65" w:rsidRDefault="00DD4C6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894A7F2" w14:textId="77777777" w:rsidR="00DD4C65" w:rsidRDefault="00DD4C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9FBA7B6" w14:textId="77777777" w:rsidR="00DD4C65" w:rsidRDefault="00DD4C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65DBED1" w14:textId="77777777" w:rsidR="00DD4C65" w:rsidRDefault="00DD4C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56E3FA0" w14:textId="77777777" w:rsidR="00DD4C65" w:rsidRDefault="00DD4C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18BC5F3" w14:textId="77777777" w:rsidR="00DD4C65" w:rsidRDefault="00DD4C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A35D989" w14:textId="77777777" w:rsidR="00DD4C65" w:rsidRDefault="00DD4C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EE749F0" w14:textId="77777777" w:rsidR="00DD4C65" w:rsidRDefault="00DD4C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A0C6F0E" w14:textId="77777777" w:rsidR="00DD4C65" w:rsidRDefault="00DD4C65">
                <w:pPr>
                  <w:pStyle w:val="EmptyCellLayoutStyle"/>
                  <w:spacing w:after="0" w:line="240" w:lineRule="auto"/>
                </w:pPr>
              </w:p>
            </w:tc>
          </w:tr>
          <w:tr w:rsidR="00D103D1" w14:paraId="5CA0DB12" w14:textId="77777777" w:rsidTr="00D103D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7214ABA" w14:textId="77777777" w:rsidR="00DD4C65" w:rsidRDefault="00DD4C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33C6F5B" w14:textId="77777777" w:rsidR="00DD4C65" w:rsidRDefault="00DD4C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088A8DC" w14:textId="77777777" w:rsidR="00DD4C65" w:rsidRDefault="00DD4C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5C2DF9A" w14:textId="77777777" w:rsidR="00DD4C65" w:rsidRDefault="00DD4C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009156C" w14:textId="77777777" w:rsidR="00DD4C65" w:rsidRDefault="00DD4C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0787C174" w14:textId="77777777" w:rsidR="00DD4C65" w:rsidRDefault="00DD4C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E154439" w14:textId="77777777" w:rsidR="00DD4C65" w:rsidRDefault="00DD4C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0E72AAF" w14:textId="77777777" w:rsidR="00DD4C65" w:rsidRDefault="00DD4C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0F5D2550" w14:textId="77777777" w:rsidR="00DD4C65" w:rsidRDefault="00DD4C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DAC514C" w14:textId="77777777" w:rsidR="00DD4C65" w:rsidRDefault="00DD4C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DD4C65" w14:paraId="6BC89557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6B7947F" w14:textId="77777777" w:rsidR="00DD4C65" w:rsidRDefault="00D103D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01.10.2004</w:t>
                      </w:r>
                    </w:p>
                  </w:tc>
                </w:tr>
              </w:tbl>
              <w:p w14:paraId="09161635" w14:textId="77777777" w:rsidR="00DD4C65" w:rsidRDefault="00DD4C65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BA43C78" w14:textId="77777777" w:rsidR="00DD4C65" w:rsidRDefault="00DD4C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6B0A1E2" w14:textId="77777777" w:rsidR="00DD4C65" w:rsidRDefault="00DD4C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3F3039" w14:textId="77777777" w:rsidR="00DD4C65" w:rsidRDefault="00DD4C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029BB5E" w14:textId="77777777" w:rsidR="00DD4C65" w:rsidRDefault="00DD4C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C05FBFD" w14:textId="77777777" w:rsidR="00DD4C65" w:rsidRDefault="00DD4C65">
                <w:pPr>
                  <w:pStyle w:val="EmptyCellLayoutStyle"/>
                  <w:spacing w:after="0" w:line="240" w:lineRule="auto"/>
                </w:pPr>
              </w:p>
            </w:tc>
          </w:tr>
          <w:tr w:rsidR="00D103D1" w14:paraId="4D748953" w14:textId="77777777" w:rsidTr="00D103D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2012A4A" w14:textId="77777777" w:rsidR="00DD4C65" w:rsidRDefault="00DD4C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1C0302D" w14:textId="77777777" w:rsidR="00DD4C65" w:rsidRDefault="00DD4C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504F946" w14:textId="77777777" w:rsidR="00DD4C65" w:rsidRDefault="00DD4C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ADBE4D9" w14:textId="77777777" w:rsidR="00DD4C65" w:rsidRDefault="00DD4C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0E71A52" w14:textId="77777777" w:rsidR="00DD4C65" w:rsidRDefault="00DD4C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CE98C30" w14:textId="77777777" w:rsidR="00DD4C65" w:rsidRDefault="00DD4C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6B3E375" w14:textId="77777777" w:rsidR="00DD4C65" w:rsidRDefault="00DD4C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E29C710" w14:textId="77777777" w:rsidR="00DD4C65" w:rsidRDefault="00DD4C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3C67631" w14:textId="77777777" w:rsidR="00DD4C65" w:rsidRDefault="00DD4C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FB13DA6" w14:textId="77777777" w:rsidR="00DD4C65" w:rsidRDefault="00DD4C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D96C8EB" w14:textId="77777777" w:rsidR="00DD4C65" w:rsidRDefault="00DD4C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4CA6C160" w14:textId="77777777" w:rsidR="00DD4C65" w:rsidRDefault="00DD4C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CBDEC5B" w14:textId="77777777" w:rsidR="00DD4C65" w:rsidRDefault="00DD4C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D212FC2" w14:textId="77777777" w:rsidR="00DD4C65" w:rsidRDefault="00DD4C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D31F100" w14:textId="77777777" w:rsidR="00DD4C65" w:rsidRDefault="00DD4C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FF790CD" w14:textId="77777777" w:rsidR="00DD4C65" w:rsidRDefault="00DD4C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77ACF6E" w14:textId="77777777" w:rsidR="00DD4C65" w:rsidRDefault="00DD4C65">
                <w:pPr>
                  <w:pStyle w:val="EmptyCellLayoutStyle"/>
                  <w:spacing w:after="0" w:line="240" w:lineRule="auto"/>
                </w:pPr>
              </w:p>
            </w:tc>
          </w:tr>
          <w:tr w:rsidR="00DD4C65" w14:paraId="25AFEA9B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0AC5113E" w14:textId="77777777" w:rsidR="00DD4C65" w:rsidRDefault="00DD4C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45333411" w14:textId="77777777" w:rsidR="00DD4C65" w:rsidRDefault="00DD4C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58614106" w14:textId="77777777" w:rsidR="00DD4C65" w:rsidRDefault="00DD4C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26085CA5" w14:textId="77777777" w:rsidR="00DD4C65" w:rsidRDefault="00DD4C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29D6FB23" w14:textId="77777777" w:rsidR="00DD4C65" w:rsidRDefault="00DD4C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376D3559" w14:textId="77777777" w:rsidR="00DD4C65" w:rsidRDefault="00DD4C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73A463AE" w14:textId="77777777" w:rsidR="00DD4C65" w:rsidRDefault="00DD4C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04910DF0" w14:textId="77777777" w:rsidR="00DD4C65" w:rsidRDefault="00DD4C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4BD07040" w14:textId="77777777" w:rsidR="00DD4C65" w:rsidRDefault="00DD4C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166F2CB5" w14:textId="77777777" w:rsidR="00DD4C65" w:rsidRDefault="00DD4C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212CCFB" w14:textId="77777777" w:rsidR="00DD4C65" w:rsidRDefault="00DD4C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664E9FFC" w14:textId="77777777" w:rsidR="00DD4C65" w:rsidRDefault="00DD4C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715C687A" w14:textId="77777777" w:rsidR="00DD4C65" w:rsidRDefault="00DD4C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0120F9AC" w14:textId="77777777" w:rsidR="00DD4C65" w:rsidRDefault="00DD4C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6916FDF2" w14:textId="77777777" w:rsidR="00DD4C65" w:rsidRDefault="00DD4C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2190B2D" w14:textId="77777777" w:rsidR="00DD4C65" w:rsidRDefault="00DD4C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05CE8F9F" w14:textId="77777777" w:rsidR="00DD4C65" w:rsidRDefault="00DD4C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60688B2B" w14:textId="77777777" w:rsidR="00DD4C65" w:rsidRDefault="00DD4C65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8C80B0E" w14:textId="77777777" w:rsidR="00DD4C65" w:rsidRDefault="00DD4C65">
          <w:pPr>
            <w:spacing w:after="0" w:line="240" w:lineRule="auto"/>
          </w:pPr>
        </w:p>
      </w:tc>
    </w:tr>
    <w:tr w:rsidR="00DD4C65" w14:paraId="3F5B2B1C" w14:textId="77777777">
      <w:tc>
        <w:tcPr>
          <w:tcW w:w="144" w:type="dxa"/>
        </w:tcPr>
        <w:p w14:paraId="56ECC6E4" w14:textId="77777777" w:rsidR="00DD4C65" w:rsidRDefault="00DD4C6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496FC55" w14:textId="77777777" w:rsidR="00DD4C65" w:rsidRDefault="00DD4C65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C65"/>
    <w:rsid w:val="00D103D1"/>
    <w:rsid w:val="00DD4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9CACB"/>
  <w15:docId w15:val="{6E1D35F6-000B-48A5-BFFC-89B0244F9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923</Words>
  <Characters>5447</Characters>
  <Application>Microsoft Office Word</Application>
  <DocSecurity>0</DocSecurity>
  <Lines>45</Lines>
  <Paragraphs>12</Paragraphs>
  <ScaleCrop>false</ScaleCrop>
  <Company/>
  <LinksUpToDate>false</LinksUpToDate>
  <CharactersWithSpaces>6358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Kamešová Pavla Ing.</dc:creator>
  <dc:description/>
  <cp:lastModifiedBy>Kamešová Pavla Ing.</cp:lastModifiedBy>
  <cp:revision>2</cp:revision>
  <dcterms:created xsi:type="dcterms:W3CDTF">2022-03-28T15:00:00Z</dcterms:created>
  <dcterms:modified xsi:type="dcterms:W3CDTF">2022-03-28T15:00:00Z</dcterms:modified>
</cp:coreProperties>
</file>