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50D6D" w14:textId="41C699D0" w:rsidR="00E87EDE" w:rsidRDefault="004243BC" w:rsidP="000B0AA7">
      <w:pPr>
        <w:pStyle w:val="StylDoprava"/>
      </w:pPr>
      <w:r w:rsidRPr="00D06D0F">
        <w:t xml:space="preserve">Č.j. </w:t>
      </w:r>
      <w:r w:rsidR="0019723B" w:rsidRPr="0019723B">
        <w:t>SPU 043482/2022/Tal</w:t>
      </w:r>
    </w:p>
    <w:p w14:paraId="463E806E" w14:textId="6A9CD5ED" w:rsidR="004243BC" w:rsidRPr="00D06D0F" w:rsidRDefault="00E87EDE" w:rsidP="000B0AA7">
      <w:pPr>
        <w:pStyle w:val="StylDoprava"/>
      </w:pPr>
      <w:r>
        <w:t>č. smlouvy: RSD-18231/2022-1</w:t>
      </w:r>
      <w:r w:rsidR="004243BC" w:rsidRPr="00D06D0F">
        <w:t xml:space="preserve"> </w:t>
      </w:r>
    </w:p>
    <w:p w14:paraId="66D1CA1C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19437F52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4D783CE3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18C4B0FA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4CC6187F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Jiří Veselý, ředitel Krajského pozemkového úřadu pro Středočeský kraj a hl. m. Praha</w:t>
      </w:r>
    </w:p>
    <w:p w14:paraId="66A6AA62" w14:textId="77777777" w:rsidR="00FB6E4E" w:rsidRPr="00D06D0F" w:rsidRDefault="00BC17A6" w:rsidP="000B0AA7">
      <w:pPr>
        <w:pStyle w:val="VnitrniText"/>
        <w:ind w:firstLine="0"/>
      </w:pPr>
      <w:r w:rsidRPr="00D06D0F">
        <w:t>adresa náměstí W. Churchilla 1800/2, 13000 Praha</w:t>
      </w:r>
    </w:p>
    <w:p w14:paraId="22E3612C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08139A39" w14:textId="500451ED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>předávající</w:t>
      </w:r>
      <w:r w:rsidRPr="00D06D0F">
        <w:t>”)</w:t>
      </w:r>
    </w:p>
    <w:p w14:paraId="731029E3" w14:textId="77777777" w:rsidR="00BC17A6" w:rsidRPr="00D06D0F" w:rsidRDefault="00BC17A6" w:rsidP="000B0AA7">
      <w:pPr>
        <w:pStyle w:val="VnitrniText"/>
        <w:ind w:firstLine="0"/>
      </w:pPr>
    </w:p>
    <w:p w14:paraId="4E23D79C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5013561C" w14:textId="77777777" w:rsidR="00BC17A6" w:rsidRPr="00D06D0F" w:rsidRDefault="00BC17A6" w:rsidP="000B0AA7">
      <w:pPr>
        <w:pStyle w:val="VnitrniText"/>
        <w:ind w:firstLine="0"/>
      </w:pPr>
    </w:p>
    <w:p w14:paraId="59D72077" w14:textId="1DC7E18E" w:rsidR="00067647" w:rsidRDefault="00067647" w:rsidP="00067647">
      <w:pPr>
        <w:pStyle w:val="VnitrniText"/>
        <w:ind w:firstLine="0"/>
      </w:pPr>
      <w:r>
        <w:rPr>
          <w:b/>
        </w:rPr>
        <w:t>Ředitelství silnic a dálnic ČR</w:t>
      </w:r>
      <w:r w:rsidR="00E87EDE">
        <w:rPr>
          <w:b/>
        </w:rPr>
        <w:t>, státní příspěvková organizace</w:t>
      </w:r>
    </w:p>
    <w:p w14:paraId="2D055B5C" w14:textId="77777777" w:rsidR="00067647" w:rsidRDefault="00067647" w:rsidP="00067647">
      <w:pPr>
        <w:pStyle w:val="VnitrniText"/>
        <w:ind w:firstLine="0"/>
      </w:pPr>
      <w:r>
        <w:t>se sídlem Na Pankráci 546/56, Praha 4 Nusle, PSČ 14000</w:t>
      </w:r>
    </w:p>
    <w:p w14:paraId="418EA200" w14:textId="77777777" w:rsidR="00067647" w:rsidRDefault="00067647" w:rsidP="00067647">
      <w:pPr>
        <w:pStyle w:val="VnitrniText"/>
        <w:ind w:firstLine="0"/>
      </w:pPr>
      <w:r>
        <w:t>IČO: 65993390</w:t>
      </w:r>
    </w:p>
    <w:p w14:paraId="1D27E8C9" w14:textId="77777777" w:rsidR="00067647" w:rsidRDefault="00067647" w:rsidP="00067647">
      <w:pPr>
        <w:pStyle w:val="VnitrniText"/>
        <w:ind w:firstLine="0"/>
      </w:pPr>
      <w:r>
        <w:t>DIČ: CZ65993390</w:t>
      </w:r>
      <w:bookmarkStart w:id="0" w:name="_Hlk29468311"/>
    </w:p>
    <w:p w14:paraId="7DC73834" w14:textId="3DD48610" w:rsidR="00067647" w:rsidRDefault="00067647" w:rsidP="00067647">
      <w:pPr>
        <w:pStyle w:val="VnitrniText"/>
        <w:ind w:firstLine="0"/>
        <w:rPr>
          <w:color w:val="000000"/>
        </w:rPr>
      </w:pPr>
      <w:r>
        <w:rPr>
          <w:color w:val="000000"/>
        </w:rPr>
        <w:t>jednající: Ing. Tomáš Gross, Ph.D., ředitel Závodu Praha, na základě pověření ze dne 2. 3. 2015</w:t>
      </w:r>
      <w:bookmarkEnd w:id="0"/>
    </w:p>
    <w:p w14:paraId="574A6A88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5CE5D346" w14:textId="77777777" w:rsidR="00BC17A6" w:rsidRPr="00D06D0F" w:rsidRDefault="00BC17A6" w:rsidP="000B0AA7">
      <w:pPr>
        <w:pStyle w:val="VnitrniText"/>
        <w:ind w:firstLine="0"/>
      </w:pPr>
    </w:p>
    <w:p w14:paraId="77E70589" w14:textId="77777777" w:rsidR="00CF17C0" w:rsidRPr="00D06D0F" w:rsidRDefault="00CF17C0" w:rsidP="000B0AA7">
      <w:pPr>
        <w:pStyle w:val="VnitrniText"/>
        <w:ind w:firstLine="0"/>
      </w:pPr>
    </w:p>
    <w:p w14:paraId="74CC4231" w14:textId="4CA0FE55"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 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14:paraId="5B144184" w14:textId="77777777"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33225E90" w14:textId="77777777" w:rsidR="00CF17C0" w:rsidRDefault="00CF17C0" w:rsidP="001274AE"/>
    <w:p w14:paraId="48928C95" w14:textId="77777777" w:rsidR="00830569" w:rsidRPr="00D06D0F" w:rsidRDefault="00830569" w:rsidP="001274AE"/>
    <w:p w14:paraId="39281AE7" w14:textId="77777777"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14:paraId="529CE38A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1001H22/09</w:t>
      </w:r>
    </w:p>
    <w:p w14:paraId="67D1F3E1" w14:textId="77777777" w:rsidR="00CF17C0" w:rsidRPr="00D06D0F" w:rsidRDefault="00CF17C0" w:rsidP="00D06D0F"/>
    <w:p w14:paraId="7C85FB44" w14:textId="77777777" w:rsidR="00CF17C0" w:rsidRPr="00D06D0F" w:rsidRDefault="00CF17C0" w:rsidP="00D06D0F"/>
    <w:p w14:paraId="3B055B8F" w14:textId="77777777"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14:paraId="57966087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14:paraId="3F02043E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14:paraId="4B699943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2D2977E8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2AE9CD95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6809FD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6F81360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Tuřany</w:t>
      </w:r>
      <w:r w:rsidRPr="00257EB0">
        <w:rPr>
          <w:rStyle w:val="tabulkyNemovitosti"/>
        </w:rPr>
        <w:tab/>
        <w:t>Byseň</w:t>
      </w:r>
      <w:r w:rsidRPr="00257EB0">
        <w:rPr>
          <w:rStyle w:val="tabulkyNemovitosti"/>
        </w:rPr>
        <w:tab/>
        <w:t>445/2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4B0371F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E387B5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37E03AD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Tuřany</w:t>
      </w:r>
      <w:r w:rsidRPr="00257EB0">
        <w:rPr>
          <w:rStyle w:val="tabulkyNemovitosti"/>
        </w:rPr>
        <w:tab/>
        <w:t>Byseň</w:t>
      </w:r>
      <w:r w:rsidRPr="00257EB0">
        <w:rPr>
          <w:rStyle w:val="tabulkyNemovitosti"/>
        </w:rPr>
        <w:tab/>
        <w:t>445/4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303EA845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ECA2832" w14:textId="1F1A19C0"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Středočeský kraj, Katastrální pracoviště Slaný.</w:t>
      </w:r>
    </w:p>
    <w:p w14:paraId="5C74EACB" w14:textId="77777777" w:rsidR="008D5012" w:rsidRDefault="008D5012" w:rsidP="000B0AA7">
      <w:pPr>
        <w:pStyle w:val="VnitrniText"/>
        <w:ind w:firstLine="0"/>
      </w:pPr>
    </w:p>
    <w:p w14:paraId="0C60457E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64569AC9" w14:textId="77777777"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14:paraId="697CEAB5" w14:textId="77777777" w:rsidR="00F65859" w:rsidRDefault="00F65859" w:rsidP="00971877">
      <w:pPr>
        <w:pStyle w:val="VnitrniText"/>
      </w:pPr>
      <w:r w:rsidRPr="002350B4">
        <w:t>Přejímající prohlašuje:</w:t>
      </w:r>
    </w:p>
    <w:p w14:paraId="78450BD9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0BE48BD5" w14:textId="77777777" w:rsidR="00797D70" w:rsidRDefault="00797D70" w:rsidP="00971877">
      <w:pPr>
        <w:pStyle w:val="VnitrniText"/>
      </w:pPr>
    </w:p>
    <w:p w14:paraId="59D51191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5E0FC170" w14:textId="77777777" w:rsidR="00797D70" w:rsidRDefault="00797D70" w:rsidP="00971877">
      <w:pPr>
        <w:pStyle w:val="VnitrniText"/>
      </w:pPr>
    </w:p>
    <w:p w14:paraId="1D7CD6C2" w14:textId="77777777" w:rsidR="00F65859" w:rsidRDefault="00971877" w:rsidP="00971877">
      <w:pPr>
        <w:pStyle w:val="VnitrniText"/>
      </w:pPr>
      <w:r>
        <w:t>3.</w:t>
      </w:r>
      <w:r w:rsidR="00F65859">
        <w:t xml:space="preserve"> že budou pozemky uvedené v čl. I. této smlouvy trvale zastavěny stavbou dopravní infrastruktury "D7 MÚK Slaný-</w:t>
      </w:r>
      <w:proofErr w:type="gramStart"/>
      <w:r w:rsidR="00F65859">
        <w:t>západ - Kutrovice</w:t>
      </w:r>
      <w:proofErr w:type="gramEnd"/>
      <w:r w:rsidR="00F65859">
        <w:t>", která je součástí stavby "D7 Slaný - hranice Středočeského kraje, zkapacitnění silnice"</w:t>
      </w:r>
    </w:p>
    <w:p w14:paraId="5947879F" w14:textId="77777777" w:rsidR="00F65859" w:rsidRPr="00057863" w:rsidRDefault="00F65859" w:rsidP="00971877">
      <w:pPr>
        <w:pStyle w:val="VnitrniText"/>
      </w:pPr>
    </w:p>
    <w:p w14:paraId="282AD2FA" w14:textId="77777777" w:rsidR="005C5AF6" w:rsidRPr="005C5AF6" w:rsidRDefault="005C5AF6" w:rsidP="00F65859">
      <w:pPr>
        <w:pStyle w:val="VnitrniText"/>
      </w:pPr>
    </w:p>
    <w:p w14:paraId="0DEC9019" w14:textId="77777777"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lastRenderedPageBreak/>
        <w:t>III.</w:t>
      </w:r>
    </w:p>
    <w:p w14:paraId="4760C94D" w14:textId="77777777"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67176DFB" w14:textId="77777777" w:rsidR="00CF17C0" w:rsidRPr="00D06D0F" w:rsidRDefault="00CF17C0" w:rsidP="000B0AA7">
      <w:pPr>
        <w:pStyle w:val="VnitrniText"/>
      </w:pPr>
    </w:p>
    <w:p w14:paraId="08E31C51" w14:textId="77777777"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14:paraId="0BC1F2A5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>dnem</w:t>
      </w:r>
      <w:r w:rsidR="001B4110">
        <w:t xml:space="preserve"> </w:t>
      </w:r>
      <w:r w:rsidR="001B4110" w:rsidRPr="001B4110">
        <w:t>podání návrhu na změnu v katastru nemovitostí</w:t>
      </w:r>
      <w:r w:rsidR="001B4110">
        <w:t>.</w:t>
      </w:r>
    </w:p>
    <w:p w14:paraId="2A8665A8" w14:textId="77777777" w:rsidR="00864B6B" w:rsidRDefault="00864B6B" w:rsidP="00864B6B">
      <w:pPr>
        <w:pStyle w:val="VnitrniText"/>
      </w:pPr>
    </w:p>
    <w:p w14:paraId="00F69CFA" w14:textId="77777777"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14:paraId="0FF0C61D" w14:textId="77777777"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22ED0F38" w14:textId="77777777" w:rsidR="00797D70" w:rsidRDefault="00797D70" w:rsidP="00864B6B">
      <w:pPr>
        <w:pStyle w:val="VnitrniText"/>
        <w:rPr>
          <w:color w:val="000000"/>
        </w:rPr>
      </w:pPr>
    </w:p>
    <w:p w14:paraId="7B6D9DA9" w14:textId="77777777"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37465B70" w14:textId="77777777" w:rsidR="00864B6B" w:rsidRDefault="00864B6B" w:rsidP="00864B6B">
      <w:pPr>
        <w:pStyle w:val="VnitrniText"/>
        <w:rPr>
          <w:color w:val="000000"/>
        </w:rPr>
      </w:pPr>
    </w:p>
    <w:p w14:paraId="212E9D4C" w14:textId="77777777"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14:paraId="14553CA3" w14:textId="77777777"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2503EC65" w14:textId="77777777"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14:paraId="2290947E" w14:textId="77777777"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F9D6949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Byseň</w:t>
      </w:r>
      <w:r w:rsidRPr="003E6EDE">
        <w:rPr>
          <w:rStyle w:val="Styl11b"/>
          <w:sz w:val="16"/>
          <w:szCs w:val="16"/>
        </w:rPr>
        <w:tab/>
        <w:t>445/2</w:t>
      </w:r>
      <w:r w:rsidRPr="003E6EDE">
        <w:rPr>
          <w:rStyle w:val="Styl11b"/>
          <w:sz w:val="16"/>
          <w:szCs w:val="16"/>
        </w:rPr>
        <w:tab/>
        <w:t>846,38 Kč</w:t>
      </w:r>
    </w:p>
    <w:p w14:paraId="74DCE23E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8E064B9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Byseň</w:t>
      </w:r>
      <w:r w:rsidRPr="003E6EDE">
        <w:rPr>
          <w:rStyle w:val="Styl11b"/>
          <w:sz w:val="16"/>
          <w:szCs w:val="16"/>
        </w:rPr>
        <w:tab/>
        <w:t>445/4</w:t>
      </w:r>
      <w:r w:rsidRPr="003E6EDE">
        <w:rPr>
          <w:rStyle w:val="Styl11b"/>
          <w:sz w:val="16"/>
          <w:szCs w:val="16"/>
        </w:rPr>
        <w:tab/>
        <w:t>346,32 Kč</w:t>
      </w:r>
    </w:p>
    <w:p w14:paraId="33850551" w14:textId="77777777"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129D4C9" w14:textId="77777777" w:rsidR="007941B7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1 192,70 Kč</w:t>
      </w:r>
    </w:p>
    <w:p w14:paraId="0CD4ED21" w14:textId="77777777" w:rsidR="00080A5E" w:rsidRDefault="00080A5E" w:rsidP="00080A5E">
      <w:pPr>
        <w:pStyle w:val="VnitrniText"/>
        <w:ind w:firstLine="0"/>
      </w:pPr>
    </w:p>
    <w:p w14:paraId="5F99B0C0" w14:textId="77777777" w:rsidR="00080A5E" w:rsidRPr="00D06D0F" w:rsidRDefault="00080A5E" w:rsidP="00080A5E">
      <w:pPr>
        <w:pStyle w:val="VnitrniText"/>
        <w:ind w:firstLine="0"/>
        <w:rPr>
          <w:rFonts w:cs="Times New Roman"/>
        </w:rPr>
      </w:pPr>
    </w:p>
    <w:p w14:paraId="261EA492" w14:textId="77777777" w:rsidR="00971877" w:rsidRDefault="00971877" w:rsidP="00864B6B">
      <w:pPr>
        <w:pStyle w:val="VnitrniText"/>
      </w:pPr>
    </w:p>
    <w:p w14:paraId="009C4152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14:paraId="058296D2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7DE0BA52" w14:textId="77777777"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14:paraId="3158E4CB" w14:textId="77777777" w:rsidR="001D73FD" w:rsidRPr="00D06D0F" w:rsidRDefault="001D73FD" w:rsidP="000B0AA7">
      <w:pPr>
        <w:pStyle w:val="VnitrniText"/>
      </w:pPr>
    </w:p>
    <w:p w14:paraId="3A4E03DB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1E3450">
        <w:t>ře</w:t>
      </w:r>
      <w:r w:rsidR="00A66E77">
        <w:t>dávané</w:t>
      </w:r>
      <w:r w:rsidR="00014CB4" w:rsidRPr="00011A73">
        <w:t xml:space="preserve"> nemovitosti nejsou zatíženy užívacími právy třetích osob.</w:t>
      </w:r>
    </w:p>
    <w:p w14:paraId="5DF6C6AB" w14:textId="77777777" w:rsidR="001D73FD" w:rsidRDefault="001D73FD" w:rsidP="000B0AA7">
      <w:pPr>
        <w:pStyle w:val="VnitrniText"/>
      </w:pPr>
    </w:p>
    <w:p w14:paraId="5F306D5A" w14:textId="77777777" w:rsidR="0037157C" w:rsidRDefault="0037157C" w:rsidP="00EB6C54">
      <w:pPr>
        <w:pStyle w:val="VnitrniText"/>
      </w:pPr>
    </w:p>
    <w:p w14:paraId="5FE010BA" w14:textId="77777777" w:rsidR="00782107" w:rsidRPr="00D06D0F" w:rsidRDefault="00782107" w:rsidP="00EB6C54">
      <w:pPr>
        <w:pStyle w:val="VnitrniText"/>
      </w:pPr>
    </w:p>
    <w:p w14:paraId="31EE9327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28900201" w14:textId="77777777"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14:paraId="37A9BB1A" w14:textId="77777777" w:rsidR="00E43A39" w:rsidRDefault="00E43A39" w:rsidP="00E43A39">
      <w:pPr>
        <w:pStyle w:val="VnitrniText"/>
      </w:pPr>
    </w:p>
    <w:p w14:paraId="057BAD04" w14:textId="77777777" w:rsidR="00D4325F" w:rsidRPr="00D06D0F" w:rsidRDefault="00D4325F" w:rsidP="00D4325F"/>
    <w:p w14:paraId="74A91A63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1666410D" w14:textId="77777777"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14:paraId="6BDA5794" w14:textId="77777777" w:rsidR="00797D70" w:rsidRPr="0022782E" w:rsidRDefault="00797D70" w:rsidP="00E43A39">
      <w:pPr>
        <w:pStyle w:val="VnitrniText"/>
      </w:pPr>
    </w:p>
    <w:p w14:paraId="325EAA06" w14:textId="77777777"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14:paraId="74AD7953" w14:textId="77777777" w:rsidR="00797D70" w:rsidRDefault="00797D70" w:rsidP="00E43A39">
      <w:pPr>
        <w:pStyle w:val="VnitrniText"/>
      </w:pPr>
    </w:p>
    <w:p w14:paraId="3E145A7E" w14:textId="77777777"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14:paraId="2DE058A2" w14:textId="77777777" w:rsidR="00CE2E85" w:rsidRDefault="00E43A39" w:rsidP="002D00F2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14:paraId="12B515EC" w14:textId="77777777" w:rsidR="00E43A39" w:rsidRPr="0022782E" w:rsidRDefault="00E43A39" w:rsidP="00E43A39"/>
    <w:p w14:paraId="4816B4C2" w14:textId="77777777" w:rsidR="00651DC0" w:rsidRDefault="00651DC0" w:rsidP="00651DC0">
      <w:pPr>
        <w:pStyle w:val="VnitrniText"/>
      </w:pPr>
    </w:p>
    <w:p w14:paraId="2A214EE5" w14:textId="77777777"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14:paraId="5ADC678E" w14:textId="77777777"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547D8D8C" w14:textId="77777777" w:rsidR="00230457" w:rsidRDefault="00230457" w:rsidP="003D6A83"/>
    <w:p w14:paraId="6FAC2154" w14:textId="77777777" w:rsidR="003D6A83" w:rsidRPr="00D06D0F" w:rsidRDefault="003D6A83" w:rsidP="003D6A83">
      <w:r w:rsidRPr="00D06D0F">
        <w:t xml:space="preserve"> </w:t>
      </w:r>
    </w:p>
    <w:p w14:paraId="39877BD1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3"/>
      </w:tblGrid>
      <w:tr w:rsidR="00864DBA" w14:paraId="25CAED83" w14:textId="77777777" w:rsidTr="00864DBA">
        <w:tc>
          <w:tcPr>
            <w:tcW w:w="4888" w:type="dxa"/>
            <w:hideMark/>
          </w:tcPr>
          <w:p w14:paraId="1DA5D4C6" w14:textId="5EBAABB3" w:rsidR="00864DBA" w:rsidRDefault="00864DBA">
            <w:pPr>
              <w:pStyle w:val="VnitrniText"/>
              <w:ind w:firstLine="0"/>
            </w:pPr>
            <w:r>
              <w:t xml:space="preserve">V Praze dne </w:t>
            </w:r>
            <w:r w:rsidR="00F47364">
              <w:t>5.4.2022</w:t>
            </w:r>
          </w:p>
        </w:tc>
        <w:tc>
          <w:tcPr>
            <w:tcW w:w="4889" w:type="dxa"/>
            <w:hideMark/>
          </w:tcPr>
          <w:p w14:paraId="7DE06D38" w14:textId="1D5C385E" w:rsidR="00864DBA" w:rsidRDefault="00864DBA" w:rsidP="00E87EDE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E87EDE">
              <w:t>Praze</w:t>
            </w:r>
            <w:r>
              <w:t xml:space="preserve"> dne ......................</w:t>
            </w:r>
          </w:p>
        </w:tc>
      </w:tr>
    </w:tbl>
    <w:p w14:paraId="75069147" w14:textId="77777777"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14:paraId="18005711" w14:textId="77777777" w:rsidR="00864DBA" w:rsidRDefault="00864DBA" w:rsidP="00864DBA">
      <w:pPr>
        <w:pStyle w:val="VnitrniText"/>
        <w:tabs>
          <w:tab w:val="left" w:pos="5103"/>
        </w:tabs>
        <w:ind w:firstLine="142"/>
      </w:pPr>
    </w:p>
    <w:p w14:paraId="6018EDD5" w14:textId="77777777"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14:paraId="79712CC4" w14:textId="77777777" w:rsidTr="00864DBA">
        <w:tc>
          <w:tcPr>
            <w:tcW w:w="4888" w:type="dxa"/>
          </w:tcPr>
          <w:p w14:paraId="3768E93C" w14:textId="77777777" w:rsidR="00864DBA" w:rsidRDefault="00864DBA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4EC86901" w14:textId="77777777"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14:paraId="016E19F8" w14:textId="77777777" w:rsidTr="00864DBA">
        <w:tc>
          <w:tcPr>
            <w:tcW w:w="4888" w:type="dxa"/>
          </w:tcPr>
          <w:p w14:paraId="05CF6081" w14:textId="77777777"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7FB5EDBB" w14:textId="77777777"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14:paraId="2C7B709D" w14:textId="77777777" w:rsidTr="00864DBA">
        <w:tc>
          <w:tcPr>
            <w:tcW w:w="4888" w:type="dxa"/>
          </w:tcPr>
          <w:p w14:paraId="77E6FC75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73700BA3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864DBA" w14:paraId="2872E6F0" w14:textId="77777777" w:rsidTr="00864DBA">
        <w:tc>
          <w:tcPr>
            <w:tcW w:w="4888" w:type="dxa"/>
          </w:tcPr>
          <w:p w14:paraId="169C0F61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14:paraId="7C06B5A1" w14:textId="77591461" w:rsidR="00864DBA" w:rsidRDefault="007A750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</w:t>
            </w:r>
            <w:r w:rsidR="00067647">
              <w:rPr>
                <w:rFonts w:ascii="Arial" w:hAnsi="Arial" w:cs="Arial"/>
                <w:sz w:val="20"/>
                <w:szCs w:val="20"/>
              </w:rPr>
              <w:t>editel Závodu Praha</w:t>
            </w:r>
          </w:p>
        </w:tc>
      </w:tr>
      <w:tr w:rsidR="00864DBA" w14:paraId="06C54425" w14:textId="77777777" w:rsidTr="00864DBA">
        <w:tc>
          <w:tcPr>
            <w:tcW w:w="4888" w:type="dxa"/>
          </w:tcPr>
          <w:p w14:paraId="5B124BFE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Jiří Veselý</w:t>
            </w:r>
          </w:p>
        </w:tc>
        <w:tc>
          <w:tcPr>
            <w:tcW w:w="4889" w:type="dxa"/>
          </w:tcPr>
          <w:p w14:paraId="67FA4210" w14:textId="2259BAC4" w:rsidR="00864DBA" w:rsidRDefault="0006764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Tomáš Gross, Ph.D.</w:t>
            </w:r>
          </w:p>
        </w:tc>
      </w:tr>
      <w:tr w:rsidR="00864DBA" w14:paraId="3372B040" w14:textId="77777777" w:rsidTr="00864DBA">
        <w:tc>
          <w:tcPr>
            <w:tcW w:w="4888" w:type="dxa"/>
          </w:tcPr>
          <w:p w14:paraId="58D3FB3C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575A04B0" w14:textId="792A0353" w:rsidR="00864DBA" w:rsidRDefault="0006764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51E058B2" w14:textId="77777777"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6B78F84" w14:textId="77777777" w:rsidR="00A84636" w:rsidRDefault="00A84636" w:rsidP="00A84636">
      <w:pPr>
        <w:pStyle w:val="VnitrniText"/>
        <w:ind w:firstLine="142"/>
      </w:pPr>
    </w:p>
    <w:p w14:paraId="6B096F2D" w14:textId="77777777" w:rsidR="00722C9B" w:rsidRPr="00D06D0F" w:rsidRDefault="00722C9B" w:rsidP="000B0AA7">
      <w:pPr>
        <w:pStyle w:val="VnitrniText"/>
      </w:pPr>
    </w:p>
    <w:p w14:paraId="63FB0256" w14:textId="77777777" w:rsidR="008E0F46" w:rsidRDefault="008E0F46" w:rsidP="008E0F46">
      <w:pPr>
        <w:pStyle w:val="VnitrniText"/>
        <w:ind w:firstLine="0"/>
      </w:pPr>
    </w:p>
    <w:p w14:paraId="2F959A26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194775C7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657E2231" w14:textId="77777777"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32F295E8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1F6DB289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4E66EFA9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E050195" w14:textId="709F2E85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067647">
        <w:rPr>
          <w:rFonts w:ascii="Arial" w:hAnsi="Arial" w:cs="Arial"/>
          <w:sz w:val="20"/>
          <w:szCs w:val="20"/>
        </w:rPr>
        <w:t>Praze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011A8D25" w14:textId="77777777"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72A57A03" w14:textId="77777777" w:rsidR="008E0F46" w:rsidRPr="00D06D0F" w:rsidRDefault="008E0F46" w:rsidP="008E0F46">
      <w:pPr>
        <w:pStyle w:val="VnitrniText"/>
        <w:ind w:firstLine="0"/>
      </w:pPr>
    </w:p>
    <w:p w14:paraId="5146C06C" w14:textId="77777777" w:rsidR="00F66E72" w:rsidRPr="00D06D0F" w:rsidRDefault="00F66E72" w:rsidP="000B0AA7">
      <w:pPr>
        <w:pStyle w:val="VnitrniText"/>
        <w:ind w:firstLine="0"/>
      </w:pPr>
    </w:p>
    <w:p w14:paraId="11DC9CF4" w14:textId="13B5EDFF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pro Středočeský kraj a hl</w:t>
      </w:r>
      <w:r w:rsidR="00067647">
        <w:t>avní</w:t>
      </w:r>
      <w:r w:rsidRPr="0026235E">
        <w:t xml:space="preserve"> m</w:t>
      </w:r>
      <w:r w:rsidR="00067647">
        <w:t>ěsto</w:t>
      </w:r>
      <w:r w:rsidRPr="0026235E">
        <w:t xml:space="preserve"> Praha</w:t>
      </w:r>
      <w:r w:rsidR="00067647">
        <w:t xml:space="preserve"> </w:t>
      </w:r>
      <w:r w:rsidRPr="0026235E">
        <w:t>Ing. Ivana Kuklíková</w:t>
      </w:r>
    </w:p>
    <w:p w14:paraId="577E040C" w14:textId="77777777" w:rsidR="0026235E" w:rsidRDefault="0026235E" w:rsidP="000B0AA7">
      <w:pPr>
        <w:pStyle w:val="VnitrniText"/>
        <w:ind w:firstLine="0"/>
      </w:pPr>
    </w:p>
    <w:p w14:paraId="186E1E2C" w14:textId="77777777" w:rsidR="00C845A8" w:rsidRDefault="00C845A8" w:rsidP="00C845A8">
      <w:pPr>
        <w:pStyle w:val="VnitrniText"/>
        <w:ind w:firstLine="0"/>
      </w:pPr>
    </w:p>
    <w:p w14:paraId="53884158" w14:textId="77777777" w:rsidR="00C845A8" w:rsidRDefault="00C845A8" w:rsidP="00C845A8">
      <w:pPr>
        <w:pStyle w:val="VnitrniText"/>
        <w:ind w:firstLine="0"/>
      </w:pPr>
    </w:p>
    <w:p w14:paraId="2D3FB220" w14:textId="77777777" w:rsidR="00C845A8" w:rsidRDefault="00C845A8" w:rsidP="00C845A8">
      <w:pPr>
        <w:pStyle w:val="VnitrniText"/>
        <w:ind w:firstLine="0"/>
      </w:pPr>
    </w:p>
    <w:p w14:paraId="7FA13157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65EECDE4" w14:textId="77777777" w:rsidR="00C845A8" w:rsidRDefault="00C845A8" w:rsidP="00C845A8">
      <w:pPr>
        <w:pStyle w:val="VnitrniText"/>
        <w:ind w:firstLine="0"/>
      </w:pPr>
      <w:r>
        <w:tab/>
        <w:t>podpis</w:t>
      </w:r>
    </w:p>
    <w:p w14:paraId="155D8444" w14:textId="77777777" w:rsidR="00C845A8" w:rsidRDefault="00C845A8" w:rsidP="00C845A8">
      <w:pPr>
        <w:pStyle w:val="VnitrniText"/>
        <w:ind w:firstLine="0"/>
      </w:pPr>
    </w:p>
    <w:p w14:paraId="3FA7CF6A" w14:textId="77777777" w:rsidR="00C845A8" w:rsidRDefault="00C845A8" w:rsidP="00C845A8">
      <w:pPr>
        <w:pStyle w:val="VnitrniText"/>
        <w:ind w:firstLine="0"/>
      </w:pPr>
    </w:p>
    <w:p w14:paraId="23CCDD84" w14:textId="77777777" w:rsidR="00C845A8" w:rsidRDefault="00C845A8" w:rsidP="00C845A8">
      <w:pPr>
        <w:pStyle w:val="VnitrniText"/>
        <w:ind w:firstLine="0"/>
      </w:pPr>
      <w:r>
        <w:t>Za správnost KPÚ: Bc. Iveta Talichová</w:t>
      </w:r>
    </w:p>
    <w:p w14:paraId="055AD9CA" w14:textId="77777777" w:rsidR="00C845A8" w:rsidRDefault="00C845A8" w:rsidP="00C845A8">
      <w:pPr>
        <w:pStyle w:val="VnitrniText"/>
        <w:ind w:firstLine="0"/>
      </w:pPr>
    </w:p>
    <w:p w14:paraId="0961BCC7" w14:textId="77777777" w:rsidR="00C845A8" w:rsidRDefault="00C845A8" w:rsidP="00C845A8">
      <w:pPr>
        <w:pStyle w:val="VnitrniText"/>
        <w:ind w:firstLine="0"/>
      </w:pPr>
    </w:p>
    <w:p w14:paraId="0593E015" w14:textId="77777777" w:rsidR="00C845A8" w:rsidRDefault="00C845A8" w:rsidP="00C845A8">
      <w:pPr>
        <w:pStyle w:val="VnitrniText"/>
        <w:ind w:firstLine="0"/>
      </w:pPr>
    </w:p>
    <w:p w14:paraId="15084B8A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7A46B2AA" w14:textId="77777777" w:rsidR="00C845A8" w:rsidRDefault="00C845A8" w:rsidP="00C845A8">
      <w:pPr>
        <w:pStyle w:val="VnitrniText"/>
        <w:ind w:firstLine="0"/>
      </w:pPr>
      <w:r>
        <w:tab/>
        <w:t>podpis</w:t>
      </w:r>
    </w:p>
    <w:p w14:paraId="0541132E" w14:textId="77777777" w:rsidR="00722C9B" w:rsidRPr="00D06D0F" w:rsidRDefault="00722C9B" w:rsidP="00C845A8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D3413" w14:textId="77777777" w:rsidR="00067647" w:rsidRDefault="00067647">
      <w:r>
        <w:separator/>
      </w:r>
    </w:p>
  </w:endnote>
  <w:endnote w:type="continuationSeparator" w:id="0">
    <w:p w14:paraId="10BE7BF8" w14:textId="77777777" w:rsidR="00067647" w:rsidRDefault="0006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98316" w14:textId="77777777" w:rsidR="00067647" w:rsidRDefault="00067647">
      <w:r>
        <w:separator/>
      </w:r>
    </w:p>
  </w:footnote>
  <w:footnote w:type="continuationSeparator" w:id="0">
    <w:p w14:paraId="0BCD5BE1" w14:textId="77777777" w:rsidR="00067647" w:rsidRDefault="00067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45D9F"/>
    <w:rsid w:val="000528C7"/>
    <w:rsid w:val="00057863"/>
    <w:rsid w:val="00057CBA"/>
    <w:rsid w:val="00060CE4"/>
    <w:rsid w:val="00067647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70A4E"/>
    <w:rsid w:val="00181A52"/>
    <w:rsid w:val="0018318A"/>
    <w:rsid w:val="00184598"/>
    <w:rsid w:val="00190EA1"/>
    <w:rsid w:val="001919D3"/>
    <w:rsid w:val="0019723B"/>
    <w:rsid w:val="0019777F"/>
    <w:rsid w:val="001A00D9"/>
    <w:rsid w:val="001B4110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97C32"/>
    <w:rsid w:val="004A0B34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A750B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4EB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0D9C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108"/>
    <w:rsid w:val="00E60971"/>
    <w:rsid w:val="00E61F91"/>
    <w:rsid w:val="00E63A04"/>
    <w:rsid w:val="00E654EC"/>
    <w:rsid w:val="00E71AA8"/>
    <w:rsid w:val="00E75539"/>
    <w:rsid w:val="00E85F55"/>
    <w:rsid w:val="00E87EDE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47364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3F9C9"/>
  <w14:defaultImageDpi w14:val="0"/>
  <w15:docId w15:val="{BED6AF9A-4A02-4BE4-A319-DE0BF5C8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Talichová Iveta Bc.</dc:creator>
  <cp:keywords/>
  <dc:description/>
  <cp:lastModifiedBy>Talichová Iveta Bc.</cp:lastModifiedBy>
  <cp:revision>2</cp:revision>
  <cp:lastPrinted>2022-02-08T12:51:00Z</cp:lastPrinted>
  <dcterms:created xsi:type="dcterms:W3CDTF">2022-04-05T11:32:00Z</dcterms:created>
  <dcterms:modified xsi:type="dcterms:W3CDTF">2022-04-05T11:32:00Z</dcterms:modified>
</cp:coreProperties>
</file>