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C6D18" w14:textId="0E464987" w:rsidR="004243BC" w:rsidRDefault="004243BC" w:rsidP="000B0AA7">
      <w:pPr>
        <w:pStyle w:val="StylDoprava"/>
      </w:pPr>
      <w:r w:rsidRPr="0042138D">
        <w:t xml:space="preserve">Č.j. </w:t>
      </w:r>
      <w:r w:rsidR="0042138D" w:rsidRPr="0042138D">
        <w:t>SPU 087634/2022/Tal</w:t>
      </w:r>
      <w:r w:rsidRPr="00D06D0F">
        <w:t xml:space="preserve"> </w:t>
      </w:r>
    </w:p>
    <w:p w14:paraId="4B19FBF7" w14:textId="3C777097" w:rsidR="00E91285" w:rsidRDefault="00E91285" w:rsidP="000B0AA7">
      <w:pPr>
        <w:pStyle w:val="StylDoprava"/>
      </w:pPr>
      <w:r>
        <w:t>S29971/2021-SŽ-GŘ-O31</w:t>
      </w:r>
    </w:p>
    <w:p w14:paraId="4D272141" w14:textId="2F127D3E" w:rsidR="00E91285" w:rsidRPr="00D06D0F" w:rsidRDefault="00E91285" w:rsidP="000B0AA7">
      <w:pPr>
        <w:pStyle w:val="StylDoprava"/>
      </w:pPr>
      <w:r>
        <w:t>Č. j.:16608/2022-SŽ-GŘ-O31</w:t>
      </w:r>
    </w:p>
    <w:p w14:paraId="4F32264E"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51F47073"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298ADE1F"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4F7805C8" w14:textId="77777777" w:rsidR="00CF17C0" w:rsidRPr="00D06D0F" w:rsidRDefault="00CF17C0" w:rsidP="000B0AA7">
      <w:pPr>
        <w:pStyle w:val="VnitrniText"/>
        <w:ind w:firstLine="0"/>
      </w:pPr>
      <w:r w:rsidRPr="00D06D0F">
        <w:t>DIČ: CZ</w:t>
      </w:r>
      <w:r w:rsidR="00A21E6E" w:rsidRPr="00D06D0F">
        <w:t>01312774</w:t>
      </w:r>
    </w:p>
    <w:p w14:paraId="4A829E2D" w14:textId="77777777" w:rsidR="00BC17A6" w:rsidRPr="00D06D0F" w:rsidRDefault="008445AB" w:rsidP="000B0AA7">
      <w:pPr>
        <w:pStyle w:val="VnitrniText"/>
        <w:ind w:firstLine="0"/>
      </w:pPr>
      <w:r>
        <w:t>Jednající:</w:t>
      </w:r>
      <w:r w:rsidR="00FB6E4E" w:rsidRPr="00D06D0F">
        <w:t xml:space="preserve"> </w:t>
      </w:r>
      <w:r w:rsidR="00BC17A6" w:rsidRPr="00D06D0F">
        <w:t>Ing. Jiří Veselý, ředitel Krajského pozemkového úřadu pro Středočeský kraj a hl. m. Praha</w:t>
      </w:r>
    </w:p>
    <w:p w14:paraId="0FFAF9FE" w14:textId="77777777" w:rsidR="00FB6E4E" w:rsidRPr="00D06D0F" w:rsidRDefault="00BC17A6" w:rsidP="000B0AA7">
      <w:pPr>
        <w:pStyle w:val="VnitrniText"/>
        <w:ind w:firstLine="0"/>
      </w:pPr>
      <w:r w:rsidRPr="00D06D0F">
        <w:t>adresa náměstí W. Churchilla 1800/2, 13000 Praha</w:t>
      </w:r>
    </w:p>
    <w:p w14:paraId="2A55505A"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25F866B0"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4588272F" w14:textId="77777777" w:rsidR="00BC17A6" w:rsidRPr="00D06D0F" w:rsidRDefault="00BC17A6" w:rsidP="000B0AA7">
      <w:pPr>
        <w:pStyle w:val="VnitrniText"/>
        <w:ind w:firstLine="0"/>
      </w:pPr>
    </w:p>
    <w:p w14:paraId="1354073A" w14:textId="77777777" w:rsidR="00CF17C0" w:rsidRPr="00D06D0F" w:rsidRDefault="00CF17C0" w:rsidP="000B0AA7">
      <w:pPr>
        <w:pStyle w:val="VnitrniText"/>
        <w:ind w:firstLine="0"/>
      </w:pPr>
      <w:r w:rsidRPr="00D06D0F">
        <w:t>a</w:t>
      </w:r>
    </w:p>
    <w:p w14:paraId="19A5E4AF" w14:textId="77777777" w:rsidR="00BC17A6" w:rsidRPr="00D06D0F" w:rsidRDefault="00BC17A6" w:rsidP="000B0AA7">
      <w:pPr>
        <w:pStyle w:val="VnitrniText"/>
        <w:ind w:firstLine="0"/>
      </w:pPr>
    </w:p>
    <w:p w14:paraId="59559D98" w14:textId="77777777" w:rsidR="00892A5F" w:rsidRDefault="00892A5F" w:rsidP="00892A5F">
      <w:pPr>
        <w:pStyle w:val="VnitrniText"/>
        <w:ind w:firstLine="0"/>
      </w:pPr>
      <w:r>
        <w:rPr>
          <w:b/>
        </w:rPr>
        <w:t>Správa železnic, státní organizace</w:t>
      </w:r>
    </w:p>
    <w:p w14:paraId="448BB2AD" w14:textId="77777777" w:rsidR="00892A5F" w:rsidRDefault="00892A5F" w:rsidP="00892A5F">
      <w:pPr>
        <w:pStyle w:val="VnitrniText"/>
        <w:ind w:firstLine="0"/>
      </w:pPr>
      <w:r>
        <w:t>se sídlem Dlážděná 1003/7, Praha 1 - Nové Město, PSČ 11000</w:t>
      </w:r>
    </w:p>
    <w:p w14:paraId="3E526440" w14:textId="77777777" w:rsidR="00892A5F" w:rsidRDefault="00892A5F" w:rsidP="00892A5F">
      <w:pPr>
        <w:jc w:val="both"/>
        <w:rPr>
          <w:rFonts w:ascii="Arial" w:hAnsi="Arial" w:cs="Arial"/>
          <w:sz w:val="20"/>
          <w:szCs w:val="20"/>
        </w:rPr>
      </w:pPr>
      <w:r>
        <w:rPr>
          <w:rFonts w:ascii="Arial" w:hAnsi="Arial" w:cs="Arial"/>
          <w:sz w:val="20"/>
          <w:szCs w:val="20"/>
        </w:rPr>
        <w:t>zapsaná v obchodním rejstříku u Městského soudu v Praze, oddíl A, vložka 48384</w:t>
      </w:r>
    </w:p>
    <w:p w14:paraId="79DCB713" w14:textId="77777777" w:rsidR="00892A5F" w:rsidRDefault="00892A5F" w:rsidP="00892A5F">
      <w:pPr>
        <w:pStyle w:val="VnitrniText"/>
        <w:ind w:firstLine="0"/>
      </w:pPr>
      <w:r>
        <w:t>IČO: 70994234</w:t>
      </w:r>
    </w:p>
    <w:p w14:paraId="23684D37" w14:textId="77777777" w:rsidR="00892A5F" w:rsidRDefault="00892A5F" w:rsidP="00892A5F">
      <w:pPr>
        <w:pStyle w:val="VnitrniText"/>
        <w:ind w:firstLine="0"/>
      </w:pPr>
      <w:r>
        <w:t>DIČ: CZ70994234</w:t>
      </w:r>
    </w:p>
    <w:p w14:paraId="7366ED73" w14:textId="77777777" w:rsidR="00892A5F" w:rsidRDefault="00892A5F" w:rsidP="00892A5F">
      <w:pPr>
        <w:pStyle w:val="VnitrniText"/>
        <w:ind w:firstLine="0"/>
      </w:pPr>
      <w:r>
        <w:t>zastoupená: Bc. Jiřím Svobodou, MBA, generálním ředitelem</w:t>
      </w:r>
    </w:p>
    <w:p w14:paraId="4EB05701" w14:textId="77777777" w:rsidR="00892A5F" w:rsidRDefault="00892A5F" w:rsidP="00892A5F">
      <w:pPr>
        <w:pStyle w:val="VnitrniText"/>
        <w:ind w:firstLine="0"/>
      </w:pPr>
      <w:r>
        <w:t>(dále jen "přejímající")</w:t>
      </w:r>
    </w:p>
    <w:p w14:paraId="5324840D" w14:textId="77777777" w:rsidR="00BC17A6" w:rsidRPr="00D06D0F" w:rsidRDefault="00BC17A6" w:rsidP="000B0AA7">
      <w:pPr>
        <w:pStyle w:val="VnitrniText"/>
        <w:ind w:firstLine="0"/>
      </w:pPr>
    </w:p>
    <w:p w14:paraId="3AEAC06A" w14:textId="77777777" w:rsidR="00CF17C0" w:rsidRPr="00D06D0F" w:rsidRDefault="00CF17C0" w:rsidP="000B0AA7">
      <w:pPr>
        <w:pStyle w:val="VnitrniText"/>
        <w:ind w:firstLine="0"/>
      </w:pPr>
    </w:p>
    <w:p w14:paraId="668EC361" w14:textId="77777777" w:rsidR="00892A5F" w:rsidRDefault="00892A5F" w:rsidP="00892A5F">
      <w:pPr>
        <w:pStyle w:val="VnitrniText"/>
        <w:ind w:firstLine="0"/>
      </w:pPr>
      <w:r>
        <w:t xml:space="preserve">uzavírají podle § 1746 odst. 2 zákona č. 89/2012 Sb., občanský zákoník, ve znění pozdějších předpisů, 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77/2002 Sb., o akciové společnosti České dráhy, státní organizaci Správa železnic a o změně zákona č. 266/1994 Sb., o dráhách, ve znění pozdějších předpisů, a </w:t>
      </w:r>
      <w:bookmarkStart w:id="0" w:name="_Hlk95818937"/>
      <w:r>
        <w:t>zákona č. 77/1997 Sb., o státním podniku, ve znění pozdějších předpisů</w:t>
      </w:r>
      <w:bookmarkEnd w:id="0"/>
      <w:r>
        <w:t>, a podle zákona č. 77/1997 Sb., o státním podniku, ve znění pozdějších předpisů, tuto</w:t>
      </w:r>
    </w:p>
    <w:p w14:paraId="07333A29"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534ADE02" w14:textId="77777777" w:rsidR="00CF17C0" w:rsidRDefault="00CF17C0" w:rsidP="001274AE"/>
    <w:p w14:paraId="7A33C585" w14:textId="77777777" w:rsidR="00830569" w:rsidRPr="00D06D0F" w:rsidRDefault="00830569" w:rsidP="001274AE"/>
    <w:p w14:paraId="2F2D7481"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7DDB55FF"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1003H22/36</w:t>
      </w:r>
    </w:p>
    <w:p w14:paraId="627F0F5F" w14:textId="77777777" w:rsidR="00CF17C0" w:rsidRPr="00D06D0F" w:rsidRDefault="00CF17C0" w:rsidP="00D06D0F"/>
    <w:p w14:paraId="3F7D938B" w14:textId="77777777" w:rsidR="00CF17C0" w:rsidRPr="00D06D0F" w:rsidRDefault="00CF17C0" w:rsidP="00D06D0F"/>
    <w:p w14:paraId="4F9201C7"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2F5B17AB"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54A7D5EF" w14:textId="77777777" w:rsidR="008505AD" w:rsidRPr="00D06D0F" w:rsidRDefault="008505AD" w:rsidP="000B0AA7">
      <w:pPr>
        <w:pStyle w:val="VnitrniText"/>
        <w:ind w:firstLine="0"/>
      </w:pPr>
      <w:r w:rsidRPr="00D06D0F">
        <w:t>Pozemk</w:t>
      </w:r>
      <w:r w:rsidR="00FF3FFE">
        <w:t>y</w:t>
      </w:r>
      <w:r w:rsidRPr="00D06D0F">
        <w:t>:</w:t>
      </w:r>
    </w:p>
    <w:p w14:paraId="45C7115C" w14:textId="77777777" w:rsidR="008505AD" w:rsidRPr="00112F3C" w:rsidRDefault="008505AD" w:rsidP="00112F3C">
      <w:pPr>
        <w:pStyle w:val="cary"/>
      </w:pPr>
      <w:r w:rsidRPr="00112F3C">
        <w:t>------------------------------------------------------------------------------------------------------------------------</w:t>
      </w:r>
      <w:r w:rsidR="00E60971" w:rsidRPr="00112F3C">
        <w:t>--</w:t>
      </w:r>
      <w:r w:rsidR="007431BA" w:rsidRPr="00112F3C">
        <w:t>-----------</w:t>
      </w:r>
    </w:p>
    <w:p w14:paraId="00F1C09B"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5576A70A" w14:textId="77777777" w:rsidR="007431BA" w:rsidRPr="007431BA" w:rsidRDefault="007431BA" w:rsidP="00112F3C">
      <w:pPr>
        <w:pStyle w:val="cary"/>
      </w:pPr>
      <w:r w:rsidRPr="007431BA">
        <w:t>-------------------------------------------------------------------------------------------------------------------------------------</w:t>
      </w:r>
    </w:p>
    <w:p w14:paraId="43F3155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F8635F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Rakovník</w:t>
      </w:r>
      <w:r w:rsidRPr="00257EB0">
        <w:rPr>
          <w:rStyle w:val="tabulkyNemovitosti"/>
        </w:rPr>
        <w:tab/>
      </w:r>
      <w:proofErr w:type="spellStart"/>
      <w:r w:rsidRPr="00257EB0">
        <w:rPr>
          <w:rStyle w:val="tabulkyNemovitosti"/>
        </w:rPr>
        <w:t>Rakovník</w:t>
      </w:r>
      <w:proofErr w:type="spellEnd"/>
      <w:r w:rsidRPr="00257EB0">
        <w:rPr>
          <w:rStyle w:val="tabulkyNemovitosti"/>
        </w:rPr>
        <w:tab/>
        <w:t>539/1</w:t>
      </w:r>
      <w:r w:rsidRPr="00257EB0">
        <w:rPr>
          <w:rStyle w:val="tabulkyNemovitosti"/>
        </w:rPr>
        <w:tab/>
        <w:t>trvalý travní porost</w:t>
      </w:r>
      <w:r w:rsidRPr="00257EB0">
        <w:rPr>
          <w:rStyle w:val="tabulkyNemovitosti"/>
        </w:rPr>
        <w:tab/>
        <w:t>10002</w:t>
      </w:r>
    </w:p>
    <w:p w14:paraId="3AD2427E" w14:textId="77777777" w:rsidR="008505AD" w:rsidRPr="00257EB0" w:rsidRDefault="008505AD" w:rsidP="00257EB0">
      <w:pPr>
        <w:tabs>
          <w:tab w:val="left" w:pos="2268"/>
          <w:tab w:val="left" w:pos="4536"/>
          <w:tab w:val="left" w:pos="6237"/>
          <w:tab w:val="right" w:pos="9639"/>
        </w:tabs>
        <w:rPr>
          <w:rStyle w:val="tabulkyNemovitosti"/>
        </w:rPr>
      </w:pPr>
    </w:p>
    <w:p w14:paraId="2F4DA0D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020DD8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Rakovník</w:t>
      </w:r>
      <w:r w:rsidRPr="00257EB0">
        <w:rPr>
          <w:rStyle w:val="tabulkyNemovitosti"/>
        </w:rPr>
        <w:tab/>
      </w:r>
      <w:proofErr w:type="spellStart"/>
      <w:r w:rsidRPr="00257EB0">
        <w:rPr>
          <w:rStyle w:val="tabulkyNemovitosti"/>
        </w:rPr>
        <w:t>Rakovník</w:t>
      </w:r>
      <w:proofErr w:type="spellEnd"/>
      <w:r w:rsidRPr="00257EB0">
        <w:rPr>
          <w:rStyle w:val="tabulkyNemovitosti"/>
        </w:rPr>
        <w:tab/>
        <w:t>633/5</w:t>
      </w:r>
      <w:r w:rsidRPr="00257EB0">
        <w:rPr>
          <w:rStyle w:val="tabulkyNemovitosti"/>
        </w:rPr>
        <w:tab/>
        <w:t>orná půda</w:t>
      </w:r>
      <w:r w:rsidRPr="00257EB0">
        <w:rPr>
          <w:rStyle w:val="tabulkyNemovitosti"/>
        </w:rPr>
        <w:tab/>
        <w:t>10002</w:t>
      </w:r>
    </w:p>
    <w:p w14:paraId="17DF7A6F" w14:textId="77777777" w:rsidR="008505AD" w:rsidRPr="00257EB0" w:rsidRDefault="008505AD" w:rsidP="00257EB0">
      <w:pPr>
        <w:tabs>
          <w:tab w:val="left" w:pos="2268"/>
          <w:tab w:val="left" w:pos="4536"/>
          <w:tab w:val="left" w:pos="6237"/>
          <w:tab w:val="right" w:pos="9639"/>
        </w:tabs>
        <w:rPr>
          <w:rStyle w:val="tabulkyNemovitosti"/>
        </w:rPr>
      </w:pPr>
    </w:p>
    <w:p w14:paraId="7368A77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0EEB5A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Rakovník</w:t>
      </w:r>
      <w:r w:rsidRPr="00257EB0">
        <w:rPr>
          <w:rStyle w:val="tabulkyNemovitosti"/>
        </w:rPr>
        <w:tab/>
      </w:r>
      <w:proofErr w:type="spellStart"/>
      <w:r w:rsidRPr="00257EB0">
        <w:rPr>
          <w:rStyle w:val="tabulkyNemovitosti"/>
        </w:rPr>
        <w:t>Rakovník</w:t>
      </w:r>
      <w:proofErr w:type="spellEnd"/>
      <w:r w:rsidRPr="00257EB0">
        <w:rPr>
          <w:rStyle w:val="tabulkyNemovitosti"/>
        </w:rPr>
        <w:tab/>
        <w:t>3856/4</w:t>
      </w:r>
      <w:r w:rsidRPr="00257EB0">
        <w:rPr>
          <w:rStyle w:val="tabulkyNemovitosti"/>
        </w:rPr>
        <w:tab/>
        <w:t>ostatní plocha</w:t>
      </w:r>
      <w:r w:rsidRPr="00257EB0">
        <w:rPr>
          <w:rStyle w:val="tabulkyNemovitosti"/>
        </w:rPr>
        <w:tab/>
        <w:t>10002</w:t>
      </w:r>
    </w:p>
    <w:p w14:paraId="30BBFE6B" w14:textId="77777777" w:rsidR="007431BA" w:rsidRPr="007431BA" w:rsidRDefault="007431BA" w:rsidP="00112F3C">
      <w:pPr>
        <w:pStyle w:val="cary"/>
      </w:pPr>
      <w:r w:rsidRPr="007431BA">
        <w:t>-------------------------------------------------------------------------------------------------------------------------------------</w:t>
      </w:r>
    </w:p>
    <w:p w14:paraId="371C2989" w14:textId="264ED199" w:rsidR="009B091D" w:rsidRDefault="009B091D" w:rsidP="009B091D">
      <w:pPr>
        <w:pStyle w:val="VnitrniText"/>
        <w:ind w:firstLine="0"/>
      </w:pPr>
      <w:r>
        <w:t>zapsané na výše uvedených LV u Katastrálního úřadu pro Středočeský kraj, Katastrální pracoviště Rakovník.</w:t>
      </w:r>
    </w:p>
    <w:p w14:paraId="4E723E5E" w14:textId="77777777" w:rsidR="008D5012" w:rsidRDefault="008D5012" w:rsidP="000B0AA7">
      <w:pPr>
        <w:pStyle w:val="VnitrniText"/>
        <w:ind w:firstLine="0"/>
      </w:pPr>
    </w:p>
    <w:p w14:paraId="0FCF6E93" w14:textId="77777777" w:rsidR="00D4325F" w:rsidRPr="00D06D0F" w:rsidRDefault="00D4325F" w:rsidP="000B0AA7">
      <w:pPr>
        <w:pStyle w:val="VnitrniText"/>
        <w:ind w:firstLine="0"/>
        <w:rPr>
          <w:rFonts w:cs="Times New Roman"/>
        </w:rPr>
      </w:pPr>
    </w:p>
    <w:p w14:paraId="23D1A963"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3D5C0658" w14:textId="77777777" w:rsidR="00F65859" w:rsidRDefault="00F65859" w:rsidP="006D1A0C">
      <w:pPr>
        <w:pStyle w:val="VnitrniText"/>
        <w:ind w:firstLine="0"/>
      </w:pPr>
      <w:r w:rsidRPr="002350B4">
        <w:t>Přejímající prohlašuje:</w:t>
      </w:r>
    </w:p>
    <w:p w14:paraId="0E6C2D79"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671923B7" w14:textId="77777777" w:rsidR="0038399F" w:rsidRDefault="0038399F" w:rsidP="006D1A0C">
      <w:pPr>
        <w:pStyle w:val="VnitrniText"/>
      </w:pPr>
    </w:p>
    <w:p w14:paraId="4A7C1C7D" w14:textId="77777777" w:rsidR="00F65859" w:rsidRDefault="006D1A0C" w:rsidP="006D1A0C">
      <w:pPr>
        <w:pStyle w:val="VnitrniText"/>
      </w:pPr>
      <w:r>
        <w:t xml:space="preserve">2. </w:t>
      </w:r>
      <w:r w:rsidR="00F65859" w:rsidRPr="00AF03B3">
        <w:t xml:space="preserve">že pozemky uvedené v čl. I. této smlouvy potřebuje pro zabezpečení </w:t>
      </w:r>
      <w:r w:rsidR="00F65859" w:rsidRPr="00EE4E00">
        <w:t xml:space="preserve">výkonu </w:t>
      </w:r>
      <w:r w:rsidR="00F65859">
        <w:t>své působnosti a činnosti,</w:t>
      </w:r>
    </w:p>
    <w:p w14:paraId="165DCEAA" w14:textId="77777777" w:rsidR="0038399F" w:rsidRPr="00AF03B3" w:rsidRDefault="0038399F" w:rsidP="006D1A0C">
      <w:pPr>
        <w:pStyle w:val="VnitrniText"/>
      </w:pPr>
    </w:p>
    <w:p w14:paraId="27CE0EC6" w14:textId="1415EFC2" w:rsidR="00F65859" w:rsidRDefault="00F65859" w:rsidP="006D1A0C">
      <w:pPr>
        <w:pStyle w:val="VnitrniText"/>
      </w:pPr>
      <w:r>
        <w:t>3</w:t>
      </w:r>
      <w:r w:rsidR="006D1A0C">
        <w:t>.</w:t>
      </w:r>
      <w:r>
        <w:t xml:space="preserve"> že se na pozem</w:t>
      </w:r>
      <w:r w:rsidR="00892A5F">
        <w:t>cích</w:t>
      </w:r>
      <w:r>
        <w:t xml:space="preserve"> uveden</w:t>
      </w:r>
      <w:r w:rsidR="00892A5F">
        <w:t>ých</w:t>
      </w:r>
      <w:r>
        <w:t xml:space="preserve"> v čl. I. nachází přístupová cesta k dráze a zařízení </w:t>
      </w:r>
      <w:r w:rsidR="00E91285">
        <w:t>S</w:t>
      </w:r>
      <w:r>
        <w:t>právy železnic</w:t>
      </w:r>
      <w:r w:rsidR="00E91285">
        <w:t>, státní organizace</w:t>
      </w:r>
      <w:r>
        <w:t>.</w:t>
      </w:r>
    </w:p>
    <w:p w14:paraId="2719928E" w14:textId="77777777" w:rsidR="00F65859" w:rsidRPr="00057863" w:rsidRDefault="00F65859" w:rsidP="006D1A0C">
      <w:pPr>
        <w:pStyle w:val="VnitrniText"/>
      </w:pPr>
    </w:p>
    <w:p w14:paraId="1B181626" w14:textId="77777777" w:rsidR="005C5AF6" w:rsidRPr="005C5AF6" w:rsidRDefault="005C5AF6" w:rsidP="00F65859">
      <w:pPr>
        <w:pStyle w:val="VnitrniText"/>
      </w:pPr>
    </w:p>
    <w:p w14:paraId="06166B00"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2513A582"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7DC14324" w14:textId="7CD4AA87" w:rsidR="00CF17C0" w:rsidRDefault="00D4325F" w:rsidP="000B0AA7">
      <w:pPr>
        <w:pStyle w:val="VnitrniText"/>
      </w:pPr>
      <w:r w:rsidRPr="00D06D0F">
        <w:t xml:space="preserve"> </w:t>
      </w:r>
    </w:p>
    <w:p w14:paraId="059EECFD" w14:textId="77777777" w:rsidR="00892A5F" w:rsidRPr="00D06D0F" w:rsidRDefault="00892A5F" w:rsidP="000B0AA7">
      <w:pPr>
        <w:pStyle w:val="VnitrniText"/>
      </w:pPr>
    </w:p>
    <w:p w14:paraId="7A39B0E3"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1243FB90" w14:textId="0C42E194" w:rsidR="002553D3" w:rsidRDefault="00864B6B" w:rsidP="002553D3">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D35D8B">
        <w:t> </w:t>
      </w:r>
      <w:r w:rsidRPr="002350B4">
        <w:t xml:space="preserve">pozemkům </w:t>
      </w:r>
      <w:r>
        <w:t xml:space="preserve">právo hospodařit </w:t>
      </w:r>
      <w:r w:rsidR="00A21916">
        <w:t>dnem podání návrhu na změnu v katastru nemovitostí.</w:t>
      </w:r>
    </w:p>
    <w:p w14:paraId="551689F8" w14:textId="3CF667C6" w:rsidR="00864B6B" w:rsidRDefault="00864B6B" w:rsidP="00864B6B">
      <w:pPr>
        <w:pStyle w:val="VnitrniText"/>
      </w:pPr>
    </w:p>
    <w:p w14:paraId="53F7E3CE" w14:textId="77777777" w:rsidR="00892A5F" w:rsidRDefault="00892A5F" w:rsidP="00864B6B">
      <w:pPr>
        <w:pStyle w:val="VnitrniText"/>
      </w:pPr>
    </w:p>
    <w:p w14:paraId="5CB7D3F2"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134AD77D"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39399174" w14:textId="77777777" w:rsidR="007D5D62" w:rsidRDefault="007D5D62" w:rsidP="00F675B5">
      <w:pPr>
        <w:pStyle w:val="VnitrniText"/>
      </w:pPr>
    </w:p>
    <w:p w14:paraId="708DEE12"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0FF32E11" w14:textId="77777777" w:rsidR="00F675B5" w:rsidRDefault="00F675B5" w:rsidP="00F675B5">
      <w:pPr>
        <w:pStyle w:val="VnitrniText"/>
        <w:rPr>
          <w:color w:val="000000"/>
        </w:rPr>
      </w:pPr>
    </w:p>
    <w:p w14:paraId="7F3AE9A9" w14:textId="77777777" w:rsidR="008A1428" w:rsidRDefault="008A1428" w:rsidP="008A1428">
      <w:pPr>
        <w:pStyle w:val="VnitrniText"/>
        <w:ind w:firstLine="0"/>
      </w:pPr>
      <w:r>
        <w:t>Pozemky:</w:t>
      </w:r>
    </w:p>
    <w:p w14:paraId="1222EE09" w14:textId="77777777" w:rsidR="008A1428" w:rsidRDefault="008A1428" w:rsidP="008A1428">
      <w:pPr>
        <w:pStyle w:val="cary"/>
      </w:pPr>
      <w:r>
        <w:t>-------------------------------------------------------------------------------------------------------------------------------------</w:t>
      </w:r>
    </w:p>
    <w:p w14:paraId="611289A3"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1F371F2A" w14:textId="77777777" w:rsidR="008A1428" w:rsidRPr="008A1428" w:rsidRDefault="008A1428" w:rsidP="008A1428">
      <w:pPr>
        <w:pStyle w:val="cary"/>
      </w:pPr>
      <w:r>
        <w:t>-------------------------------------------------------------------------------------------------------------------------------------</w:t>
      </w:r>
    </w:p>
    <w:p w14:paraId="20B345C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Rakovník</w:t>
      </w:r>
      <w:r w:rsidRPr="008A1428">
        <w:rPr>
          <w:rStyle w:val="Styl11b"/>
          <w:sz w:val="16"/>
          <w:szCs w:val="16"/>
        </w:rPr>
        <w:tab/>
        <w:t>539/1</w:t>
      </w:r>
      <w:r w:rsidRPr="008A1428">
        <w:rPr>
          <w:rStyle w:val="Styl11b"/>
          <w:sz w:val="16"/>
          <w:szCs w:val="16"/>
        </w:rPr>
        <w:tab/>
        <w:t>10 964,74 Kč</w:t>
      </w:r>
    </w:p>
    <w:p w14:paraId="1888D3FD" w14:textId="77777777" w:rsidR="008A1428" w:rsidRPr="008A1428" w:rsidRDefault="008A1428" w:rsidP="008A1428">
      <w:pPr>
        <w:tabs>
          <w:tab w:val="left" w:pos="2268"/>
          <w:tab w:val="right" w:pos="6804"/>
          <w:tab w:val="right" w:pos="9639"/>
        </w:tabs>
        <w:rPr>
          <w:rStyle w:val="Styl11b"/>
          <w:sz w:val="16"/>
          <w:szCs w:val="16"/>
        </w:rPr>
      </w:pPr>
    </w:p>
    <w:p w14:paraId="54394B9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Rakovník</w:t>
      </w:r>
      <w:r w:rsidRPr="008A1428">
        <w:rPr>
          <w:rStyle w:val="Styl11b"/>
          <w:sz w:val="16"/>
          <w:szCs w:val="16"/>
        </w:rPr>
        <w:tab/>
        <w:t>633/5</w:t>
      </w:r>
      <w:r w:rsidRPr="008A1428">
        <w:rPr>
          <w:rStyle w:val="Styl11b"/>
          <w:sz w:val="16"/>
          <w:szCs w:val="16"/>
        </w:rPr>
        <w:tab/>
        <w:t>1 834,48 Kč</w:t>
      </w:r>
    </w:p>
    <w:p w14:paraId="35154F39" w14:textId="77777777" w:rsidR="008A1428" w:rsidRPr="008A1428" w:rsidRDefault="008A1428" w:rsidP="008A1428">
      <w:pPr>
        <w:tabs>
          <w:tab w:val="left" w:pos="2268"/>
          <w:tab w:val="right" w:pos="6804"/>
          <w:tab w:val="right" w:pos="9639"/>
        </w:tabs>
        <w:rPr>
          <w:rStyle w:val="Styl11b"/>
          <w:sz w:val="16"/>
          <w:szCs w:val="16"/>
        </w:rPr>
      </w:pPr>
    </w:p>
    <w:p w14:paraId="0D8D0B1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Rakovník</w:t>
      </w:r>
      <w:r w:rsidRPr="008A1428">
        <w:rPr>
          <w:rStyle w:val="Styl11b"/>
          <w:sz w:val="16"/>
          <w:szCs w:val="16"/>
        </w:rPr>
        <w:tab/>
        <w:t>3856/4</w:t>
      </w:r>
      <w:r w:rsidRPr="008A1428">
        <w:rPr>
          <w:rStyle w:val="Styl11b"/>
          <w:sz w:val="16"/>
          <w:szCs w:val="16"/>
        </w:rPr>
        <w:tab/>
        <w:t>2 122,56 Kč</w:t>
      </w:r>
    </w:p>
    <w:p w14:paraId="76EFFCFF" w14:textId="77777777" w:rsidR="008A1428" w:rsidRPr="008A1428" w:rsidRDefault="008A1428" w:rsidP="008A1428">
      <w:pPr>
        <w:pStyle w:val="cary"/>
      </w:pPr>
      <w:r>
        <w:t>-------------------------------------------------------------------------------------------------------------------------------------</w:t>
      </w:r>
    </w:p>
    <w:p w14:paraId="6FC9BBF1"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14 921,78 Kč</w:t>
      </w:r>
    </w:p>
    <w:p w14:paraId="293C0FC0" w14:textId="77777777" w:rsidR="008A1428" w:rsidRDefault="008A1428" w:rsidP="008A1428">
      <w:pPr>
        <w:pStyle w:val="VnitrniText"/>
        <w:ind w:firstLine="0"/>
      </w:pPr>
    </w:p>
    <w:p w14:paraId="003514B1" w14:textId="77777777" w:rsidR="008A1428" w:rsidRPr="008A1428" w:rsidRDefault="008A1428" w:rsidP="008A1428">
      <w:pPr>
        <w:pStyle w:val="VnitrniText"/>
        <w:ind w:firstLine="0"/>
        <w:rPr>
          <w:rFonts w:cs="Times New Roman"/>
        </w:rPr>
      </w:pPr>
    </w:p>
    <w:p w14:paraId="0F6778E9" w14:textId="77777777" w:rsidR="00F675B5" w:rsidRDefault="00F675B5" w:rsidP="00864B6B">
      <w:pPr>
        <w:pStyle w:val="VnitrniText"/>
      </w:pPr>
    </w:p>
    <w:p w14:paraId="0F963560"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108A6499"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2841FA83"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063430B7" w14:textId="77777777" w:rsidR="001D73FD" w:rsidRPr="00D06D0F" w:rsidRDefault="001D73FD" w:rsidP="000B0AA7">
      <w:pPr>
        <w:pStyle w:val="VnitrniText"/>
      </w:pPr>
    </w:p>
    <w:p w14:paraId="1B3DA038" w14:textId="77777777" w:rsidR="001D73FD" w:rsidRDefault="00C8663B" w:rsidP="00EB6C54">
      <w:pPr>
        <w:pStyle w:val="VnitrniText"/>
      </w:pPr>
      <w:r>
        <w:t>2</w:t>
      </w:r>
      <w:r w:rsidR="003316EA">
        <w:t>.</w:t>
      </w:r>
      <w:r>
        <w:t xml:space="preserve">  </w:t>
      </w:r>
      <w:r w:rsidR="00A66E77">
        <w:t>P</w:t>
      </w:r>
      <w:r w:rsidR="005F4029">
        <w:t>ře</w:t>
      </w:r>
      <w:r w:rsidR="00A66E77">
        <w:t>dávané</w:t>
      </w:r>
      <w:r w:rsidR="00014CB4" w:rsidRPr="00011A73">
        <w:t xml:space="preserve"> nemovitosti</w:t>
      </w:r>
      <w:r w:rsidR="00D35D8B">
        <w:t xml:space="preserve"> </w:t>
      </w:r>
      <w:r w:rsidR="00014CB4" w:rsidRPr="00011A73">
        <w:t>nejsou zatíženy užívacími právy třetích osob.</w:t>
      </w:r>
    </w:p>
    <w:p w14:paraId="26383F9D" w14:textId="77777777" w:rsidR="001D73FD" w:rsidRDefault="001D73FD" w:rsidP="000B0AA7">
      <w:pPr>
        <w:pStyle w:val="VnitrniText"/>
      </w:pPr>
    </w:p>
    <w:p w14:paraId="56ED3783" w14:textId="4BF1073B" w:rsidR="007D2608" w:rsidRDefault="007D2608" w:rsidP="00EB6C54">
      <w:pPr>
        <w:pStyle w:val="VnitrniText"/>
      </w:pPr>
      <w:r>
        <w:t>3. Pozemky parc. č. 539/1 a 633/5 v k.ú. Rakovník</w:t>
      </w:r>
      <w:r w:rsidR="0042138D">
        <w:t>,</w:t>
      </w:r>
      <w:r>
        <w:t xml:space="preserve"> převáděné z</w:t>
      </w:r>
      <w:r w:rsidR="00ED4EF6">
        <w:t> příslušnosti předávajícího hospodařit s majetkem státu do práva hospodařit pro</w:t>
      </w:r>
      <w:r>
        <w:t xml:space="preserve"> </w:t>
      </w:r>
      <w:r w:rsidR="005737EC">
        <w:t>přejímající</w:t>
      </w:r>
      <w:r w:rsidR="0042138D">
        <w:t>ho,</w:t>
      </w:r>
      <w:r>
        <w:t xml:space="preserve"> j</w:t>
      </w:r>
      <w:r w:rsidR="00726D10">
        <w:t>sou</w:t>
      </w:r>
      <w:r>
        <w:t xml:space="preserve"> součástí společenstevní honitby Rakovník, jejímž držitelem je </w:t>
      </w:r>
      <w:r w:rsidR="004034D0">
        <w:t>H</w:t>
      </w:r>
      <w:r>
        <w:t xml:space="preserve">onební společenstvo </w:t>
      </w:r>
      <w:proofErr w:type="spellStart"/>
      <w:r>
        <w:t>Bulovna</w:t>
      </w:r>
      <w:proofErr w:type="spellEnd"/>
      <w:r>
        <w:t xml:space="preserve">. Tyto pozemky jsou ve smyslu zákona </w:t>
      </w:r>
      <w:r w:rsidR="00A019F1">
        <w:t xml:space="preserve">č. </w:t>
      </w:r>
      <w:r w:rsidR="00726D10">
        <w:t>503/2012</w:t>
      </w:r>
      <w:r w:rsidR="00A019F1">
        <w:t xml:space="preserve"> Sb.,</w:t>
      </w:r>
      <w:r w:rsidR="00726D10">
        <w:t xml:space="preserve"> </w:t>
      </w:r>
      <w:r w:rsidR="00726D10" w:rsidRPr="00726D10">
        <w:t>o Státním pozemkovém úřadu a o změně některých souvisejících zákonů</w:t>
      </w:r>
      <w:r>
        <w:t xml:space="preserve"> v režimu přičlenění</w:t>
      </w:r>
      <w:r w:rsidR="00927A91">
        <w:t xml:space="preserve"> na základě Dohody o přičlenění honebních pozemků ze dne 7.8.2003.</w:t>
      </w:r>
    </w:p>
    <w:p w14:paraId="65776F62" w14:textId="77777777" w:rsidR="007D2608" w:rsidRDefault="007D2608" w:rsidP="00EB6C54">
      <w:pPr>
        <w:pStyle w:val="VnitrniText"/>
      </w:pPr>
    </w:p>
    <w:p w14:paraId="31F8F7CA" w14:textId="77777777" w:rsidR="0037157C" w:rsidRPr="00D06D0F" w:rsidRDefault="0037157C" w:rsidP="00EB6C54">
      <w:pPr>
        <w:pStyle w:val="VnitrniText"/>
      </w:pPr>
    </w:p>
    <w:p w14:paraId="3746DD85"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34AD08B1" w14:textId="5D9B373B" w:rsidR="009A1E9A" w:rsidRDefault="009A1E9A" w:rsidP="009A1E9A">
      <w:pPr>
        <w:pStyle w:val="VnitrniText"/>
      </w:pPr>
      <w:r w:rsidRPr="00491D41">
        <w:rPr>
          <w:color w:val="000000"/>
        </w:rPr>
        <w:t>Smluvní strany se dohodly, že návrh na záznam změny příslušnosti hospodařit s majetkem uvedeným v čl. I. této smlouvy</w:t>
      </w:r>
      <w:r w:rsidR="00927A91">
        <w:rPr>
          <w:color w:val="000000"/>
        </w:rPr>
        <w:t xml:space="preserve"> do práva hospodařit</w:t>
      </w:r>
      <w:r w:rsidRPr="00491D41">
        <w:rPr>
          <w:color w:val="000000"/>
        </w:rPr>
        <w:t xml:space="preserve">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6D332BD1" w14:textId="67EB3D9C" w:rsidR="00D4325F" w:rsidRDefault="00D4325F" w:rsidP="00D4325F"/>
    <w:p w14:paraId="46A77977" w14:textId="77777777" w:rsidR="00892A5F" w:rsidRPr="00D06D0F" w:rsidRDefault="00892A5F" w:rsidP="00D4325F"/>
    <w:p w14:paraId="32D51727" w14:textId="77777777" w:rsidR="00892A5F" w:rsidRDefault="00892A5F" w:rsidP="006069E5">
      <w:pPr>
        <w:pStyle w:val="para"/>
        <w:rPr>
          <w:rFonts w:ascii="Arial" w:hAnsi="Arial" w:cs="Arial"/>
          <w:sz w:val="20"/>
        </w:rPr>
      </w:pPr>
    </w:p>
    <w:p w14:paraId="5F24CFA2" w14:textId="6BEB096A"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4A34BB08"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63F8020A" w14:textId="77777777" w:rsidR="006D1A0C" w:rsidRPr="002350B4" w:rsidRDefault="006D1A0C" w:rsidP="00651DC0">
      <w:pPr>
        <w:pStyle w:val="VnitrniText"/>
      </w:pPr>
    </w:p>
    <w:p w14:paraId="3C731532" w14:textId="7CE469D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w:t>
      </w:r>
      <w:r w:rsidR="001860AC">
        <w:t>čty</w:t>
      </w:r>
      <w:r w:rsidRPr="00235E99">
        <w:t xml:space="preserve">řech stejnopisech, z nichž jeden je určen pro předávajícího, </w:t>
      </w:r>
      <w:r w:rsidR="001860AC">
        <w:t>dva</w:t>
      </w:r>
      <w:r w:rsidRPr="00235E99">
        <w:t xml:space="preserve"> pro přejímajícího a jeden pro příslušný katastrální úřad.</w:t>
      </w:r>
    </w:p>
    <w:p w14:paraId="2600F7A8" w14:textId="77777777" w:rsidR="006D1A0C" w:rsidRDefault="006D1A0C" w:rsidP="00651DC0">
      <w:pPr>
        <w:pStyle w:val="VnitrniText"/>
      </w:pPr>
    </w:p>
    <w:p w14:paraId="0E29AF5E"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703959A0" w14:textId="77777777" w:rsidR="002B0E7B" w:rsidRDefault="002B0E7B" w:rsidP="00DE7590">
      <w:pPr>
        <w:pStyle w:val="VnitrniText"/>
        <w:rPr>
          <w:lang w:val="en-US"/>
        </w:rPr>
      </w:pPr>
    </w:p>
    <w:p w14:paraId="63303CF8" w14:textId="77777777" w:rsidR="00DE7590" w:rsidRDefault="00DE7590" w:rsidP="00DE7590">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C9FDB06" w14:textId="7863C378"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2BA2425B" w14:textId="77777777" w:rsidR="00651DC0" w:rsidRPr="00AE38E1" w:rsidRDefault="00651DC0" w:rsidP="00651DC0">
      <w:pPr>
        <w:pStyle w:val="VnitrniText"/>
      </w:pPr>
    </w:p>
    <w:p w14:paraId="0AD87A59" w14:textId="77777777" w:rsidR="00651DC0" w:rsidRDefault="00651DC0" w:rsidP="00651DC0">
      <w:pPr>
        <w:pStyle w:val="VnitrniText"/>
      </w:pPr>
    </w:p>
    <w:p w14:paraId="2DDA6147" w14:textId="7F7CF8DA" w:rsidR="00651DC0" w:rsidRPr="00D917C5" w:rsidRDefault="00892A5F" w:rsidP="00651DC0">
      <w:pPr>
        <w:pStyle w:val="para"/>
        <w:rPr>
          <w:rFonts w:ascii="Arial" w:hAnsi="Arial" w:cs="Arial"/>
          <w:sz w:val="20"/>
        </w:rPr>
      </w:pPr>
      <w:r>
        <w:rPr>
          <w:rFonts w:ascii="Arial" w:hAnsi="Arial" w:cs="Arial"/>
          <w:sz w:val="20"/>
        </w:rPr>
        <w:t>I</w:t>
      </w:r>
      <w:r w:rsidR="00651DC0" w:rsidRPr="00D917C5">
        <w:rPr>
          <w:rFonts w:ascii="Arial" w:hAnsi="Arial" w:cs="Arial"/>
          <w:sz w:val="20"/>
        </w:rPr>
        <w:t>X.</w:t>
      </w:r>
    </w:p>
    <w:p w14:paraId="2DD2BC6F"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0893A76C" w14:textId="77777777" w:rsidR="00230457" w:rsidRDefault="00230457" w:rsidP="003D6A83"/>
    <w:p w14:paraId="238A9D72" w14:textId="77777777" w:rsidR="003D6A83" w:rsidRPr="00D06D0F" w:rsidRDefault="003D6A83" w:rsidP="003D6A83">
      <w:r w:rsidRPr="00D06D0F">
        <w:t xml:space="preserve"> </w:t>
      </w:r>
    </w:p>
    <w:p w14:paraId="17C6F5A2" w14:textId="77777777" w:rsidR="00CF17C0" w:rsidRPr="00D06D0F" w:rsidRDefault="00CF17C0" w:rsidP="00F02239">
      <w:pPr>
        <w:pStyle w:val="VnitrniText"/>
        <w:ind w:firstLine="0"/>
      </w:pPr>
      <w:r w:rsidRPr="00D06D0F">
        <w:tab/>
      </w:r>
      <w:r w:rsidRPr="00D06D0F">
        <w:tab/>
        <w:t xml:space="preserve">    </w:t>
      </w:r>
    </w:p>
    <w:tbl>
      <w:tblPr>
        <w:tblW w:w="0" w:type="auto"/>
        <w:tblLook w:val="04A0" w:firstRow="1" w:lastRow="0" w:firstColumn="1" w:lastColumn="0" w:noHBand="0" w:noVBand="1"/>
      </w:tblPr>
      <w:tblGrid>
        <w:gridCol w:w="4814"/>
        <w:gridCol w:w="4823"/>
      </w:tblGrid>
      <w:tr w:rsidR="001353EA" w14:paraId="7526E5C5" w14:textId="77777777" w:rsidTr="001829E8">
        <w:tc>
          <w:tcPr>
            <w:tcW w:w="4888" w:type="dxa"/>
            <w:shd w:val="clear" w:color="auto" w:fill="auto"/>
            <w:hideMark/>
          </w:tcPr>
          <w:p w14:paraId="46CA0BD0" w14:textId="63CC7724" w:rsidR="001353EA" w:rsidRDefault="001353EA" w:rsidP="001829E8">
            <w:pPr>
              <w:pStyle w:val="VnitrniText"/>
              <w:ind w:firstLine="0"/>
            </w:pPr>
            <w:r>
              <w:t xml:space="preserve">V Praze dne </w:t>
            </w:r>
            <w:r w:rsidR="002555A6">
              <w:t>5.4.2022</w:t>
            </w:r>
          </w:p>
        </w:tc>
        <w:tc>
          <w:tcPr>
            <w:tcW w:w="4889" w:type="dxa"/>
            <w:shd w:val="clear" w:color="auto" w:fill="auto"/>
            <w:hideMark/>
          </w:tcPr>
          <w:p w14:paraId="5033FABC" w14:textId="6007E26F" w:rsidR="001353EA" w:rsidRDefault="001353EA" w:rsidP="001829E8">
            <w:pPr>
              <w:pStyle w:val="VnitrniText"/>
              <w:tabs>
                <w:tab w:val="left" w:pos="4820"/>
              </w:tabs>
              <w:ind w:firstLine="0"/>
            </w:pPr>
            <w:r>
              <w:t xml:space="preserve">V </w:t>
            </w:r>
            <w:r w:rsidR="0036351E">
              <w:t>Praze</w:t>
            </w:r>
            <w:r>
              <w:t xml:space="preserve"> dne ......................</w:t>
            </w:r>
          </w:p>
        </w:tc>
      </w:tr>
    </w:tbl>
    <w:p w14:paraId="7049B0D9" w14:textId="77777777" w:rsidR="001353EA" w:rsidRDefault="001353EA" w:rsidP="001353EA">
      <w:pPr>
        <w:pStyle w:val="VnitrniText"/>
        <w:tabs>
          <w:tab w:val="left" w:pos="4820"/>
        </w:tabs>
        <w:ind w:firstLine="142"/>
      </w:pPr>
      <w:r>
        <w:tab/>
      </w:r>
    </w:p>
    <w:p w14:paraId="56125F74" w14:textId="77777777" w:rsidR="001353EA" w:rsidRDefault="001353EA" w:rsidP="001353EA">
      <w:pPr>
        <w:pStyle w:val="VnitrniText"/>
        <w:tabs>
          <w:tab w:val="left" w:pos="5103"/>
        </w:tabs>
        <w:ind w:firstLine="142"/>
      </w:pPr>
    </w:p>
    <w:p w14:paraId="19E4D144" w14:textId="77777777" w:rsidR="001353EA" w:rsidRDefault="001353EA" w:rsidP="001353EA">
      <w:pPr>
        <w:pStyle w:val="VnitrniText"/>
        <w:tabs>
          <w:tab w:val="left" w:pos="5103"/>
        </w:tabs>
        <w:ind w:firstLine="142"/>
      </w:pPr>
    </w:p>
    <w:tbl>
      <w:tblPr>
        <w:tblW w:w="0" w:type="auto"/>
        <w:tblLook w:val="04A0" w:firstRow="1" w:lastRow="0" w:firstColumn="1" w:lastColumn="0" w:noHBand="0" w:noVBand="1"/>
      </w:tblPr>
      <w:tblGrid>
        <w:gridCol w:w="4818"/>
        <w:gridCol w:w="4819"/>
      </w:tblGrid>
      <w:tr w:rsidR="001353EA" w14:paraId="5E76800D" w14:textId="77777777" w:rsidTr="001829E8">
        <w:tc>
          <w:tcPr>
            <w:tcW w:w="4888" w:type="dxa"/>
            <w:shd w:val="clear" w:color="auto" w:fill="auto"/>
          </w:tcPr>
          <w:p w14:paraId="7A3CD54C" w14:textId="77777777" w:rsidR="001353EA" w:rsidRDefault="001353EA" w:rsidP="001829E8">
            <w:pPr>
              <w:pStyle w:val="VnitrniText"/>
              <w:ind w:firstLine="0"/>
            </w:pPr>
          </w:p>
        </w:tc>
        <w:tc>
          <w:tcPr>
            <w:tcW w:w="4889" w:type="dxa"/>
            <w:shd w:val="clear" w:color="auto" w:fill="auto"/>
          </w:tcPr>
          <w:p w14:paraId="0ACFBC46" w14:textId="77777777" w:rsidR="001353EA" w:rsidRDefault="001353EA" w:rsidP="001829E8">
            <w:pPr>
              <w:pStyle w:val="VnitrniText"/>
              <w:tabs>
                <w:tab w:val="left" w:pos="5103"/>
              </w:tabs>
              <w:ind w:firstLine="0"/>
            </w:pPr>
          </w:p>
        </w:tc>
      </w:tr>
      <w:tr w:rsidR="001353EA" w14:paraId="1DD014A7" w14:textId="77777777" w:rsidTr="001829E8">
        <w:tc>
          <w:tcPr>
            <w:tcW w:w="4888" w:type="dxa"/>
            <w:shd w:val="clear" w:color="auto" w:fill="auto"/>
          </w:tcPr>
          <w:p w14:paraId="031B5C87" w14:textId="77777777" w:rsidR="001353EA" w:rsidRDefault="001353EA" w:rsidP="001829E8">
            <w:pPr>
              <w:pStyle w:val="VnitrniText"/>
              <w:tabs>
                <w:tab w:val="left" w:pos="5103"/>
              </w:tabs>
              <w:ind w:firstLine="0"/>
              <w:jc w:val="left"/>
            </w:pPr>
            <w:r>
              <w:t>............................................</w:t>
            </w:r>
          </w:p>
        </w:tc>
        <w:tc>
          <w:tcPr>
            <w:tcW w:w="4889" w:type="dxa"/>
            <w:shd w:val="clear" w:color="auto" w:fill="auto"/>
          </w:tcPr>
          <w:p w14:paraId="4BB94670" w14:textId="77777777" w:rsidR="001353EA" w:rsidRDefault="001353EA" w:rsidP="001829E8">
            <w:pPr>
              <w:pStyle w:val="VnitrniText"/>
              <w:tabs>
                <w:tab w:val="left" w:pos="5103"/>
              </w:tabs>
              <w:ind w:firstLine="0"/>
              <w:jc w:val="left"/>
            </w:pPr>
            <w:r>
              <w:t>............................................</w:t>
            </w:r>
          </w:p>
        </w:tc>
      </w:tr>
      <w:tr w:rsidR="00892A5F" w14:paraId="15921FEE" w14:textId="77777777" w:rsidTr="001829E8">
        <w:tc>
          <w:tcPr>
            <w:tcW w:w="4888" w:type="dxa"/>
            <w:shd w:val="clear" w:color="auto" w:fill="auto"/>
            <w:hideMark/>
          </w:tcPr>
          <w:p w14:paraId="393DF043" w14:textId="77777777" w:rsidR="00892A5F" w:rsidRPr="001829E8" w:rsidRDefault="00892A5F" w:rsidP="001829E8">
            <w:pPr>
              <w:suppressAutoHyphens w:val="0"/>
              <w:autoSpaceDE w:val="0"/>
              <w:autoSpaceDN w:val="0"/>
              <w:adjustRightInd w:val="0"/>
              <w:rPr>
                <w:rFonts w:ascii="Arial" w:hAnsi="Arial" w:cs="Arial"/>
                <w:sz w:val="20"/>
                <w:szCs w:val="20"/>
              </w:rPr>
            </w:pPr>
            <w:r w:rsidRPr="001829E8">
              <w:rPr>
                <w:rFonts w:ascii="Arial" w:hAnsi="Arial" w:cs="Arial"/>
                <w:sz w:val="20"/>
                <w:szCs w:val="20"/>
              </w:rPr>
              <w:t>Státní pozemkový úřad</w:t>
            </w:r>
          </w:p>
        </w:tc>
        <w:tc>
          <w:tcPr>
            <w:tcW w:w="4889" w:type="dxa"/>
            <w:shd w:val="clear" w:color="auto" w:fill="auto"/>
            <w:hideMark/>
          </w:tcPr>
          <w:p w14:paraId="18371E4D" w14:textId="77777777" w:rsidR="00892A5F" w:rsidRPr="001829E8" w:rsidRDefault="00892A5F" w:rsidP="001829E8">
            <w:pPr>
              <w:suppressAutoHyphens w:val="0"/>
              <w:autoSpaceDE w:val="0"/>
              <w:autoSpaceDN w:val="0"/>
              <w:adjustRightInd w:val="0"/>
              <w:rPr>
                <w:rFonts w:ascii="Arial" w:hAnsi="Arial" w:cs="Arial"/>
                <w:sz w:val="20"/>
                <w:szCs w:val="20"/>
              </w:rPr>
            </w:pPr>
            <w:r w:rsidRPr="001829E8">
              <w:rPr>
                <w:rFonts w:ascii="Arial" w:hAnsi="Arial" w:cs="Arial"/>
                <w:sz w:val="20"/>
                <w:szCs w:val="20"/>
              </w:rPr>
              <w:t>Správa železnic, státní organizace</w:t>
            </w:r>
          </w:p>
        </w:tc>
      </w:tr>
      <w:tr w:rsidR="00892A5F" w14:paraId="6E800B50" w14:textId="77777777" w:rsidTr="001829E8">
        <w:tc>
          <w:tcPr>
            <w:tcW w:w="4888" w:type="dxa"/>
            <w:shd w:val="clear" w:color="auto" w:fill="auto"/>
            <w:hideMark/>
          </w:tcPr>
          <w:p w14:paraId="21DFAA88" w14:textId="77777777" w:rsidR="00892A5F" w:rsidRPr="001829E8" w:rsidRDefault="00892A5F" w:rsidP="001829E8">
            <w:pPr>
              <w:suppressAutoHyphens w:val="0"/>
              <w:autoSpaceDE w:val="0"/>
              <w:autoSpaceDN w:val="0"/>
              <w:adjustRightInd w:val="0"/>
              <w:rPr>
                <w:rFonts w:ascii="Arial" w:hAnsi="Arial" w:cs="Arial"/>
                <w:sz w:val="20"/>
                <w:szCs w:val="20"/>
              </w:rPr>
            </w:pPr>
            <w:r w:rsidRPr="001829E8">
              <w:rPr>
                <w:rFonts w:ascii="Arial" w:hAnsi="Arial" w:cs="Arial"/>
                <w:sz w:val="20"/>
                <w:szCs w:val="20"/>
              </w:rPr>
              <w:t>ředitel Krajského pozemkového úřadu</w:t>
            </w:r>
          </w:p>
        </w:tc>
        <w:tc>
          <w:tcPr>
            <w:tcW w:w="4889" w:type="dxa"/>
            <w:shd w:val="clear" w:color="auto" w:fill="auto"/>
            <w:hideMark/>
          </w:tcPr>
          <w:p w14:paraId="1C9DD84F" w14:textId="77777777" w:rsidR="00892A5F" w:rsidRPr="001829E8" w:rsidRDefault="00892A5F" w:rsidP="001829E8">
            <w:pPr>
              <w:suppressAutoHyphens w:val="0"/>
              <w:autoSpaceDE w:val="0"/>
              <w:autoSpaceDN w:val="0"/>
              <w:adjustRightInd w:val="0"/>
              <w:rPr>
                <w:rFonts w:ascii="Arial" w:hAnsi="Arial" w:cs="Arial"/>
                <w:sz w:val="20"/>
                <w:szCs w:val="20"/>
              </w:rPr>
            </w:pPr>
            <w:r w:rsidRPr="001829E8">
              <w:rPr>
                <w:rFonts w:ascii="Arial" w:hAnsi="Arial" w:cs="Arial"/>
                <w:sz w:val="20"/>
                <w:szCs w:val="20"/>
              </w:rPr>
              <w:t xml:space="preserve">generální ředitel </w:t>
            </w:r>
          </w:p>
        </w:tc>
      </w:tr>
      <w:tr w:rsidR="00892A5F" w14:paraId="79D5A737" w14:textId="77777777" w:rsidTr="001829E8">
        <w:trPr>
          <w:trHeight w:val="80"/>
        </w:trPr>
        <w:tc>
          <w:tcPr>
            <w:tcW w:w="4888" w:type="dxa"/>
            <w:shd w:val="clear" w:color="auto" w:fill="auto"/>
            <w:hideMark/>
          </w:tcPr>
          <w:p w14:paraId="413EFA3E" w14:textId="77777777" w:rsidR="00892A5F" w:rsidRPr="001829E8" w:rsidRDefault="00892A5F" w:rsidP="001829E8">
            <w:pPr>
              <w:suppressAutoHyphens w:val="0"/>
              <w:autoSpaceDE w:val="0"/>
              <w:autoSpaceDN w:val="0"/>
              <w:adjustRightInd w:val="0"/>
              <w:rPr>
                <w:rFonts w:ascii="Arial" w:hAnsi="Arial" w:cs="Arial"/>
                <w:sz w:val="20"/>
                <w:szCs w:val="20"/>
              </w:rPr>
            </w:pPr>
            <w:r w:rsidRPr="001829E8">
              <w:rPr>
                <w:rFonts w:ascii="Arial" w:hAnsi="Arial" w:cs="Arial"/>
                <w:sz w:val="20"/>
                <w:szCs w:val="20"/>
              </w:rPr>
              <w:t>Ing. Jiří Veselý</w:t>
            </w:r>
          </w:p>
        </w:tc>
        <w:tc>
          <w:tcPr>
            <w:tcW w:w="4889" w:type="dxa"/>
            <w:shd w:val="clear" w:color="auto" w:fill="auto"/>
            <w:hideMark/>
          </w:tcPr>
          <w:p w14:paraId="2812F1DE" w14:textId="77777777" w:rsidR="00892A5F" w:rsidRPr="001829E8" w:rsidRDefault="00892A5F" w:rsidP="001829E8">
            <w:pPr>
              <w:suppressAutoHyphens w:val="0"/>
              <w:autoSpaceDE w:val="0"/>
              <w:autoSpaceDN w:val="0"/>
              <w:adjustRightInd w:val="0"/>
              <w:rPr>
                <w:rFonts w:ascii="Arial" w:hAnsi="Arial" w:cs="Arial"/>
                <w:sz w:val="20"/>
                <w:szCs w:val="20"/>
              </w:rPr>
            </w:pPr>
            <w:r w:rsidRPr="001829E8">
              <w:rPr>
                <w:rFonts w:ascii="Arial" w:hAnsi="Arial" w:cs="Arial"/>
                <w:sz w:val="20"/>
                <w:szCs w:val="20"/>
              </w:rPr>
              <w:t>Bc. Jiří Svoboda, MBA</w:t>
            </w:r>
          </w:p>
        </w:tc>
      </w:tr>
      <w:tr w:rsidR="00892A5F" w14:paraId="1D5F415B" w14:textId="77777777" w:rsidTr="001829E8">
        <w:tc>
          <w:tcPr>
            <w:tcW w:w="4888" w:type="dxa"/>
            <w:shd w:val="clear" w:color="auto" w:fill="auto"/>
            <w:hideMark/>
          </w:tcPr>
          <w:p w14:paraId="147CD375" w14:textId="77777777" w:rsidR="00892A5F" w:rsidRPr="001829E8" w:rsidRDefault="00892A5F" w:rsidP="001829E8">
            <w:pPr>
              <w:suppressAutoHyphens w:val="0"/>
              <w:autoSpaceDE w:val="0"/>
              <w:autoSpaceDN w:val="0"/>
              <w:adjustRightInd w:val="0"/>
              <w:rPr>
                <w:rFonts w:ascii="Arial" w:hAnsi="Arial" w:cs="Arial"/>
                <w:sz w:val="20"/>
                <w:szCs w:val="20"/>
              </w:rPr>
            </w:pPr>
            <w:r w:rsidRPr="001829E8">
              <w:rPr>
                <w:rFonts w:ascii="Arial" w:hAnsi="Arial" w:cs="Arial"/>
                <w:sz w:val="20"/>
                <w:szCs w:val="20"/>
              </w:rPr>
              <w:t>předávající</w:t>
            </w:r>
          </w:p>
        </w:tc>
        <w:tc>
          <w:tcPr>
            <w:tcW w:w="4889" w:type="dxa"/>
            <w:shd w:val="clear" w:color="auto" w:fill="auto"/>
            <w:hideMark/>
          </w:tcPr>
          <w:p w14:paraId="13C8E754" w14:textId="77777777" w:rsidR="00892A5F" w:rsidRPr="001829E8" w:rsidRDefault="00892A5F" w:rsidP="001829E8">
            <w:pPr>
              <w:suppressAutoHyphens w:val="0"/>
              <w:autoSpaceDE w:val="0"/>
              <w:autoSpaceDN w:val="0"/>
              <w:adjustRightInd w:val="0"/>
              <w:rPr>
                <w:rFonts w:ascii="Arial" w:hAnsi="Arial" w:cs="Arial"/>
                <w:sz w:val="20"/>
                <w:szCs w:val="20"/>
              </w:rPr>
            </w:pPr>
            <w:r w:rsidRPr="001829E8">
              <w:rPr>
                <w:rFonts w:ascii="Arial" w:hAnsi="Arial" w:cs="Arial"/>
                <w:sz w:val="20"/>
                <w:szCs w:val="20"/>
              </w:rPr>
              <w:t>přejímající</w:t>
            </w:r>
          </w:p>
        </w:tc>
      </w:tr>
    </w:tbl>
    <w:p w14:paraId="05709A14" w14:textId="77777777" w:rsidR="0083268B" w:rsidRPr="00D06D0F" w:rsidRDefault="0083268B" w:rsidP="0083268B">
      <w:pPr>
        <w:pStyle w:val="VnitrniText"/>
        <w:ind w:firstLine="142"/>
      </w:pPr>
    </w:p>
    <w:p w14:paraId="4BD3948E" w14:textId="77777777" w:rsidR="00722C9B" w:rsidRPr="00D06D0F" w:rsidRDefault="00722C9B" w:rsidP="000B0AA7">
      <w:pPr>
        <w:pStyle w:val="VnitrniText"/>
      </w:pPr>
    </w:p>
    <w:p w14:paraId="0EF6FAA2" w14:textId="21EBA45F" w:rsidR="00F66E72" w:rsidRDefault="00892A5F" w:rsidP="000B0AA7">
      <w:pPr>
        <w:pStyle w:val="VnitrniText"/>
        <w:ind w:firstLine="0"/>
      </w:pPr>
      <w:r>
        <w:br w:type="page"/>
      </w:r>
    </w:p>
    <w:p w14:paraId="33F9D3AC" w14:textId="77777777" w:rsidR="000528C7" w:rsidRDefault="000528C7" w:rsidP="000B0AA7">
      <w:pPr>
        <w:pStyle w:val="VnitrniText"/>
        <w:ind w:firstLine="0"/>
      </w:pPr>
    </w:p>
    <w:p w14:paraId="123A3784"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5E70881C"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1E228D1D"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2E8C5D70"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59E96B9A"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6AD1CB95" w14:textId="77777777" w:rsidR="000528C7" w:rsidRPr="00A87810" w:rsidRDefault="000528C7" w:rsidP="000528C7">
      <w:pPr>
        <w:spacing w:before="120"/>
        <w:jc w:val="both"/>
        <w:rPr>
          <w:rFonts w:ascii="Arial" w:hAnsi="Arial" w:cs="Arial"/>
          <w:sz w:val="20"/>
          <w:szCs w:val="20"/>
        </w:rPr>
      </w:pPr>
    </w:p>
    <w:p w14:paraId="0D7C0EC4" w14:textId="7F5EC253"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w:t>
      </w:r>
      <w:r w:rsidR="00892A5F">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6B4F1D96"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552F0006" w14:textId="77777777" w:rsidR="000528C7" w:rsidRPr="00D06D0F" w:rsidRDefault="000528C7" w:rsidP="000B0AA7">
      <w:pPr>
        <w:pStyle w:val="VnitrniText"/>
        <w:ind w:firstLine="0"/>
      </w:pPr>
    </w:p>
    <w:p w14:paraId="0720BBD4" w14:textId="77777777" w:rsidR="00B4772C" w:rsidRDefault="00337C94" w:rsidP="000B0AA7">
      <w:pPr>
        <w:pStyle w:val="VnitrniText"/>
        <w:ind w:firstLine="0"/>
      </w:pPr>
      <w:r w:rsidRPr="0023665E">
        <w:t xml:space="preserve"> </w:t>
      </w:r>
    </w:p>
    <w:p w14:paraId="0DD258BC" w14:textId="77777777" w:rsidR="000528C7" w:rsidRDefault="000528C7" w:rsidP="00B4772C">
      <w:pPr>
        <w:pStyle w:val="VnitrniText"/>
        <w:ind w:firstLine="0"/>
      </w:pPr>
    </w:p>
    <w:p w14:paraId="6C815091" w14:textId="77777777" w:rsidR="00892A5F" w:rsidRDefault="00892A5F" w:rsidP="00B4772C">
      <w:pPr>
        <w:pStyle w:val="VnitrniText"/>
        <w:ind w:firstLine="0"/>
      </w:pPr>
    </w:p>
    <w:p w14:paraId="767BDCDE" w14:textId="77777777" w:rsidR="00892A5F" w:rsidRDefault="00892A5F" w:rsidP="00B4772C">
      <w:pPr>
        <w:pStyle w:val="VnitrniText"/>
        <w:ind w:firstLine="0"/>
      </w:pPr>
    </w:p>
    <w:p w14:paraId="57425857" w14:textId="37FCC0C3"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pro Středočeský kraj a hl</w:t>
      </w:r>
      <w:r w:rsidR="00892A5F">
        <w:t>avní</w:t>
      </w:r>
      <w:r w:rsidRPr="00B4772C">
        <w:t xml:space="preserve"> m</w:t>
      </w:r>
      <w:r w:rsidR="00892A5F">
        <w:t>ěsto</w:t>
      </w:r>
      <w:r w:rsidRPr="00B4772C">
        <w:t xml:space="preserve"> Praha</w:t>
      </w:r>
      <w:r w:rsidR="00892A5F">
        <w:t xml:space="preserve"> </w:t>
      </w:r>
      <w:r w:rsidRPr="00B4772C">
        <w:t>Ing. Ivana Kuklíková</w:t>
      </w:r>
    </w:p>
    <w:p w14:paraId="2743F91E" w14:textId="77777777" w:rsidR="00706967" w:rsidRDefault="00706967" w:rsidP="00706967">
      <w:pPr>
        <w:pStyle w:val="VnitrniText"/>
        <w:ind w:firstLine="0"/>
      </w:pPr>
    </w:p>
    <w:p w14:paraId="75B8C2DF" w14:textId="77777777" w:rsidR="00706967" w:rsidRDefault="00706967" w:rsidP="00706967">
      <w:pPr>
        <w:pStyle w:val="VnitrniText"/>
        <w:ind w:firstLine="0"/>
      </w:pPr>
    </w:p>
    <w:p w14:paraId="4C18D015" w14:textId="77777777" w:rsidR="00706967" w:rsidRDefault="00706967" w:rsidP="00706967">
      <w:pPr>
        <w:pStyle w:val="VnitrniText"/>
        <w:ind w:firstLine="0"/>
      </w:pPr>
    </w:p>
    <w:p w14:paraId="6EF3A532" w14:textId="77777777" w:rsidR="00706967" w:rsidRDefault="00706967" w:rsidP="00706967">
      <w:pPr>
        <w:pStyle w:val="VnitrniText"/>
        <w:ind w:firstLine="0"/>
      </w:pPr>
      <w:r>
        <w:t>.................................................</w:t>
      </w:r>
    </w:p>
    <w:p w14:paraId="14155AC4" w14:textId="77777777" w:rsidR="00706967" w:rsidRDefault="00706967" w:rsidP="00706967">
      <w:pPr>
        <w:pStyle w:val="VnitrniText"/>
        <w:ind w:firstLine="0"/>
      </w:pPr>
      <w:r>
        <w:tab/>
        <w:t>podpis</w:t>
      </w:r>
    </w:p>
    <w:p w14:paraId="1247BE63" w14:textId="77777777" w:rsidR="00706967" w:rsidRDefault="00706967" w:rsidP="00706967">
      <w:pPr>
        <w:pStyle w:val="VnitrniText"/>
        <w:ind w:firstLine="0"/>
      </w:pPr>
    </w:p>
    <w:p w14:paraId="655FA3BF" w14:textId="77777777" w:rsidR="00706967" w:rsidRDefault="00706967" w:rsidP="00706967">
      <w:pPr>
        <w:pStyle w:val="VnitrniText"/>
        <w:ind w:firstLine="0"/>
      </w:pPr>
    </w:p>
    <w:p w14:paraId="2119B0AD" w14:textId="77777777" w:rsidR="00706967" w:rsidRDefault="00706967" w:rsidP="00706967">
      <w:pPr>
        <w:pStyle w:val="VnitrniText"/>
        <w:ind w:firstLine="0"/>
      </w:pPr>
      <w:r>
        <w:t>Za správnost KPÚ: Bc. Iveta Talichová</w:t>
      </w:r>
    </w:p>
    <w:p w14:paraId="719BB1F7" w14:textId="77777777" w:rsidR="00706967" w:rsidRDefault="00706967" w:rsidP="00706967">
      <w:pPr>
        <w:pStyle w:val="VnitrniText"/>
        <w:ind w:firstLine="0"/>
      </w:pPr>
    </w:p>
    <w:p w14:paraId="7D0737C1" w14:textId="77777777" w:rsidR="00706967" w:rsidRDefault="00706967" w:rsidP="00706967">
      <w:pPr>
        <w:pStyle w:val="VnitrniText"/>
        <w:ind w:firstLine="0"/>
      </w:pPr>
    </w:p>
    <w:p w14:paraId="18F2DE07" w14:textId="77777777" w:rsidR="00706967" w:rsidRDefault="00706967" w:rsidP="00706967">
      <w:pPr>
        <w:pStyle w:val="VnitrniText"/>
        <w:ind w:firstLine="0"/>
      </w:pPr>
    </w:p>
    <w:p w14:paraId="383C7036" w14:textId="77777777" w:rsidR="00706967" w:rsidRDefault="00706967" w:rsidP="00706967">
      <w:pPr>
        <w:pStyle w:val="VnitrniText"/>
        <w:ind w:firstLine="0"/>
      </w:pPr>
      <w:r>
        <w:t>.................................................</w:t>
      </w:r>
    </w:p>
    <w:p w14:paraId="01A98DE7" w14:textId="77777777" w:rsidR="00706967" w:rsidRDefault="00706967" w:rsidP="00706967">
      <w:pPr>
        <w:pStyle w:val="VnitrniText"/>
        <w:ind w:firstLine="0"/>
      </w:pPr>
      <w:r>
        <w:tab/>
        <w:t>podpis</w:t>
      </w:r>
    </w:p>
    <w:p w14:paraId="60B598EE" w14:textId="77777777" w:rsidR="00722C9B" w:rsidRPr="00D06D0F" w:rsidRDefault="00722C9B" w:rsidP="000B0AA7">
      <w:pPr>
        <w:pStyle w:val="VnitrniText"/>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F6AB5" w14:textId="77777777" w:rsidR="005C1C3F" w:rsidRDefault="005C1C3F">
      <w:r>
        <w:separator/>
      </w:r>
    </w:p>
  </w:endnote>
  <w:endnote w:type="continuationSeparator" w:id="0">
    <w:p w14:paraId="46BA239F" w14:textId="77777777" w:rsidR="005C1C3F" w:rsidRDefault="005C1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67F3" w14:textId="77777777" w:rsidR="005C1C3F" w:rsidRDefault="005C1C3F">
      <w:r>
        <w:separator/>
      </w:r>
    </w:p>
  </w:footnote>
  <w:footnote w:type="continuationSeparator" w:id="0">
    <w:p w14:paraId="1B711882" w14:textId="77777777" w:rsidR="005C1C3F" w:rsidRDefault="005C1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E7DEB7F4"/>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4934"/>
    <w:rsid w:val="00075977"/>
    <w:rsid w:val="00077DDA"/>
    <w:rsid w:val="00080A5E"/>
    <w:rsid w:val="00090E4A"/>
    <w:rsid w:val="00096C6C"/>
    <w:rsid w:val="000A05C2"/>
    <w:rsid w:val="000A05D4"/>
    <w:rsid w:val="000A1225"/>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807C7"/>
    <w:rsid w:val="00181A52"/>
    <w:rsid w:val="001829E8"/>
    <w:rsid w:val="0018318A"/>
    <w:rsid w:val="001860AC"/>
    <w:rsid w:val="00190EA1"/>
    <w:rsid w:val="00196CE0"/>
    <w:rsid w:val="0019777F"/>
    <w:rsid w:val="001A00D9"/>
    <w:rsid w:val="001C0D55"/>
    <w:rsid w:val="001C387A"/>
    <w:rsid w:val="001C6B2B"/>
    <w:rsid w:val="001D73FD"/>
    <w:rsid w:val="001E1CF7"/>
    <w:rsid w:val="001E47B8"/>
    <w:rsid w:val="001F2A5E"/>
    <w:rsid w:val="002029BF"/>
    <w:rsid w:val="00206BEA"/>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55A6"/>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1058A"/>
    <w:rsid w:val="00311FF0"/>
    <w:rsid w:val="003224C9"/>
    <w:rsid w:val="003307CF"/>
    <w:rsid w:val="003316EA"/>
    <w:rsid w:val="003336E0"/>
    <w:rsid w:val="003339D6"/>
    <w:rsid w:val="00337C94"/>
    <w:rsid w:val="003430A1"/>
    <w:rsid w:val="0036071F"/>
    <w:rsid w:val="00361578"/>
    <w:rsid w:val="0036351E"/>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437B"/>
    <w:rsid w:val="003E5100"/>
    <w:rsid w:val="003F34E6"/>
    <w:rsid w:val="003F56C5"/>
    <w:rsid w:val="004034D0"/>
    <w:rsid w:val="0040389C"/>
    <w:rsid w:val="00411A01"/>
    <w:rsid w:val="0042138D"/>
    <w:rsid w:val="004243BC"/>
    <w:rsid w:val="00425A7B"/>
    <w:rsid w:val="00425E6C"/>
    <w:rsid w:val="004316D8"/>
    <w:rsid w:val="0043238D"/>
    <w:rsid w:val="00453902"/>
    <w:rsid w:val="00464535"/>
    <w:rsid w:val="00491D41"/>
    <w:rsid w:val="00497108"/>
    <w:rsid w:val="004A3F22"/>
    <w:rsid w:val="004A3FE4"/>
    <w:rsid w:val="004A5163"/>
    <w:rsid w:val="004A5A92"/>
    <w:rsid w:val="004E11C1"/>
    <w:rsid w:val="004E368B"/>
    <w:rsid w:val="004E6319"/>
    <w:rsid w:val="00504E88"/>
    <w:rsid w:val="005211F0"/>
    <w:rsid w:val="00526280"/>
    <w:rsid w:val="00556316"/>
    <w:rsid w:val="00565DF2"/>
    <w:rsid w:val="005737EC"/>
    <w:rsid w:val="00576EE6"/>
    <w:rsid w:val="0057765C"/>
    <w:rsid w:val="00583F66"/>
    <w:rsid w:val="005B0329"/>
    <w:rsid w:val="005C1C3F"/>
    <w:rsid w:val="005C5AF6"/>
    <w:rsid w:val="005D1D35"/>
    <w:rsid w:val="005D7048"/>
    <w:rsid w:val="005F4029"/>
    <w:rsid w:val="005F70A8"/>
    <w:rsid w:val="006069E5"/>
    <w:rsid w:val="00614963"/>
    <w:rsid w:val="006178AD"/>
    <w:rsid w:val="006227AE"/>
    <w:rsid w:val="00624A5E"/>
    <w:rsid w:val="006347A0"/>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26D10"/>
    <w:rsid w:val="00737777"/>
    <w:rsid w:val="007431BA"/>
    <w:rsid w:val="007537E0"/>
    <w:rsid w:val="0076112C"/>
    <w:rsid w:val="00761B51"/>
    <w:rsid w:val="007633D3"/>
    <w:rsid w:val="0079412E"/>
    <w:rsid w:val="007A0E22"/>
    <w:rsid w:val="007B15D9"/>
    <w:rsid w:val="007D2608"/>
    <w:rsid w:val="007D5D62"/>
    <w:rsid w:val="007F0181"/>
    <w:rsid w:val="007F1B83"/>
    <w:rsid w:val="007F5CAA"/>
    <w:rsid w:val="008046CB"/>
    <w:rsid w:val="008173E3"/>
    <w:rsid w:val="0082535B"/>
    <w:rsid w:val="00830569"/>
    <w:rsid w:val="0083268B"/>
    <w:rsid w:val="008345B3"/>
    <w:rsid w:val="008445AB"/>
    <w:rsid w:val="008505AD"/>
    <w:rsid w:val="00864B6B"/>
    <w:rsid w:val="008851FA"/>
    <w:rsid w:val="00892A5F"/>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27A91"/>
    <w:rsid w:val="00930423"/>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19F1"/>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95451"/>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B37D9"/>
    <w:rsid w:val="00BB6A7B"/>
    <w:rsid w:val="00BC17A6"/>
    <w:rsid w:val="00BC66CD"/>
    <w:rsid w:val="00BD1BBC"/>
    <w:rsid w:val="00BD2928"/>
    <w:rsid w:val="00C05330"/>
    <w:rsid w:val="00C10AEE"/>
    <w:rsid w:val="00C30794"/>
    <w:rsid w:val="00C31774"/>
    <w:rsid w:val="00C37A15"/>
    <w:rsid w:val="00C5272C"/>
    <w:rsid w:val="00C6727E"/>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917C5"/>
    <w:rsid w:val="00DA42AC"/>
    <w:rsid w:val="00DA6E53"/>
    <w:rsid w:val="00DB4B6D"/>
    <w:rsid w:val="00DB57EC"/>
    <w:rsid w:val="00DC7E37"/>
    <w:rsid w:val="00DD1E59"/>
    <w:rsid w:val="00DD5FE3"/>
    <w:rsid w:val="00DD691A"/>
    <w:rsid w:val="00DE0D0A"/>
    <w:rsid w:val="00DE2D14"/>
    <w:rsid w:val="00DE5EC4"/>
    <w:rsid w:val="00DE7590"/>
    <w:rsid w:val="00E10953"/>
    <w:rsid w:val="00E16933"/>
    <w:rsid w:val="00E16B45"/>
    <w:rsid w:val="00E227E9"/>
    <w:rsid w:val="00E46414"/>
    <w:rsid w:val="00E503CF"/>
    <w:rsid w:val="00E60971"/>
    <w:rsid w:val="00E61F91"/>
    <w:rsid w:val="00E63A04"/>
    <w:rsid w:val="00E75539"/>
    <w:rsid w:val="00E85F55"/>
    <w:rsid w:val="00E91285"/>
    <w:rsid w:val="00E92626"/>
    <w:rsid w:val="00EA19FB"/>
    <w:rsid w:val="00EB6C54"/>
    <w:rsid w:val="00EC467B"/>
    <w:rsid w:val="00ED43D6"/>
    <w:rsid w:val="00ED4EF6"/>
    <w:rsid w:val="00EE15D1"/>
    <w:rsid w:val="00EE4E00"/>
    <w:rsid w:val="00EE55DE"/>
    <w:rsid w:val="00EF2483"/>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84387"/>
    <w:rsid w:val="00FA091E"/>
    <w:rsid w:val="00FA1CE3"/>
    <w:rsid w:val="00FA41FA"/>
    <w:rsid w:val="00FA7FF5"/>
    <w:rsid w:val="00FB6E4E"/>
    <w:rsid w:val="00FC5B89"/>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D6573C"/>
  <w14:defaultImageDpi w14:val="0"/>
  <w15:docId w15:val="{A3ADCCF6-5F78-4C68-AEE9-3B156686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rsid w:val="00E91285"/>
    <w:rPr>
      <w:sz w:val="16"/>
      <w:szCs w:val="16"/>
    </w:rPr>
  </w:style>
  <w:style w:type="paragraph" w:styleId="Textkomente">
    <w:name w:val="annotation text"/>
    <w:basedOn w:val="Normln"/>
    <w:link w:val="TextkomenteChar"/>
    <w:uiPriority w:val="99"/>
    <w:rsid w:val="00E91285"/>
    <w:rPr>
      <w:sz w:val="20"/>
      <w:szCs w:val="20"/>
    </w:rPr>
  </w:style>
  <w:style w:type="character" w:customStyle="1" w:styleId="TextkomenteChar">
    <w:name w:val="Text komentáře Char"/>
    <w:link w:val="Textkomente"/>
    <w:uiPriority w:val="99"/>
    <w:rsid w:val="00E91285"/>
    <w:rPr>
      <w:lang w:eastAsia="ar-SA"/>
    </w:rPr>
  </w:style>
  <w:style w:type="paragraph" w:styleId="Pedmtkomente">
    <w:name w:val="annotation subject"/>
    <w:basedOn w:val="Textkomente"/>
    <w:next w:val="Textkomente"/>
    <w:link w:val="PedmtkomenteChar"/>
    <w:uiPriority w:val="99"/>
    <w:rsid w:val="00E91285"/>
    <w:rPr>
      <w:b/>
      <w:bCs/>
    </w:rPr>
  </w:style>
  <w:style w:type="character" w:customStyle="1" w:styleId="PedmtkomenteChar">
    <w:name w:val="Předmět komentáře Char"/>
    <w:link w:val="Pedmtkomente"/>
    <w:uiPriority w:val="99"/>
    <w:rsid w:val="00E91285"/>
    <w:rPr>
      <w:b/>
      <w:bCs/>
      <w:lang w:eastAsia="ar-SA"/>
    </w:rPr>
  </w:style>
  <w:style w:type="paragraph" w:styleId="Textbubliny">
    <w:name w:val="Balloon Text"/>
    <w:basedOn w:val="Normln"/>
    <w:link w:val="TextbublinyChar"/>
    <w:uiPriority w:val="99"/>
    <w:rsid w:val="00E91285"/>
    <w:rPr>
      <w:rFonts w:ascii="Segoe UI" w:hAnsi="Segoe UI" w:cs="Segoe UI"/>
      <w:sz w:val="18"/>
      <w:szCs w:val="18"/>
    </w:rPr>
  </w:style>
  <w:style w:type="character" w:customStyle="1" w:styleId="TextbublinyChar">
    <w:name w:val="Text bubliny Char"/>
    <w:link w:val="Textbubliny"/>
    <w:uiPriority w:val="99"/>
    <w:rsid w:val="00E91285"/>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9435">
      <w:bodyDiv w:val="1"/>
      <w:marLeft w:val="0"/>
      <w:marRight w:val="0"/>
      <w:marTop w:val="0"/>
      <w:marBottom w:val="0"/>
      <w:divBdr>
        <w:top w:val="none" w:sz="0" w:space="0" w:color="auto"/>
        <w:left w:val="none" w:sz="0" w:space="0" w:color="auto"/>
        <w:bottom w:val="none" w:sz="0" w:space="0" w:color="auto"/>
        <w:right w:val="none" w:sz="0" w:space="0" w:color="auto"/>
      </w:divBdr>
    </w:div>
    <w:div w:id="1662661693">
      <w:bodyDiv w:val="1"/>
      <w:marLeft w:val="0"/>
      <w:marRight w:val="0"/>
      <w:marTop w:val="0"/>
      <w:marBottom w:val="0"/>
      <w:divBdr>
        <w:top w:val="none" w:sz="0" w:space="0" w:color="auto"/>
        <w:left w:val="none" w:sz="0" w:space="0" w:color="auto"/>
        <w:bottom w:val="none" w:sz="0" w:space="0" w:color="auto"/>
        <w:right w:val="none" w:sz="0" w:space="0" w:color="auto"/>
      </w:divBdr>
    </w:div>
    <w:div w:id="1726487137">
      <w:marLeft w:val="0"/>
      <w:marRight w:val="0"/>
      <w:marTop w:val="0"/>
      <w:marBottom w:val="0"/>
      <w:divBdr>
        <w:top w:val="none" w:sz="0" w:space="0" w:color="auto"/>
        <w:left w:val="none" w:sz="0" w:space="0" w:color="auto"/>
        <w:bottom w:val="none" w:sz="0" w:space="0" w:color="auto"/>
        <w:right w:val="none" w:sz="0" w:space="0" w:color="auto"/>
      </w:divBdr>
    </w:div>
    <w:div w:id="1726487138">
      <w:marLeft w:val="0"/>
      <w:marRight w:val="0"/>
      <w:marTop w:val="0"/>
      <w:marBottom w:val="0"/>
      <w:divBdr>
        <w:top w:val="none" w:sz="0" w:space="0" w:color="auto"/>
        <w:left w:val="none" w:sz="0" w:space="0" w:color="auto"/>
        <w:bottom w:val="none" w:sz="0" w:space="0" w:color="auto"/>
        <w:right w:val="none" w:sz="0" w:space="0" w:color="auto"/>
      </w:divBdr>
    </w:div>
    <w:div w:id="1726487139">
      <w:marLeft w:val="0"/>
      <w:marRight w:val="0"/>
      <w:marTop w:val="0"/>
      <w:marBottom w:val="0"/>
      <w:divBdr>
        <w:top w:val="none" w:sz="0" w:space="0" w:color="auto"/>
        <w:left w:val="none" w:sz="0" w:space="0" w:color="auto"/>
        <w:bottom w:val="none" w:sz="0" w:space="0" w:color="auto"/>
        <w:right w:val="none" w:sz="0" w:space="0" w:color="auto"/>
      </w:divBdr>
    </w:div>
    <w:div w:id="1726487140">
      <w:marLeft w:val="0"/>
      <w:marRight w:val="0"/>
      <w:marTop w:val="0"/>
      <w:marBottom w:val="0"/>
      <w:divBdr>
        <w:top w:val="none" w:sz="0" w:space="0" w:color="auto"/>
        <w:left w:val="none" w:sz="0" w:space="0" w:color="auto"/>
        <w:bottom w:val="none" w:sz="0" w:space="0" w:color="auto"/>
        <w:right w:val="none" w:sz="0" w:space="0" w:color="auto"/>
      </w:divBdr>
    </w:div>
    <w:div w:id="1726487141">
      <w:marLeft w:val="0"/>
      <w:marRight w:val="0"/>
      <w:marTop w:val="0"/>
      <w:marBottom w:val="0"/>
      <w:divBdr>
        <w:top w:val="none" w:sz="0" w:space="0" w:color="auto"/>
        <w:left w:val="none" w:sz="0" w:space="0" w:color="auto"/>
        <w:bottom w:val="none" w:sz="0" w:space="0" w:color="auto"/>
        <w:right w:val="none" w:sz="0" w:space="0" w:color="auto"/>
      </w:divBdr>
    </w:div>
    <w:div w:id="1726487142">
      <w:marLeft w:val="0"/>
      <w:marRight w:val="0"/>
      <w:marTop w:val="0"/>
      <w:marBottom w:val="0"/>
      <w:divBdr>
        <w:top w:val="none" w:sz="0" w:space="0" w:color="auto"/>
        <w:left w:val="none" w:sz="0" w:space="0" w:color="auto"/>
        <w:bottom w:val="none" w:sz="0" w:space="0" w:color="auto"/>
        <w:right w:val="none" w:sz="0" w:space="0" w:color="auto"/>
      </w:divBdr>
    </w:div>
    <w:div w:id="1726487143">
      <w:marLeft w:val="0"/>
      <w:marRight w:val="0"/>
      <w:marTop w:val="0"/>
      <w:marBottom w:val="0"/>
      <w:divBdr>
        <w:top w:val="none" w:sz="0" w:space="0" w:color="auto"/>
        <w:left w:val="none" w:sz="0" w:space="0" w:color="auto"/>
        <w:bottom w:val="none" w:sz="0" w:space="0" w:color="auto"/>
        <w:right w:val="none" w:sz="0" w:space="0" w:color="auto"/>
      </w:divBdr>
    </w:div>
    <w:div w:id="1726487144">
      <w:marLeft w:val="0"/>
      <w:marRight w:val="0"/>
      <w:marTop w:val="0"/>
      <w:marBottom w:val="0"/>
      <w:divBdr>
        <w:top w:val="none" w:sz="0" w:space="0" w:color="auto"/>
        <w:left w:val="none" w:sz="0" w:space="0" w:color="auto"/>
        <w:bottom w:val="none" w:sz="0" w:space="0" w:color="auto"/>
        <w:right w:val="none" w:sz="0" w:space="0" w:color="auto"/>
      </w:divBdr>
    </w:div>
    <w:div w:id="1726487145">
      <w:marLeft w:val="0"/>
      <w:marRight w:val="0"/>
      <w:marTop w:val="0"/>
      <w:marBottom w:val="0"/>
      <w:divBdr>
        <w:top w:val="none" w:sz="0" w:space="0" w:color="auto"/>
        <w:left w:val="none" w:sz="0" w:space="0" w:color="auto"/>
        <w:bottom w:val="none" w:sz="0" w:space="0" w:color="auto"/>
        <w:right w:val="none" w:sz="0" w:space="0" w:color="auto"/>
      </w:divBdr>
    </w:div>
    <w:div w:id="1726487146">
      <w:marLeft w:val="0"/>
      <w:marRight w:val="0"/>
      <w:marTop w:val="0"/>
      <w:marBottom w:val="0"/>
      <w:divBdr>
        <w:top w:val="none" w:sz="0" w:space="0" w:color="auto"/>
        <w:left w:val="none" w:sz="0" w:space="0" w:color="auto"/>
        <w:bottom w:val="none" w:sz="0" w:space="0" w:color="auto"/>
        <w:right w:val="none" w:sz="0" w:space="0" w:color="auto"/>
      </w:divBdr>
    </w:div>
    <w:div w:id="1726487147">
      <w:marLeft w:val="0"/>
      <w:marRight w:val="0"/>
      <w:marTop w:val="0"/>
      <w:marBottom w:val="0"/>
      <w:divBdr>
        <w:top w:val="none" w:sz="0" w:space="0" w:color="auto"/>
        <w:left w:val="none" w:sz="0" w:space="0" w:color="auto"/>
        <w:bottom w:val="none" w:sz="0" w:space="0" w:color="auto"/>
        <w:right w:val="none" w:sz="0" w:space="0" w:color="auto"/>
      </w:divBdr>
    </w:div>
    <w:div w:id="1726487148">
      <w:marLeft w:val="0"/>
      <w:marRight w:val="0"/>
      <w:marTop w:val="0"/>
      <w:marBottom w:val="0"/>
      <w:divBdr>
        <w:top w:val="none" w:sz="0" w:space="0" w:color="auto"/>
        <w:left w:val="none" w:sz="0" w:space="0" w:color="auto"/>
        <w:bottom w:val="none" w:sz="0" w:space="0" w:color="auto"/>
        <w:right w:val="none" w:sz="0" w:space="0" w:color="auto"/>
      </w:divBdr>
    </w:div>
    <w:div w:id="1726487149">
      <w:marLeft w:val="0"/>
      <w:marRight w:val="0"/>
      <w:marTop w:val="0"/>
      <w:marBottom w:val="0"/>
      <w:divBdr>
        <w:top w:val="none" w:sz="0" w:space="0" w:color="auto"/>
        <w:left w:val="none" w:sz="0" w:space="0" w:color="auto"/>
        <w:bottom w:val="none" w:sz="0" w:space="0" w:color="auto"/>
        <w:right w:val="none" w:sz="0" w:space="0" w:color="auto"/>
      </w:divBdr>
    </w:div>
    <w:div w:id="1726487150">
      <w:marLeft w:val="0"/>
      <w:marRight w:val="0"/>
      <w:marTop w:val="0"/>
      <w:marBottom w:val="0"/>
      <w:divBdr>
        <w:top w:val="none" w:sz="0" w:space="0" w:color="auto"/>
        <w:left w:val="none" w:sz="0" w:space="0" w:color="auto"/>
        <w:bottom w:val="none" w:sz="0" w:space="0" w:color="auto"/>
        <w:right w:val="none" w:sz="0" w:space="0" w:color="auto"/>
      </w:divBdr>
    </w:div>
    <w:div w:id="1726487151">
      <w:marLeft w:val="0"/>
      <w:marRight w:val="0"/>
      <w:marTop w:val="0"/>
      <w:marBottom w:val="0"/>
      <w:divBdr>
        <w:top w:val="none" w:sz="0" w:space="0" w:color="auto"/>
        <w:left w:val="none" w:sz="0" w:space="0" w:color="auto"/>
        <w:bottom w:val="none" w:sz="0" w:space="0" w:color="auto"/>
        <w:right w:val="none" w:sz="0" w:space="0" w:color="auto"/>
      </w:divBdr>
    </w:div>
    <w:div w:id="1726487152">
      <w:marLeft w:val="0"/>
      <w:marRight w:val="0"/>
      <w:marTop w:val="0"/>
      <w:marBottom w:val="0"/>
      <w:divBdr>
        <w:top w:val="none" w:sz="0" w:space="0" w:color="auto"/>
        <w:left w:val="none" w:sz="0" w:space="0" w:color="auto"/>
        <w:bottom w:val="none" w:sz="0" w:space="0" w:color="auto"/>
        <w:right w:val="none" w:sz="0" w:space="0" w:color="auto"/>
      </w:divBdr>
    </w:div>
    <w:div w:id="1726487153">
      <w:marLeft w:val="0"/>
      <w:marRight w:val="0"/>
      <w:marTop w:val="0"/>
      <w:marBottom w:val="0"/>
      <w:divBdr>
        <w:top w:val="none" w:sz="0" w:space="0" w:color="auto"/>
        <w:left w:val="none" w:sz="0" w:space="0" w:color="auto"/>
        <w:bottom w:val="none" w:sz="0" w:space="0" w:color="auto"/>
        <w:right w:val="none" w:sz="0" w:space="0" w:color="auto"/>
      </w:divBdr>
    </w:div>
    <w:div w:id="1726487154">
      <w:marLeft w:val="0"/>
      <w:marRight w:val="0"/>
      <w:marTop w:val="0"/>
      <w:marBottom w:val="0"/>
      <w:divBdr>
        <w:top w:val="none" w:sz="0" w:space="0" w:color="auto"/>
        <w:left w:val="none" w:sz="0" w:space="0" w:color="auto"/>
        <w:bottom w:val="none" w:sz="0" w:space="0" w:color="auto"/>
        <w:right w:val="none" w:sz="0" w:space="0" w:color="auto"/>
      </w:divBdr>
    </w:div>
    <w:div w:id="1726487155">
      <w:marLeft w:val="0"/>
      <w:marRight w:val="0"/>
      <w:marTop w:val="0"/>
      <w:marBottom w:val="0"/>
      <w:divBdr>
        <w:top w:val="none" w:sz="0" w:space="0" w:color="auto"/>
        <w:left w:val="none" w:sz="0" w:space="0" w:color="auto"/>
        <w:bottom w:val="none" w:sz="0" w:space="0" w:color="auto"/>
        <w:right w:val="none" w:sz="0" w:space="0" w:color="auto"/>
      </w:divBdr>
    </w:div>
    <w:div w:id="1726487156">
      <w:marLeft w:val="0"/>
      <w:marRight w:val="0"/>
      <w:marTop w:val="0"/>
      <w:marBottom w:val="0"/>
      <w:divBdr>
        <w:top w:val="none" w:sz="0" w:space="0" w:color="auto"/>
        <w:left w:val="none" w:sz="0" w:space="0" w:color="auto"/>
        <w:bottom w:val="none" w:sz="0" w:space="0" w:color="auto"/>
        <w:right w:val="none" w:sz="0" w:space="0" w:color="auto"/>
      </w:divBdr>
    </w:div>
    <w:div w:id="18084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867C2-CCE2-49B5-AD8F-E16533D97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1134</Words>
  <Characters>7662</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creator>Talichová Iveta Bc.</dc:creator>
  <cp:lastModifiedBy>Talichová Iveta Bc.</cp:lastModifiedBy>
  <cp:revision>2</cp:revision>
  <cp:lastPrinted>2022-03-14T09:51:00Z</cp:lastPrinted>
  <dcterms:created xsi:type="dcterms:W3CDTF">2022-04-05T11:26:00Z</dcterms:created>
  <dcterms:modified xsi:type="dcterms:W3CDTF">2022-04-05T11:26:00Z</dcterms:modified>
</cp:coreProperties>
</file>