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5980" w14:textId="1706AF2C" w:rsidR="004243BC" w:rsidRPr="00D06D0F" w:rsidRDefault="004243BC" w:rsidP="000B0AA7">
      <w:pPr>
        <w:pStyle w:val="StylDoprava"/>
      </w:pPr>
      <w:r w:rsidRPr="00D06D0F">
        <w:t xml:space="preserve">Č.j. </w:t>
      </w:r>
      <w:r w:rsidR="009874AE" w:rsidRPr="009874AE">
        <w:t>SPU 071444/2022/Hru</w:t>
      </w:r>
    </w:p>
    <w:p w14:paraId="054F4C5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E3021A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27872C0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7AFE846" w14:textId="77777777" w:rsidR="00CF17C0" w:rsidRPr="00D06D0F" w:rsidRDefault="00CF17C0" w:rsidP="000B0AA7">
      <w:pPr>
        <w:pStyle w:val="VnitrniText"/>
        <w:ind w:firstLine="0"/>
      </w:pPr>
      <w:r w:rsidRPr="00D06D0F">
        <w:t>DIČ: CZ</w:t>
      </w:r>
      <w:r w:rsidR="00A21E6E" w:rsidRPr="00D06D0F">
        <w:t>01312774</w:t>
      </w:r>
    </w:p>
    <w:p w14:paraId="026E8AF8"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65D5EEC9" w14:textId="77777777" w:rsidR="00FB6E4E" w:rsidRPr="00D06D0F" w:rsidRDefault="00BC17A6" w:rsidP="000B0AA7">
      <w:pPr>
        <w:pStyle w:val="VnitrniText"/>
        <w:ind w:firstLine="0"/>
      </w:pPr>
      <w:r w:rsidRPr="00D06D0F">
        <w:t>adresa Kydlinovská 245, 50301 Hradec Králové</w:t>
      </w:r>
    </w:p>
    <w:p w14:paraId="5B3672AE"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52DA700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1079455" w14:textId="77777777" w:rsidR="00BC17A6" w:rsidRPr="00D06D0F" w:rsidRDefault="00BC17A6" w:rsidP="000B0AA7">
      <w:pPr>
        <w:pStyle w:val="VnitrniText"/>
        <w:ind w:firstLine="0"/>
      </w:pPr>
    </w:p>
    <w:p w14:paraId="3AD23CAC" w14:textId="77777777" w:rsidR="00CF17C0" w:rsidRPr="00D06D0F" w:rsidRDefault="00CF17C0" w:rsidP="000B0AA7">
      <w:pPr>
        <w:pStyle w:val="VnitrniText"/>
        <w:ind w:firstLine="0"/>
      </w:pPr>
      <w:r w:rsidRPr="00D06D0F">
        <w:t>a</w:t>
      </w:r>
    </w:p>
    <w:p w14:paraId="2E6E6A60" w14:textId="77777777" w:rsidR="00BC17A6" w:rsidRPr="00D06D0F" w:rsidRDefault="00BC17A6" w:rsidP="000B0AA7">
      <w:pPr>
        <w:pStyle w:val="VnitrniText"/>
        <w:ind w:firstLine="0"/>
      </w:pPr>
    </w:p>
    <w:p w14:paraId="5CF3C12F" w14:textId="77777777" w:rsidR="00BC17A6" w:rsidRPr="00D06D0F" w:rsidRDefault="00BC17A6" w:rsidP="000B0AA7">
      <w:pPr>
        <w:pStyle w:val="VnitrniText"/>
        <w:ind w:firstLine="0"/>
      </w:pPr>
      <w:r w:rsidRPr="00D06D0F">
        <w:rPr>
          <w:b/>
        </w:rPr>
        <w:t>Ředitelství silnic a dálnic ČR</w:t>
      </w:r>
    </w:p>
    <w:p w14:paraId="0E471FE3" w14:textId="2E1352AA" w:rsidR="00BC17A6" w:rsidRPr="00D06D0F" w:rsidRDefault="00BC17A6" w:rsidP="000B0AA7">
      <w:pPr>
        <w:pStyle w:val="VnitrniText"/>
        <w:ind w:firstLine="0"/>
      </w:pPr>
      <w:r w:rsidRPr="00D06D0F">
        <w:t>se sídlem Na Pankráci</w:t>
      </w:r>
      <w:r w:rsidR="00436F5F">
        <w:t xml:space="preserve"> 546/56</w:t>
      </w:r>
      <w:r w:rsidRPr="00D06D0F">
        <w:t xml:space="preserve">, Praha </w:t>
      </w:r>
      <w:r w:rsidR="00436F5F">
        <w:t>4</w:t>
      </w:r>
      <w:r w:rsidRPr="00D06D0F">
        <w:t>, PSČ 14</w:t>
      </w:r>
      <w:r w:rsidR="00436F5F">
        <w:t xml:space="preserve">0 </w:t>
      </w:r>
      <w:r w:rsidRPr="00D06D0F">
        <w:t>0</w:t>
      </w:r>
      <w:r w:rsidR="00436F5F">
        <w:t>0</w:t>
      </w:r>
    </w:p>
    <w:p w14:paraId="599F0BF3" w14:textId="77777777" w:rsidR="00BC17A6" w:rsidRPr="00D06D0F" w:rsidRDefault="00BC17A6" w:rsidP="000B0AA7">
      <w:pPr>
        <w:pStyle w:val="VnitrniText"/>
        <w:ind w:firstLine="0"/>
      </w:pPr>
      <w:r w:rsidRPr="00D06D0F">
        <w:t>IČO: 65993390</w:t>
      </w:r>
    </w:p>
    <w:p w14:paraId="459A43DE" w14:textId="2D78BAD6" w:rsidR="00BC17A6" w:rsidRDefault="00BC17A6" w:rsidP="000B0AA7">
      <w:pPr>
        <w:pStyle w:val="VnitrniText"/>
        <w:ind w:firstLine="0"/>
      </w:pPr>
      <w:r w:rsidRPr="00D06D0F">
        <w:t>DIČ: CZ65993390</w:t>
      </w:r>
    </w:p>
    <w:p w14:paraId="0BA479FD" w14:textId="05B9BD12" w:rsidR="00335651" w:rsidRPr="00D06D0F" w:rsidRDefault="00436F5F" w:rsidP="000B0AA7">
      <w:pPr>
        <w:pStyle w:val="VnitrniText"/>
        <w:ind w:firstLine="0"/>
      </w:pPr>
      <w:r w:rsidRPr="00436F5F">
        <w:t>zastoupené Ing. Tomášem Grossem, Ph.D., ředitelem Závodu Praha</w:t>
      </w:r>
      <w:r w:rsidR="00BF5023" w:rsidRPr="00436F5F">
        <w:t>,</w:t>
      </w:r>
      <w:r w:rsidR="004522FB" w:rsidRPr="00436F5F">
        <w:t xml:space="preserve"> </w:t>
      </w:r>
      <w:r w:rsidR="004522FB" w:rsidRPr="00436F5F">
        <w:rPr>
          <w:color w:val="000000"/>
        </w:rPr>
        <w:t xml:space="preserve">na základě pověření ze dne </w:t>
      </w:r>
      <w:r w:rsidRPr="00436F5F">
        <w:rPr>
          <w:color w:val="000000"/>
        </w:rPr>
        <w:t>2.3.2015</w:t>
      </w:r>
    </w:p>
    <w:p w14:paraId="4A2A6647" w14:textId="77777777" w:rsidR="00BC17A6" w:rsidRPr="00D06D0F" w:rsidRDefault="00BC17A6" w:rsidP="000B0AA7">
      <w:pPr>
        <w:pStyle w:val="VnitrniText"/>
        <w:ind w:firstLine="0"/>
      </w:pPr>
      <w:r w:rsidRPr="00D06D0F">
        <w:t>(dále jen "přejímající")</w:t>
      </w:r>
    </w:p>
    <w:p w14:paraId="57A28856" w14:textId="77777777" w:rsidR="00BC17A6" w:rsidRPr="00D06D0F" w:rsidRDefault="00BC17A6" w:rsidP="000B0AA7">
      <w:pPr>
        <w:pStyle w:val="VnitrniText"/>
        <w:ind w:firstLine="0"/>
      </w:pPr>
    </w:p>
    <w:p w14:paraId="11551D38" w14:textId="77777777" w:rsidR="00CF17C0" w:rsidRPr="00D06D0F" w:rsidRDefault="00CF17C0" w:rsidP="000B0AA7">
      <w:pPr>
        <w:pStyle w:val="VnitrniText"/>
        <w:ind w:firstLine="0"/>
      </w:pPr>
    </w:p>
    <w:p w14:paraId="094E95E2" w14:textId="1E6D24FC"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6D8BCD8" w14:textId="77777777" w:rsidR="005C5AF6" w:rsidRPr="005C5AF6" w:rsidRDefault="005C5AF6" w:rsidP="001F1A58">
      <w:pPr>
        <w:pStyle w:val="VnitrniText"/>
        <w:ind w:firstLine="0"/>
      </w:pPr>
      <w:r w:rsidRPr="005C5AF6">
        <w:t xml:space="preserve"> </w:t>
      </w:r>
    </w:p>
    <w:p w14:paraId="63D177B8" w14:textId="77777777" w:rsidR="00CF17C0" w:rsidRDefault="00CF17C0" w:rsidP="001274AE"/>
    <w:p w14:paraId="75EAB218" w14:textId="77777777" w:rsidR="00830569" w:rsidRPr="00D06D0F" w:rsidRDefault="00830569" w:rsidP="001274AE"/>
    <w:p w14:paraId="47BF4445"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FAAE72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1003H21/14</w:t>
      </w:r>
    </w:p>
    <w:p w14:paraId="2A72A613" w14:textId="77777777" w:rsidR="00CF17C0" w:rsidRPr="00D06D0F" w:rsidRDefault="00CF17C0" w:rsidP="00D06D0F"/>
    <w:p w14:paraId="0B59F7C1" w14:textId="77777777" w:rsidR="00CF17C0" w:rsidRPr="00D06D0F" w:rsidRDefault="00CF17C0" w:rsidP="00D06D0F"/>
    <w:p w14:paraId="15825A38"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4CBC52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85816FA" w14:textId="77777777" w:rsidR="008505AD" w:rsidRPr="00D06D0F" w:rsidRDefault="008505AD" w:rsidP="000B0AA7">
      <w:pPr>
        <w:pStyle w:val="VnitrniText"/>
        <w:ind w:firstLine="0"/>
      </w:pPr>
      <w:r w:rsidRPr="00D06D0F">
        <w:t>Pozemk</w:t>
      </w:r>
      <w:r w:rsidR="00070DFF">
        <w:t>y</w:t>
      </w:r>
      <w:r w:rsidRPr="00D06D0F">
        <w:t>:</w:t>
      </w:r>
    </w:p>
    <w:p w14:paraId="46766789" w14:textId="77777777" w:rsidR="008505AD" w:rsidRPr="00112F3C" w:rsidRDefault="008505AD" w:rsidP="00112F3C">
      <w:pPr>
        <w:pStyle w:val="cary"/>
      </w:pPr>
      <w:r w:rsidRPr="00112F3C">
        <w:t>------------------------------------------------------------------------------------------------------------------------</w:t>
      </w:r>
      <w:r w:rsidR="00E60971" w:rsidRPr="00112F3C">
        <w:t>--</w:t>
      </w:r>
      <w:r w:rsidR="007431BA" w:rsidRPr="00112F3C">
        <w:t>-----------</w:t>
      </w:r>
    </w:p>
    <w:p w14:paraId="476ED02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1336845" w14:textId="77777777" w:rsidR="007431BA" w:rsidRPr="007431BA" w:rsidRDefault="007431BA" w:rsidP="00112F3C">
      <w:pPr>
        <w:pStyle w:val="cary"/>
      </w:pPr>
      <w:r w:rsidRPr="007431BA">
        <w:t>-------------------------------------------------------------------------------------------------------------------------------------</w:t>
      </w:r>
    </w:p>
    <w:p w14:paraId="2C33D03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AC7D42D" w14:textId="3051AB81"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Předměřice nad Labem</w:t>
      </w:r>
      <w:r w:rsidRPr="00257EB0">
        <w:rPr>
          <w:rStyle w:val="tabulkyNemovitosti"/>
        </w:rPr>
        <w:tab/>
        <w:t>Předměřice nad Labem</w:t>
      </w:r>
      <w:r w:rsidRPr="00257EB0">
        <w:rPr>
          <w:rStyle w:val="tabulkyNemovitosti"/>
        </w:rPr>
        <w:tab/>
        <w:t>1058/34</w:t>
      </w:r>
      <w:r w:rsidR="007155D2">
        <w:rPr>
          <w:rStyle w:val="tabulkyNemovitosti"/>
        </w:rPr>
        <w:t xml:space="preserve"> podíl </w:t>
      </w:r>
      <w:r w:rsidR="0023638D" w:rsidRPr="0023638D">
        <w:rPr>
          <w:rStyle w:val="tabulkyNemovitosti"/>
        </w:rPr>
        <w:t>6/108</w:t>
      </w:r>
      <w:r w:rsidRPr="00257EB0">
        <w:rPr>
          <w:rStyle w:val="tabulkyNemovitosti"/>
        </w:rPr>
        <w:tab/>
        <w:t>ostatní plocha</w:t>
      </w:r>
      <w:r w:rsidRPr="00257EB0">
        <w:rPr>
          <w:rStyle w:val="tabulkyNemovitosti"/>
        </w:rPr>
        <w:tab/>
        <w:t>930</w:t>
      </w:r>
    </w:p>
    <w:p w14:paraId="3F23B3E7" w14:textId="77777777" w:rsidR="008505AD" w:rsidRPr="00257EB0" w:rsidRDefault="008505AD" w:rsidP="00257EB0">
      <w:pPr>
        <w:tabs>
          <w:tab w:val="left" w:pos="2268"/>
          <w:tab w:val="left" w:pos="4536"/>
          <w:tab w:val="left" w:pos="6237"/>
          <w:tab w:val="right" w:pos="9639"/>
        </w:tabs>
        <w:rPr>
          <w:rStyle w:val="tabulkyNemovitosti"/>
        </w:rPr>
      </w:pPr>
    </w:p>
    <w:p w14:paraId="57B9762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0F619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Světí</w:t>
      </w:r>
      <w:r w:rsidRPr="00257EB0">
        <w:rPr>
          <w:rStyle w:val="tabulkyNemovitosti"/>
        </w:rPr>
        <w:tab/>
        <w:t>Světí</w:t>
      </w:r>
      <w:r w:rsidRPr="00257EB0">
        <w:rPr>
          <w:rStyle w:val="tabulkyNemovitosti"/>
        </w:rPr>
        <w:tab/>
        <w:t>459/42</w:t>
      </w:r>
      <w:r w:rsidRPr="00257EB0">
        <w:rPr>
          <w:rStyle w:val="tabulkyNemovitosti"/>
        </w:rPr>
        <w:tab/>
        <w:t>vodní plocha</w:t>
      </w:r>
      <w:r w:rsidRPr="00257EB0">
        <w:rPr>
          <w:rStyle w:val="tabulkyNemovitosti"/>
        </w:rPr>
        <w:tab/>
        <w:t>10002</w:t>
      </w:r>
    </w:p>
    <w:p w14:paraId="7C2ABBC4" w14:textId="77777777" w:rsidR="007431BA" w:rsidRPr="007431BA" w:rsidRDefault="007431BA" w:rsidP="00112F3C">
      <w:pPr>
        <w:pStyle w:val="cary"/>
      </w:pPr>
      <w:r w:rsidRPr="007431BA">
        <w:t>-------------------------------------------------------------------------------------------------------------------------------------</w:t>
      </w:r>
    </w:p>
    <w:p w14:paraId="0E723E13" w14:textId="7A3C71DE" w:rsidR="00916F06" w:rsidRDefault="00916F06" w:rsidP="00916F06">
      <w:pPr>
        <w:pStyle w:val="VnitrniText"/>
        <w:ind w:firstLine="0"/>
      </w:pPr>
      <w:r>
        <w:t>zapsan</w:t>
      </w:r>
      <w:r w:rsidR="00070DFF">
        <w:t>é</w:t>
      </w:r>
      <w:r>
        <w:t xml:space="preserve"> na výše uvedených LV u Katastrálního úřadu pro Královéhradecký kraj, Katastrální pracoviště Hradec Králové.</w:t>
      </w:r>
    </w:p>
    <w:p w14:paraId="4FC42542" w14:textId="77777777" w:rsidR="008D5012" w:rsidRDefault="008D5012" w:rsidP="000B0AA7">
      <w:pPr>
        <w:pStyle w:val="VnitrniText"/>
        <w:ind w:firstLine="0"/>
      </w:pPr>
    </w:p>
    <w:p w14:paraId="32D64452" w14:textId="77777777" w:rsidR="00D4325F" w:rsidRPr="00D06D0F" w:rsidRDefault="00D4325F" w:rsidP="000B0AA7">
      <w:pPr>
        <w:pStyle w:val="VnitrniText"/>
        <w:ind w:firstLine="0"/>
        <w:rPr>
          <w:rFonts w:cs="Times New Roman"/>
        </w:rPr>
      </w:pPr>
    </w:p>
    <w:p w14:paraId="6107D47B"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46F5299" w14:textId="77777777" w:rsidR="00F65859" w:rsidRDefault="00F65859" w:rsidP="00971877">
      <w:pPr>
        <w:pStyle w:val="VnitrniText"/>
      </w:pPr>
      <w:r w:rsidRPr="002350B4">
        <w:t>Přejímající prohlašuje:</w:t>
      </w:r>
    </w:p>
    <w:p w14:paraId="3DC057E0"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6F8113B" w14:textId="77777777" w:rsidR="00797D70" w:rsidRDefault="00797D70" w:rsidP="00971877">
      <w:pPr>
        <w:pStyle w:val="VnitrniText"/>
      </w:pPr>
    </w:p>
    <w:p w14:paraId="45B9CAA4"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39FD6FD" w14:textId="77777777" w:rsidR="00797D70" w:rsidRDefault="00797D70" w:rsidP="00971877">
      <w:pPr>
        <w:pStyle w:val="VnitrniText"/>
      </w:pPr>
    </w:p>
    <w:p w14:paraId="2607607C" w14:textId="077B815C" w:rsidR="00F65859" w:rsidRPr="00057863" w:rsidRDefault="00971877" w:rsidP="00971877">
      <w:pPr>
        <w:pStyle w:val="VnitrniText"/>
      </w:pPr>
      <w:r>
        <w:t>3.</w:t>
      </w:r>
      <w:r w:rsidR="00F65859">
        <w:t xml:space="preserve"> </w:t>
      </w:r>
      <w:r w:rsidR="00335651" w:rsidRPr="006D47C7">
        <w:t>Předmětné pozemky jsou pro žadatele potřebné z důvodu výstavby dálnice D</w:t>
      </w:r>
      <w:r w:rsidR="00335651">
        <w:t xml:space="preserve"> 11.</w:t>
      </w:r>
      <w:r w:rsidR="00D029B5">
        <w:t xml:space="preserve"> </w:t>
      </w:r>
    </w:p>
    <w:p w14:paraId="040D2DD9" w14:textId="77777777" w:rsidR="005C5AF6" w:rsidRPr="005C5AF6" w:rsidRDefault="005C5AF6" w:rsidP="00F65859">
      <w:pPr>
        <w:pStyle w:val="VnitrniText"/>
      </w:pPr>
    </w:p>
    <w:p w14:paraId="08A4852C"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A95AA53"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AB3F49D" w14:textId="77777777" w:rsidR="00CF17C0" w:rsidRPr="00D06D0F" w:rsidRDefault="00CF17C0" w:rsidP="000B0AA7">
      <w:pPr>
        <w:pStyle w:val="VnitrniText"/>
      </w:pPr>
    </w:p>
    <w:p w14:paraId="74BC094B"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6CBD6F6A"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3A682860" w14:textId="77777777" w:rsidR="00864B6B" w:rsidRDefault="00864B6B" w:rsidP="00864B6B">
      <w:pPr>
        <w:pStyle w:val="VnitrniText"/>
      </w:pPr>
    </w:p>
    <w:p w14:paraId="48E1AFE2"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1525561C"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4651DF4" w14:textId="77777777" w:rsidR="00797D70" w:rsidRDefault="00797D70" w:rsidP="00864B6B">
      <w:pPr>
        <w:pStyle w:val="VnitrniText"/>
        <w:rPr>
          <w:color w:val="000000"/>
        </w:rPr>
      </w:pPr>
    </w:p>
    <w:p w14:paraId="463AF2CE"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5E81A885" w14:textId="77777777" w:rsidR="00864B6B" w:rsidRDefault="00864B6B" w:rsidP="00864B6B">
      <w:pPr>
        <w:pStyle w:val="VnitrniText"/>
        <w:rPr>
          <w:color w:val="000000"/>
        </w:rPr>
      </w:pPr>
    </w:p>
    <w:p w14:paraId="2F2ACE6F" w14:textId="77777777" w:rsidR="00080A5E" w:rsidRPr="00D06D0F" w:rsidRDefault="00080A5E" w:rsidP="00080A5E">
      <w:pPr>
        <w:pStyle w:val="VnitrniText"/>
        <w:ind w:firstLine="0"/>
      </w:pPr>
      <w:r w:rsidRPr="00D06D0F">
        <w:t>Pozemk</w:t>
      </w:r>
      <w:r>
        <w:t>y</w:t>
      </w:r>
      <w:r w:rsidRPr="00D06D0F">
        <w:t>:</w:t>
      </w:r>
    </w:p>
    <w:p w14:paraId="183E432E" w14:textId="77777777" w:rsidR="00080A5E" w:rsidRPr="00112F3C" w:rsidRDefault="00080A5E" w:rsidP="00080A5E">
      <w:pPr>
        <w:pStyle w:val="cary"/>
      </w:pPr>
      <w:r w:rsidRPr="00112F3C">
        <w:t>-------------------------------------------------------------------------------------------------------------------------------------</w:t>
      </w:r>
    </w:p>
    <w:p w14:paraId="27A400CC"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59BF57B7" w14:textId="77777777" w:rsidR="00080A5E" w:rsidRPr="007431BA" w:rsidRDefault="00080A5E" w:rsidP="00080A5E">
      <w:pPr>
        <w:pStyle w:val="cary"/>
      </w:pPr>
      <w:r w:rsidRPr="007431BA">
        <w:t>-------------------------------------------------------------------------------------------------------------------------------------</w:t>
      </w:r>
    </w:p>
    <w:p w14:paraId="1C94FDDF" w14:textId="3DDA0D03"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Předměřice nad Labem</w:t>
      </w:r>
      <w:r w:rsidRPr="003E6EDE">
        <w:rPr>
          <w:rStyle w:val="Styl11b"/>
          <w:sz w:val="16"/>
          <w:szCs w:val="16"/>
        </w:rPr>
        <w:tab/>
        <w:t>1058/34</w:t>
      </w:r>
      <w:r w:rsidR="0089026E">
        <w:rPr>
          <w:rStyle w:val="Styl11b"/>
          <w:sz w:val="16"/>
          <w:szCs w:val="16"/>
        </w:rPr>
        <w:t xml:space="preserve"> podíl </w:t>
      </w:r>
      <w:r w:rsidR="0023638D" w:rsidRPr="0023638D">
        <w:rPr>
          <w:rStyle w:val="Styl11b"/>
          <w:sz w:val="16"/>
          <w:szCs w:val="16"/>
        </w:rPr>
        <w:t>6/108</w:t>
      </w:r>
      <w:r w:rsidRPr="003E6EDE">
        <w:rPr>
          <w:rStyle w:val="Styl11b"/>
          <w:sz w:val="16"/>
          <w:szCs w:val="16"/>
        </w:rPr>
        <w:tab/>
        <w:t>3 231,37 Kč</w:t>
      </w:r>
    </w:p>
    <w:p w14:paraId="1ADC0731" w14:textId="77777777" w:rsidR="00080A5E" w:rsidRPr="003E6EDE" w:rsidRDefault="00080A5E" w:rsidP="003E6EDE">
      <w:pPr>
        <w:tabs>
          <w:tab w:val="left" w:pos="2268"/>
          <w:tab w:val="right" w:pos="6804"/>
          <w:tab w:val="right" w:pos="9639"/>
        </w:tabs>
        <w:rPr>
          <w:rStyle w:val="Styl11b"/>
          <w:sz w:val="16"/>
          <w:szCs w:val="16"/>
        </w:rPr>
      </w:pPr>
    </w:p>
    <w:p w14:paraId="060C989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Světí</w:t>
      </w:r>
      <w:r w:rsidRPr="003E6EDE">
        <w:rPr>
          <w:rStyle w:val="Styl11b"/>
          <w:sz w:val="16"/>
          <w:szCs w:val="16"/>
        </w:rPr>
        <w:tab/>
        <w:t>459/42</w:t>
      </w:r>
      <w:r w:rsidRPr="003E6EDE">
        <w:rPr>
          <w:rStyle w:val="Styl11b"/>
          <w:sz w:val="16"/>
          <w:szCs w:val="16"/>
        </w:rPr>
        <w:tab/>
        <w:t>80,34 Kč</w:t>
      </w:r>
    </w:p>
    <w:p w14:paraId="2C470F75" w14:textId="77777777" w:rsidR="00080A5E" w:rsidRDefault="00080A5E" w:rsidP="00080A5E">
      <w:pPr>
        <w:pStyle w:val="cary"/>
      </w:pPr>
      <w:r w:rsidRPr="007431BA">
        <w:t>-------------------------------------------------------------------------------------------------------------------------------------</w:t>
      </w:r>
    </w:p>
    <w:p w14:paraId="3D28C83B"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3 311,71 Kč</w:t>
      </w:r>
    </w:p>
    <w:p w14:paraId="60965945" w14:textId="77777777" w:rsidR="00080A5E" w:rsidRDefault="00080A5E" w:rsidP="00080A5E">
      <w:pPr>
        <w:pStyle w:val="VnitrniText"/>
        <w:ind w:firstLine="0"/>
      </w:pPr>
    </w:p>
    <w:p w14:paraId="02EBA41B" w14:textId="77777777" w:rsidR="00080A5E" w:rsidRPr="00D06D0F" w:rsidRDefault="00080A5E" w:rsidP="00080A5E">
      <w:pPr>
        <w:pStyle w:val="VnitrniText"/>
        <w:ind w:firstLine="0"/>
        <w:rPr>
          <w:rFonts w:cs="Times New Roman"/>
        </w:rPr>
      </w:pPr>
    </w:p>
    <w:p w14:paraId="250352D6" w14:textId="77777777" w:rsidR="00971877" w:rsidRDefault="00971877" w:rsidP="00864B6B">
      <w:pPr>
        <w:pStyle w:val="VnitrniText"/>
      </w:pPr>
    </w:p>
    <w:p w14:paraId="0B8DA9F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54BE71D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29227B1C"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2AD99C84" w14:textId="77777777" w:rsidR="001D73FD" w:rsidRPr="00D06D0F" w:rsidRDefault="001D73FD" w:rsidP="000B0AA7">
      <w:pPr>
        <w:pStyle w:val="VnitrniText"/>
      </w:pPr>
    </w:p>
    <w:p w14:paraId="7E243FBA" w14:textId="2D269B48" w:rsidR="001D73FD" w:rsidRDefault="00C8663B" w:rsidP="00EB6C54">
      <w:pPr>
        <w:pStyle w:val="VnitrniText"/>
      </w:pPr>
      <w:r>
        <w:t>2</w:t>
      </w:r>
      <w:r w:rsidR="003316EA">
        <w:t>.</w:t>
      </w:r>
      <w:r>
        <w:t xml:space="preserve">  Užívací vztah k pozemku p.č. 459/42 v k.ú. Světí je řešen: nájemní smlouvou č. 3N15/14, uzavřenou s Ředitelstvím silnic a dálnic ČR, jakožto nájemcem. </w:t>
      </w:r>
    </w:p>
    <w:p w14:paraId="4FADB848" w14:textId="77777777" w:rsidR="001D73FD" w:rsidRDefault="001D73FD" w:rsidP="000B0AA7">
      <w:pPr>
        <w:pStyle w:val="VnitrniText"/>
      </w:pPr>
    </w:p>
    <w:p w14:paraId="568389C8" w14:textId="32EECB98" w:rsidR="007D2608" w:rsidRDefault="007D2608" w:rsidP="00EB6C54">
      <w:pPr>
        <w:pStyle w:val="VnitrniText"/>
      </w:pPr>
      <w:r>
        <w:t xml:space="preserve">3. Pozemek převáděný z vlastnictví státu do vlastnictví nabyvatele je součástí honitby Všestary na </w:t>
      </w:r>
      <w:r w:rsidR="00335651">
        <w:t>Královéhradecku</w:t>
      </w:r>
      <w:r>
        <w:t xml:space="preserve">, jejímž držitelem je Honební společenstvo Všestary na </w:t>
      </w:r>
      <w:r w:rsidR="00335651">
        <w:t>Královéhradecku</w:t>
      </w:r>
      <w:r>
        <w:t>, a to na základě rozhodnutí, které vydal orgán státní správy myslivosti v Hradci Králové dne 20.3.2003, pod čj. 28952/2003/ŽP/Trp./28952, ŽP/2040/02/206-1/Tr.</w:t>
      </w:r>
    </w:p>
    <w:p w14:paraId="0F499F84" w14:textId="77777777" w:rsidR="007D2608" w:rsidRDefault="007D2608" w:rsidP="00EB6C54">
      <w:pPr>
        <w:pStyle w:val="VnitrniText"/>
      </w:pPr>
    </w:p>
    <w:p w14:paraId="46C70550" w14:textId="77777777" w:rsidR="00335651" w:rsidRDefault="007D2608" w:rsidP="00EB6C54">
      <w:pPr>
        <w:pStyle w:val="VnitrniText"/>
      </w:pPr>
      <w:r>
        <w:t>4. Předávající upozorňuje přejímajícího, že pozemek p.č. 459/42 v k.ú. Světí bude dotčen v rámci stavby dálnice D11 úsek 1106 stavebním objektem "SO 342 Retenční nádrž v km 96,420", který bude po jeho dokončení zůstávat v majetku ŘSD jako součást stavby dálnice.</w:t>
      </w:r>
      <w:r w:rsidR="00335651">
        <w:t xml:space="preserve"> </w:t>
      </w:r>
    </w:p>
    <w:p w14:paraId="0DCAB08E" w14:textId="77777777" w:rsidR="00335651" w:rsidRDefault="00335651" w:rsidP="00EB6C54">
      <w:pPr>
        <w:pStyle w:val="VnitrniText"/>
      </w:pPr>
    </w:p>
    <w:p w14:paraId="167946F9" w14:textId="371A7A18" w:rsidR="007D2608" w:rsidRDefault="007D2608" w:rsidP="00EB6C54">
      <w:pPr>
        <w:pStyle w:val="VnitrniText"/>
      </w:pPr>
      <w:r>
        <w:t>Dále upozorňujeme, že na pozemku p.č. 459/42 v k.ú. Světí se nachází stavba vodního díla HOZ „SVETSKA SVODNICE, S.SVODNICE“, ID 1010000138-11201000, která bude dotčena stavebním objektem „SO 321 Přeložka vodoteče v km 96,385“, v rámci kterého dojde k přeložení stávajícího otevřeného koryta HOZ mimo předmětný pozemek, viz Smlouva o provedení přeložek souvisejících se stavbou „Dálnice D11 stavba 1106/1I a 1106/II“, ev.č. 0001-M-18-206 ze dne 5.4.2018.</w:t>
      </w:r>
    </w:p>
    <w:p w14:paraId="45A484E4" w14:textId="77777777" w:rsidR="007D2608" w:rsidRDefault="007D2608" w:rsidP="00EB6C54">
      <w:pPr>
        <w:pStyle w:val="VnitrniText"/>
      </w:pPr>
    </w:p>
    <w:p w14:paraId="09CE7092" w14:textId="425A6415" w:rsidR="0037157C" w:rsidRDefault="007D2608" w:rsidP="00EB6C54">
      <w:pPr>
        <w:pStyle w:val="VnitrniText"/>
      </w:pPr>
      <w:r>
        <w:t>5. SPÚ upozorňuje přejímajícího, že pozemek parc. č. 459/42 je určen zcela nebo zčásti na základě územně plánovací dokumentace obce/kraje pro realizaci územního systému ekologické stability.</w:t>
      </w:r>
    </w:p>
    <w:p w14:paraId="20BE62FB" w14:textId="77777777" w:rsidR="00FE05AB" w:rsidRDefault="00FE05AB" w:rsidP="00EB6C54">
      <w:pPr>
        <w:pStyle w:val="VnitrniText"/>
      </w:pPr>
    </w:p>
    <w:p w14:paraId="4FC1542D" w14:textId="77777777" w:rsidR="00782107" w:rsidRPr="00D06D0F" w:rsidRDefault="00782107" w:rsidP="00EB6C54">
      <w:pPr>
        <w:pStyle w:val="VnitrniText"/>
      </w:pPr>
    </w:p>
    <w:p w14:paraId="46C7129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4FAC9C23" w14:textId="77777777" w:rsidR="00FE05AB" w:rsidRDefault="00FE05AB" w:rsidP="00FE05AB">
      <w:pPr>
        <w:pStyle w:val="VnitrniText"/>
      </w:pPr>
    </w:p>
    <w:p w14:paraId="7EFF57D6" w14:textId="6D03D7F7" w:rsidR="00FE05AB" w:rsidRDefault="00FE05AB" w:rsidP="00FE05AB">
      <w:pPr>
        <w:pStyle w:val="VnitrniText"/>
      </w:pPr>
      <w:r>
        <w:t xml:space="preserve">1. Smluvní </w:t>
      </w:r>
      <w:r w:rsidRPr="002350B4">
        <w:t xml:space="preserve">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57E6827" w14:textId="77777777" w:rsidR="00FE05AB" w:rsidRDefault="00FE05AB" w:rsidP="00FE05AB">
      <w:pPr>
        <w:pStyle w:val="VnitrniText"/>
        <w:ind w:firstLine="0"/>
      </w:pPr>
    </w:p>
    <w:p w14:paraId="16E768A7" w14:textId="53295EEC" w:rsidR="00FE05AB" w:rsidRDefault="00FE05AB" w:rsidP="00FE05AB">
      <w:pPr>
        <w:pStyle w:val="VnitrniText"/>
      </w:pPr>
      <w:r>
        <w:lastRenderedPageBreak/>
        <w:t xml:space="preserve">2. Podle </w:t>
      </w:r>
      <w:r w:rsidRPr="00FE05AB">
        <w:t xml:space="preserve">§ 2h odst. 2 zákona č. 416/2009 Sb., liniový zákon, v platném znění, se při převodu majetku v souvislosti s uskutečněním stavby dopravní infrastruktury nevyžaduje udělení souhlasu, výjimky nebo schválení podle zákona </w:t>
      </w:r>
      <w:r>
        <w:t>o majetku.</w:t>
      </w:r>
    </w:p>
    <w:p w14:paraId="3C942C8F" w14:textId="77777777" w:rsidR="00E43A39" w:rsidRDefault="00E43A39" w:rsidP="00E43A39">
      <w:pPr>
        <w:pStyle w:val="VnitrniText"/>
      </w:pPr>
    </w:p>
    <w:p w14:paraId="1B7E2E96" w14:textId="77777777" w:rsidR="00D4325F" w:rsidRPr="00D06D0F" w:rsidRDefault="00D4325F" w:rsidP="00D4325F"/>
    <w:p w14:paraId="52CDF2A7"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41E2D96B"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6BBB52A" w14:textId="77777777" w:rsidR="00797D70" w:rsidRPr="0022782E" w:rsidRDefault="00797D70" w:rsidP="00E43A39">
      <w:pPr>
        <w:pStyle w:val="VnitrniText"/>
      </w:pPr>
    </w:p>
    <w:p w14:paraId="5A21D72F"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F49187D" w14:textId="77777777" w:rsidR="00797D70" w:rsidRDefault="00797D70" w:rsidP="00E43A39">
      <w:pPr>
        <w:pStyle w:val="VnitrniText"/>
      </w:pPr>
    </w:p>
    <w:p w14:paraId="123D5B44"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56E2E9BD"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5A2DCDAD" w14:textId="77777777" w:rsidR="001D7A48" w:rsidRDefault="001D7A48" w:rsidP="002D00F2">
      <w:pPr>
        <w:pStyle w:val="VnitrniText"/>
        <w:rPr>
          <w:lang w:val="en-US"/>
        </w:rPr>
      </w:pPr>
    </w:p>
    <w:p w14:paraId="2A3853C5"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DF271F3" w14:textId="4A05EAF9"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690A58C2" w14:textId="77777777" w:rsidR="00E43A39" w:rsidRPr="0022782E" w:rsidRDefault="00E43A39" w:rsidP="00E43A39"/>
    <w:p w14:paraId="4CFBF061" w14:textId="77777777" w:rsidR="00651DC0" w:rsidRDefault="00651DC0" w:rsidP="00651DC0">
      <w:pPr>
        <w:pStyle w:val="VnitrniText"/>
      </w:pPr>
    </w:p>
    <w:p w14:paraId="78419446"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06E235DF"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F3969FB" w14:textId="77777777" w:rsidR="00230457" w:rsidRDefault="00230457" w:rsidP="003D6A83"/>
    <w:p w14:paraId="48A37DFA" w14:textId="77777777" w:rsidR="003D6A83" w:rsidRPr="00D06D0F" w:rsidRDefault="003D6A83" w:rsidP="003D6A83">
      <w:r w:rsidRPr="00D06D0F">
        <w:t xml:space="preserve"> </w:t>
      </w:r>
    </w:p>
    <w:p w14:paraId="4324B7B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737BBEB3" w14:textId="77777777" w:rsidTr="00864DBA">
        <w:tc>
          <w:tcPr>
            <w:tcW w:w="4888" w:type="dxa"/>
            <w:hideMark/>
          </w:tcPr>
          <w:p w14:paraId="72A89D6D" w14:textId="348D3D9F" w:rsidR="00864DBA" w:rsidRDefault="00864DBA">
            <w:pPr>
              <w:pStyle w:val="VnitrniText"/>
              <w:ind w:firstLine="0"/>
            </w:pPr>
            <w:r>
              <w:t xml:space="preserve">V Hradci Králové dne </w:t>
            </w:r>
            <w:r w:rsidR="00B856FE">
              <w:t>31.3.2022</w:t>
            </w:r>
          </w:p>
        </w:tc>
        <w:tc>
          <w:tcPr>
            <w:tcW w:w="4889" w:type="dxa"/>
            <w:hideMark/>
          </w:tcPr>
          <w:p w14:paraId="49AC5668" w14:textId="6E05082A" w:rsidR="00864DBA" w:rsidRDefault="00864DBA">
            <w:pPr>
              <w:pStyle w:val="VnitrniText"/>
              <w:tabs>
                <w:tab w:val="left" w:pos="4820"/>
              </w:tabs>
              <w:ind w:firstLine="0"/>
            </w:pPr>
            <w:r>
              <w:t xml:space="preserve">V </w:t>
            </w:r>
            <w:r w:rsidR="00B856FE">
              <w:t>Praze</w:t>
            </w:r>
            <w:r>
              <w:t xml:space="preserve"> dne</w:t>
            </w:r>
            <w:r w:rsidR="00B856FE">
              <w:t xml:space="preserve"> 23.3.2022</w:t>
            </w:r>
          </w:p>
        </w:tc>
      </w:tr>
    </w:tbl>
    <w:p w14:paraId="6D4FE0F2" w14:textId="77777777" w:rsidR="00864DBA" w:rsidRDefault="00864DBA" w:rsidP="00864DBA">
      <w:pPr>
        <w:pStyle w:val="VnitrniText"/>
        <w:tabs>
          <w:tab w:val="left" w:pos="4820"/>
        </w:tabs>
        <w:ind w:firstLine="142"/>
      </w:pPr>
      <w:r>
        <w:tab/>
      </w:r>
    </w:p>
    <w:p w14:paraId="2C7590F0" w14:textId="77777777" w:rsidR="00864DBA" w:rsidRDefault="00864DBA" w:rsidP="00864DBA">
      <w:pPr>
        <w:pStyle w:val="VnitrniText"/>
        <w:tabs>
          <w:tab w:val="left" w:pos="5103"/>
        </w:tabs>
        <w:ind w:firstLine="142"/>
      </w:pPr>
    </w:p>
    <w:p w14:paraId="354605C1" w14:textId="6FD5447A" w:rsidR="00864DBA" w:rsidRDefault="00864DBA" w:rsidP="00864DBA">
      <w:pPr>
        <w:pStyle w:val="VnitrniText"/>
        <w:tabs>
          <w:tab w:val="left" w:pos="5103"/>
        </w:tabs>
        <w:ind w:firstLine="142"/>
      </w:pPr>
    </w:p>
    <w:p w14:paraId="63B0E658" w14:textId="77777777" w:rsidR="0085660A" w:rsidRDefault="0085660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069C4EEF" w14:textId="77777777" w:rsidTr="00864DBA">
        <w:tc>
          <w:tcPr>
            <w:tcW w:w="4888" w:type="dxa"/>
          </w:tcPr>
          <w:p w14:paraId="5A578A4A" w14:textId="77777777" w:rsidR="00864DBA" w:rsidRDefault="00864DBA">
            <w:pPr>
              <w:pStyle w:val="VnitrniText"/>
              <w:ind w:firstLine="0"/>
            </w:pPr>
          </w:p>
        </w:tc>
        <w:tc>
          <w:tcPr>
            <w:tcW w:w="4889" w:type="dxa"/>
          </w:tcPr>
          <w:p w14:paraId="6B61162B" w14:textId="77777777" w:rsidR="00864DBA" w:rsidRDefault="00864DBA">
            <w:pPr>
              <w:pStyle w:val="VnitrniText"/>
              <w:tabs>
                <w:tab w:val="left" w:pos="5103"/>
              </w:tabs>
              <w:ind w:firstLine="0"/>
            </w:pPr>
          </w:p>
        </w:tc>
      </w:tr>
      <w:tr w:rsidR="00864DBA" w14:paraId="15A3B9B6" w14:textId="77777777" w:rsidTr="00864DBA">
        <w:tc>
          <w:tcPr>
            <w:tcW w:w="4888" w:type="dxa"/>
          </w:tcPr>
          <w:p w14:paraId="358CDC19" w14:textId="77777777" w:rsidR="00864DBA" w:rsidRDefault="00864DBA" w:rsidP="00864DBA">
            <w:pPr>
              <w:pStyle w:val="VnitrniText"/>
              <w:tabs>
                <w:tab w:val="left" w:pos="5103"/>
              </w:tabs>
              <w:ind w:firstLine="0"/>
              <w:jc w:val="left"/>
            </w:pPr>
            <w:r>
              <w:t>............................................</w:t>
            </w:r>
          </w:p>
        </w:tc>
        <w:tc>
          <w:tcPr>
            <w:tcW w:w="4889" w:type="dxa"/>
          </w:tcPr>
          <w:p w14:paraId="77E48A8A" w14:textId="77777777" w:rsidR="00864DBA" w:rsidRDefault="00864DBA" w:rsidP="00864DBA">
            <w:pPr>
              <w:pStyle w:val="VnitrniText"/>
              <w:tabs>
                <w:tab w:val="left" w:pos="5103"/>
              </w:tabs>
              <w:ind w:firstLine="0"/>
              <w:jc w:val="left"/>
            </w:pPr>
            <w:r>
              <w:t>............................................</w:t>
            </w:r>
          </w:p>
        </w:tc>
      </w:tr>
      <w:tr w:rsidR="00864DBA" w14:paraId="064549F0" w14:textId="77777777" w:rsidTr="00864DBA">
        <w:tc>
          <w:tcPr>
            <w:tcW w:w="4888" w:type="dxa"/>
          </w:tcPr>
          <w:p w14:paraId="45182C0C"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B5E934A"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3CB1D4E8" w14:textId="77777777" w:rsidTr="00864DBA">
        <w:tc>
          <w:tcPr>
            <w:tcW w:w="4888" w:type="dxa"/>
          </w:tcPr>
          <w:p w14:paraId="2B323DAD"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174E63F" w14:textId="101042C1" w:rsidR="00864DBA" w:rsidRPr="008806AF" w:rsidRDefault="00436F5F">
            <w:pPr>
              <w:suppressAutoHyphens w:val="0"/>
              <w:autoSpaceDE w:val="0"/>
              <w:autoSpaceDN w:val="0"/>
              <w:adjustRightInd w:val="0"/>
              <w:rPr>
                <w:rFonts w:ascii="Arial" w:hAnsi="Arial" w:cs="Arial"/>
                <w:sz w:val="20"/>
                <w:szCs w:val="20"/>
                <w:highlight w:val="yellow"/>
              </w:rPr>
            </w:pPr>
            <w:r w:rsidRPr="00436F5F">
              <w:rPr>
                <w:rFonts w:ascii="Arial" w:hAnsi="Arial" w:cs="Arial"/>
                <w:sz w:val="20"/>
                <w:szCs w:val="20"/>
              </w:rPr>
              <w:t>ředitel Závodu Praha</w:t>
            </w:r>
          </w:p>
        </w:tc>
      </w:tr>
      <w:tr w:rsidR="00864DBA" w14:paraId="2811CCE5" w14:textId="77777777" w:rsidTr="00864DBA">
        <w:tc>
          <w:tcPr>
            <w:tcW w:w="4888" w:type="dxa"/>
          </w:tcPr>
          <w:p w14:paraId="0D418FD7"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2737F07E" w14:textId="1EC2C6D8" w:rsidR="00864DBA" w:rsidRDefault="00436F5F">
            <w:pPr>
              <w:suppressAutoHyphens w:val="0"/>
              <w:autoSpaceDE w:val="0"/>
              <w:autoSpaceDN w:val="0"/>
              <w:adjustRightInd w:val="0"/>
              <w:rPr>
                <w:rFonts w:ascii="Arial" w:hAnsi="Arial" w:cs="Arial"/>
                <w:sz w:val="20"/>
                <w:szCs w:val="20"/>
              </w:rPr>
            </w:pPr>
            <w:r>
              <w:rPr>
                <w:rFonts w:ascii="Arial" w:hAnsi="Arial" w:cs="Arial"/>
                <w:sz w:val="20"/>
                <w:szCs w:val="20"/>
              </w:rPr>
              <w:t>Ing. Tomáš Gross, Ph.D.</w:t>
            </w:r>
          </w:p>
        </w:tc>
      </w:tr>
      <w:tr w:rsidR="00864DBA" w14:paraId="64C80A88" w14:textId="77777777" w:rsidTr="00864DBA">
        <w:tc>
          <w:tcPr>
            <w:tcW w:w="4888" w:type="dxa"/>
          </w:tcPr>
          <w:p w14:paraId="4DEE2CB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536DCF9" w14:textId="4BE986E9" w:rsidR="00864DBA" w:rsidRDefault="00436F5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948E795" w14:textId="77777777" w:rsidR="00864DBA" w:rsidRDefault="00864DBA">
      <w:pPr>
        <w:suppressAutoHyphens w:val="0"/>
        <w:autoSpaceDE w:val="0"/>
        <w:autoSpaceDN w:val="0"/>
        <w:adjustRightInd w:val="0"/>
        <w:rPr>
          <w:rFonts w:ascii="Arial" w:hAnsi="Arial" w:cs="Arial"/>
          <w:sz w:val="20"/>
          <w:szCs w:val="20"/>
        </w:rPr>
      </w:pPr>
    </w:p>
    <w:p w14:paraId="1415FC49" w14:textId="77777777" w:rsidR="0085660A" w:rsidRDefault="0085660A" w:rsidP="008E0F46">
      <w:pPr>
        <w:spacing w:before="120"/>
        <w:jc w:val="both"/>
        <w:rPr>
          <w:rFonts w:ascii="Arial" w:hAnsi="Arial" w:cs="Arial"/>
          <w:sz w:val="20"/>
          <w:szCs w:val="20"/>
        </w:rPr>
      </w:pPr>
    </w:p>
    <w:p w14:paraId="7CC53337" w14:textId="77777777" w:rsidR="0085660A" w:rsidRDefault="0085660A" w:rsidP="008E0F46">
      <w:pPr>
        <w:spacing w:before="120"/>
        <w:jc w:val="both"/>
        <w:rPr>
          <w:rFonts w:ascii="Arial" w:hAnsi="Arial" w:cs="Arial"/>
          <w:sz w:val="20"/>
          <w:szCs w:val="20"/>
        </w:rPr>
      </w:pPr>
    </w:p>
    <w:p w14:paraId="31AF8284" w14:textId="77777777" w:rsidR="0085660A" w:rsidRDefault="0085660A" w:rsidP="008E0F46">
      <w:pPr>
        <w:spacing w:before="120"/>
        <w:jc w:val="both"/>
        <w:rPr>
          <w:rFonts w:ascii="Arial" w:hAnsi="Arial" w:cs="Arial"/>
          <w:sz w:val="20"/>
          <w:szCs w:val="20"/>
        </w:rPr>
      </w:pPr>
    </w:p>
    <w:p w14:paraId="5E0116F7" w14:textId="77777777" w:rsidR="0085660A" w:rsidRDefault="0085660A" w:rsidP="008E0F46">
      <w:pPr>
        <w:spacing w:before="120"/>
        <w:jc w:val="both"/>
        <w:rPr>
          <w:rFonts w:ascii="Arial" w:hAnsi="Arial" w:cs="Arial"/>
          <w:sz w:val="20"/>
          <w:szCs w:val="20"/>
        </w:rPr>
      </w:pPr>
    </w:p>
    <w:p w14:paraId="6B0C0BDA" w14:textId="77777777" w:rsidR="0085660A" w:rsidRDefault="0085660A" w:rsidP="008E0F46">
      <w:pPr>
        <w:spacing w:before="120"/>
        <w:jc w:val="both"/>
        <w:rPr>
          <w:rFonts w:ascii="Arial" w:hAnsi="Arial" w:cs="Arial"/>
          <w:sz w:val="20"/>
          <w:szCs w:val="20"/>
        </w:rPr>
      </w:pPr>
    </w:p>
    <w:p w14:paraId="66B767AA" w14:textId="77777777" w:rsidR="0085660A" w:rsidRDefault="0085660A" w:rsidP="008E0F46">
      <w:pPr>
        <w:spacing w:before="120"/>
        <w:jc w:val="both"/>
        <w:rPr>
          <w:rFonts w:ascii="Arial" w:hAnsi="Arial" w:cs="Arial"/>
          <w:sz w:val="20"/>
          <w:szCs w:val="20"/>
        </w:rPr>
      </w:pPr>
    </w:p>
    <w:p w14:paraId="5E5EA463" w14:textId="77777777" w:rsidR="0085660A" w:rsidRDefault="0085660A" w:rsidP="008E0F46">
      <w:pPr>
        <w:spacing w:before="120"/>
        <w:jc w:val="both"/>
        <w:rPr>
          <w:rFonts w:ascii="Arial" w:hAnsi="Arial" w:cs="Arial"/>
          <w:sz w:val="20"/>
          <w:szCs w:val="20"/>
        </w:rPr>
      </w:pPr>
    </w:p>
    <w:p w14:paraId="27E9610E" w14:textId="2782C224"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F3D1D6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269E68B7" w14:textId="0BEC40C9" w:rsidR="008E0F46" w:rsidRDefault="008E0F46" w:rsidP="008E0F46">
      <w:pPr>
        <w:spacing w:before="120"/>
        <w:jc w:val="both"/>
        <w:rPr>
          <w:rFonts w:ascii="Arial" w:hAnsi="Arial" w:cs="Arial"/>
          <w:sz w:val="20"/>
          <w:szCs w:val="20"/>
        </w:rPr>
      </w:pPr>
      <w:r w:rsidRPr="00A87810">
        <w:rPr>
          <w:rFonts w:ascii="Arial" w:hAnsi="Arial" w:cs="Arial"/>
          <w:sz w:val="20"/>
          <w:szCs w:val="20"/>
        </w:rPr>
        <w:t>ID smlouvy ……………………………...</w:t>
      </w:r>
      <w:r w:rsidR="0085660A">
        <w:rPr>
          <w:rFonts w:ascii="Arial" w:hAnsi="Arial" w:cs="Arial"/>
          <w:sz w:val="20"/>
          <w:szCs w:val="20"/>
        </w:rPr>
        <w:t>....</w:t>
      </w:r>
    </w:p>
    <w:p w14:paraId="2623FBF7" w14:textId="0A161B5F"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r w:rsidR="0085660A">
        <w:rPr>
          <w:rFonts w:ascii="Arial" w:hAnsi="Arial" w:cs="Arial"/>
          <w:sz w:val="20"/>
          <w:szCs w:val="20"/>
        </w:rPr>
        <w:t>…….</w:t>
      </w:r>
      <w:r w:rsidR="00B856FE">
        <w:rPr>
          <w:rFonts w:ascii="Arial" w:hAnsi="Arial" w:cs="Arial"/>
          <w:sz w:val="20"/>
          <w:szCs w:val="20"/>
        </w:rPr>
        <w:t>.</w:t>
      </w:r>
    </w:p>
    <w:p w14:paraId="4D85F125"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680FE0C" w14:textId="77777777" w:rsidR="008E0F46" w:rsidRPr="00A87810" w:rsidRDefault="008E0F46" w:rsidP="008E0F46">
      <w:pPr>
        <w:spacing w:before="120"/>
        <w:jc w:val="both"/>
        <w:rPr>
          <w:rFonts w:ascii="Arial" w:hAnsi="Arial" w:cs="Arial"/>
          <w:sz w:val="20"/>
          <w:szCs w:val="20"/>
        </w:rPr>
      </w:pPr>
    </w:p>
    <w:p w14:paraId="3D9ED186"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0D8E03E"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B1F66D7" w14:textId="77777777" w:rsidR="008E0F46" w:rsidRPr="00D06D0F" w:rsidRDefault="008E0F46" w:rsidP="008E0F46">
      <w:pPr>
        <w:pStyle w:val="VnitrniText"/>
        <w:ind w:firstLine="0"/>
      </w:pPr>
    </w:p>
    <w:p w14:paraId="2EB9286A" w14:textId="77777777" w:rsidR="00F66E72" w:rsidRPr="00D06D0F" w:rsidRDefault="00F66E72" w:rsidP="000B0AA7">
      <w:pPr>
        <w:pStyle w:val="VnitrniText"/>
        <w:ind w:firstLine="0"/>
      </w:pPr>
    </w:p>
    <w:p w14:paraId="41FBEE37" w14:textId="77777777" w:rsidR="00BF5023"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r w:rsidR="00BF5023">
        <w:t xml:space="preserve"> </w:t>
      </w:r>
    </w:p>
    <w:p w14:paraId="73DD3649" w14:textId="77777777" w:rsidR="00BF5023" w:rsidRDefault="00BF5023" w:rsidP="0026235E">
      <w:pPr>
        <w:pStyle w:val="VnitrniText"/>
        <w:ind w:firstLine="0"/>
      </w:pPr>
    </w:p>
    <w:p w14:paraId="6E670986" w14:textId="78EE9529" w:rsidR="0026235E" w:rsidRPr="0026235E" w:rsidRDefault="0026235E" w:rsidP="0026235E">
      <w:pPr>
        <w:pStyle w:val="VnitrniText"/>
        <w:ind w:firstLine="0"/>
      </w:pPr>
      <w:r w:rsidRPr="0026235E">
        <w:t>Ing. Jolana Miškářová</w:t>
      </w:r>
    </w:p>
    <w:p w14:paraId="01E5523E" w14:textId="77777777" w:rsidR="0026235E" w:rsidRDefault="0026235E" w:rsidP="000B0AA7">
      <w:pPr>
        <w:pStyle w:val="VnitrniText"/>
        <w:ind w:firstLine="0"/>
      </w:pPr>
    </w:p>
    <w:p w14:paraId="5590D20A" w14:textId="77777777" w:rsidR="00C845A8" w:rsidRDefault="00C845A8" w:rsidP="00C845A8">
      <w:pPr>
        <w:pStyle w:val="VnitrniText"/>
        <w:ind w:firstLine="0"/>
      </w:pPr>
    </w:p>
    <w:p w14:paraId="2FD6A859" w14:textId="77777777" w:rsidR="00C845A8" w:rsidRDefault="00C845A8" w:rsidP="00C845A8">
      <w:pPr>
        <w:pStyle w:val="VnitrniText"/>
        <w:ind w:firstLine="0"/>
      </w:pPr>
    </w:p>
    <w:p w14:paraId="59051939" w14:textId="77777777" w:rsidR="00C845A8" w:rsidRDefault="00C845A8" w:rsidP="00C845A8">
      <w:pPr>
        <w:pStyle w:val="VnitrniText"/>
        <w:ind w:firstLine="0"/>
      </w:pPr>
    </w:p>
    <w:p w14:paraId="33A59712" w14:textId="77777777" w:rsidR="00C845A8" w:rsidRDefault="00C845A8" w:rsidP="00C845A8">
      <w:pPr>
        <w:pStyle w:val="VnitrniText"/>
        <w:ind w:firstLine="0"/>
      </w:pPr>
      <w:r>
        <w:t>.................................................</w:t>
      </w:r>
    </w:p>
    <w:p w14:paraId="72A14E93" w14:textId="77777777" w:rsidR="00C845A8" w:rsidRDefault="00C845A8" w:rsidP="00C845A8">
      <w:pPr>
        <w:pStyle w:val="VnitrniText"/>
        <w:ind w:firstLine="0"/>
      </w:pPr>
      <w:r>
        <w:tab/>
        <w:t>podpis</w:t>
      </w:r>
    </w:p>
    <w:p w14:paraId="315050B8" w14:textId="77777777" w:rsidR="00C845A8" w:rsidRDefault="00C845A8" w:rsidP="00C845A8">
      <w:pPr>
        <w:pStyle w:val="VnitrniText"/>
        <w:ind w:firstLine="0"/>
      </w:pPr>
    </w:p>
    <w:p w14:paraId="71356B4C" w14:textId="77777777" w:rsidR="00C845A8" w:rsidRDefault="00C845A8" w:rsidP="00C845A8">
      <w:pPr>
        <w:pStyle w:val="VnitrniText"/>
        <w:ind w:firstLine="0"/>
      </w:pPr>
    </w:p>
    <w:p w14:paraId="29623540" w14:textId="77777777" w:rsidR="00C845A8" w:rsidRDefault="00C845A8" w:rsidP="00C845A8">
      <w:pPr>
        <w:pStyle w:val="VnitrniText"/>
        <w:ind w:firstLine="0"/>
      </w:pPr>
      <w:r>
        <w:t>Za správnost KPÚ: Vojtěch Hruška DiS.</w:t>
      </w:r>
    </w:p>
    <w:p w14:paraId="37A1AECB" w14:textId="77777777" w:rsidR="00C845A8" w:rsidRDefault="00C845A8" w:rsidP="00C845A8">
      <w:pPr>
        <w:pStyle w:val="VnitrniText"/>
        <w:ind w:firstLine="0"/>
      </w:pPr>
    </w:p>
    <w:p w14:paraId="50BB73B8" w14:textId="77777777" w:rsidR="00C845A8" w:rsidRDefault="00C845A8" w:rsidP="00C845A8">
      <w:pPr>
        <w:pStyle w:val="VnitrniText"/>
        <w:ind w:firstLine="0"/>
      </w:pPr>
    </w:p>
    <w:p w14:paraId="425328BE" w14:textId="148198B6" w:rsidR="00C845A8" w:rsidRDefault="00C845A8" w:rsidP="00C845A8">
      <w:pPr>
        <w:pStyle w:val="VnitrniText"/>
        <w:ind w:firstLine="0"/>
      </w:pPr>
    </w:p>
    <w:p w14:paraId="4ACC3052" w14:textId="77777777" w:rsidR="0085660A" w:rsidRDefault="0085660A" w:rsidP="00C845A8">
      <w:pPr>
        <w:pStyle w:val="VnitrniText"/>
        <w:ind w:firstLine="0"/>
      </w:pPr>
    </w:p>
    <w:p w14:paraId="0B4EE522" w14:textId="77777777" w:rsidR="00C845A8" w:rsidRDefault="00C845A8" w:rsidP="00C845A8">
      <w:pPr>
        <w:pStyle w:val="VnitrniText"/>
        <w:ind w:firstLine="0"/>
      </w:pPr>
      <w:r>
        <w:t>.................................................</w:t>
      </w:r>
    </w:p>
    <w:p w14:paraId="6CB8F03D" w14:textId="77777777" w:rsidR="00C845A8" w:rsidRDefault="00C845A8" w:rsidP="00C845A8">
      <w:pPr>
        <w:pStyle w:val="VnitrniText"/>
        <w:ind w:firstLine="0"/>
      </w:pPr>
      <w:r>
        <w:tab/>
        <w:t>podpis</w:t>
      </w:r>
    </w:p>
    <w:p w14:paraId="0DE5386B" w14:textId="53653DBC" w:rsidR="00722C9B" w:rsidRDefault="00722C9B" w:rsidP="00C845A8">
      <w:pPr>
        <w:pStyle w:val="VnitrniText"/>
        <w:ind w:firstLine="0"/>
      </w:pPr>
    </w:p>
    <w:p w14:paraId="6DFE3F78" w14:textId="4DD5C731" w:rsidR="0085660A" w:rsidRDefault="0085660A" w:rsidP="00C845A8">
      <w:pPr>
        <w:pStyle w:val="VnitrniText"/>
        <w:ind w:firstLine="0"/>
      </w:pPr>
    </w:p>
    <w:p w14:paraId="1D479285" w14:textId="5DCCCB7C" w:rsidR="0085660A" w:rsidRDefault="0085660A" w:rsidP="00C845A8">
      <w:pPr>
        <w:pStyle w:val="VnitrniText"/>
        <w:ind w:firstLine="0"/>
      </w:pPr>
    </w:p>
    <w:p w14:paraId="14A745B7" w14:textId="702A4602" w:rsidR="0085660A" w:rsidRDefault="0085660A" w:rsidP="00C845A8">
      <w:pPr>
        <w:pStyle w:val="VnitrniText"/>
        <w:ind w:firstLine="0"/>
      </w:pPr>
    </w:p>
    <w:p w14:paraId="20CCB456" w14:textId="682F1996" w:rsidR="0085660A" w:rsidRDefault="0085660A" w:rsidP="00C845A8">
      <w:pPr>
        <w:pStyle w:val="VnitrniText"/>
        <w:ind w:firstLine="0"/>
      </w:pPr>
    </w:p>
    <w:p w14:paraId="71F5813B" w14:textId="726BAA4B" w:rsidR="0085660A" w:rsidRDefault="0085660A" w:rsidP="00C845A8">
      <w:pPr>
        <w:pStyle w:val="VnitrniText"/>
        <w:ind w:firstLine="0"/>
      </w:pPr>
    </w:p>
    <w:p w14:paraId="2770F4CF" w14:textId="336C82E4" w:rsidR="0085660A" w:rsidRDefault="0085660A" w:rsidP="00C845A8">
      <w:pPr>
        <w:pStyle w:val="VnitrniText"/>
        <w:ind w:firstLine="0"/>
      </w:pPr>
    </w:p>
    <w:p w14:paraId="64E62890" w14:textId="6CAEFDF1" w:rsidR="0085660A" w:rsidRDefault="0085660A" w:rsidP="00C845A8">
      <w:pPr>
        <w:pStyle w:val="VnitrniText"/>
        <w:ind w:firstLine="0"/>
      </w:pPr>
    </w:p>
    <w:p w14:paraId="1050FA65" w14:textId="0DA2A147" w:rsidR="0085660A" w:rsidRDefault="0085660A" w:rsidP="00C845A8">
      <w:pPr>
        <w:pStyle w:val="VnitrniText"/>
        <w:ind w:firstLine="0"/>
      </w:pPr>
    </w:p>
    <w:p w14:paraId="3311D731" w14:textId="4E7947B2" w:rsidR="0085660A" w:rsidRDefault="0085660A" w:rsidP="00C845A8">
      <w:pPr>
        <w:pStyle w:val="VnitrniText"/>
        <w:ind w:firstLine="0"/>
      </w:pPr>
    </w:p>
    <w:p w14:paraId="1DC049CA" w14:textId="74DB80DA" w:rsidR="0085660A" w:rsidRDefault="0085660A" w:rsidP="00C845A8">
      <w:pPr>
        <w:pStyle w:val="VnitrniText"/>
        <w:ind w:firstLine="0"/>
      </w:pPr>
    </w:p>
    <w:p w14:paraId="23EB2D6C" w14:textId="103A5663" w:rsidR="0085660A" w:rsidRDefault="0085660A" w:rsidP="00C845A8">
      <w:pPr>
        <w:pStyle w:val="VnitrniText"/>
        <w:ind w:firstLine="0"/>
      </w:pPr>
    </w:p>
    <w:p w14:paraId="2910D8C0" w14:textId="06580DDA" w:rsidR="0085660A" w:rsidRDefault="0085660A" w:rsidP="00C845A8">
      <w:pPr>
        <w:pStyle w:val="VnitrniText"/>
        <w:ind w:firstLine="0"/>
      </w:pPr>
    </w:p>
    <w:p w14:paraId="7B181E56" w14:textId="6750C7A5" w:rsidR="0085660A" w:rsidRDefault="0085660A" w:rsidP="00C845A8">
      <w:pPr>
        <w:pStyle w:val="VnitrniText"/>
        <w:ind w:firstLine="0"/>
      </w:pPr>
    </w:p>
    <w:p w14:paraId="2107EF44" w14:textId="4872D3E0" w:rsidR="0085660A" w:rsidRDefault="0085660A" w:rsidP="00C845A8">
      <w:pPr>
        <w:pStyle w:val="VnitrniText"/>
        <w:ind w:firstLine="0"/>
      </w:pPr>
    </w:p>
    <w:p w14:paraId="78371FD9" w14:textId="75CDC21D" w:rsidR="0085660A" w:rsidRDefault="0085660A" w:rsidP="00C845A8">
      <w:pPr>
        <w:pStyle w:val="VnitrniText"/>
        <w:ind w:firstLine="0"/>
      </w:pPr>
    </w:p>
    <w:p w14:paraId="719CBD28" w14:textId="251193A8" w:rsidR="0085660A" w:rsidRDefault="0085660A" w:rsidP="00C845A8">
      <w:pPr>
        <w:pStyle w:val="VnitrniText"/>
        <w:ind w:firstLine="0"/>
      </w:pPr>
    </w:p>
    <w:p w14:paraId="2E5A4BB4" w14:textId="591710A8" w:rsidR="0085660A" w:rsidRDefault="0085660A" w:rsidP="00C845A8">
      <w:pPr>
        <w:pStyle w:val="VnitrniText"/>
        <w:ind w:firstLine="0"/>
      </w:pPr>
    </w:p>
    <w:p w14:paraId="64E6D5D2" w14:textId="06A5BC7F" w:rsidR="0085660A" w:rsidRDefault="0085660A" w:rsidP="00C845A8">
      <w:pPr>
        <w:pStyle w:val="VnitrniText"/>
        <w:ind w:firstLine="0"/>
      </w:pPr>
    </w:p>
    <w:p w14:paraId="1F3D1A7F" w14:textId="062E431F" w:rsidR="0085660A" w:rsidRDefault="0085660A" w:rsidP="00C845A8">
      <w:pPr>
        <w:pStyle w:val="VnitrniText"/>
        <w:ind w:firstLine="0"/>
      </w:pPr>
    </w:p>
    <w:p w14:paraId="37D1AC97" w14:textId="01D6FCC5" w:rsidR="0085660A" w:rsidRDefault="0085660A" w:rsidP="00C845A8">
      <w:pPr>
        <w:pStyle w:val="VnitrniText"/>
        <w:ind w:firstLine="0"/>
      </w:pPr>
    </w:p>
    <w:p w14:paraId="2FABB1DD" w14:textId="68D329C7" w:rsidR="0085660A" w:rsidRDefault="0085660A" w:rsidP="00C845A8">
      <w:pPr>
        <w:pStyle w:val="VnitrniText"/>
        <w:ind w:firstLine="0"/>
      </w:pPr>
    </w:p>
    <w:p w14:paraId="07F69482" w14:textId="19ABF135" w:rsidR="0085660A" w:rsidRDefault="0085660A" w:rsidP="00C845A8">
      <w:pPr>
        <w:pStyle w:val="VnitrniText"/>
        <w:ind w:firstLine="0"/>
      </w:pPr>
    </w:p>
    <w:p w14:paraId="745137A5" w14:textId="6AD0BA63" w:rsidR="0085660A" w:rsidRDefault="0085660A" w:rsidP="00C845A8">
      <w:pPr>
        <w:pStyle w:val="VnitrniText"/>
        <w:ind w:firstLine="0"/>
      </w:pPr>
    </w:p>
    <w:p w14:paraId="648B5522" w14:textId="504DEC37" w:rsidR="0085660A" w:rsidRDefault="0085660A" w:rsidP="00C845A8">
      <w:pPr>
        <w:pStyle w:val="VnitrniText"/>
        <w:ind w:firstLine="0"/>
      </w:pPr>
    </w:p>
    <w:p w14:paraId="586BE547" w14:textId="3E47B2D4" w:rsidR="0085660A" w:rsidRDefault="0085660A" w:rsidP="00C845A8">
      <w:pPr>
        <w:pStyle w:val="VnitrniText"/>
        <w:ind w:firstLine="0"/>
      </w:pPr>
    </w:p>
    <w:p w14:paraId="5FA44748" w14:textId="3C4F6DF2" w:rsidR="0085660A" w:rsidRDefault="0085660A" w:rsidP="00C845A8">
      <w:pPr>
        <w:pStyle w:val="VnitrniText"/>
        <w:ind w:firstLine="0"/>
      </w:pPr>
    </w:p>
    <w:p w14:paraId="5872E8C3" w14:textId="4B5874E7" w:rsidR="0085660A" w:rsidRDefault="0085660A" w:rsidP="00C845A8">
      <w:pPr>
        <w:pStyle w:val="VnitrniText"/>
        <w:ind w:firstLine="0"/>
      </w:pPr>
    </w:p>
    <w:p w14:paraId="1B89A99F" w14:textId="0B3CFB3A" w:rsidR="0085660A" w:rsidRDefault="0085660A" w:rsidP="00C845A8">
      <w:pPr>
        <w:pStyle w:val="VnitrniText"/>
        <w:ind w:firstLine="0"/>
      </w:pPr>
    </w:p>
    <w:p w14:paraId="3C98CBE7" w14:textId="77777777" w:rsidR="0085660A" w:rsidRDefault="0085660A" w:rsidP="0085660A">
      <w:pPr>
        <w:spacing w:line="276" w:lineRule="auto"/>
        <w:ind w:left="-284"/>
        <w:jc w:val="both"/>
        <w:rPr>
          <w:rFonts w:ascii="Arial" w:hAnsi="Arial" w:cs="Arial"/>
          <w:sz w:val="20"/>
          <w:szCs w:val="20"/>
          <w:u w:val="single"/>
        </w:rPr>
      </w:pPr>
      <w:r w:rsidRPr="00343593">
        <w:rPr>
          <w:rFonts w:ascii="Arial" w:hAnsi="Arial" w:cs="Arial"/>
          <w:sz w:val="20"/>
          <w:szCs w:val="20"/>
          <w:u w:val="single"/>
        </w:rPr>
        <w:lastRenderedPageBreak/>
        <w:t>Před právním jednáním:</w:t>
      </w:r>
    </w:p>
    <w:p w14:paraId="4CD32958" w14:textId="77777777" w:rsidR="0085660A" w:rsidRDefault="0085660A" w:rsidP="0085660A">
      <w:pPr>
        <w:spacing w:line="276" w:lineRule="auto"/>
        <w:ind w:left="-284"/>
        <w:jc w:val="both"/>
        <w:rPr>
          <w:rFonts w:ascii="Arial" w:hAnsi="Arial" w:cs="Arial"/>
          <w:sz w:val="20"/>
          <w:szCs w:val="20"/>
          <w:u w:val="single"/>
        </w:rPr>
      </w:pPr>
    </w:p>
    <w:p w14:paraId="5BE5F94C"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2099BAC5" w14:textId="77777777" w:rsidR="0085660A" w:rsidRDefault="0085660A" w:rsidP="0085660A">
      <w:pPr>
        <w:spacing w:line="276" w:lineRule="auto"/>
        <w:ind w:left="-284"/>
        <w:jc w:val="both"/>
        <w:rPr>
          <w:rFonts w:ascii="Arial" w:hAnsi="Arial" w:cs="Arial"/>
          <w:sz w:val="20"/>
          <w:szCs w:val="20"/>
        </w:rPr>
      </w:pPr>
    </w:p>
    <w:p w14:paraId="449EC918" w14:textId="2646189B" w:rsidR="0085660A" w:rsidRDefault="0085660A" w:rsidP="0085660A">
      <w:pPr>
        <w:spacing w:line="276" w:lineRule="auto"/>
        <w:ind w:left="-284"/>
        <w:jc w:val="both"/>
        <w:rPr>
          <w:rFonts w:ascii="Arial" w:hAnsi="Arial" w:cs="Arial"/>
          <w:i/>
          <w:sz w:val="20"/>
          <w:szCs w:val="20"/>
        </w:rPr>
      </w:pPr>
      <w:r>
        <w:rPr>
          <w:rFonts w:ascii="Arial" w:hAnsi="Arial" w:cs="Arial"/>
          <w:sz w:val="20"/>
          <w:szCs w:val="20"/>
        </w:rPr>
        <w:t>Datum:</w:t>
      </w:r>
      <w:r w:rsidR="00B856FE">
        <w:rPr>
          <w:rFonts w:ascii="Arial" w:hAnsi="Arial" w:cs="Arial"/>
          <w:sz w:val="20"/>
          <w:szCs w:val="20"/>
        </w:rPr>
        <w:t xml:space="preserve"> 31.3.2022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A957A08" w14:textId="77777777" w:rsidR="0085660A" w:rsidRDefault="0085660A" w:rsidP="0085660A">
      <w:pPr>
        <w:spacing w:line="276" w:lineRule="auto"/>
        <w:ind w:left="-284"/>
        <w:jc w:val="both"/>
        <w:rPr>
          <w:rFonts w:ascii="Arial" w:hAnsi="Arial" w:cs="Arial"/>
          <w:i/>
          <w:sz w:val="20"/>
          <w:szCs w:val="20"/>
        </w:rPr>
      </w:pPr>
    </w:p>
    <w:p w14:paraId="7377565A" w14:textId="77777777" w:rsidR="0085660A" w:rsidRDefault="0085660A" w:rsidP="0085660A">
      <w:pPr>
        <w:spacing w:line="276" w:lineRule="auto"/>
        <w:ind w:left="-284"/>
        <w:jc w:val="both"/>
        <w:rPr>
          <w:rFonts w:ascii="Arial" w:hAnsi="Arial" w:cs="Arial"/>
          <w:sz w:val="20"/>
          <w:szCs w:val="20"/>
        </w:rPr>
      </w:pPr>
    </w:p>
    <w:p w14:paraId="4438A58B" w14:textId="77777777" w:rsidR="0085660A" w:rsidRDefault="0085660A" w:rsidP="0085660A">
      <w:pPr>
        <w:spacing w:line="276" w:lineRule="auto"/>
        <w:ind w:left="-284"/>
        <w:jc w:val="both"/>
        <w:rPr>
          <w:rFonts w:ascii="Arial" w:hAnsi="Arial" w:cs="Arial"/>
          <w:sz w:val="20"/>
          <w:szCs w:val="20"/>
        </w:rPr>
      </w:pPr>
    </w:p>
    <w:p w14:paraId="4C33A03C" w14:textId="77777777" w:rsidR="0085660A" w:rsidRDefault="0085660A" w:rsidP="0085660A">
      <w:pPr>
        <w:spacing w:line="276" w:lineRule="auto"/>
        <w:ind w:left="-284"/>
        <w:jc w:val="both"/>
        <w:rPr>
          <w:rFonts w:ascii="Arial" w:hAnsi="Arial" w:cs="Arial"/>
          <w:sz w:val="20"/>
          <w:szCs w:val="20"/>
        </w:rPr>
      </w:pPr>
    </w:p>
    <w:p w14:paraId="7396F65C" w14:textId="77777777" w:rsidR="0085660A" w:rsidRDefault="0085660A" w:rsidP="0085660A">
      <w:pPr>
        <w:spacing w:line="276" w:lineRule="auto"/>
        <w:ind w:left="-284"/>
        <w:jc w:val="both"/>
        <w:rPr>
          <w:rFonts w:ascii="Arial" w:hAnsi="Arial" w:cs="Arial"/>
          <w:sz w:val="20"/>
          <w:szCs w:val="20"/>
        </w:rPr>
      </w:pPr>
    </w:p>
    <w:p w14:paraId="01761C17"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w:t>
      </w:r>
    </w:p>
    <w:p w14:paraId="2B204ACA"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Příkazce operace</w:t>
      </w:r>
    </w:p>
    <w:p w14:paraId="10E1F636"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Ing. Petr Lázňovský</w:t>
      </w:r>
    </w:p>
    <w:p w14:paraId="47AF37E4" w14:textId="77777777" w:rsidR="0085660A" w:rsidRDefault="0085660A" w:rsidP="0085660A">
      <w:pPr>
        <w:spacing w:line="276" w:lineRule="auto"/>
        <w:ind w:left="-284"/>
        <w:jc w:val="both"/>
        <w:rPr>
          <w:rFonts w:ascii="Arial" w:hAnsi="Arial" w:cs="Arial"/>
          <w:sz w:val="20"/>
          <w:szCs w:val="20"/>
        </w:rPr>
      </w:pPr>
    </w:p>
    <w:p w14:paraId="280005DA" w14:textId="77777777" w:rsidR="0085660A" w:rsidRDefault="0085660A" w:rsidP="0085660A">
      <w:pPr>
        <w:spacing w:line="276" w:lineRule="auto"/>
        <w:ind w:left="-284"/>
        <w:jc w:val="both"/>
        <w:rPr>
          <w:rFonts w:ascii="Arial" w:hAnsi="Arial" w:cs="Arial"/>
          <w:sz w:val="20"/>
          <w:szCs w:val="20"/>
        </w:rPr>
      </w:pPr>
    </w:p>
    <w:p w14:paraId="23ED3A17" w14:textId="77777777" w:rsidR="0085660A" w:rsidRDefault="0085660A" w:rsidP="0085660A">
      <w:pPr>
        <w:spacing w:line="276" w:lineRule="auto"/>
        <w:ind w:left="-284"/>
        <w:jc w:val="both"/>
        <w:rPr>
          <w:rFonts w:ascii="Arial" w:hAnsi="Arial" w:cs="Arial"/>
          <w:sz w:val="20"/>
          <w:szCs w:val="20"/>
        </w:rPr>
      </w:pPr>
    </w:p>
    <w:p w14:paraId="5EDA392E" w14:textId="77777777" w:rsidR="0085660A" w:rsidRDefault="0085660A" w:rsidP="0085660A">
      <w:pPr>
        <w:spacing w:line="276" w:lineRule="auto"/>
        <w:ind w:left="-284"/>
        <w:jc w:val="both"/>
        <w:rPr>
          <w:rFonts w:ascii="Arial" w:hAnsi="Arial" w:cs="Arial"/>
          <w:sz w:val="20"/>
          <w:szCs w:val="20"/>
        </w:rPr>
      </w:pPr>
    </w:p>
    <w:p w14:paraId="74D075B8" w14:textId="77777777" w:rsidR="0085660A" w:rsidRDefault="0085660A" w:rsidP="0085660A">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7C411624" w14:textId="77777777" w:rsidR="0085660A" w:rsidRDefault="0085660A" w:rsidP="0085660A">
      <w:pPr>
        <w:spacing w:line="276" w:lineRule="auto"/>
        <w:ind w:left="-284"/>
        <w:jc w:val="both"/>
        <w:rPr>
          <w:rFonts w:ascii="Arial" w:hAnsi="Arial" w:cs="Arial"/>
          <w:sz w:val="20"/>
          <w:szCs w:val="20"/>
          <w:u w:val="single"/>
        </w:rPr>
      </w:pPr>
    </w:p>
    <w:p w14:paraId="67FB5E7C"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31649B2E" w14:textId="77777777" w:rsidR="0085660A" w:rsidRDefault="0085660A" w:rsidP="0085660A">
      <w:pPr>
        <w:spacing w:line="276" w:lineRule="auto"/>
        <w:ind w:left="-284"/>
        <w:jc w:val="both"/>
        <w:rPr>
          <w:rFonts w:ascii="Arial" w:hAnsi="Arial" w:cs="Arial"/>
          <w:sz w:val="20"/>
          <w:szCs w:val="20"/>
        </w:rPr>
      </w:pPr>
    </w:p>
    <w:p w14:paraId="7BA20F45" w14:textId="5082C2EC" w:rsidR="0085660A" w:rsidRDefault="0085660A" w:rsidP="0085660A">
      <w:pPr>
        <w:spacing w:line="276" w:lineRule="auto"/>
        <w:ind w:left="-284"/>
        <w:jc w:val="both"/>
        <w:rPr>
          <w:rFonts w:ascii="Arial" w:hAnsi="Arial" w:cs="Arial"/>
          <w:sz w:val="20"/>
          <w:szCs w:val="20"/>
        </w:rPr>
      </w:pPr>
      <w:r>
        <w:rPr>
          <w:rFonts w:ascii="Arial" w:hAnsi="Arial" w:cs="Arial"/>
          <w:sz w:val="20"/>
          <w:szCs w:val="20"/>
        </w:rPr>
        <w:t>Datum:</w:t>
      </w:r>
      <w:r w:rsidR="00B856FE">
        <w:rPr>
          <w:rFonts w:ascii="Arial" w:hAnsi="Arial" w:cs="Arial"/>
          <w:sz w:val="20"/>
          <w:szCs w:val="20"/>
        </w:rPr>
        <w:t xml:space="preserve"> 1.4.2022</w:t>
      </w:r>
    </w:p>
    <w:p w14:paraId="1330C8EC" w14:textId="77777777" w:rsidR="0085660A" w:rsidRDefault="0085660A" w:rsidP="0085660A">
      <w:pPr>
        <w:spacing w:line="276" w:lineRule="auto"/>
        <w:ind w:left="-284"/>
        <w:jc w:val="both"/>
        <w:rPr>
          <w:rFonts w:ascii="Arial" w:hAnsi="Arial" w:cs="Arial"/>
          <w:sz w:val="20"/>
          <w:szCs w:val="20"/>
        </w:rPr>
      </w:pPr>
    </w:p>
    <w:p w14:paraId="5198CD24" w14:textId="77777777" w:rsidR="0085660A" w:rsidRDefault="0085660A" w:rsidP="0085660A">
      <w:pPr>
        <w:spacing w:line="276" w:lineRule="auto"/>
        <w:ind w:left="-284"/>
        <w:jc w:val="both"/>
        <w:rPr>
          <w:rFonts w:ascii="Arial" w:hAnsi="Arial" w:cs="Arial"/>
          <w:sz w:val="20"/>
          <w:szCs w:val="20"/>
        </w:rPr>
      </w:pPr>
    </w:p>
    <w:p w14:paraId="6E02BBE3" w14:textId="77777777" w:rsidR="0085660A" w:rsidRDefault="0085660A" w:rsidP="0085660A">
      <w:pPr>
        <w:spacing w:line="276" w:lineRule="auto"/>
        <w:ind w:left="-284"/>
        <w:jc w:val="both"/>
        <w:rPr>
          <w:rFonts w:ascii="Arial" w:hAnsi="Arial" w:cs="Arial"/>
          <w:sz w:val="20"/>
          <w:szCs w:val="20"/>
        </w:rPr>
      </w:pPr>
    </w:p>
    <w:p w14:paraId="79EEDD2F" w14:textId="77777777" w:rsidR="0085660A" w:rsidRDefault="0085660A" w:rsidP="0085660A">
      <w:pPr>
        <w:spacing w:line="276" w:lineRule="auto"/>
        <w:ind w:left="-284"/>
        <w:jc w:val="both"/>
        <w:rPr>
          <w:rFonts w:ascii="Arial" w:hAnsi="Arial" w:cs="Arial"/>
          <w:sz w:val="20"/>
          <w:szCs w:val="20"/>
        </w:rPr>
      </w:pPr>
    </w:p>
    <w:p w14:paraId="5BA85FAA" w14:textId="77777777" w:rsidR="0085660A" w:rsidRDefault="0085660A" w:rsidP="0085660A">
      <w:pPr>
        <w:spacing w:line="276" w:lineRule="auto"/>
        <w:ind w:left="-284"/>
        <w:jc w:val="both"/>
        <w:rPr>
          <w:rFonts w:ascii="Arial" w:hAnsi="Arial" w:cs="Arial"/>
          <w:sz w:val="20"/>
          <w:szCs w:val="20"/>
        </w:rPr>
      </w:pPr>
    </w:p>
    <w:p w14:paraId="656AE5E1"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w:t>
      </w:r>
    </w:p>
    <w:p w14:paraId="5101E2DF"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Příkazce operace</w:t>
      </w:r>
    </w:p>
    <w:p w14:paraId="506961B3" w14:textId="77777777" w:rsidR="0085660A" w:rsidRDefault="0085660A" w:rsidP="0085660A">
      <w:pPr>
        <w:spacing w:line="276" w:lineRule="auto"/>
        <w:ind w:left="-284"/>
        <w:jc w:val="both"/>
        <w:rPr>
          <w:rFonts w:ascii="Arial" w:hAnsi="Arial" w:cs="Arial"/>
          <w:sz w:val="20"/>
          <w:szCs w:val="20"/>
        </w:rPr>
      </w:pPr>
      <w:r>
        <w:rPr>
          <w:rFonts w:ascii="Arial" w:hAnsi="Arial" w:cs="Arial"/>
          <w:sz w:val="20"/>
          <w:szCs w:val="20"/>
        </w:rPr>
        <w:t>Ing. Petr Lázňovský</w:t>
      </w:r>
    </w:p>
    <w:p w14:paraId="75D5DDF3" w14:textId="77777777" w:rsidR="0085660A" w:rsidRDefault="0085660A" w:rsidP="0085660A">
      <w:pPr>
        <w:spacing w:line="276" w:lineRule="auto"/>
        <w:ind w:left="-284"/>
        <w:jc w:val="both"/>
        <w:rPr>
          <w:rFonts w:ascii="Arial" w:hAnsi="Arial" w:cs="Arial"/>
          <w:sz w:val="20"/>
          <w:szCs w:val="20"/>
        </w:rPr>
      </w:pPr>
    </w:p>
    <w:p w14:paraId="28B0AFE3" w14:textId="77777777" w:rsidR="0085660A" w:rsidRPr="00343593" w:rsidRDefault="0085660A" w:rsidP="0085660A">
      <w:pPr>
        <w:spacing w:line="276" w:lineRule="auto"/>
        <w:ind w:left="-284"/>
        <w:jc w:val="both"/>
        <w:rPr>
          <w:rFonts w:ascii="Arial" w:hAnsi="Arial" w:cs="Arial"/>
          <w:sz w:val="20"/>
          <w:szCs w:val="20"/>
        </w:rPr>
      </w:pPr>
    </w:p>
    <w:p w14:paraId="1D584DA4" w14:textId="77777777" w:rsidR="0085660A" w:rsidRDefault="0085660A" w:rsidP="0085660A">
      <w:pPr>
        <w:spacing w:line="276" w:lineRule="auto"/>
        <w:ind w:left="-810"/>
        <w:jc w:val="both"/>
        <w:rPr>
          <w:rFonts w:ascii="Arial" w:hAnsi="Arial" w:cs="Arial"/>
          <w:sz w:val="20"/>
          <w:szCs w:val="20"/>
        </w:rPr>
      </w:pPr>
    </w:p>
    <w:p w14:paraId="3D7E97F8" w14:textId="77777777" w:rsidR="0085660A" w:rsidRPr="00D06D0F" w:rsidRDefault="0085660A" w:rsidP="00C845A8">
      <w:pPr>
        <w:pStyle w:val="VnitrniText"/>
        <w:ind w:firstLine="0"/>
      </w:pPr>
    </w:p>
    <w:sectPr w:rsidR="0085660A"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BDE4" w14:textId="77777777" w:rsidR="001E087B" w:rsidRDefault="001E087B">
      <w:r>
        <w:separator/>
      </w:r>
    </w:p>
  </w:endnote>
  <w:endnote w:type="continuationSeparator" w:id="0">
    <w:p w14:paraId="18D15728" w14:textId="77777777" w:rsidR="001E087B" w:rsidRDefault="001E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C352" w14:textId="77777777" w:rsidR="001E087B" w:rsidRDefault="001E087B">
      <w:r>
        <w:separator/>
      </w:r>
    </w:p>
  </w:footnote>
  <w:footnote w:type="continuationSeparator" w:id="0">
    <w:p w14:paraId="0F29F810" w14:textId="77777777" w:rsidR="001E087B" w:rsidRDefault="001E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783139C9"/>
    <w:multiLevelType w:val="hybridMultilevel"/>
    <w:tmpl w:val="1220A568"/>
    <w:lvl w:ilvl="0" w:tplc="7E82B22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37B00"/>
    <w:rsid w:val="00045D9F"/>
    <w:rsid w:val="000528C7"/>
    <w:rsid w:val="00057863"/>
    <w:rsid w:val="00057CBA"/>
    <w:rsid w:val="00060CE4"/>
    <w:rsid w:val="00070DFF"/>
    <w:rsid w:val="000713C9"/>
    <w:rsid w:val="000738A5"/>
    <w:rsid w:val="00075977"/>
    <w:rsid w:val="00077DDA"/>
    <w:rsid w:val="00080A5E"/>
    <w:rsid w:val="00085C84"/>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087B"/>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38D"/>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4807"/>
    <w:rsid w:val="00287191"/>
    <w:rsid w:val="00293BF9"/>
    <w:rsid w:val="0029466F"/>
    <w:rsid w:val="002B1AFF"/>
    <w:rsid w:val="002C0E97"/>
    <w:rsid w:val="002C4372"/>
    <w:rsid w:val="002C4C46"/>
    <w:rsid w:val="002C5641"/>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5651"/>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36F5F"/>
    <w:rsid w:val="004522FB"/>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516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55D2"/>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5660A"/>
    <w:rsid w:val="00856B40"/>
    <w:rsid w:val="00864B6B"/>
    <w:rsid w:val="00864DBA"/>
    <w:rsid w:val="008806AF"/>
    <w:rsid w:val="008824E1"/>
    <w:rsid w:val="008851FA"/>
    <w:rsid w:val="0089026E"/>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874AE"/>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4468"/>
    <w:rsid w:val="00AF5FDA"/>
    <w:rsid w:val="00B042AF"/>
    <w:rsid w:val="00B10575"/>
    <w:rsid w:val="00B211B3"/>
    <w:rsid w:val="00B23058"/>
    <w:rsid w:val="00B27B5C"/>
    <w:rsid w:val="00B42E23"/>
    <w:rsid w:val="00B47C55"/>
    <w:rsid w:val="00B6447E"/>
    <w:rsid w:val="00B757A7"/>
    <w:rsid w:val="00B856FE"/>
    <w:rsid w:val="00B9043A"/>
    <w:rsid w:val="00B9324E"/>
    <w:rsid w:val="00BA3C66"/>
    <w:rsid w:val="00BB37D9"/>
    <w:rsid w:val="00BB6A7B"/>
    <w:rsid w:val="00BC17A6"/>
    <w:rsid w:val="00BC66CD"/>
    <w:rsid w:val="00BD1BBC"/>
    <w:rsid w:val="00BD2928"/>
    <w:rsid w:val="00BE6CE6"/>
    <w:rsid w:val="00BF5023"/>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9B5"/>
    <w:rsid w:val="00D02FD6"/>
    <w:rsid w:val="00D06D0F"/>
    <w:rsid w:val="00D07406"/>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155C"/>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 w:val="00FE0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91276"/>
  <w14:defaultImageDpi w14:val="0"/>
  <w15:docId w15:val="{1C0D727E-9605-4CD6-9621-A801F07D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886146">
      <w:marLeft w:val="0"/>
      <w:marRight w:val="0"/>
      <w:marTop w:val="0"/>
      <w:marBottom w:val="0"/>
      <w:divBdr>
        <w:top w:val="none" w:sz="0" w:space="0" w:color="auto"/>
        <w:left w:val="none" w:sz="0" w:space="0" w:color="auto"/>
        <w:bottom w:val="none" w:sz="0" w:space="0" w:color="auto"/>
        <w:right w:val="none" w:sz="0" w:space="0" w:color="auto"/>
      </w:divBdr>
    </w:div>
    <w:div w:id="1552886147">
      <w:marLeft w:val="0"/>
      <w:marRight w:val="0"/>
      <w:marTop w:val="0"/>
      <w:marBottom w:val="0"/>
      <w:divBdr>
        <w:top w:val="none" w:sz="0" w:space="0" w:color="auto"/>
        <w:left w:val="none" w:sz="0" w:space="0" w:color="auto"/>
        <w:bottom w:val="none" w:sz="0" w:space="0" w:color="auto"/>
        <w:right w:val="none" w:sz="0" w:space="0" w:color="auto"/>
      </w:divBdr>
    </w:div>
    <w:div w:id="1552886148">
      <w:marLeft w:val="0"/>
      <w:marRight w:val="0"/>
      <w:marTop w:val="0"/>
      <w:marBottom w:val="0"/>
      <w:divBdr>
        <w:top w:val="none" w:sz="0" w:space="0" w:color="auto"/>
        <w:left w:val="none" w:sz="0" w:space="0" w:color="auto"/>
        <w:bottom w:val="none" w:sz="0" w:space="0" w:color="auto"/>
        <w:right w:val="none" w:sz="0" w:space="0" w:color="auto"/>
      </w:divBdr>
    </w:div>
    <w:div w:id="1552886149">
      <w:marLeft w:val="0"/>
      <w:marRight w:val="0"/>
      <w:marTop w:val="0"/>
      <w:marBottom w:val="0"/>
      <w:divBdr>
        <w:top w:val="none" w:sz="0" w:space="0" w:color="auto"/>
        <w:left w:val="none" w:sz="0" w:space="0" w:color="auto"/>
        <w:bottom w:val="none" w:sz="0" w:space="0" w:color="auto"/>
        <w:right w:val="none" w:sz="0" w:space="0" w:color="auto"/>
      </w:divBdr>
    </w:div>
    <w:div w:id="1552886150">
      <w:marLeft w:val="0"/>
      <w:marRight w:val="0"/>
      <w:marTop w:val="0"/>
      <w:marBottom w:val="0"/>
      <w:divBdr>
        <w:top w:val="none" w:sz="0" w:space="0" w:color="auto"/>
        <w:left w:val="none" w:sz="0" w:space="0" w:color="auto"/>
        <w:bottom w:val="none" w:sz="0" w:space="0" w:color="auto"/>
        <w:right w:val="none" w:sz="0" w:space="0" w:color="auto"/>
      </w:divBdr>
    </w:div>
    <w:div w:id="1552886151">
      <w:marLeft w:val="0"/>
      <w:marRight w:val="0"/>
      <w:marTop w:val="0"/>
      <w:marBottom w:val="0"/>
      <w:divBdr>
        <w:top w:val="none" w:sz="0" w:space="0" w:color="auto"/>
        <w:left w:val="none" w:sz="0" w:space="0" w:color="auto"/>
        <w:bottom w:val="none" w:sz="0" w:space="0" w:color="auto"/>
        <w:right w:val="none" w:sz="0" w:space="0" w:color="auto"/>
      </w:divBdr>
    </w:div>
    <w:div w:id="1552886152">
      <w:marLeft w:val="0"/>
      <w:marRight w:val="0"/>
      <w:marTop w:val="0"/>
      <w:marBottom w:val="0"/>
      <w:divBdr>
        <w:top w:val="none" w:sz="0" w:space="0" w:color="auto"/>
        <w:left w:val="none" w:sz="0" w:space="0" w:color="auto"/>
        <w:bottom w:val="none" w:sz="0" w:space="0" w:color="auto"/>
        <w:right w:val="none" w:sz="0" w:space="0" w:color="auto"/>
      </w:divBdr>
    </w:div>
    <w:div w:id="1552886153">
      <w:marLeft w:val="0"/>
      <w:marRight w:val="0"/>
      <w:marTop w:val="0"/>
      <w:marBottom w:val="0"/>
      <w:divBdr>
        <w:top w:val="none" w:sz="0" w:space="0" w:color="auto"/>
        <w:left w:val="none" w:sz="0" w:space="0" w:color="auto"/>
        <w:bottom w:val="none" w:sz="0" w:space="0" w:color="auto"/>
        <w:right w:val="none" w:sz="0" w:space="0" w:color="auto"/>
      </w:divBdr>
    </w:div>
    <w:div w:id="1552886154">
      <w:marLeft w:val="0"/>
      <w:marRight w:val="0"/>
      <w:marTop w:val="0"/>
      <w:marBottom w:val="0"/>
      <w:divBdr>
        <w:top w:val="none" w:sz="0" w:space="0" w:color="auto"/>
        <w:left w:val="none" w:sz="0" w:space="0" w:color="auto"/>
        <w:bottom w:val="none" w:sz="0" w:space="0" w:color="auto"/>
        <w:right w:val="none" w:sz="0" w:space="0" w:color="auto"/>
      </w:divBdr>
    </w:div>
    <w:div w:id="1552886155">
      <w:marLeft w:val="0"/>
      <w:marRight w:val="0"/>
      <w:marTop w:val="0"/>
      <w:marBottom w:val="0"/>
      <w:divBdr>
        <w:top w:val="none" w:sz="0" w:space="0" w:color="auto"/>
        <w:left w:val="none" w:sz="0" w:space="0" w:color="auto"/>
        <w:bottom w:val="none" w:sz="0" w:space="0" w:color="auto"/>
        <w:right w:val="none" w:sz="0" w:space="0" w:color="auto"/>
      </w:divBdr>
    </w:div>
    <w:div w:id="1552886156">
      <w:marLeft w:val="0"/>
      <w:marRight w:val="0"/>
      <w:marTop w:val="0"/>
      <w:marBottom w:val="0"/>
      <w:divBdr>
        <w:top w:val="none" w:sz="0" w:space="0" w:color="auto"/>
        <w:left w:val="none" w:sz="0" w:space="0" w:color="auto"/>
        <w:bottom w:val="none" w:sz="0" w:space="0" w:color="auto"/>
        <w:right w:val="none" w:sz="0" w:space="0" w:color="auto"/>
      </w:divBdr>
    </w:div>
    <w:div w:id="1552886157">
      <w:marLeft w:val="0"/>
      <w:marRight w:val="0"/>
      <w:marTop w:val="0"/>
      <w:marBottom w:val="0"/>
      <w:divBdr>
        <w:top w:val="none" w:sz="0" w:space="0" w:color="auto"/>
        <w:left w:val="none" w:sz="0" w:space="0" w:color="auto"/>
        <w:bottom w:val="none" w:sz="0" w:space="0" w:color="auto"/>
        <w:right w:val="none" w:sz="0" w:space="0" w:color="auto"/>
      </w:divBdr>
    </w:div>
    <w:div w:id="1552886158">
      <w:marLeft w:val="0"/>
      <w:marRight w:val="0"/>
      <w:marTop w:val="0"/>
      <w:marBottom w:val="0"/>
      <w:divBdr>
        <w:top w:val="none" w:sz="0" w:space="0" w:color="auto"/>
        <w:left w:val="none" w:sz="0" w:space="0" w:color="auto"/>
        <w:bottom w:val="none" w:sz="0" w:space="0" w:color="auto"/>
        <w:right w:val="none" w:sz="0" w:space="0" w:color="auto"/>
      </w:divBdr>
    </w:div>
    <w:div w:id="1552886159">
      <w:marLeft w:val="0"/>
      <w:marRight w:val="0"/>
      <w:marTop w:val="0"/>
      <w:marBottom w:val="0"/>
      <w:divBdr>
        <w:top w:val="none" w:sz="0" w:space="0" w:color="auto"/>
        <w:left w:val="none" w:sz="0" w:space="0" w:color="auto"/>
        <w:bottom w:val="none" w:sz="0" w:space="0" w:color="auto"/>
        <w:right w:val="none" w:sz="0" w:space="0" w:color="auto"/>
      </w:divBdr>
    </w:div>
    <w:div w:id="1552886160">
      <w:marLeft w:val="0"/>
      <w:marRight w:val="0"/>
      <w:marTop w:val="0"/>
      <w:marBottom w:val="0"/>
      <w:divBdr>
        <w:top w:val="none" w:sz="0" w:space="0" w:color="auto"/>
        <w:left w:val="none" w:sz="0" w:space="0" w:color="auto"/>
        <w:bottom w:val="none" w:sz="0" w:space="0" w:color="auto"/>
        <w:right w:val="none" w:sz="0" w:space="0" w:color="auto"/>
      </w:divBdr>
    </w:div>
    <w:div w:id="1552886161">
      <w:marLeft w:val="0"/>
      <w:marRight w:val="0"/>
      <w:marTop w:val="0"/>
      <w:marBottom w:val="0"/>
      <w:divBdr>
        <w:top w:val="none" w:sz="0" w:space="0" w:color="auto"/>
        <w:left w:val="none" w:sz="0" w:space="0" w:color="auto"/>
        <w:bottom w:val="none" w:sz="0" w:space="0" w:color="auto"/>
        <w:right w:val="none" w:sz="0" w:space="0" w:color="auto"/>
      </w:divBdr>
    </w:div>
    <w:div w:id="1552886162">
      <w:marLeft w:val="0"/>
      <w:marRight w:val="0"/>
      <w:marTop w:val="0"/>
      <w:marBottom w:val="0"/>
      <w:divBdr>
        <w:top w:val="none" w:sz="0" w:space="0" w:color="auto"/>
        <w:left w:val="none" w:sz="0" w:space="0" w:color="auto"/>
        <w:bottom w:val="none" w:sz="0" w:space="0" w:color="auto"/>
        <w:right w:val="none" w:sz="0" w:space="0" w:color="auto"/>
      </w:divBdr>
    </w:div>
    <w:div w:id="1552886163">
      <w:marLeft w:val="0"/>
      <w:marRight w:val="0"/>
      <w:marTop w:val="0"/>
      <w:marBottom w:val="0"/>
      <w:divBdr>
        <w:top w:val="none" w:sz="0" w:space="0" w:color="auto"/>
        <w:left w:val="none" w:sz="0" w:space="0" w:color="auto"/>
        <w:bottom w:val="none" w:sz="0" w:space="0" w:color="auto"/>
        <w:right w:val="none" w:sz="0" w:space="0" w:color="auto"/>
      </w:divBdr>
    </w:div>
    <w:div w:id="1552886164">
      <w:marLeft w:val="0"/>
      <w:marRight w:val="0"/>
      <w:marTop w:val="0"/>
      <w:marBottom w:val="0"/>
      <w:divBdr>
        <w:top w:val="none" w:sz="0" w:space="0" w:color="auto"/>
        <w:left w:val="none" w:sz="0" w:space="0" w:color="auto"/>
        <w:bottom w:val="none" w:sz="0" w:space="0" w:color="auto"/>
        <w:right w:val="none" w:sz="0" w:space="0" w:color="auto"/>
      </w:divBdr>
    </w:div>
    <w:div w:id="1552886165">
      <w:marLeft w:val="0"/>
      <w:marRight w:val="0"/>
      <w:marTop w:val="0"/>
      <w:marBottom w:val="0"/>
      <w:divBdr>
        <w:top w:val="none" w:sz="0" w:space="0" w:color="auto"/>
        <w:left w:val="none" w:sz="0" w:space="0" w:color="auto"/>
        <w:bottom w:val="none" w:sz="0" w:space="0" w:color="auto"/>
        <w:right w:val="none" w:sz="0" w:space="0" w:color="auto"/>
      </w:divBdr>
    </w:div>
    <w:div w:id="1552886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1338</Words>
  <Characters>9025</Characters>
  <Application>Microsoft Office Word</Application>
  <DocSecurity>4</DocSecurity>
  <Lines>75</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2</cp:revision>
  <cp:lastPrinted>2004-12-15T14:06:00Z</cp:lastPrinted>
  <dcterms:created xsi:type="dcterms:W3CDTF">2022-04-04T09:33:00Z</dcterms:created>
  <dcterms:modified xsi:type="dcterms:W3CDTF">2022-04-04T09:33:00Z</dcterms:modified>
</cp:coreProperties>
</file>