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MLT,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45352895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Chodská 27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120 00 Praha 2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INOB201700771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MONDIAL DU BATIMENT 2017/060K, Francie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expozice CzechTrade na veletrhu MONDIAL DU BATIMENT 2017/060K, Francie - NOVUMM KET. Cena bez DPH 238 260,00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288 294,60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6.11.2017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Paris Nord Villepinte ,  Paříž, FR - Francie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