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MLT,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45352895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Chodská 27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INOB201700770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EQUIP AUTO Paris 2017/059K, Francie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EQUIP AUTO Paris 2017/059K, Francie - NOVUMM KET. Cena bez DPH 238 950,00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289 129,50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17.10.2017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Paris Expo Porte de Versailles ,  Paříž, FR - Francie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