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Vránová Viktorie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+420224907553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viktorie.vranova@czechtrade.cz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MLT,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45352895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Chodská 27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120 00 Praha 2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INOB201700769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Zajištění expozice CzechTrade na veletrhu IT-SA 2017/061K, Německo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Zajištění expozice CzechTrade na veletrhu IT-SA 2017/061K, Německo - NOVUMM KET. Cena bez DPH 219 410,00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265 486,10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10.10.2017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Messe Nürnberg ,  Norimberk, DE - Německo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