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4A12B" w14:textId="34D333E0" w:rsidR="004243BC" w:rsidRPr="00525C21" w:rsidRDefault="004243BC" w:rsidP="000B0AA7">
      <w:pPr>
        <w:pStyle w:val="StylDoprava"/>
        <w:rPr>
          <w:b/>
          <w:bCs/>
        </w:rPr>
      </w:pPr>
      <w:r w:rsidRPr="00525C21">
        <w:rPr>
          <w:b/>
          <w:bCs/>
        </w:rPr>
        <w:t xml:space="preserve">Č.j. </w:t>
      </w:r>
      <w:r w:rsidR="00525C21" w:rsidRPr="00525C21">
        <w:rPr>
          <w:b/>
          <w:bCs/>
        </w:rPr>
        <w:t>SPU 070776/2022</w:t>
      </w:r>
      <w:r w:rsidRPr="00525C21">
        <w:rPr>
          <w:b/>
          <w:bCs/>
        </w:rPr>
        <w:t xml:space="preserve"> </w:t>
      </w:r>
    </w:p>
    <w:p w14:paraId="6577C0AA"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3E2735FD"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014F0AE6"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5061C0D1"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512EF2A9"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Eva Schmidtmajerová, CSc., ředitelka Krajského pozemkového úřadu pro Jihočeský kraj</w:t>
      </w:r>
    </w:p>
    <w:p w14:paraId="11200F72" w14:textId="77777777" w:rsidR="00FB6E4E" w:rsidRPr="00A2149C" w:rsidRDefault="00BC17A6" w:rsidP="000B0AA7">
      <w:pPr>
        <w:pStyle w:val="VnitrniText"/>
        <w:ind w:firstLine="0"/>
        <w:rPr>
          <w:sz w:val="22"/>
          <w:szCs w:val="22"/>
        </w:rPr>
      </w:pPr>
      <w:r w:rsidRPr="00A2149C">
        <w:rPr>
          <w:sz w:val="22"/>
          <w:szCs w:val="22"/>
        </w:rPr>
        <w:t>adresa Rudolfovská 80, 37001 České Budějovice</w:t>
      </w:r>
    </w:p>
    <w:p w14:paraId="15FD37EC"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2E57125B" w14:textId="77777777" w:rsidR="00BC17A6" w:rsidRPr="00A2149C" w:rsidRDefault="00BC17A6" w:rsidP="000B0AA7">
      <w:pPr>
        <w:pStyle w:val="VnitrniText"/>
        <w:ind w:firstLine="0"/>
        <w:rPr>
          <w:sz w:val="22"/>
          <w:szCs w:val="22"/>
        </w:rPr>
      </w:pPr>
    </w:p>
    <w:p w14:paraId="5D67FAAF" w14:textId="77777777" w:rsidR="00CF17C0" w:rsidRPr="00A2149C" w:rsidRDefault="00CF17C0" w:rsidP="000B0AA7">
      <w:pPr>
        <w:pStyle w:val="VnitrniText"/>
        <w:ind w:firstLine="0"/>
        <w:rPr>
          <w:sz w:val="22"/>
          <w:szCs w:val="22"/>
        </w:rPr>
      </w:pPr>
      <w:r w:rsidRPr="00A2149C">
        <w:rPr>
          <w:sz w:val="22"/>
          <w:szCs w:val="22"/>
        </w:rPr>
        <w:t>a</w:t>
      </w:r>
    </w:p>
    <w:p w14:paraId="7908EC4E" w14:textId="77777777" w:rsidR="00BC17A6" w:rsidRPr="00A2149C" w:rsidRDefault="00BC17A6" w:rsidP="000B0AA7">
      <w:pPr>
        <w:pStyle w:val="VnitrniText"/>
        <w:ind w:firstLine="0"/>
        <w:rPr>
          <w:sz w:val="22"/>
          <w:szCs w:val="22"/>
        </w:rPr>
      </w:pPr>
    </w:p>
    <w:p w14:paraId="665E5948" w14:textId="77777777" w:rsidR="00BC17A6" w:rsidRPr="00A2149C" w:rsidRDefault="00BC17A6" w:rsidP="000B0AA7">
      <w:pPr>
        <w:pStyle w:val="VnitrniText"/>
        <w:ind w:firstLine="0"/>
        <w:rPr>
          <w:sz w:val="22"/>
          <w:szCs w:val="22"/>
        </w:rPr>
      </w:pPr>
      <w:r w:rsidRPr="00A2149C">
        <w:rPr>
          <w:b/>
          <w:sz w:val="22"/>
          <w:szCs w:val="22"/>
        </w:rPr>
        <w:t>Obec Ktiš</w:t>
      </w:r>
    </w:p>
    <w:p w14:paraId="4C93FD31" w14:textId="77777777" w:rsidR="00BC17A6" w:rsidRPr="00A2149C" w:rsidRDefault="00BC17A6" w:rsidP="000B0AA7">
      <w:pPr>
        <w:pStyle w:val="VnitrniText"/>
        <w:ind w:firstLine="0"/>
        <w:rPr>
          <w:sz w:val="22"/>
          <w:szCs w:val="22"/>
        </w:rPr>
      </w:pPr>
      <w:r w:rsidRPr="00A2149C">
        <w:rPr>
          <w:sz w:val="22"/>
          <w:szCs w:val="22"/>
        </w:rPr>
        <w:t>se sídlem Ktiš 11, Ktiš, PSČ 38403</w:t>
      </w:r>
    </w:p>
    <w:p w14:paraId="3C4EA87B" w14:textId="77777777" w:rsidR="00525C21" w:rsidRDefault="00BC17A6" w:rsidP="000B0AA7">
      <w:pPr>
        <w:pStyle w:val="VnitrniText"/>
        <w:ind w:firstLine="0"/>
        <w:rPr>
          <w:sz w:val="22"/>
          <w:szCs w:val="22"/>
        </w:rPr>
      </w:pPr>
      <w:r w:rsidRPr="00A2149C">
        <w:rPr>
          <w:sz w:val="22"/>
          <w:szCs w:val="22"/>
        </w:rPr>
        <w:t>IČO: 00250503</w:t>
      </w:r>
    </w:p>
    <w:p w14:paraId="64651910" w14:textId="7420CB30" w:rsidR="00BC17A6" w:rsidRPr="00A2149C" w:rsidRDefault="00525C21" w:rsidP="000B0AA7">
      <w:pPr>
        <w:pStyle w:val="VnitrniText"/>
        <w:ind w:firstLine="0"/>
        <w:rPr>
          <w:sz w:val="22"/>
          <w:szCs w:val="22"/>
        </w:rPr>
      </w:pPr>
      <w:r w:rsidRPr="00A2149C">
        <w:rPr>
          <w:sz w:val="22"/>
          <w:szCs w:val="22"/>
        </w:rPr>
        <w:t>za kter</w:t>
      </w:r>
      <w:r>
        <w:rPr>
          <w:sz w:val="22"/>
          <w:szCs w:val="22"/>
        </w:rPr>
        <w:t>ou</w:t>
      </w:r>
      <w:r w:rsidRPr="00A2149C">
        <w:rPr>
          <w:sz w:val="22"/>
          <w:szCs w:val="22"/>
        </w:rPr>
        <w:t xml:space="preserve"> jedná</w:t>
      </w:r>
      <w:r w:rsidR="00BC17A6" w:rsidRPr="00A2149C">
        <w:rPr>
          <w:sz w:val="22"/>
          <w:szCs w:val="22"/>
        </w:rPr>
        <w:t xml:space="preserve"> </w:t>
      </w:r>
      <w:r>
        <w:rPr>
          <w:sz w:val="22"/>
          <w:szCs w:val="22"/>
        </w:rPr>
        <w:t>Ilona Mikešová, starostka</w:t>
      </w:r>
    </w:p>
    <w:p w14:paraId="5676DBEF" w14:textId="3A533E60" w:rsidR="00BC17A6" w:rsidRPr="00A2149C" w:rsidRDefault="00BC17A6" w:rsidP="000B0AA7">
      <w:pPr>
        <w:pStyle w:val="VnitrniText"/>
        <w:ind w:firstLine="0"/>
        <w:rPr>
          <w:sz w:val="22"/>
          <w:szCs w:val="22"/>
        </w:rPr>
      </w:pPr>
      <w:r w:rsidRPr="00A2149C">
        <w:rPr>
          <w:sz w:val="22"/>
          <w:szCs w:val="22"/>
        </w:rPr>
        <w:t>(dále jen "nabyvatel")</w:t>
      </w:r>
    </w:p>
    <w:p w14:paraId="28E04C8C" w14:textId="77777777" w:rsidR="00CF17C0" w:rsidRPr="00A2149C" w:rsidRDefault="00CF17C0" w:rsidP="000B0AA7">
      <w:pPr>
        <w:pStyle w:val="VnitrniText"/>
        <w:ind w:firstLine="0"/>
        <w:rPr>
          <w:sz w:val="22"/>
          <w:szCs w:val="22"/>
        </w:rPr>
      </w:pPr>
    </w:p>
    <w:p w14:paraId="5D9A91CC" w14:textId="4668B778" w:rsidR="00CF17C0" w:rsidRPr="00A2149C" w:rsidRDefault="00546D18" w:rsidP="00525C21">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DD81F05" w14:textId="77777777" w:rsidR="00830569" w:rsidRPr="00A2149C" w:rsidRDefault="00830569" w:rsidP="001274AE">
      <w:pPr>
        <w:rPr>
          <w:rFonts w:ascii="Arial" w:hAnsi="Arial" w:cs="Arial"/>
          <w:sz w:val="22"/>
          <w:szCs w:val="22"/>
        </w:rPr>
      </w:pPr>
    </w:p>
    <w:p w14:paraId="372AC97A"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6E51F0C5" w14:textId="291FDCDC" w:rsidR="00CF17C0" w:rsidRPr="00525C21" w:rsidRDefault="00CF17C0" w:rsidP="00525C21">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2001S22/32</w:t>
      </w:r>
    </w:p>
    <w:p w14:paraId="588E970C" w14:textId="77777777" w:rsidR="00CF17C0" w:rsidRPr="00A2149C" w:rsidRDefault="00CF17C0" w:rsidP="00D06D0F">
      <w:pPr>
        <w:rPr>
          <w:rFonts w:ascii="Arial" w:hAnsi="Arial" w:cs="Arial"/>
          <w:sz w:val="22"/>
          <w:szCs w:val="22"/>
        </w:rPr>
      </w:pPr>
    </w:p>
    <w:p w14:paraId="71458D56"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144BFE40"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4265A734" w14:textId="77777777" w:rsidR="008505AD" w:rsidRPr="00A2149C" w:rsidRDefault="008505AD" w:rsidP="000B0AA7">
      <w:pPr>
        <w:pStyle w:val="VnitrniText"/>
        <w:ind w:firstLine="0"/>
        <w:rPr>
          <w:sz w:val="22"/>
          <w:szCs w:val="22"/>
        </w:rPr>
      </w:pPr>
      <w:r w:rsidRPr="00A2149C">
        <w:rPr>
          <w:sz w:val="22"/>
          <w:szCs w:val="22"/>
        </w:rPr>
        <w:t>Pozemek:</w:t>
      </w:r>
    </w:p>
    <w:p w14:paraId="50CC5A72" w14:textId="77777777" w:rsidR="008505AD" w:rsidRPr="00112F3C" w:rsidRDefault="008505AD" w:rsidP="00112F3C">
      <w:pPr>
        <w:pStyle w:val="cary"/>
      </w:pPr>
      <w:r w:rsidRPr="00112F3C">
        <w:t>------------------------------------------------------------------------------------------------------------------------</w:t>
      </w:r>
      <w:r w:rsidR="00E60971" w:rsidRPr="00112F3C">
        <w:t>--</w:t>
      </w:r>
      <w:r w:rsidR="007431BA" w:rsidRPr="00112F3C">
        <w:t>-----------</w:t>
      </w:r>
    </w:p>
    <w:p w14:paraId="4AB6981D"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59F65C10" w14:textId="77777777" w:rsidR="007431BA" w:rsidRPr="007431BA" w:rsidRDefault="007431BA" w:rsidP="00112F3C">
      <w:pPr>
        <w:pStyle w:val="cary"/>
      </w:pPr>
      <w:r w:rsidRPr="007431BA">
        <w:t>-------------------------------------------------------------------------------------------------------------------------------------</w:t>
      </w:r>
    </w:p>
    <w:p w14:paraId="5BEDF12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Ktiš</w:t>
      </w:r>
      <w:r w:rsidRPr="00257EB0">
        <w:rPr>
          <w:rStyle w:val="tabulkyNemovitosti"/>
        </w:rPr>
        <w:tab/>
      </w:r>
      <w:proofErr w:type="spellStart"/>
      <w:r w:rsidRPr="00257EB0">
        <w:rPr>
          <w:rStyle w:val="tabulkyNemovitosti"/>
        </w:rPr>
        <w:t>Ktiš</w:t>
      </w:r>
      <w:proofErr w:type="spellEnd"/>
      <w:r w:rsidRPr="00257EB0">
        <w:rPr>
          <w:rStyle w:val="tabulkyNemovitosti"/>
        </w:rPr>
        <w:tab/>
        <w:t>550/1</w:t>
      </w:r>
      <w:r w:rsidRPr="00257EB0">
        <w:rPr>
          <w:rStyle w:val="tabulkyNemovitosti"/>
        </w:rPr>
        <w:tab/>
        <w:t>ostatní plocha</w:t>
      </w:r>
      <w:r w:rsidRPr="00257EB0">
        <w:rPr>
          <w:rStyle w:val="tabulkyNemovitosti"/>
        </w:rPr>
        <w:tab/>
        <w:t>10002</w:t>
      </w:r>
    </w:p>
    <w:p w14:paraId="524878B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349-374/2021 ze dne 6.12.2021 z parcely č. KN 550/1</w:t>
      </w:r>
    </w:p>
    <w:p w14:paraId="414D1798" w14:textId="77777777" w:rsidR="007431BA" w:rsidRPr="007431BA" w:rsidRDefault="007431BA" w:rsidP="00112F3C">
      <w:pPr>
        <w:pStyle w:val="cary"/>
      </w:pPr>
      <w:r w:rsidRPr="007431BA">
        <w:t>-------------------------------------------------------------------------------------------------------------------------------------</w:t>
      </w:r>
    </w:p>
    <w:p w14:paraId="1AB60E1F" w14:textId="5A6C72FF" w:rsidR="003D2D95" w:rsidRPr="00525C21" w:rsidRDefault="00213539" w:rsidP="003D2D95">
      <w:pPr>
        <w:pStyle w:val="VnitrniText"/>
        <w:ind w:firstLine="0"/>
        <w:rPr>
          <w:sz w:val="22"/>
          <w:szCs w:val="22"/>
        </w:rPr>
      </w:pPr>
      <w:r w:rsidRPr="00A2149C">
        <w:rPr>
          <w:sz w:val="22"/>
          <w:szCs w:val="22"/>
        </w:rPr>
        <w:t>zapsaný na výše uvedeném LV u Katastrálního úřadu pro Jihočeský kraj, Katastrální pracoviště Prachatice.</w:t>
      </w:r>
    </w:p>
    <w:p w14:paraId="554882F8" w14:textId="77777777" w:rsidR="003D2D95" w:rsidRPr="00525C21" w:rsidRDefault="003D2D95" w:rsidP="003D2D95">
      <w:pPr>
        <w:pStyle w:val="VnitrniText"/>
        <w:ind w:firstLine="0"/>
        <w:rPr>
          <w:color w:val="000000"/>
        </w:rPr>
      </w:pPr>
      <w:r w:rsidRPr="00525C21">
        <w:t xml:space="preserve">(dále jen </w:t>
      </w:r>
      <w:r w:rsidRPr="00525C21">
        <w:rPr>
          <w:color w:val="000000"/>
        </w:rPr>
        <w:t>„</w:t>
      </w:r>
      <w:r w:rsidR="00EB0B9B" w:rsidRPr="00525C21">
        <w:rPr>
          <w:color w:val="000000"/>
        </w:rPr>
        <w:t xml:space="preserve">směňovaná </w:t>
      </w:r>
      <w:r w:rsidRPr="00525C21">
        <w:rPr>
          <w:color w:val="000000"/>
        </w:rPr>
        <w:t>nemovitost”</w:t>
      </w:r>
      <w:r w:rsidR="00546D18" w:rsidRPr="00525C21">
        <w:rPr>
          <w:color w:val="000000"/>
        </w:rPr>
        <w:t xml:space="preserve"> nebo „majetek“</w:t>
      </w:r>
      <w:r w:rsidRPr="00525C21">
        <w:rPr>
          <w:color w:val="000000"/>
        </w:rPr>
        <w:t>)</w:t>
      </w:r>
    </w:p>
    <w:p w14:paraId="59D5376A" w14:textId="77777777" w:rsidR="006E33CA" w:rsidRDefault="006E33CA" w:rsidP="001274AE">
      <w:pPr>
        <w:rPr>
          <w:rFonts w:ascii="Arial" w:hAnsi="Arial" w:cs="Arial"/>
          <w:sz w:val="22"/>
          <w:szCs w:val="22"/>
        </w:rPr>
      </w:pPr>
    </w:p>
    <w:p w14:paraId="63BBB6BF" w14:textId="2FD6DAEC"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525C21">
        <w:rPr>
          <w:rFonts w:ascii="Arial" w:hAnsi="Arial" w:cs="Arial"/>
          <w:color w:val="000000"/>
          <w:sz w:val="22"/>
          <w:szCs w:val="22"/>
        </w:rPr>
        <w:t>i</w:t>
      </w:r>
      <w:r>
        <w:rPr>
          <w:rFonts w:ascii="Arial" w:hAnsi="Arial" w:cs="Arial"/>
          <w:color w:val="000000"/>
          <w:sz w:val="22"/>
          <w:szCs w:val="22"/>
        </w:rPr>
        <w:t xml:space="preserve">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55 120,00 Kč</w:t>
      </w:r>
      <w:r>
        <w:rPr>
          <w:rFonts w:ascii="Arial" w:hAnsi="Arial" w:cs="Arial"/>
          <w:iCs/>
          <w:sz w:val="22"/>
          <w:szCs w:val="22"/>
        </w:rPr>
        <w:t xml:space="preserve"> (slovy: </w:t>
      </w:r>
      <w:r w:rsidR="001A2AD4">
        <w:rPr>
          <w:rFonts w:ascii="Arial" w:hAnsi="Arial" w:cs="Arial"/>
          <w:iCs/>
          <w:sz w:val="22"/>
          <w:szCs w:val="22"/>
        </w:rPr>
        <w:t>padesát pět tisíc jedno sto dvacet korun českých</w:t>
      </w:r>
      <w:r>
        <w:rPr>
          <w:rFonts w:ascii="Arial" w:hAnsi="Arial" w:cs="Arial"/>
          <w:iCs/>
          <w:sz w:val="22"/>
          <w:szCs w:val="22"/>
        </w:rPr>
        <w:t>)</w:t>
      </w:r>
      <w:r>
        <w:rPr>
          <w:rFonts w:ascii="Arial" w:hAnsi="Arial" w:cs="Arial"/>
          <w:color w:val="000000"/>
          <w:sz w:val="22"/>
          <w:szCs w:val="22"/>
        </w:rPr>
        <w:t xml:space="preserve">. </w:t>
      </w:r>
    </w:p>
    <w:p w14:paraId="335EA40A" w14:textId="77777777" w:rsidR="00E6010E" w:rsidRPr="00A2149C" w:rsidRDefault="00E6010E" w:rsidP="001274AE">
      <w:pPr>
        <w:rPr>
          <w:rFonts w:ascii="Arial" w:hAnsi="Arial" w:cs="Arial"/>
          <w:sz w:val="22"/>
          <w:szCs w:val="22"/>
        </w:rPr>
      </w:pPr>
    </w:p>
    <w:p w14:paraId="50C7E7A0"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200DD6B8" w14:textId="77777777" w:rsidR="00F533CB" w:rsidRDefault="00F533CB" w:rsidP="00F533CB">
      <w:pPr>
        <w:pStyle w:val="VnitrniText"/>
        <w:ind w:firstLine="0"/>
        <w:rPr>
          <w:sz w:val="22"/>
          <w:szCs w:val="22"/>
        </w:rPr>
      </w:pPr>
      <w:r>
        <w:rPr>
          <w:sz w:val="22"/>
          <w:szCs w:val="22"/>
        </w:rPr>
        <w:t xml:space="preserve">Nabyvatel je vlastníkem nemovitých věcí: </w:t>
      </w:r>
    </w:p>
    <w:p w14:paraId="4DF31268" w14:textId="77777777" w:rsidR="00F533CB" w:rsidRDefault="00F533CB" w:rsidP="00F533CB">
      <w:pPr>
        <w:pStyle w:val="VnitrniText"/>
        <w:ind w:firstLine="0"/>
        <w:rPr>
          <w:sz w:val="22"/>
          <w:szCs w:val="22"/>
        </w:rPr>
      </w:pPr>
      <w:r>
        <w:rPr>
          <w:sz w:val="22"/>
          <w:szCs w:val="22"/>
        </w:rPr>
        <w:t>Pozemků:</w:t>
      </w:r>
    </w:p>
    <w:p w14:paraId="0115F727" w14:textId="77777777" w:rsidR="00F533CB" w:rsidRDefault="00F533CB" w:rsidP="00F533CB">
      <w:pPr>
        <w:pStyle w:val="cary"/>
      </w:pPr>
      <w:r>
        <w:t>-------------------------------------------------------------------------------------------------------------------------------------</w:t>
      </w:r>
    </w:p>
    <w:p w14:paraId="42B73EB4"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0AED4754" w14:textId="77777777" w:rsidR="00F533CB" w:rsidRPr="00F533CB" w:rsidRDefault="00F533CB" w:rsidP="00F533CB">
      <w:pPr>
        <w:pStyle w:val="cary"/>
      </w:pPr>
      <w:r>
        <w:t>-------------------------------------------------------------------------------------------------------------------------------------</w:t>
      </w:r>
    </w:p>
    <w:p w14:paraId="6D101B8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Ktiš</w:t>
      </w:r>
      <w:r w:rsidRPr="00F533CB">
        <w:rPr>
          <w:rStyle w:val="tabulkyNemovitosti"/>
        </w:rPr>
        <w:tab/>
      </w:r>
      <w:proofErr w:type="spellStart"/>
      <w:r w:rsidRPr="00F533CB">
        <w:rPr>
          <w:rStyle w:val="tabulkyNemovitosti"/>
        </w:rPr>
        <w:t>Dobročkov</w:t>
      </w:r>
      <w:proofErr w:type="spellEnd"/>
      <w:r w:rsidRPr="00F533CB">
        <w:rPr>
          <w:rStyle w:val="tabulkyNemovitosti"/>
        </w:rPr>
        <w:tab/>
        <w:t>601/8</w:t>
      </w:r>
      <w:r w:rsidRPr="00F533CB">
        <w:rPr>
          <w:rStyle w:val="tabulkyNemovitosti"/>
        </w:rPr>
        <w:tab/>
        <w:t>trvalý travní porost</w:t>
      </w:r>
      <w:r w:rsidRPr="00F533CB">
        <w:rPr>
          <w:rStyle w:val="tabulkyNemovitosti"/>
        </w:rPr>
        <w:tab/>
        <w:t>10001</w:t>
      </w:r>
    </w:p>
    <w:p w14:paraId="1DFD7A9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Jihočeský kraj, Katastrální pracoviště Prachatice</w:t>
      </w:r>
    </w:p>
    <w:p w14:paraId="2053C2DA" w14:textId="77777777" w:rsidR="00F533CB" w:rsidRPr="00F533CB" w:rsidRDefault="00F533CB" w:rsidP="00F533CB">
      <w:pPr>
        <w:tabs>
          <w:tab w:val="left" w:pos="2268"/>
          <w:tab w:val="left" w:pos="4536"/>
          <w:tab w:val="left" w:pos="6237"/>
          <w:tab w:val="right" w:pos="9639"/>
        </w:tabs>
        <w:rPr>
          <w:rStyle w:val="tabulkyNemovitosti"/>
        </w:rPr>
      </w:pPr>
    </w:p>
    <w:p w14:paraId="2E731A8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Ktiš</w:t>
      </w:r>
      <w:r w:rsidRPr="00F533CB">
        <w:rPr>
          <w:rStyle w:val="tabulkyNemovitosti"/>
        </w:rPr>
        <w:tab/>
        <w:t>Křížovice u Ktiše</w:t>
      </w:r>
      <w:r w:rsidRPr="00F533CB">
        <w:rPr>
          <w:rStyle w:val="tabulkyNemovitosti"/>
        </w:rPr>
        <w:tab/>
        <w:t>1358/2</w:t>
      </w:r>
      <w:r w:rsidRPr="00F533CB">
        <w:rPr>
          <w:rStyle w:val="tabulkyNemovitosti"/>
        </w:rPr>
        <w:tab/>
        <w:t>trvalý travní porost</w:t>
      </w:r>
      <w:r w:rsidRPr="00F533CB">
        <w:rPr>
          <w:rStyle w:val="tabulkyNemovitosti"/>
        </w:rPr>
        <w:tab/>
        <w:t>10001</w:t>
      </w:r>
    </w:p>
    <w:p w14:paraId="10CEBBA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Jihočeský kraj, Katastrální pracoviště Prachatice</w:t>
      </w:r>
    </w:p>
    <w:p w14:paraId="660228D2" w14:textId="77777777" w:rsidR="00F533CB" w:rsidRPr="00F533CB" w:rsidRDefault="00F533CB" w:rsidP="00F533CB">
      <w:pPr>
        <w:pStyle w:val="cary"/>
      </w:pPr>
      <w:r>
        <w:t>-------------------------------------------------------------------------------------------------------------------------------------</w:t>
      </w:r>
    </w:p>
    <w:p w14:paraId="7BE4E5BD" w14:textId="0CF24B70" w:rsidR="00F533CB" w:rsidRPr="00525C21" w:rsidRDefault="00F533CB" w:rsidP="00F533CB">
      <w:pPr>
        <w:jc w:val="both"/>
        <w:rPr>
          <w:rFonts w:ascii="Arial" w:hAnsi="Arial" w:cs="Arial"/>
          <w:sz w:val="20"/>
          <w:szCs w:val="20"/>
        </w:rPr>
      </w:pPr>
      <w:r w:rsidRPr="00525C21">
        <w:rPr>
          <w:rFonts w:ascii="Arial" w:hAnsi="Arial" w:cs="Arial"/>
          <w:sz w:val="20"/>
          <w:szCs w:val="20"/>
        </w:rPr>
        <w:t>(dále jen „směňované nemovitosti“).</w:t>
      </w:r>
    </w:p>
    <w:p w14:paraId="174E819E" w14:textId="77777777" w:rsidR="00F533CB" w:rsidRDefault="00F533CB" w:rsidP="00F533CB">
      <w:pPr>
        <w:pStyle w:val="VnitrniText"/>
        <w:rPr>
          <w:sz w:val="22"/>
          <w:szCs w:val="22"/>
        </w:rPr>
      </w:pPr>
    </w:p>
    <w:p w14:paraId="39CF4AEA"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82 960,00 Kč (slovy: osmdesát dva tisíce devět set šedesát korun českých).</w:t>
      </w:r>
    </w:p>
    <w:p w14:paraId="6079B58B" w14:textId="77777777" w:rsidR="00022579" w:rsidRPr="00A2149C" w:rsidRDefault="00022579" w:rsidP="00EB6C54">
      <w:pPr>
        <w:pStyle w:val="VnitrniText"/>
        <w:rPr>
          <w:sz w:val="22"/>
          <w:szCs w:val="22"/>
        </w:rPr>
      </w:pPr>
    </w:p>
    <w:p w14:paraId="38367ABA" w14:textId="77777777" w:rsidR="006E33CA" w:rsidRDefault="006E33CA" w:rsidP="006069E5">
      <w:pPr>
        <w:pStyle w:val="para"/>
        <w:rPr>
          <w:rFonts w:ascii="Arial" w:hAnsi="Arial" w:cs="Arial"/>
          <w:sz w:val="22"/>
          <w:szCs w:val="22"/>
        </w:rPr>
      </w:pPr>
      <w:r w:rsidRPr="00A2149C">
        <w:rPr>
          <w:rFonts w:ascii="Arial" w:hAnsi="Arial" w:cs="Arial"/>
          <w:sz w:val="22"/>
          <w:szCs w:val="22"/>
        </w:rPr>
        <w:lastRenderedPageBreak/>
        <w:t>III.</w:t>
      </w:r>
    </w:p>
    <w:p w14:paraId="1D0EF442"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1BD54C7" w14:textId="77777777" w:rsidR="00F533CB" w:rsidRDefault="00F533CB" w:rsidP="006069E5">
      <w:pPr>
        <w:pStyle w:val="para"/>
        <w:rPr>
          <w:rFonts w:ascii="Arial" w:hAnsi="Arial" w:cs="Arial"/>
          <w:sz w:val="22"/>
          <w:szCs w:val="22"/>
        </w:rPr>
      </w:pPr>
    </w:p>
    <w:p w14:paraId="376A371A" w14:textId="77777777" w:rsidR="004E34F7" w:rsidRDefault="004E34F7" w:rsidP="004E34F7">
      <w:pPr>
        <w:pStyle w:val="para"/>
        <w:rPr>
          <w:rFonts w:ascii="Arial" w:hAnsi="Arial" w:cs="Arial"/>
          <w:sz w:val="22"/>
          <w:szCs w:val="22"/>
        </w:rPr>
      </w:pPr>
      <w:r>
        <w:rPr>
          <w:rFonts w:ascii="Arial" w:hAnsi="Arial" w:cs="Arial"/>
          <w:sz w:val="22"/>
          <w:szCs w:val="22"/>
        </w:rPr>
        <w:t>IV.</w:t>
      </w:r>
    </w:p>
    <w:p w14:paraId="00D0AE00" w14:textId="77777777" w:rsidR="00CF17C0" w:rsidRPr="00C173D3" w:rsidRDefault="00C173D3" w:rsidP="001210FA">
      <w:pPr>
        <w:pStyle w:val="Zkladntext"/>
        <w:tabs>
          <w:tab w:val="left" w:pos="284"/>
        </w:tabs>
        <w:rPr>
          <w:szCs w:val="22"/>
          <w:lang w:val="en-US"/>
        </w:rPr>
      </w:pPr>
      <w:r>
        <w:rPr>
          <w:rFonts w:ascii="Arial" w:hAnsi="Arial" w:cs="Arial"/>
          <w:color w:val="000000"/>
          <w:szCs w:val="22"/>
          <w:lang w:val="en-US"/>
        </w:rPr>
        <w:t xml:space="preserve">Cena </w:t>
      </w:r>
      <w:proofErr w:type="spellStart"/>
      <w:r>
        <w:rPr>
          <w:rFonts w:ascii="Arial" w:hAnsi="Arial" w:cs="Arial"/>
          <w:color w:val="000000"/>
          <w:szCs w:val="22"/>
          <w:lang w:val="en-US"/>
        </w:rPr>
        <w:t>nemovitých</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věcí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uvedených</w:t>
      </w:r>
      <w:proofErr w:type="spellEnd"/>
      <w:r>
        <w:rPr>
          <w:rFonts w:ascii="Arial" w:hAnsi="Arial" w:cs="Arial"/>
          <w:color w:val="000000"/>
          <w:szCs w:val="22"/>
          <w:lang w:val="en-US"/>
        </w:rPr>
        <w:t xml:space="preserve"> v </w:t>
      </w:r>
      <w:proofErr w:type="spellStart"/>
      <w:r>
        <w:rPr>
          <w:rFonts w:ascii="Arial" w:hAnsi="Arial" w:cs="Arial"/>
          <w:color w:val="000000"/>
          <w:szCs w:val="22"/>
          <w:lang w:val="en-US"/>
        </w:rPr>
        <w:t>čl</w:t>
      </w:r>
      <w:proofErr w:type="spellEnd"/>
      <w:r>
        <w:rPr>
          <w:rFonts w:ascii="Arial" w:hAnsi="Arial" w:cs="Arial"/>
          <w:color w:val="000000"/>
          <w:szCs w:val="22"/>
          <w:lang w:val="en-US"/>
        </w:rPr>
        <w:t xml:space="preserve">. II., </w:t>
      </w:r>
      <w:proofErr w:type="spellStart"/>
      <w:r>
        <w:rPr>
          <w:rFonts w:ascii="Arial" w:hAnsi="Arial" w:cs="Arial"/>
          <w:color w:val="000000"/>
          <w:szCs w:val="22"/>
          <w:lang w:val="en-US"/>
        </w:rPr>
        <w:t>které</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nabyde</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Česká</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republika</w:t>
      </w:r>
      <w:proofErr w:type="spellEnd"/>
      <w:r>
        <w:rPr>
          <w:rFonts w:ascii="Arial" w:hAnsi="Arial" w:cs="Arial"/>
          <w:color w:val="000000"/>
          <w:szCs w:val="22"/>
          <w:lang w:val="en-US"/>
        </w:rPr>
        <w:t xml:space="preserve">, je </w:t>
      </w:r>
      <w:proofErr w:type="spellStart"/>
      <w:r>
        <w:rPr>
          <w:rFonts w:ascii="Arial" w:hAnsi="Arial" w:cs="Arial"/>
          <w:color w:val="000000"/>
          <w:szCs w:val="22"/>
          <w:lang w:val="en-US"/>
        </w:rPr>
        <w:t>vyšší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než</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cena</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nemovitých</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věcí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uvedených</w:t>
      </w:r>
      <w:proofErr w:type="spellEnd"/>
      <w:r>
        <w:rPr>
          <w:rFonts w:ascii="Arial" w:hAnsi="Arial" w:cs="Arial"/>
          <w:color w:val="000000"/>
          <w:szCs w:val="22"/>
          <w:lang w:val="en-US"/>
        </w:rPr>
        <w:t xml:space="preserve"> v </w:t>
      </w:r>
      <w:proofErr w:type="spellStart"/>
      <w:r>
        <w:rPr>
          <w:rFonts w:ascii="Arial" w:hAnsi="Arial" w:cs="Arial"/>
          <w:color w:val="000000"/>
          <w:szCs w:val="22"/>
          <w:lang w:val="en-US"/>
        </w:rPr>
        <w:t>čl</w:t>
      </w:r>
      <w:proofErr w:type="spellEnd"/>
      <w:r>
        <w:rPr>
          <w:rFonts w:ascii="Arial" w:hAnsi="Arial" w:cs="Arial"/>
          <w:color w:val="000000"/>
          <w:szCs w:val="22"/>
          <w:lang w:val="en-US"/>
        </w:rPr>
        <w:t xml:space="preserve">. I., </w:t>
      </w:r>
      <w:proofErr w:type="spellStart"/>
      <w:r>
        <w:rPr>
          <w:rFonts w:ascii="Arial" w:hAnsi="Arial" w:cs="Arial"/>
          <w:color w:val="000000"/>
          <w:szCs w:val="22"/>
          <w:lang w:val="en-US"/>
        </w:rPr>
        <w:t>které</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Česká</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republika</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pozbyde</w:t>
      </w:r>
      <w:proofErr w:type="spellEnd"/>
      <w:r>
        <w:rPr>
          <w:rFonts w:ascii="Arial" w:hAnsi="Arial" w:cs="Arial"/>
          <w:color w:val="000000"/>
          <w:szCs w:val="22"/>
          <w:lang w:val="en-US"/>
        </w:rPr>
        <w:t>. K </w:t>
      </w:r>
      <w:proofErr w:type="spellStart"/>
      <w:r>
        <w:rPr>
          <w:rFonts w:ascii="Arial" w:hAnsi="Arial" w:cs="Arial"/>
          <w:color w:val="000000"/>
          <w:szCs w:val="22"/>
          <w:lang w:val="en-US"/>
        </w:rPr>
        <w:t>úhradě</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cenového</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rozdílu</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ze</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strany</w:t>
      </w:r>
      <w:proofErr w:type="spellEnd"/>
      <w:r>
        <w:rPr>
          <w:rFonts w:ascii="Arial" w:hAnsi="Arial" w:cs="Arial"/>
          <w:color w:val="000000"/>
          <w:szCs w:val="22"/>
          <w:lang w:val="en-US"/>
        </w:rPr>
        <w:t xml:space="preserve"> SPÚ se </w:t>
      </w:r>
      <w:proofErr w:type="spellStart"/>
      <w:r>
        <w:rPr>
          <w:rFonts w:ascii="Arial" w:hAnsi="Arial" w:cs="Arial"/>
          <w:color w:val="000000"/>
          <w:szCs w:val="22"/>
          <w:lang w:val="en-US"/>
        </w:rPr>
        <w:t>nepřihlíží</w:t>
      </w:r>
      <w:proofErr w:type="spellEnd"/>
      <w:r>
        <w:rPr>
          <w:rFonts w:ascii="Arial" w:hAnsi="Arial" w:cs="Arial"/>
          <w:color w:val="000000"/>
          <w:szCs w:val="22"/>
          <w:lang w:val="en-US"/>
        </w:rPr>
        <w:t xml:space="preserve"> a SPÚ </w:t>
      </w:r>
      <w:proofErr w:type="spellStart"/>
      <w:r>
        <w:rPr>
          <w:rFonts w:ascii="Arial" w:hAnsi="Arial" w:cs="Arial"/>
          <w:color w:val="000000"/>
          <w:szCs w:val="22"/>
          <w:lang w:val="en-US"/>
        </w:rPr>
        <w:t>jej</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nehradí</w:t>
      </w:r>
      <w:proofErr w:type="spellEnd"/>
      <w:r>
        <w:rPr>
          <w:rFonts w:ascii="Arial" w:hAnsi="Arial" w:cs="Arial"/>
          <w:color w:val="000000"/>
          <w:szCs w:val="22"/>
          <w:lang w:val="en-US"/>
        </w:rPr>
        <w:t xml:space="preserve">. </w:t>
      </w:r>
    </w:p>
    <w:p w14:paraId="60AFE966"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5799DF1F"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4511913C"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4DFD96FE" w14:textId="77777777" w:rsidR="001D73FD" w:rsidRDefault="001D73FD" w:rsidP="000B0AA7">
      <w:pPr>
        <w:pStyle w:val="VnitrniText"/>
        <w:rPr>
          <w:sz w:val="22"/>
          <w:szCs w:val="22"/>
        </w:rPr>
      </w:pPr>
    </w:p>
    <w:p w14:paraId="14967334"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6ACE5F11" w14:textId="77777777" w:rsidR="001D73FD"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w:t>
      </w:r>
      <w:r>
        <w:rPr>
          <w:sz w:val="22"/>
          <w:szCs w:val="22"/>
        </w:rPr>
        <w:t>N</w:t>
      </w:r>
      <w:r w:rsidR="00014CB4" w:rsidRPr="00A2149C">
        <w:rPr>
          <w:sz w:val="22"/>
          <w:szCs w:val="22"/>
        </w:rPr>
        <w:t xml:space="preserve">emovitost </w:t>
      </w:r>
      <w:r>
        <w:rPr>
          <w:sz w:val="22"/>
          <w:szCs w:val="22"/>
        </w:rPr>
        <w:t>uvedená v </w:t>
      </w:r>
      <w:proofErr w:type="spellStart"/>
      <w:r>
        <w:rPr>
          <w:sz w:val="22"/>
          <w:szCs w:val="22"/>
        </w:rPr>
        <w:t>čl.I</w:t>
      </w:r>
      <w:proofErr w:type="spellEnd"/>
      <w:r>
        <w:rPr>
          <w:sz w:val="22"/>
          <w:szCs w:val="22"/>
        </w:rPr>
        <w:t xml:space="preserve">. </w:t>
      </w:r>
      <w:r w:rsidR="00014CB4" w:rsidRPr="00A2149C">
        <w:rPr>
          <w:sz w:val="22"/>
          <w:szCs w:val="22"/>
        </w:rPr>
        <w:t>není zatížena užívacími právy třetích osob.</w:t>
      </w:r>
    </w:p>
    <w:p w14:paraId="0A21EC77" w14:textId="77777777" w:rsidR="001D73FD" w:rsidRPr="00A2149C" w:rsidRDefault="001D73FD" w:rsidP="000B0AA7">
      <w:pPr>
        <w:pStyle w:val="VnitrniText"/>
        <w:rPr>
          <w:sz w:val="22"/>
          <w:szCs w:val="22"/>
        </w:rPr>
      </w:pPr>
    </w:p>
    <w:p w14:paraId="12225BDC" w14:textId="5CBA45BA" w:rsidR="007D2608" w:rsidRPr="00A2149C" w:rsidRDefault="00525C21" w:rsidP="00525C21">
      <w:pPr>
        <w:pStyle w:val="VnitrniText"/>
        <w:rPr>
          <w:sz w:val="22"/>
          <w:szCs w:val="22"/>
        </w:rPr>
      </w:pPr>
      <w:r>
        <w:rPr>
          <w:sz w:val="22"/>
          <w:szCs w:val="22"/>
        </w:rPr>
        <w:t>2</w:t>
      </w:r>
      <w:r w:rsidR="007D2608" w:rsidRPr="00A2149C">
        <w:rPr>
          <w:sz w:val="22"/>
          <w:szCs w:val="22"/>
        </w:rPr>
        <w:t>. Pozemek převáděný z vlastnictví státu do vlastnictví nabyvatele je součástí smlouvy č. 1M19/32, uzavřené s HS KTIŠ.</w:t>
      </w:r>
    </w:p>
    <w:p w14:paraId="4B2ABBE5" w14:textId="77777777" w:rsidR="0037157C" w:rsidRDefault="0037157C" w:rsidP="00EB6C54">
      <w:pPr>
        <w:pStyle w:val="VnitrniText"/>
        <w:rPr>
          <w:sz w:val="22"/>
          <w:szCs w:val="22"/>
        </w:rPr>
      </w:pPr>
    </w:p>
    <w:p w14:paraId="41772A24" w14:textId="77777777" w:rsidR="00696D39" w:rsidRDefault="00696D39" w:rsidP="00696D39">
      <w:pPr>
        <w:pStyle w:val="VnitrniText"/>
        <w:ind w:firstLine="0"/>
        <w:rPr>
          <w:b/>
          <w:sz w:val="22"/>
          <w:szCs w:val="22"/>
        </w:rPr>
      </w:pPr>
      <w:r>
        <w:rPr>
          <w:b/>
          <w:sz w:val="22"/>
          <w:szCs w:val="22"/>
        </w:rPr>
        <w:t>Práva týkající se nemovitostí uvedených v čl. II.</w:t>
      </w:r>
    </w:p>
    <w:p w14:paraId="13987AC7" w14:textId="12BD3987"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převáděnému pozemku KN 1358/2 v k. </w:t>
      </w:r>
      <w:proofErr w:type="spellStart"/>
      <w:r w:rsidR="00F7224E">
        <w:rPr>
          <w:sz w:val="22"/>
          <w:szCs w:val="22"/>
        </w:rPr>
        <w:t>ú.</w:t>
      </w:r>
      <w:proofErr w:type="spellEnd"/>
      <w:r w:rsidR="00F7224E">
        <w:rPr>
          <w:sz w:val="22"/>
          <w:szCs w:val="22"/>
        </w:rPr>
        <w:t xml:space="preserve"> Křížovice u Ktiše je řešen: nájemní smlouvou, uzavřenou s Farma Šumava, s. r. o., jakožto nájemcem. S obsahem nájemní smlouvy byl SPÚ seznámen před podpisem této smlouvy, což stvrzuje svým podpisem.</w:t>
      </w:r>
    </w:p>
    <w:p w14:paraId="5BAAD3A5" w14:textId="77777777" w:rsidR="00F7224E" w:rsidRDefault="00F7224E" w:rsidP="00696D39">
      <w:pPr>
        <w:pStyle w:val="VnitrniText"/>
        <w:rPr>
          <w:sz w:val="22"/>
          <w:szCs w:val="22"/>
        </w:rPr>
      </w:pPr>
    </w:p>
    <w:p w14:paraId="1A30743D" w14:textId="4C175FB6" w:rsidR="00696D39" w:rsidRPr="00525C21" w:rsidRDefault="00F7224E" w:rsidP="00525C21">
      <w:pPr>
        <w:pStyle w:val="VnitrniText"/>
        <w:rPr>
          <w:sz w:val="22"/>
          <w:szCs w:val="22"/>
        </w:rPr>
      </w:pPr>
      <w:r>
        <w:rPr>
          <w:sz w:val="22"/>
          <w:szCs w:val="22"/>
        </w:rPr>
        <w:t xml:space="preserve">Užívací vztah k převáděnému pozemku KN 601/8 v k. </w:t>
      </w:r>
      <w:proofErr w:type="spellStart"/>
      <w:r>
        <w:rPr>
          <w:sz w:val="22"/>
          <w:szCs w:val="22"/>
        </w:rPr>
        <w:t>ú.</w:t>
      </w:r>
      <w:proofErr w:type="spellEnd"/>
      <w:r>
        <w:rPr>
          <w:sz w:val="22"/>
          <w:szCs w:val="22"/>
        </w:rPr>
        <w:t xml:space="preserve"> </w:t>
      </w:r>
      <w:proofErr w:type="spellStart"/>
      <w:r>
        <w:rPr>
          <w:sz w:val="22"/>
          <w:szCs w:val="22"/>
        </w:rPr>
        <w:t>Dobročkov</w:t>
      </w:r>
      <w:proofErr w:type="spellEnd"/>
      <w:r>
        <w:rPr>
          <w:sz w:val="22"/>
          <w:szCs w:val="22"/>
        </w:rPr>
        <w:t xml:space="preserve"> je řešen: nájemní smlouvou, uzavřenou s Jiřím </w:t>
      </w:r>
      <w:proofErr w:type="spellStart"/>
      <w:r>
        <w:rPr>
          <w:sz w:val="22"/>
          <w:szCs w:val="22"/>
        </w:rPr>
        <w:t>Demčákem</w:t>
      </w:r>
      <w:proofErr w:type="spellEnd"/>
      <w:r>
        <w:rPr>
          <w:sz w:val="22"/>
          <w:szCs w:val="22"/>
        </w:rPr>
        <w:t>, jakožto nájemcem. S obsahem nájemní smlouvy byl SPÚ seznámen před podpisem této smlouvy, což stvrzuje svým podpisem.</w:t>
      </w:r>
    </w:p>
    <w:p w14:paraId="4FE80287" w14:textId="77777777" w:rsidR="00696D39" w:rsidRDefault="00696D39" w:rsidP="00A87FFB">
      <w:pPr>
        <w:pStyle w:val="para"/>
        <w:rPr>
          <w:rFonts w:ascii="Arial" w:hAnsi="Arial" w:cs="Arial"/>
          <w:sz w:val="22"/>
          <w:szCs w:val="22"/>
        </w:rPr>
      </w:pPr>
    </w:p>
    <w:p w14:paraId="12B5E1FE"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66AB84CB"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5D125070" w14:textId="77777777" w:rsidR="00A87FFB" w:rsidRDefault="00A87FFB" w:rsidP="00A87FFB">
      <w:pPr>
        <w:tabs>
          <w:tab w:val="left" w:pos="709"/>
        </w:tabs>
        <w:ind w:firstLine="426"/>
        <w:jc w:val="both"/>
        <w:rPr>
          <w:rFonts w:ascii="Arial" w:hAnsi="Arial" w:cs="Arial"/>
          <w:sz w:val="22"/>
          <w:szCs w:val="22"/>
          <w:lang w:val="en-US"/>
        </w:rPr>
      </w:pPr>
    </w:p>
    <w:p w14:paraId="22A4B9B9" w14:textId="77777777" w:rsidR="00F359D3" w:rsidRDefault="00F359D3" w:rsidP="00F359D3">
      <w:pPr>
        <w:pStyle w:val="para"/>
        <w:rPr>
          <w:rFonts w:ascii="Arial" w:hAnsi="Arial" w:cs="Arial"/>
          <w:sz w:val="22"/>
          <w:szCs w:val="22"/>
        </w:rPr>
      </w:pPr>
      <w:r>
        <w:rPr>
          <w:rFonts w:ascii="Arial" w:hAnsi="Arial" w:cs="Arial"/>
          <w:sz w:val="22"/>
          <w:szCs w:val="22"/>
        </w:rPr>
        <w:t>VII.</w:t>
      </w:r>
    </w:p>
    <w:p w14:paraId="5113195F" w14:textId="02B5EE6A" w:rsidR="00F359D3" w:rsidRDefault="00F359D3" w:rsidP="00525C21">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64C143B3" w14:textId="77777777" w:rsidR="00A87FFB" w:rsidRDefault="00A87FFB" w:rsidP="00A87FFB">
      <w:pPr>
        <w:pStyle w:val="para"/>
        <w:rPr>
          <w:rFonts w:ascii="Arial" w:hAnsi="Arial" w:cs="Arial"/>
          <w:sz w:val="22"/>
          <w:szCs w:val="22"/>
        </w:rPr>
      </w:pPr>
      <w:r>
        <w:rPr>
          <w:rFonts w:ascii="Arial" w:hAnsi="Arial" w:cs="Arial"/>
          <w:sz w:val="22"/>
          <w:szCs w:val="22"/>
        </w:rPr>
        <w:t>VIII.</w:t>
      </w:r>
    </w:p>
    <w:p w14:paraId="280B7701" w14:textId="158C27D3" w:rsidR="00F359D3" w:rsidRDefault="00F359D3" w:rsidP="00525C21">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AE13641"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0CEB541A" w14:textId="4997A6DE"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3B061FEB" w14:textId="77777777" w:rsidR="00F359D3" w:rsidRPr="00BE50B5" w:rsidRDefault="00F359D3" w:rsidP="00F359D3">
      <w:pPr>
        <w:ind w:firstLine="360"/>
        <w:jc w:val="both"/>
        <w:rPr>
          <w:rFonts w:ascii="Arial" w:hAnsi="Arial" w:cs="Arial"/>
          <w:sz w:val="22"/>
          <w:szCs w:val="22"/>
        </w:rPr>
      </w:pPr>
    </w:p>
    <w:p w14:paraId="7503563B" w14:textId="59E9794D"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1C1009CD" w14:textId="77777777" w:rsidR="002709BE" w:rsidRDefault="002709BE" w:rsidP="00AF6AEF">
      <w:pPr>
        <w:tabs>
          <w:tab w:val="left" w:pos="709"/>
        </w:tabs>
        <w:ind w:firstLine="426"/>
        <w:jc w:val="both"/>
        <w:rPr>
          <w:rFonts w:ascii="Arial" w:hAnsi="Arial" w:cs="Arial"/>
          <w:sz w:val="22"/>
          <w:szCs w:val="22"/>
          <w:lang w:val="en-US"/>
        </w:rPr>
      </w:pPr>
    </w:p>
    <w:p w14:paraId="2E54B466"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lastRenderedPageBreak/>
        <w:t>X.</w:t>
      </w:r>
    </w:p>
    <w:p w14:paraId="51EAE9A3" w14:textId="52E3939E" w:rsidR="006B73C0" w:rsidRPr="009D4E32" w:rsidRDefault="00415244" w:rsidP="00525C21">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3C11F1AD"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17715410"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71B2B7F6" w14:textId="77777777" w:rsidR="00420F01" w:rsidRPr="00420F01" w:rsidRDefault="00420F01" w:rsidP="00420F01">
      <w:pPr>
        <w:tabs>
          <w:tab w:val="left" w:pos="709"/>
        </w:tabs>
        <w:ind w:firstLine="426"/>
        <w:jc w:val="both"/>
        <w:rPr>
          <w:rFonts w:ascii="Arial" w:hAnsi="Arial" w:cs="Arial"/>
          <w:sz w:val="22"/>
          <w:szCs w:val="22"/>
        </w:rPr>
      </w:pPr>
    </w:p>
    <w:p w14:paraId="70484383"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F52EF34" w14:textId="77777777" w:rsidR="00420F01" w:rsidRPr="00420F01" w:rsidRDefault="00420F01" w:rsidP="00420F01">
      <w:pPr>
        <w:tabs>
          <w:tab w:val="left" w:pos="709"/>
        </w:tabs>
        <w:ind w:firstLine="426"/>
        <w:jc w:val="both"/>
        <w:rPr>
          <w:rFonts w:ascii="Arial" w:hAnsi="Arial" w:cs="Arial"/>
          <w:sz w:val="22"/>
          <w:szCs w:val="22"/>
        </w:rPr>
      </w:pPr>
    </w:p>
    <w:p w14:paraId="22EAB121" w14:textId="4644FCAF" w:rsidR="00420F01" w:rsidRPr="00420F01" w:rsidRDefault="00420F01" w:rsidP="00525C2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4EEBBA66" w14:textId="77777777" w:rsidR="006B73C0" w:rsidRPr="009D4E32" w:rsidRDefault="006B73C0" w:rsidP="00E37537">
      <w:pPr>
        <w:pStyle w:val="VnitrniText"/>
        <w:ind w:firstLine="0"/>
        <w:jc w:val="center"/>
        <w:rPr>
          <w:b/>
          <w:sz w:val="22"/>
          <w:szCs w:val="22"/>
        </w:rPr>
      </w:pPr>
    </w:p>
    <w:p w14:paraId="445AC048"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688F7334"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243850E"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3544AE4" w14:textId="77777777" w:rsidR="00E37537" w:rsidRPr="009D4E32" w:rsidRDefault="00E37537" w:rsidP="00E37537">
      <w:pPr>
        <w:pStyle w:val="VnitrniText"/>
        <w:rPr>
          <w:sz w:val="22"/>
          <w:szCs w:val="22"/>
        </w:rPr>
      </w:pPr>
    </w:p>
    <w:p w14:paraId="63CA00BE"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578B52C9"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24025B81" w14:textId="72D54CE6" w:rsidR="00CF17C0" w:rsidRPr="00525C21" w:rsidRDefault="003D6A83" w:rsidP="00525C21">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r w:rsidR="00CF17C0" w:rsidRPr="00A2149C">
        <w:rPr>
          <w:sz w:val="22"/>
          <w:szCs w:val="22"/>
        </w:rPr>
        <w:tab/>
        <w:t xml:space="preserve">    </w:t>
      </w:r>
    </w:p>
    <w:p w14:paraId="097D31B8"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197DEFAD" w14:textId="77777777" w:rsidTr="004E17F9">
        <w:tc>
          <w:tcPr>
            <w:tcW w:w="4888" w:type="dxa"/>
            <w:hideMark/>
          </w:tcPr>
          <w:p w14:paraId="22E908C2" w14:textId="77777777" w:rsidR="004E17F9" w:rsidRPr="004E17F9" w:rsidRDefault="004E17F9">
            <w:pPr>
              <w:pStyle w:val="VnitrniText"/>
              <w:ind w:firstLine="0"/>
              <w:rPr>
                <w:sz w:val="22"/>
                <w:szCs w:val="22"/>
              </w:rPr>
            </w:pPr>
            <w:r w:rsidRPr="004E17F9">
              <w:rPr>
                <w:sz w:val="22"/>
                <w:szCs w:val="22"/>
              </w:rPr>
              <w:t xml:space="preserve">V Českých Budějovicích dne </w:t>
            </w:r>
          </w:p>
        </w:tc>
        <w:tc>
          <w:tcPr>
            <w:tcW w:w="4889" w:type="dxa"/>
            <w:hideMark/>
          </w:tcPr>
          <w:p w14:paraId="6101B4B2" w14:textId="77777777" w:rsidR="004E17F9" w:rsidRPr="004E17F9" w:rsidRDefault="004E17F9">
            <w:pPr>
              <w:pStyle w:val="VnitrniText"/>
              <w:tabs>
                <w:tab w:val="left" w:pos="4820"/>
              </w:tabs>
              <w:ind w:firstLine="0"/>
              <w:rPr>
                <w:sz w:val="22"/>
                <w:szCs w:val="22"/>
              </w:rPr>
            </w:pPr>
            <w:r w:rsidRPr="004E17F9">
              <w:rPr>
                <w:sz w:val="22"/>
                <w:szCs w:val="22"/>
              </w:rPr>
              <w:t>V</w:t>
            </w:r>
            <w:proofErr w:type="gramStart"/>
            <w:r w:rsidRPr="004E17F9">
              <w:rPr>
                <w:sz w:val="22"/>
                <w:szCs w:val="22"/>
              </w:rPr>
              <w:t xml:space="preserve"> ..</w:t>
            </w:r>
            <w:proofErr w:type="gramEnd"/>
            <w:r w:rsidRPr="004E17F9">
              <w:rPr>
                <w:sz w:val="22"/>
                <w:szCs w:val="22"/>
              </w:rPr>
              <w:t>………...................... dne ......................</w:t>
            </w:r>
          </w:p>
        </w:tc>
      </w:tr>
    </w:tbl>
    <w:p w14:paraId="0F607F9D"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040C739E" w14:textId="32B99C62" w:rsidR="004E17F9" w:rsidRDefault="004E17F9" w:rsidP="004E17F9">
      <w:pPr>
        <w:pStyle w:val="VnitrniText"/>
        <w:tabs>
          <w:tab w:val="left" w:pos="5103"/>
        </w:tabs>
        <w:ind w:firstLine="142"/>
        <w:rPr>
          <w:sz w:val="22"/>
          <w:szCs w:val="22"/>
        </w:rPr>
      </w:pPr>
    </w:p>
    <w:p w14:paraId="15B11F90" w14:textId="77777777" w:rsidR="00525C21" w:rsidRPr="004E17F9" w:rsidRDefault="00525C21" w:rsidP="004E17F9">
      <w:pPr>
        <w:pStyle w:val="VnitrniText"/>
        <w:tabs>
          <w:tab w:val="left" w:pos="5103"/>
        </w:tabs>
        <w:ind w:firstLine="142"/>
        <w:rPr>
          <w:sz w:val="22"/>
          <w:szCs w:val="22"/>
        </w:rPr>
      </w:pPr>
    </w:p>
    <w:p w14:paraId="6CBC361C"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4E17F9" w:rsidRPr="004E17F9" w14:paraId="45448980" w14:textId="77777777" w:rsidTr="004E17F9">
        <w:tc>
          <w:tcPr>
            <w:tcW w:w="4888" w:type="dxa"/>
          </w:tcPr>
          <w:p w14:paraId="0B74B57A" w14:textId="77777777" w:rsidR="004E17F9" w:rsidRPr="004E17F9" w:rsidRDefault="004E17F9">
            <w:pPr>
              <w:pStyle w:val="VnitrniText"/>
              <w:ind w:firstLine="0"/>
              <w:rPr>
                <w:sz w:val="22"/>
                <w:szCs w:val="22"/>
              </w:rPr>
            </w:pPr>
          </w:p>
        </w:tc>
        <w:tc>
          <w:tcPr>
            <w:tcW w:w="4889" w:type="dxa"/>
          </w:tcPr>
          <w:p w14:paraId="1762D2FA" w14:textId="77777777" w:rsidR="004E17F9" w:rsidRPr="004E17F9" w:rsidRDefault="004E17F9">
            <w:pPr>
              <w:pStyle w:val="VnitrniText"/>
              <w:tabs>
                <w:tab w:val="left" w:pos="5103"/>
              </w:tabs>
              <w:ind w:firstLine="0"/>
              <w:rPr>
                <w:sz w:val="22"/>
                <w:szCs w:val="22"/>
              </w:rPr>
            </w:pPr>
          </w:p>
        </w:tc>
      </w:tr>
      <w:tr w:rsidR="004E17F9" w:rsidRPr="004E17F9" w14:paraId="3B5F8A78" w14:textId="77777777" w:rsidTr="004E17F9">
        <w:tc>
          <w:tcPr>
            <w:tcW w:w="4888" w:type="dxa"/>
          </w:tcPr>
          <w:p w14:paraId="715BD4AE"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6AFB079A"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07B2F946" w14:textId="77777777" w:rsidTr="004E17F9">
        <w:tc>
          <w:tcPr>
            <w:tcW w:w="4888" w:type="dxa"/>
          </w:tcPr>
          <w:p w14:paraId="3328B48C" w14:textId="77777777" w:rsid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p w14:paraId="5B4FEA3E" w14:textId="3BA32D4F" w:rsidR="00525C21" w:rsidRPr="004E17F9" w:rsidRDefault="00525C21">
            <w:pPr>
              <w:suppressAutoHyphens w:val="0"/>
              <w:autoSpaceDE w:val="0"/>
              <w:autoSpaceDN w:val="0"/>
              <w:adjustRightInd w:val="0"/>
              <w:rPr>
                <w:rFonts w:ascii="Arial" w:hAnsi="Arial" w:cs="Arial"/>
                <w:sz w:val="22"/>
                <w:szCs w:val="22"/>
              </w:rPr>
            </w:pPr>
            <w:r w:rsidRPr="004E17F9">
              <w:rPr>
                <w:rFonts w:ascii="Arial" w:hAnsi="Arial" w:cs="Arial"/>
                <w:sz w:val="22"/>
                <w:szCs w:val="22"/>
              </w:rPr>
              <w:t>ředitelka Krajského pozemkového úřadu</w:t>
            </w:r>
          </w:p>
        </w:tc>
        <w:tc>
          <w:tcPr>
            <w:tcW w:w="4889" w:type="dxa"/>
          </w:tcPr>
          <w:p w14:paraId="767F58D3" w14:textId="77777777" w:rsid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Obec Ktiš</w:t>
            </w:r>
          </w:p>
          <w:p w14:paraId="23DA45C2" w14:textId="0E7F8314" w:rsidR="00525C21" w:rsidRPr="00525C21" w:rsidRDefault="00525C21">
            <w:pPr>
              <w:suppressAutoHyphens w:val="0"/>
              <w:autoSpaceDE w:val="0"/>
              <w:autoSpaceDN w:val="0"/>
              <w:adjustRightInd w:val="0"/>
              <w:rPr>
                <w:rFonts w:ascii="Arial" w:hAnsi="Arial" w:cs="Arial"/>
                <w:sz w:val="22"/>
                <w:szCs w:val="22"/>
              </w:rPr>
            </w:pPr>
            <w:r w:rsidRPr="00525C21">
              <w:rPr>
                <w:rFonts w:ascii="Arial" w:hAnsi="Arial" w:cs="Arial"/>
                <w:sz w:val="22"/>
                <w:szCs w:val="22"/>
              </w:rPr>
              <w:t>Ilona Mikešová, starostka</w:t>
            </w:r>
          </w:p>
        </w:tc>
      </w:tr>
      <w:tr w:rsidR="004E17F9" w:rsidRPr="004E17F9" w14:paraId="363D8B4F" w14:textId="77777777" w:rsidTr="004E17F9">
        <w:tc>
          <w:tcPr>
            <w:tcW w:w="4888" w:type="dxa"/>
          </w:tcPr>
          <w:p w14:paraId="7811A514" w14:textId="1314A458" w:rsidR="004E17F9" w:rsidRPr="004E17F9" w:rsidRDefault="00525C21">
            <w:pPr>
              <w:suppressAutoHyphens w:val="0"/>
              <w:autoSpaceDE w:val="0"/>
              <w:autoSpaceDN w:val="0"/>
              <w:adjustRightInd w:val="0"/>
              <w:rPr>
                <w:rFonts w:ascii="Arial" w:hAnsi="Arial" w:cs="Arial"/>
                <w:sz w:val="22"/>
                <w:szCs w:val="22"/>
              </w:rPr>
            </w:pPr>
            <w:r w:rsidRPr="004E17F9">
              <w:rPr>
                <w:rFonts w:ascii="Arial" w:hAnsi="Arial" w:cs="Arial"/>
                <w:sz w:val="22"/>
                <w:szCs w:val="22"/>
              </w:rPr>
              <w:t>Ing. Eva Schmidtmajerová, CSc.</w:t>
            </w:r>
          </w:p>
        </w:tc>
        <w:tc>
          <w:tcPr>
            <w:tcW w:w="4889" w:type="dxa"/>
          </w:tcPr>
          <w:p w14:paraId="57F6E860"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r w:rsidR="004E17F9" w:rsidRPr="004E17F9" w14:paraId="0E205D19" w14:textId="77777777" w:rsidTr="004E17F9">
        <w:tc>
          <w:tcPr>
            <w:tcW w:w="4888" w:type="dxa"/>
          </w:tcPr>
          <w:p w14:paraId="721626C5" w14:textId="0065E6E2"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56DA41EF" w14:textId="77777777" w:rsidR="004E17F9" w:rsidRPr="004E17F9" w:rsidRDefault="004E17F9">
            <w:pPr>
              <w:suppressAutoHyphens w:val="0"/>
              <w:autoSpaceDE w:val="0"/>
              <w:autoSpaceDN w:val="0"/>
              <w:adjustRightInd w:val="0"/>
              <w:rPr>
                <w:rFonts w:ascii="Arial" w:hAnsi="Arial" w:cs="Arial"/>
                <w:sz w:val="22"/>
                <w:szCs w:val="22"/>
              </w:rPr>
            </w:pPr>
          </w:p>
        </w:tc>
      </w:tr>
      <w:tr w:rsidR="004E17F9" w:rsidRPr="004E17F9" w14:paraId="0D2B0BEA" w14:textId="77777777" w:rsidTr="004E17F9">
        <w:tc>
          <w:tcPr>
            <w:tcW w:w="4888" w:type="dxa"/>
          </w:tcPr>
          <w:p w14:paraId="0AA03172"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3E95A015" w14:textId="77777777" w:rsidR="004E17F9" w:rsidRPr="004E17F9" w:rsidRDefault="004E17F9">
            <w:pPr>
              <w:suppressAutoHyphens w:val="0"/>
              <w:autoSpaceDE w:val="0"/>
              <w:autoSpaceDN w:val="0"/>
              <w:adjustRightInd w:val="0"/>
              <w:rPr>
                <w:rFonts w:ascii="Arial" w:hAnsi="Arial" w:cs="Arial"/>
                <w:sz w:val="22"/>
                <w:szCs w:val="22"/>
              </w:rPr>
            </w:pPr>
          </w:p>
        </w:tc>
      </w:tr>
    </w:tbl>
    <w:p w14:paraId="4774D205" w14:textId="77777777" w:rsidR="004E17F9" w:rsidRPr="004E17F9" w:rsidRDefault="004E17F9">
      <w:pPr>
        <w:suppressAutoHyphens w:val="0"/>
        <w:autoSpaceDE w:val="0"/>
        <w:autoSpaceDN w:val="0"/>
        <w:adjustRightInd w:val="0"/>
        <w:rPr>
          <w:rFonts w:ascii="Arial" w:hAnsi="Arial" w:cs="Arial"/>
          <w:sz w:val="22"/>
          <w:szCs w:val="22"/>
        </w:rPr>
      </w:pPr>
    </w:p>
    <w:p w14:paraId="67A9E4A1" w14:textId="77777777" w:rsidR="00722C9B" w:rsidRPr="00A2149C" w:rsidRDefault="00722C9B" w:rsidP="000B0AA7">
      <w:pPr>
        <w:pStyle w:val="VnitrniText"/>
        <w:rPr>
          <w:sz w:val="22"/>
          <w:szCs w:val="22"/>
        </w:rPr>
      </w:pPr>
    </w:p>
    <w:p w14:paraId="7BB4D405" w14:textId="77777777" w:rsidR="00722C9B" w:rsidRPr="00A2149C" w:rsidRDefault="00722C9B" w:rsidP="000B0AA7">
      <w:pPr>
        <w:pStyle w:val="VnitrniText"/>
        <w:ind w:firstLine="0"/>
        <w:rPr>
          <w:sz w:val="22"/>
          <w:szCs w:val="22"/>
        </w:rPr>
      </w:pPr>
    </w:p>
    <w:p w14:paraId="6336B45B" w14:textId="60570966" w:rsidR="003307CF" w:rsidRPr="00A2149C" w:rsidRDefault="00525C21" w:rsidP="000B0AA7">
      <w:pPr>
        <w:pStyle w:val="VnitrniText"/>
        <w:ind w:firstLine="0"/>
        <w:rPr>
          <w:sz w:val="22"/>
          <w:szCs w:val="22"/>
        </w:rPr>
      </w:pPr>
      <w:r>
        <w:rPr>
          <w:sz w:val="22"/>
          <w:szCs w:val="22"/>
        </w:rPr>
        <w:br w:type="page"/>
      </w:r>
      <w:r w:rsidR="003307CF" w:rsidRPr="00A2149C">
        <w:rPr>
          <w:sz w:val="22"/>
          <w:szCs w:val="22"/>
        </w:rPr>
        <w:lastRenderedPageBreak/>
        <w:t xml:space="preserve">Tato smlouva byla uveřejněna v registru smluv, vedeném dle zákona č. 340/2015 Sb., o registru smluv. </w:t>
      </w:r>
    </w:p>
    <w:p w14:paraId="44B200AB" w14:textId="77777777" w:rsidR="00E61F91" w:rsidRPr="00A2149C" w:rsidRDefault="00E61F91" w:rsidP="000B0AA7">
      <w:pPr>
        <w:pStyle w:val="VnitrniText"/>
        <w:ind w:firstLine="0"/>
        <w:rPr>
          <w:sz w:val="22"/>
          <w:szCs w:val="22"/>
        </w:rPr>
      </w:pPr>
    </w:p>
    <w:p w14:paraId="7BD07264"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06C1511B" w14:textId="77777777" w:rsidR="00E61F91" w:rsidRPr="00A2149C" w:rsidRDefault="00E61F91" w:rsidP="000B0AA7">
      <w:pPr>
        <w:pStyle w:val="VnitrniText"/>
        <w:ind w:firstLine="0"/>
        <w:rPr>
          <w:sz w:val="22"/>
          <w:szCs w:val="22"/>
        </w:rPr>
      </w:pPr>
    </w:p>
    <w:p w14:paraId="41512624" w14:textId="77777777" w:rsidR="003307CF" w:rsidRPr="00A2149C" w:rsidRDefault="003307CF" w:rsidP="000B0AA7">
      <w:pPr>
        <w:pStyle w:val="VnitrniText"/>
        <w:ind w:firstLine="0"/>
        <w:rPr>
          <w:sz w:val="22"/>
          <w:szCs w:val="22"/>
        </w:rPr>
      </w:pPr>
      <w:r w:rsidRPr="00A2149C">
        <w:rPr>
          <w:sz w:val="22"/>
          <w:szCs w:val="22"/>
        </w:rPr>
        <w:t xml:space="preserve">ID smlouvy ……………………………... </w:t>
      </w:r>
    </w:p>
    <w:p w14:paraId="613108CB" w14:textId="77777777" w:rsidR="00E61F91" w:rsidRPr="00A2149C" w:rsidRDefault="00E61F91" w:rsidP="000B0AA7">
      <w:pPr>
        <w:pStyle w:val="VnitrniText"/>
        <w:ind w:firstLine="0"/>
        <w:rPr>
          <w:sz w:val="22"/>
          <w:szCs w:val="22"/>
        </w:rPr>
      </w:pPr>
    </w:p>
    <w:p w14:paraId="312B4C28"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65157066" w14:textId="77777777" w:rsidR="00EB1964" w:rsidRPr="00EB1964" w:rsidRDefault="00EB1964" w:rsidP="000B0AA7">
      <w:pPr>
        <w:pStyle w:val="VnitrniText"/>
        <w:ind w:firstLine="0"/>
        <w:rPr>
          <w:sz w:val="22"/>
          <w:szCs w:val="22"/>
        </w:rPr>
      </w:pPr>
    </w:p>
    <w:p w14:paraId="0285D90B" w14:textId="061068B9" w:rsidR="003307CF" w:rsidRPr="00A2149C" w:rsidRDefault="003307CF" w:rsidP="000B0AA7">
      <w:pPr>
        <w:pStyle w:val="VnitrniText"/>
        <w:ind w:firstLine="0"/>
        <w:rPr>
          <w:sz w:val="22"/>
          <w:szCs w:val="22"/>
        </w:rPr>
      </w:pPr>
      <w:r w:rsidRPr="00A2149C">
        <w:rPr>
          <w:sz w:val="22"/>
          <w:szCs w:val="22"/>
        </w:rPr>
        <w:t xml:space="preserve">Registraci provedl ………………………… </w:t>
      </w:r>
    </w:p>
    <w:p w14:paraId="63E42242" w14:textId="77777777" w:rsidR="00CC1097" w:rsidRPr="00A2149C" w:rsidRDefault="00CC1097" w:rsidP="000B0AA7">
      <w:pPr>
        <w:pStyle w:val="VnitrniText"/>
        <w:ind w:firstLine="0"/>
        <w:rPr>
          <w:sz w:val="22"/>
          <w:szCs w:val="22"/>
        </w:rPr>
      </w:pPr>
    </w:p>
    <w:p w14:paraId="42031EB6" w14:textId="5E8796C5"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r>
      <w:r w:rsidR="00525C21">
        <w:rPr>
          <w:sz w:val="22"/>
          <w:szCs w:val="22"/>
        </w:rPr>
        <w:tab/>
      </w:r>
      <w:r w:rsidR="00525C21">
        <w:rPr>
          <w:sz w:val="22"/>
          <w:szCs w:val="22"/>
        </w:rPr>
        <w:tab/>
      </w:r>
      <w:r w:rsidR="00525C21">
        <w:rPr>
          <w:sz w:val="22"/>
          <w:szCs w:val="22"/>
        </w:rPr>
        <w:tab/>
      </w:r>
      <w:r w:rsidRPr="00A2149C">
        <w:rPr>
          <w:sz w:val="22"/>
          <w:szCs w:val="22"/>
        </w:rPr>
        <w:t xml:space="preserve">………………………. </w:t>
      </w:r>
    </w:p>
    <w:p w14:paraId="0CBE09B5" w14:textId="3677F332" w:rsidR="003307CF" w:rsidRPr="00A2149C" w:rsidRDefault="00E61F91" w:rsidP="00E61F91">
      <w:pPr>
        <w:pStyle w:val="VnitrniText"/>
        <w:tabs>
          <w:tab w:val="left" w:pos="3969"/>
        </w:tabs>
        <w:ind w:firstLine="0"/>
        <w:jc w:val="left"/>
        <w:rPr>
          <w:sz w:val="22"/>
          <w:szCs w:val="22"/>
        </w:rPr>
      </w:pPr>
      <w:r w:rsidRPr="00A2149C">
        <w:rPr>
          <w:sz w:val="22"/>
          <w:szCs w:val="22"/>
        </w:rPr>
        <w:tab/>
      </w:r>
      <w:r w:rsidR="00525C21">
        <w:rPr>
          <w:sz w:val="22"/>
          <w:szCs w:val="22"/>
        </w:rPr>
        <w:tab/>
      </w:r>
      <w:r w:rsidR="00525C21">
        <w:rPr>
          <w:sz w:val="22"/>
          <w:szCs w:val="22"/>
        </w:rPr>
        <w:tab/>
      </w:r>
      <w:r w:rsidR="00525C21">
        <w:rPr>
          <w:sz w:val="22"/>
          <w:szCs w:val="22"/>
        </w:rPr>
        <w:tab/>
      </w:r>
      <w:r w:rsidR="003307CF" w:rsidRPr="00A2149C">
        <w:rPr>
          <w:sz w:val="22"/>
          <w:szCs w:val="22"/>
        </w:rPr>
        <w:t>podpis odpovědného zaměstnance</w:t>
      </w:r>
    </w:p>
    <w:p w14:paraId="71871335" w14:textId="514F0C07" w:rsidR="00F66E72" w:rsidRDefault="00525C21" w:rsidP="000B0AA7">
      <w:pPr>
        <w:pStyle w:val="VnitrniText"/>
        <w:ind w:firstLine="0"/>
        <w:rPr>
          <w:sz w:val="22"/>
          <w:szCs w:val="22"/>
        </w:rPr>
      </w:pPr>
      <w:r>
        <w:rPr>
          <w:sz w:val="22"/>
          <w:szCs w:val="22"/>
        </w:rPr>
        <w:tab/>
      </w:r>
      <w:r>
        <w:rPr>
          <w:sz w:val="22"/>
          <w:szCs w:val="22"/>
        </w:rPr>
        <w:tab/>
      </w:r>
      <w:r>
        <w:rPr>
          <w:sz w:val="22"/>
          <w:szCs w:val="22"/>
        </w:rPr>
        <w:tab/>
      </w:r>
    </w:p>
    <w:p w14:paraId="65F8C9C5" w14:textId="77777777" w:rsidR="007C2D30" w:rsidRDefault="007C2D30" w:rsidP="000B0AA7">
      <w:pPr>
        <w:pStyle w:val="VnitrniText"/>
        <w:ind w:firstLine="0"/>
        <w:rPr>
          <w:sz w:val="22"/>
          <w:szCs w:val="22"/>
        </w:rPr>
      </w:pPr>
    </w:p>
    <w:p w14:paraId="14616B9A"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1CA31" w14:textId="77777777" w:rsidR="00525C21" w:rsidRDefault="00525C21">
      <w:r>
        <w:separator/>
      </w:r>
    </w:p>
  </w:endnote>
  <w:endnote w:type="continuationSeparator" w:id="0">
    <w:p w14:paraId="1C6E11DF" w14:textId="77777777" w:rsidR="00525C21" w:rsidRDefault="0052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9AF09" w14:textId="77777777" w:rsidR="00525C21" w:rsidRDefault="00525C21">
      <w:r>
        <w:separator/>
      </w:r>
    </w:p>
  </w:footnote>
  <w:footnote w:type="continuationSeparator" w:id="0">
    <w:p w14:paraId="30DB852C" w14:textId="77777777" w:rsidR="00525C21" w:rsidRDefault="0052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5C21"/>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55503"/>
  <w14:defaultImageDpi w14:val="0"/>
  <w15:docId w15:val="{49321E52-F12C-4BED-9928-E2CC7E5A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465675">
      <w:marLeft w:val="0"/>
      <w:marRight w:val="0"/>
      <w:marTop w:val="0"/>
      <w:marBottom w:val="0"/>
      <w:divBdr>
        <w:top w:val="none" w:sz="0" w:space="0" w:color="auto"/>
        <w:left w:val="none" w:sz="0" w:space="0" w:color="auto"/>
        <w:bottom w:val="none" w:sz="0" w:space="0" w:color="auto"/>
        <w:right w:val="none" w:sz="0" w:space="0" w:color="auto"/>
      </w:divBdr>
    </w:div>
    <w:div w:id="1357465676">
      <w:marLeft w:val="0"/>
      <w:marRight w:val="0"/>
      <w:marTop w:val="0"/>
      <w:marBottom w:val="0"/>
      <w:divBdr>
        <w:top w:val="none" w:sz="0" w:space="0" w:color="auto"/>
        <w:left w:val="none" w:sz="0" w:space="0" w:color="auto"/>
        <w:bottom w:val="none" w:sz="0" w:space="0" w:color="auto"/>
        <w:right w:val="none" w:sz="0" w:space="0" w:color="auto"/>
      </w:divBdr>
    </w:div>
    <w:div w:id="1357465677">
      <w:marLeft w:val="0"/>
      <w:marRight w:val="0"/>
      <w:marTop w:val="0"/>
      <w:marBottom w:val="0"/>
      <w:divBdr>
        <w:top w:val="none" w:sz="0" w:space="0" w:color="auto"/>
        <w:left w:val="none" w:sz="0" w:space="0" w:color="auto"/>
        <w:bottom w:val="none" w:sz="0" w:space="0" w:color="auto"/>
        <w:right w:val="none" w:sz="0" w:space="0" w:color="auto"/>
      </w:divBdr>
    </w:div>
    <w:div w:id="1357465678">
      <w:marLeft w:val="0"/>
      <w:marRight w:val="0"/>
      <w:marTop w:val="0"/>
      <w:marBottom w:val="0"/>
      <w:divBdr>
        <w:top w:val="none" w:sz="0" w:space="0" w:color="auto"/>
        <w:left w:val="none" w:sz="0" w:space="0" w:color="auto"/>
        <w:bottom w:val="none" w:sz="0" w:space="0" w:color="auto"/>
        <w:right w:val="none" w:sz="0" w:space="0" w:color="auto"/>
      </w:divBdr>
    </w:div>
    <w:div w:id="1357465679">
      <w:marLeft w:val="0"/>
      <w:marRight w:val="0"/>
      <w:marTop w:val="0"/>
      <w:marBottom w:val="0"/>
      <w:divBdr>
        <w:top w:val="none" w:sz="0" w:space="0" w:color="auto"/>
        <w:left w:val="none" w:sz="0" w:space="0" w:color="auto"/>
        <w:bottom w:val="none" w:sz="0" w:space="0" w:color="auto"/>
        <w:right w:val="none" w:sz="0" w:space="0" w:color="auto"/>
      </w:divBdr>
    </w:div>
    <w:div w:id="1357465680">
      <w:marLeft w:val="0"/>
      <w:marRight w:val="0"/>
      <w:marTop w:val="0"/>
      <w:marBottom w:val="0"/>
      <w:divBdr>
        <w:top w:val="none" w:sz="0" w:space="0" w:color="auto"/>
        <w:left w:val="none" w:sz="0" w:space="0" w:color="auto"/>
        <w:bottom w:val="none" w:sz="0" w:space="0" w:color="auto"/>
        <w:right w:val="none" w:sz="0" w:space="0" w:color="auto"/>
      </w:divBdr>
    </w:div>
    <w:div w:id="1357465681">
      <w:marLeft w:val="0"/>
      <w:marRight w:val="0"/>
      <w:marTop w:val="0"/>
      <w:marBottom w:val="0"/>
      <w:divBdr>
        <w:top w:val="none" w:sz="0" w:space="0" w:color="auto"/>
        <w:left w:val="none" w:sz="0" w:space="0" w:color="auto"/>
        <w:bottom w:val="none" w:sz="0" w:space="0" w:color="auto"/>
        <w:right w:val="none" w:sz="0" w:space="0" w:color="auto"/>
      </w:divBdr>
    </w:div>
    <w:div w:id="1357465682">
      <w:marLeft w:val="0"/>
      <w:marRight w:val="0"/>
      <w:marTop w:val="0"/>
      <w:marBottom w:val="0"/>
      <w:divBdr>
        <w:top w:val="none" w:sz="0" w:space="0" w:color="auto"/>
        <w:left w:val="none" w:sz="0" w:space="0" w:color="auto"/>
        <w:bottom w:val="none" w:sz="0" w:space="0" w:color="auto"/>
        <w:right w:val="none" w:sz="0" w:space="0" w:color="auto"/>
      </w:divBdr>
    </w:div>
    <w:div w:id="1357465683">
      <w:marLeft w:val="0"/>
      <w:marRight w:val="0"/>
      <w:marTop w:val="0"/>
      <w:marBottom w:val="0"/>
      <w:divBdr>
        <w:top w:val="none" w:sz="0" w:space="0" w:color="auto"/>
        <w:left w:val="none" w:sz="0" w:space="0" w:color="auto"/>
        <w:bottom w:val="none" w:sz="0" w:space="0" w:color="auto"/>
        <w:right w:val="none" w:sz="0" w:space="0" w:color="auto"/>
      </w:divBdr>
    </w:div>
    <w:div w:id="1357465684">
      <w:marLeft w:val="0"/>
      <w:marRight w:val="0"/>
      <w:marTop w:val="0"/>
      <w:marBottom w:val="0"/>
      <w:divBdr>
        <w:top w:val="none" w:sz="0" w:space="0" w:color="auto"/>
        <w:left w:val="none" w:sz="0" w:space="0" w:color="auto"/>
        <w:bottom w:val="none" w:sz="0" w:space="0" w:color="auto"/>
        <w:right w:val="none" w:sz="0" w:space="0" w:color="auto"/>
      </w:divBdr>
    </w:div>
    <w:div w:id="1357465685">
      <w:marLeft w:val="0"/>
      <w:marRight w:val="0"/>
      <w:marTop w:val="0"/>
      <w:marBottom w:val="0"/>
      <w:divBdr>
        <w:top w:val="none" w:sz="0" w:space="0" w:color="auto"/>
        <w:left w:val="none" w:sz="0" w:space="0" w:color="auto"/>
        <w:bottom w:val="none" w:sz="0" w:space="0" w:color="auto"/>
        <w:right w:val="none" w:sz="0" w:space="0" w:color="auto"/>
      </w:divBdr>
    </w:div>
    <w:div w:id="1357465686">
      <w:marLeft w:val="0"/>
      <w:marRight w:val="0"/>
      <w:marTop w:val="0"/>
      <w:marBottom w:val="0"/>
      <w:divBdr>
        <w:top w:val="none" w:sz="0" w:space="0" w:color="auto"/>
        <w:left w:val="none" w:sz="0" w:space="0" w:color="auto"/>
        <w:bottom w:val="none" w:sz="0" w:space="0" w:color="auto"/>
        <w:right w:val="none" w:sz="0" w:space="0" w:color="auto"/>
      </w:divBdr>
    </w:div>
    <w:div w:id="1357465687">
      <w:marLeft w:val="0"/>
      <w:marRight w:val="0"/>
      <w:marTop w:val="0"/>
      <w:marBottom w:val="0"/>
      <w:divBdr>
        <w:top w:val="none" w:sz="0" w:space="0" w:color="auto"/>
        <w:left w:val="none" w:sz="0" w:space="0" w:color="auto"/>
        <w:bottom w:val="none" w:sz="0" w:space="0" w:color="auto"/>
        <w:right w:val="none" w:sz="0" w:space="0" w:color="auto"/>
      </w:divBdr>
    </w:div>
    <w:div w:id="1357465688">
      <w:marLeft w:val="0"/>
      <w:marRight w:val="0"/>
      <w:marTop w:val="0"/>
      <w:marBottom w:val="0"/>
      <w:divBdr>
        <w:top w:val="none" w:sz="0" w:space="0" w:color="auto"/>
        <w:left w:val="none" w:sz="0" w:space="0" w:color="auto"/>
        <w:bottom w:val="none" w:sz="0" w:space="0" w:color="auto"/>
        <w:right w:val="none" w:sz="0" w:space="0" w:color="auto"/>
      </w:divBdr>
    </w:div>
    <w:div w:id="1357465689">
      <w:marLeft w:val="0"/>
      <w:marRight w:val="0"/>
      <w:marTop w:val="0"/>
      <w:marBottom w:val="0"/>
      <w:divBdr>
        <w:top w:val="none" w:sz="0" w:space="0" w:color="auto"/>
        <w:left w:val="none" w:sz="0" w:space="0" w:color="auto"/>
        <w:bottom w:val="none" w:sz="0" w:space="0" w:color="auto"/>
        <w:right w:val="none" w:sz="0" w:space="0" w:color="auto"/>
      </w:divBdr>
    </w:div>
    <w:div w:id="1357465690">
      <w:marLeft w:val="0"/>
      <w:marRight w:val="0"/>
      <w:marTop w:val="0"/>
      <w:marBottom w:val="0"/>
      <w:divBdr>
        <w:top w:val="none" w:sz="0" w:space="0" w:color="auto"/>
        <w:left w:val="none" w:sz="0" w:space="0" w:color="auto"/>
        <w:bottom w:val="none" w:sz="0" w:space="0" w:color="auto"/>
        <w:right w:val="none" w:sz="0" w:space="0" w:color="auto"/>
      </w:divBdr>
    </w:div>
    <w:div w:id="1357465691">
      <w:marLeft w:val="0"/>
      <w:marRight w:val="0"/>
      <w:marTop w:val="0"/>
      <w:marBottom w:val="0"/>
      <w:divBdr>
        <w:top w:val="none" w:sz="0" w:space="0" w:color="auto"/>
        <w:left w:val="none" w:sz="0" w:space="0" w:color="auto"/>
        <w:bottom w:val="none" w:sz="0" w:space="0" w:color="auto"/>
        <w:right w:val="none" w:sz="0" w:space="0" w:color="auto"/>
      </w:divBdr>
    </w:div>
    <w:div w:id="1357465692">
      <w:marLeft w:val="0"/>
      <w:marRight w:val="0"/>
      <w:marTop w:val="0"/>
      <w:marBottom w:val="0"/>
      <w:divBdr>
        <w:top w:val="none" w:sz="0" w:space="0" w:color="auto"/>
        <w:left w:val="none" w:sz="0" w:space="0" w:color="auto"/>
        <w:bottom w:val="none" w:sz="0" w:space="0" w:color="auto"/>
        <w:right w:val="none" w:sz="0" w:space="0" w:color="auto"/>
      </w:divBdr>
    </w:div>
    <w:div w:id="1357465693">
      <w:marLeft w:val="0"/>
      <w:marRight w:val="0"/>
      <w:marTop w:val="0"/>
      <w:marBottom w:val="0"/>
      <w:divBdr>
        <w:top w:val="none" w:sz="0" w:space="0" w:color="auto"/>
        <w:left w:val="none" w:sz="0" w:space="0" w:color="auto"/>
        <w:bottom w:val="none" w:sz="0" w:space="0" w:color="auto"/>
        <w:right w:val="none" w:sz="0" w:space="0" w:color="auto"/>
      </w:divBdr>
    </w:div>
    <w:div w:id="1357465694">
      <w:marLeft w:val="0"/>
      <w:marRight w:val="0"/>
      <w:marTop w:val="0"/>
      <w:marBottom w:val="0"/>
      <w:divBdr>
        <w:top w:val="none" w:sz="0" w:space="0" w:color="auto"/>
        <w:left w:val="none" w:sz="0" w:space="0" w:color="auto"/>
        <w:bottom w:val="none" w:sz="0" w:space="0" w:color="auto"/>
        <w:right w:val="none" w:sz="0" w:space="0" w:color="auto"/>
      </w:divBdr>
    </w:div>
    <w:div w:id="1357465695">
      <w:marLeft w:val="0"/>
      <w:marRight w:val="0"/>
      <w:marTop w:val="0"/>
      <w:marBottom w:val="0"/>
      <w:divBdr>
        <w:top w:val="none" w:sz="0" w:space="0" w:color="auto"/>
        <w:left w:val="none" w:sz="0" w:space="0" w:color="auto"/>
        <w:bottom w:val="none" w:sz="0" w:space="0" w:color="auto"/>
        <w:right w:val="none" w:sz="0" w:space="0" w:color="auto"/>
      </w:divBdr>
    </w:div>
    <w:div w:id="1357465696">
      <w:marLeft w:val="0"/>
      <w:marRight w:val="0"/>
      <w:marTop w:val="0"/>
      <w:marBottom w:val="0"/>
      <w:divBdr>
        <w:top w:val="none" w:sz="0" w:space="0" w:color="auto"/>
        <w:left w:val="none" w:sz="0" w:space="0" w:color="auto"/>
        <w:bottom w:val="none" w:sz="0" w:space="0" w:color="auto"/>
        <w:right w:val="none" w:sz="0" w:space="0" w:color="auto"/>
      </w:divBdr>
    </w:div>
    <w:div w:id="1357465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1243</Words>
  <Characters>7339</Characters>
  <Application>Microsoft Office Word</Application>
  <DocSecurity>0</DocSecurity>
  <Lines>61</Lines>
  <Paragraphs>17</Paragraphs>
  <ScaleCrop>false</ScaleCrop>
  <Company>Pozemkový Fond ČR</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1</cp:revision>
  <cp:lastPrinted>2004-12-15T14:06:00Z</cp:lastPrinted>
  <dcterms:created xsi:type="dcterms:W3CDTF">2022-03-01T12:19:00Z</dcterms:created>
  <dcterms:modified xsi:type="dcterms:W3CDTF">2022-03-01T12:23:00Z</dcterms:modified>
</cp:coreProperties>
</file>