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725CF9" w14:paraId="71120633" w14:textId="77777777">
        <w:trPr>
          <w:trHeight w:val="100"/>
        </w:trPr>
        <w:tc>
          <w:tcPr>
            <w:tcW w:w="107" w:type="dxa"/>
          </w:tcPr>
          <w:p w14:paraId="72FAE5D5" w14:textId="77777777" w:rsidR="00725CF9" w:rsidRDefault="00725CF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E500B46" w14:textId="77777777" w:rsidR="00725CF9" w:rsidRDefault="00725CF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FCD4FAC" w14:textId="77777777" w:rsidR="00725CF9" w:rsidRDefault="00725CF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276721F" w14:textId="77777777" w:rsidR="00725CF9" w:rsidRDefault="00725CF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504D3D3" w14:textId="77777777" w:rsidR="00725CF9" w:rsidRDefault="00725CF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53F00D8" w14:textId="77777777" w:rsidR="00725CF9" w:rsidRDefault="00725CF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D106259" w14:textId="77777777" w:rsidR="00725CF9" w:rsidRDefault="00725CF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89997D2" w14:textId="77777777" w:rsidR="00725CF9" w:rsidRDefault="00725CF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7622290" w14:textId="77777777" w:rsidR="00725CF9" w:rsidRDefault="00725CF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AD4CEE6" w14:textId="77777777" w:rsidR="00725CF9" w:rsidRDefault="00725CF9">
            <w:pPr>
              <w:pStyle w:val="EmptyCellLayoutStyle"/>
              <w:spacing w:after="0" w:line="240" w:lineRule="auto"/>
            </w:pPr>
          </w:p>
        </w:tc>
      </w:tr>
      <w:tr w:rsidR="00725CF9" w14:paraId="499C5F9E" w14:textId="77777777">
        <w:trPr>
          <w:trHeight w:val="124"/>
        </w:trPr>
        <w:tc>
          <w:tcPr>
            <w:tcW w:w="107" w:type="dxa"/>
          </w:tcPr>
          <w:p w14:paraId="6339B52D" w14:textId="77777777" w:rsidR="00725CF9" w:rsidRDefault="00725CF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7E86686" w14:textId="77777777" w:rsidR="00725CF9" w:rsidRDefault="00725CF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9B20116" w14:textId="77777777" w:rsidR="00725CF9" w:rsidRDefault="00725CF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CE0A419" w14:textId="77777777" w:rsidR="00725CF9" w:rsidRDefault="00725CF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1043DA2" w14:textId="77777777" w:rsidR="00725CF9" w:rsidRDefault="00725CF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ABD2EB8" w14:textId="77777777" w:rsidR="00725CF9" w:rsidRDefault="00725CF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6B60B87" w14:textId="77777777" w:rsidR="00725CF9" w:rsidRDefault="00725CF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0E538B5" w14:textId="77777777" w:rsidR="00725CF9" w:rsidRDefault="00725CF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4BD6740" w14:textId="77777777" w:rsidR="00725CF9" w:rsidRDefault="00725CF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12EC085" w14:textId="77777777" w:rsidR="00725CF9" w:rsidRDefault="00725CF9">
            <w:pPr>
              <w:pStyle w:val="EmptyCellLayoutStyle"/>
              <w:spacing w:after="0" w:line="240" w:lineRule="auto"/>
            </w:pPr>
          </w:p>
        </w:tc>
      </w:tr>
      <w:tr w:rsidR="00924A7D" w14:paraId="4A24C16C" w14:textId="77777777" w:rsidTr="00924A7D">
        <w:trPr>
          <w:trHeight w:val="340"/>
        </w:trPr>
        <w:tc>
          <w:tcPr>
            <w:tcW w:w="107" w:type="dxa"/>
          </w:tcPr>
          <w:p w14:paraId="0F0D1E2C" w14:textId="77777777" w:rsidR="00725CF9" w:rsidRDefault="00725CF9">
            <w:pPr>
              <w:pStyle w:val="EmptyCellLayoutStyle"/>
              <w:spacing w:after="0" w:line="240" w:lineRule="auto"/>
            </w:pPr>
          </w:p>
        </w:tc>
        <w:tc>
          <w:tcPr>
            <w:tcW w:w="5826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725CF9" w14:paraId="314DA6B0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B356F" w14:textId="77777777" w:rsidR="00725CF9" w:rsidRDefault="00DD6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0B006CBB" w14:textId="77777777" w:rsidR="00725CF9" w:rsidRDefault="00725CF9">
            <w:pPr>
              <w:spacing w:after="0" w:line="240" w:lineRule="auto"/>
            </w:pPr>
          </w:p>
        </w:tc>
        <w:tc>
          <w:tcPr>
            <w:tcW w:w="40" w:type="dxa"/>
          </w:tcPr>
          <w:p w14:paraId="7DF484F4" w14:textId="77777777" w:rsidR="00725CF9" w:rsidRDefault="00725CF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89D7303" w14:textId="77777777" w:rsidR="00725CF9" w:rsidRDefault="00725CF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B5202FF" w14:textId="77777777" w:rsidR="00725CF9" w:rsidRDefault="00725CF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449C05C" w14:textId="77777777" w:rsidR="00725CF9" w:rsidRDefault="00725CF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C656D74" w14:textId="77777777" w:rsidR="00725CF9" w:rsidRDefault="00725CF9">
            <w:pPr>
              <w:pStyle w:val="EmptyCellLayoutStyle"/>
              <w:spacing w:after="0" w:line="240" w:lineRule="auto"/>
            </w:pPr>
          </w:p>
        </w:tc>
      </w:tr>
      <w:tr w:rsidR="00725CF9" w14:paraId="4351CB8C" w14:textId="77777777">
        <w:trPr>
          <w:trHeight w:val="225"/>
        </w:trPr>
        <w:tc>
          <w:tcPr>
            <w:tcW w:w="107" w:type="dxa"/>
          </w:tcPr>
          <w:p w14:paraId="7F1D349B" w14:textId="77777777" w:rsidR="00725CF9" w:rsidRDefault="00725CF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E781F7D" w14:textId="77777777" w:rsidR="00725CF9" w:rsidRDefault="00725CF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15CB796" w14:textId="77777777" w:rsidR="00725CF9" w:rsidRDefault="00725CF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CFB994E" w14:textId="77777777" w:rsidR="00725CF9" w:rsidRDefault="00725CF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B353ECC" w14:textId="77777777" w:rsidR="00725CF9" w:rsidRDefault="00725CF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4B6E7E9" w14:textId="77777777" w:rsidR="00725CF9" w:rsidRDefault="00725CF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7EB9A47" w14:textId="77777777" w:rsidR="00725CF9" w:rsidRDefault="00725CF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48A7E52" w14:textId="77777777" w:rsidR="00725CF9" w:rsidRDefault="00725CF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01CD23F" w14:textId="77777777" w:rsidR="00725CF9" w:rsidRDefault="00725CF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CBABF83" w14:textId="77777777" w:rsidR="00725CF9" w:rsidRDefault="00725CF9">
            <w:pPr>
              <w:pStyle w:val="EmptyCellLayoutStyle"/>
              <w:spacing w:after="0" w:line="240" w:lineRule="auto"/>
            </w:pPr>
          </w:p>
        </w:tc>
      </w:tr>
      <w:tr w:rsidR="00924A7D" w14:paraId="10A21AAA" w14:textId="77777777" w:rsidTr="00924A7D">
        <w:tc>
          <w:tcPr>
            <w:tcW w:w="107" w:type="dxa"/>
          </w:tcPr>
          <w:p w14:paraId="33FA9439" w14:textId="77777777" w:rsidR="00725CF9" w:rsidRDefault="00725CF9">
            <w:pPr>
              <w:pStyle w:val="EmptyCellLayoutStyle"/>
              <w:spacing w:after="0" w:line="240" w:lineRule="auto"/>
            </w:pPr>
          </w:p>
        </w:tc>
        <w:tc>
          <w:tcPr>
            <w:tcW w:w="9892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725CF9" w14:paraId="0464B6B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52ACC" w14:textId="77777777" w:rsidR="00725CF9" w:rsidRDefault="00DD6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790A6" w14:textId="77777777" w:rsidR="00725CF9" w:rsidRDefault="00DD6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52784" w14:textId="77777777" w:rsidR="00725CF9" w:rsidRDefault="00DD6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9CC6B" w14:textId="77777777" w:rsidR="00725CF9" w:rsidRDefault="00DD695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3FA10" w14:textId="77777777" w:rsidR="00725CF9" w:rsidRDefault="00DD6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D25CF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0428E" w14:textId="77777777" w:rsidR="00725CF9" w:rsidRDefault="00DD6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5F895" w14:textId="77777777" w:rsidR="00725CF9" w:rsidRDefault="00DD6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E5268" w14:textId="77777777" w:rsidR="00725CF9" w:rsidRDefault="00DD6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C4E4D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24A7D" w14:paraId="798458B6" w14:textId="77777777" w:rsidTr="00924A7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3578A" w14:textId="77777777" w:rsidR="00725CF9" w:rsidRDefault="00DD6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Domčice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2F2EF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E7E7D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735B7" w14:textId="77777777" w:rsidR="00725CF9" w:rsidRDefault="00725CF9">
                  <w:pPr>
                    <w:spacing w:after="0" w:line="240" w:lineRule="auto"/>
                  </w:pPr>
                </w:p>
              </w:tc>
            </w:tr>
            <w:tr w:rsidR="00725CF9" w14:paraId="3DE544D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C36E6" w14:textId="77777777" w:rsidR="00725CF9" w:rsidRDefault="00DD6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30E44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71215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D7F21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2E41E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5FF2E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B6EF7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CB8BE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84803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F5FA6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7,59</w:t>
                  </w:r>
                </w:p>
              </w:tc>
            </w:tr>
            <w:tr w:rsidR="00725CF9" w14:paraId="4033906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F98CC" w14:textId="77777777" w:rsidR="00725CF9" w:rsidRDefault="00DD6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57AA9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F9A36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BC3E9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7A7A0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660C5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B2F85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AE5DF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16CB6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44DA5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16,33</w:t>
                  </w:r>
                </w:p>
              </w:tc>
            </w:tr>
            <w:tr w:rsidR="00725CF9" w14:paraId="5E2FC37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6A020" w14:textId="77777777" w:rsidR="00725CF9" w:rsidRDefault="00DD6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998A8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2453D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717B1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4B5AC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A4F30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CDE20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22481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F2928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A912B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7,13</w:t>
                  </w:r>
                </w:p>
              </w:tc>
            </w:tr>
            <w:tr w:rsidR="00725CF9" w14:paraId="7A76CB1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B53F8" w14:textId="77777777" w:rsidR="00725CF9" w:rsidRDefault="00DD6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14ED3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9C68C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2D727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4DB65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17E92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16874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0F393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D022D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965E5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3,68</w:t>
                  </w:r>
                </w:p>
              </w:tc>
            </w:tr>
            <w:tr w:rsidR="00725CF9" w14:paraId="49326EC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A4DCE" w14:textId="77777777" w:rsidR="00725CF9" w:rsidRDefault="00DD6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7BBDE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EF9EE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707D6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4778E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B621F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00971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70726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A0124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A8EBB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4,14</w:t>
                  </w:r>
                </w:p>
              </w:tc>
            </w:tr>
            <w:tr w:rsidR="00725CF9" w14:paraId="7EBBA35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1AAA1" w14:textId="77777777" w:rsidR="00725CF9" w:rsidRDefault="00DD6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BBB81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5159C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AE207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E1703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59A4C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CFEAC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2D4A5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46E58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A0CD9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0,69</w:t>
                  </w:r>
                </w:p>
              </w:tc>
            </w:tr>
            <w:tr w:rsidR="00725CF9" w14:paraId="4274DAA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7325F" w14:textId="77777777" w:rsidR="00725CF9" w:rsidRDefault="00DD6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47601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FB1D8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68F1F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D886F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7BA95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D98B5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82288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19FE3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F9146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8,51</w:t>
                  </w:r>
                </w:p>
              </w:tc>
            </w:tr>
            <w:tr w:rsidR="00725CF9" w14:paraId="1B14151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64484" w14:textId="77777777" w:rsidR="00725CF9" w:rsidRDefault="00DD6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F46BB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9586A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1A43D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687CF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4ED43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EEDBE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37A05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D1684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593CF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7,13</w:t>
                  </w:r>
                </w:p>
              </w:tc>
            </w:tr>
            <w:tr w:rsidR="00725CF9" w14:paraId="6A2CFBE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AB3C1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ED21F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FD563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A26E9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37A82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F9A1B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7BF38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FB724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193DA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1FFBF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243,99</w:t>
                  </w:r>
                </w:p>
              </w:tc>
            </w:tr>
            <w:tr w:rsidR="00725CF9" w14:paraId="4613664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9C67B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0418A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F1158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91803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B0A06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C6756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5424F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D920A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84C19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C29FB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44,84</w:t>
                  </w:r>
                </w:p>
              </w:tc>
            </w:tr>
            <w:tr w:rsidR="00725CF9" w14:paraId="68E36F3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7F222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0E69A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BA3A6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1DAF7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A1065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3C44A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E1D4E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70BAF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803F4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C7723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2 764,79</w:t>
                  </w:r>
                </w:p>
              </w:tc>
            </w:tr>
            <w:tr w:rsidR="00725CF9" w14:paraId="0B24D28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DF089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19F06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E6858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5D687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3DBB8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12A84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8C96A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3E1F1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FACBF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2FF31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499,70</w:t>
                  </w:r>
                </w:p>
              </w:tc>
            </w:tr>
            <w:tr w:rsidR="00725CF9" w14:paraId="78FAD8D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DECE0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500B4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8BD20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C5642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5EF86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2E7CE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3BB0D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BCD2C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AD6BF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D14FB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527,06</w:t>
                  </w:r>
                </w:p>
              </w:tc>
            </w:tr>
            <w:tr w:rsidR="00725CF9" w14:paraId="22A222C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DB361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77313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6436C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53D76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38653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4E94F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7364B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AB6BC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12749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CDEF4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1 241,77</w:t>
                  </w:r>
                </w:p>
              </w:tc>
            </w:tr>
            <w:tr w:rsidR="00725CF9" w14:paraId="2F70916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C87CE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2B210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613E9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6B47A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67633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1601C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10D5B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A2736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F2392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499E3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404,73</w:t>
                  </w:r>
                </w:p>
              </w:tc>
            </w:tr>
            <w:tr w:rsidR="00725CF9" w14:paraId="5D9C727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7D519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6D308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AC786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555EA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DE420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56B9A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DD3D4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44089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C9D69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FB697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398,06</w:t>
                  </w:r>
                </w:p>
              </w:tc>
            </w:tr>
            <w:tr w:rsidR="00924A7D" w14:paraId="73437B44" w14:textId="77777777" w:rsidTr="00924A7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0B84B" w14:textId="77777777" w:rsidR="00725CF9" w:rsidRDefault="00DD6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ABF82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1C2DC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26875,00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D233A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D2F7B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33922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390B7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6 180,14</w:t>
                  </w:r>
                </w:p>
              </w:tc>
            </w:tr>
            <w:tr w:rsidR="00924A7D" w14:paraId="31F1B705" w14:textId="77777777" w:rsidTr="00924A7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CE825" w14:textId="77777777" w:rsidR="00725CF9" w:rsidRDefault="00DD6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Dunajovice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B9B9D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D9A73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ADB0A" w14:textId="77777777" w:rsidR="00725CF9" w:rsidRDefault="00725CF9">
                  <w:pPr>
                    <w:spacing w:after="0" w:line="240" w:lineRule="auto"/>
                  </w:pPr>
                </w:p>
              </w:tc>
            </w:tr>
            <w:tr w:rsidR="00725CF9" w14:paraId="7C12327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710FC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3690B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18824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088F2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28AC6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2A61E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BC516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49DF5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C85FE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D0769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749,69</w:t>
                  </w:r>
                </w:p>
              </w:tc>
            </w:tr>
            <w:tr w:rsidR="00725CF9" w14:paraId="2206278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5F716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4DF56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89FA3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10F4C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4C3C7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79C16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BB5F6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05A28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FAEC9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13CCC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1 582,92</w:t>
                  </w:r>
                </w:p>
              </w:tc>
            </w:tr>
            <w:tr w:rsidR="00725CF9" w14:paraId="1372554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7B345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54B9C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28EF2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28345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2F876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28D39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0B30D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1D091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B1228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46D4E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19,42</w:t>
                  </w:r>
                </w:p>
              </w:tc>
            </w:tr>
            <w:tr w:rsidR="00725CF9" w14:paraId="0018740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F5081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01D10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7AB22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CF34B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E6A13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82F0D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1B887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0CC5D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CE3E7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FDFC6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0,31</w:t>
                  </w:r>
                </w:p>
              </w:tc>
            </w:tr>
            <w:tr w:rsidR="00725CF9" w14:paraId="2E6C376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78310" w14:textId="77777777" w:rsidR="00725CF9" w:rsidRDefault="00DD6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BCCD7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E14EB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559C8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22267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E8D9A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B3206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B024C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E996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5005F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1,55</w:t>
                  </w:r>
                </w:p>
              </w:tc>
            </w:tr>
            <w:tr w:rsidR="00725CF9" w14:paraId="6120DCF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5F357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4F551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424C8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3C5FA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EDFEF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1DC0B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37486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A336A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3315E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99E0B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4,55</w:t>
                  </w:r>
                </w:p>
              </w:tc>
            </w:tr>
            <w:tr w:rsidR="00725CF9" w14:paraId="309891D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AE3AD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D30CD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5F0DA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5C6DE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B0D2A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4C7EC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65D0A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BF3DD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75E13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0AAE3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1,52</w:t>
                  </w:r>
                </w:p>
              </w:tc>
            </w:tr>
            <w:tr w:rsidR="00725CF9" w14:paraId="5930174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FF1F8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2A384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7D26D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0606A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F7A8F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D6E54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E7711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A85E5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F56F1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73099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7,15</w:t>
                  </w:r>
                </w:p>
              </w:tc>
            </w:tr>
            <w:tr w:rsidR="00725CF9" w14:paraId="2474581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9D364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F5994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C49B8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51891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C7547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BEF59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9F8E8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EB260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DDB66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6BFAE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68,64</w:t>
                  </w:r>
                </w:p>
              </w:tc>
            </w:tr>
            <w:tr w:rsidR="00725CF9" w14:paraId="421C701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3668F" w14:textId="77777777" w:rsidR="00725CF9" w:rsidRDefault="00DD6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24261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9798C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8E8CB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79408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6BA0B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C083F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52F5B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6810F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215D6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2,12</w:t>
                  </w:r>
                </w:p>
              </w:tc>
            </w:tr>
            <w:tr w:rsidR="00725CF9" w14:paraId="2E9806B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5B2F2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EC068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85575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35721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2367F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1981A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501EC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7AAD3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156AA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694D1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801,42</w:t>
                  </w:r>
                </w:p>
              </w:tc>
            </w:tr>
            <w:tr w:rsidR="00725CF9" w14:paraId="525F79C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59C4E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A144F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9E87A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858A0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CD6D4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A61A7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106F5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49CD4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130DB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C121C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615,86</w:t>
                  </w:r>
                </w:p>
              </w:tc>
            </w:tr>
            <w:tr w:rsidR="00725CF9" w14:paraId="4724DA7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F1385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C9B73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46538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BD20A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5820D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B244E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CC0A5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73A9C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01CC7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D01A4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37,79</w:t>
                  </w:r>
                </w:p>
              </w:tc>
            </w:tr>
            <w:tr w:rsidR="00725CF9" w14:paraId="5025B58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D60DD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9FE7D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4D329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585E4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E45EE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DADF3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73219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9B55C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F60D1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1F5F6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153,34</w:t>
                  </w:r>
                </w:p>
              </w:tc>
            </w:tr>
            <w:tr w:rsidR="00725CF9" w14:paraId="29C8A29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11F95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56B6D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6F556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EBBAE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30171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B0FDC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C5386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D0509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6FD72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5A35A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31,91</w:t>
                  </w:r>
                </w:p>
              </w:tc>
            </w:tr>
            <w:tr w:rsidR="00725CF9" w14:paraId="2C90D4B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24E1B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B0DB8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A1042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E613D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5098C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C1609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5F70A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31512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C4210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F104A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215,30</w:t>
                  </w:r>
                </w:p>
              </w:tc>
            </w:tr>
            <w:tr w:rsidR="00725CF9" w14:paraId="32DE208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DD3D0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3B026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976A0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8A347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CBBC0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B9063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F056D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FE9D0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9816A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6A9D5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71,25</w:t>
                  </w:r>
                </w:p>
              </w:tc>
            </w:tr>
            <w:tr w:rsidR="00725CF9" w14:paraId="535F5B8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3A8B4" w14:textId="77777777" w:rsidR="00725CF9" w:rsidRDefault="00DD6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BAEF2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3648A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4C7D1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273EC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5D3CA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AC8EB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AC5BA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028B1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5EA03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157,99</w:t>
                  </w:r>
                </w:p>
              </w:tc>
            </w:tr>
            <w:tr w:rsidR="00725CF9" w14:paraId="69D7762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6BC7C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9993F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8C234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F2733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F8EFE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D7A57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B542A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8B323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D2480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E13B9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23,23</w:t>
                  </w:r>
                </w:p>
              </w:tc>
            </w:tr>
            <w:tr w:rsidR="00725CF9" w14:paraId="196416A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C76C3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4B9FB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FB34B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E074E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B2AFA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CAB64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7C464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5F87C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A83D0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FA970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420,07</w:t>
                  </w:r>
                </w:p>
              </w:tc>
            </w:tr>
            <w:tr w:rsidR="00725CF9" w14:paraId="23B928F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63D98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5AEC8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F2233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FB573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0DC16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813A2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5E6F2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9BB7C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A81A0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BC173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91,08</w:t>
                  </w:r>
                </w:p>
              </w:tc>
            </w:tr>
            <w:tr w:rsidR="00725CF9" w14:paraId="2F0CC44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4D9C2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29508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C3E88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7AD16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82258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A85C0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9F34A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71DE0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1D27F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52DDA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1 391,88</w:t>
                  </w:r>
                </w:p>
              </w:tc>
            </w:tr>
            <w:tr w:rsidR="00924A7D" w14:paraId="32444653" w14:textId="77777777" w:rsidTr="00924A7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1FD6F" w14:textId="77777777" w:rsidR="00725CF9" w:rsidRDefault="00DD6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83785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6D224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20947,00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88D56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3096A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CF3F0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6FC28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6 448,99</w:t>
                  </w:r>
                </w:p>
              </w:tc>
            </w:tr>
            <w:tr w:rsidR="00924A7D" w14:paraId="51AFC600" w14:textId="77777777" w:rsidTr="00924A7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AB60C" w14:textId="77777777" w:rsidR="00725CF9" w:rsidRDefault="00DD6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Tvořihráz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907FA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3F2AA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12C5D" w14:textId="77777777" w:rsidR="00725CF9" w:rsidRDefault="00725CF9">
                  <w:pPr>
                    <w:spacing w:after="0" w:line="240" w:lineRule="auto"/>
                  </w:pPr>
                </w:p>
              </w:tc>
            </w:tr>
            <w:tr w:rsidR="00725CF9" w14:paraId="2BC3EE8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BBC26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DE8F3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EA8BD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C3B3E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99888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D7F88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2746D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9425B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35ED9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A70BE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32,31</w:t>
                  </w:r>
                </w:p>
              </w:tc>
            </w:tr>
            <w:tr w:rsidR="00725CF9" w14:paraId="1A65FBD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3AD02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0DD07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C0AF8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D9320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213F5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475F9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E8E60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8C634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894C0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F7E1E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36,52</w:t>
                  </w:r>
                </w:p>
              </w:tc>
            </w:tr>
            <w:tr w:rsidR="00725CF9" w14:paraId="24B0F5D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A8699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A7738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C7ECD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9680C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96B93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0D0BA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43FBF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E437F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0596B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3487F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1 355,60</w:t>
                  </w:r>
                </w:p>
              </w:tc>
            </w:tr>
            <w:tr w:rsidR="00725CF9" w14:paraId="5731802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35048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BAF93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B76F0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EBB8B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D7B9F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C381D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1709A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9830A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4C7DD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429B9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3,30</w:t>
                  </w:r>
                </w:p>
              </w:tc>
            </w:tr>
            <w:tr w:rsidR="00924A7D" w14:paraId="1BE05F18" w14:textId="77777777" w:rsidTr="00924A7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DA811" w14:textId="77777777" w:rsidR="00725CF9" w:rsidRDefault="00DD6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D2203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E9219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5082,00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7AE15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E5622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B55E2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A7892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1 427,73</w:t>
                  </w:r>
                </w:p>
              </w:tc>
            </w:tr>
            <w:tr w:rsidR="00924A7D" w14:paraId="6117F9CC" w14:textId="77777777" w:rsidTr="00924A7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CDE7C" w14:textId="77777777" w:rsidR="00725CF9" w:rsidRDefault="00DD6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Výrovice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B66E5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7417F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88AF6" w14:textId="77777777" w:rsidR="00725CF9" w:rsidRDefault="00725CF9">
                  <w:pPr>
                    <w:spacing w:after="0" w:line="240" w:lineRule="auto"/>
                  </w:pPr>
                </w:p>
              </w:tc>
            </w:tr>
            <w:tr w:rsidR="00725CF9" w14:paraId="3892C87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6FFD1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0E6AB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DFDC5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D4BA2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B29E4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2F7D4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A6CBC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A57A5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10546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407FA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15,50</w:t>
                  </w:r>
                </w:p>
              </w:tc>
            </w:tr>
            <w:tr w:rsidR="00725CF9" w14:paraId="3195228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1D52C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BE58F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25A11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62414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2EE4D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CF469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94453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EF860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B34A4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F7981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359,83</w:t>
                  </w:r>
                </w:p>
              </w:tc>
            </w:tr>
            <w:tr w:rsidR="00725CF9" w14:paraId="252413A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98422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EDAF4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28ADE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66ABF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A0438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0A238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C424B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80C24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69334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9E85D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528,85</w:t>
                  </w:r>
                </w:p>
              </w:tc>
            </w:tr>
            <w:tr w:rsidR="00725CF9" w14:paraId="1684930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2954D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6AE8D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30934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4C94A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AD49A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B050B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D3C74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51697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080A4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3C8A0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28,62</w:t>
                  </w:r>
                </w:p>
              </w:tc>
            </w:tr>
            <w:tr w:rsidR="00725CF9" w14:paraId="032CE68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9DC91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FA322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21DF5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3E1DE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D05C1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26101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03D6D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17C2E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5B4AC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0FAA9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10,24</w:t>
                  </w:r>
                </w:p>
              </w:tc>
            </w:tr>
            <w:tr w:rsidR="00725CF9" w14:paraId="72A7339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3DD25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7BF10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9CBDC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EAB48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DECCD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27A39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79906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65D7C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D43E0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1BC72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673,69</w:t>
                  </w:r>
                </w:p>
              </w:tc>
            </w:tr>
            <w:tr w:rsidR="00725CF9" w14:paraId="072A312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3CB7B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1DF0F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73730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D0622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0E3B9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D11D7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240F7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33818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BCE01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ADBAD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246,66</w:t>
                  </w:r>
                </w:p>
              </w:tc>
            </w:tr>
            <w:tr w:rsidR="00725CF9" w14:paraId="0E93FD2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B51B8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AE96B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9852A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6672F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1687D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26B55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C99AE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0A785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73DCF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AF349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158,68</w:t>
                  </w:r>
                </w:p>
              </w:tc>
            </w:tr>
            <w:tr w:rsidR="00725CF9" w14:paraId="0C05A03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2AB03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76BA2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8DBA6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F592E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D0683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FB065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F069A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D4227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F7D8E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06A94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10,50</w:t>
                  </w:r>
                </w:p>
              </w:tc>
            </w:tr>
            <w:tr w:rsidR="00725CF9" w14:paraId="4520B5B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0E9EC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AF18E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1A0DC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514AE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71B52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FF6E7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FB4CA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77E0E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B9C4D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81F2D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31,49</w:t>
                  </w:r>
                </w:p>
              </w:tc>
            </w:tr>
            <w:tr w:rsidR="00725CF9" w14:paraId="066C3EA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852C6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C443A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25E27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2EC63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37339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822B4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83ACA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44AB3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27D68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1EA74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3,34</w:t>
                  </w:r>
                </w:p>
              </w:tc>
            </w:tr>
            <w:tr w:rsidR="00725CF9" w14:paraId="45BA81B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C76B2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23EF7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65B54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A8EF0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A7CE8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6A388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C4450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59BD5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83470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0827B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8,11</w:t>
                  </w:r>
                </w:p>
              </w:tc>
            </w:tr>
            <w:tr w:rsidR="00725CF9" w14:paraId="3304472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E81C7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5694B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505FD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38709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05318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065B5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AAE1E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674D0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C2714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40A1A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10,50</w:t>
                  </w:r>
                </w:p>
              </w:tc>
            </w:tr>
            <w:tr w:rsidR="00725CF9" w14:paraId="0CF3A22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9CC53" w14:textId="77777777" w:rsidR="00725CF9" w:rsidRDefault="00DD6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07859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5D342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67E85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06B3D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EE279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2F13B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D43E5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26B67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F25A2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88,02</w:t>
                  </w:r>
                </w:p>
              </w:tc>
            </w:tr>
            <w:tr w:rsidR="00725CF9" w14:paraId="32CEDB4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16898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67DAA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FB2B6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79C54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4FC6F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517D3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FC9E6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16AFF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2AECC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8B32E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20,99</w:t>
                  </w:r>
                </w:p>
              </w:tc>
            </w:tr>
            <w:tr w:rsidR="00924A7D" w14:paraId="2E3B25CE" w14:textId="77777777" w:rsidTr="00924A7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F1E64" w14:textId="77777777" w:rsidR="00725CF9" w:rsidRDefault="00DD6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FEF26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663BD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22527,00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D28D2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3CE24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80A5B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1FF47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2 195,02</w:t>
                  </w:r>
                </w:p>
              </w:tc>
            </w:tr>
            <w:tr w:rsidR="00924A7D" w14:paraId="2710EBF0" w14:textId="77777777" w:rsidTr="00924A7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60F9A" w14:textId="77777777" w:rsidR="00725CF9" w:rsidRDefault="00DD6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Želetice u Znojma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EEA6E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47073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ADA99" w14:textId="77777777" w:rsidR="00725CF9" w:rsidRDefault="00725CF9">
                  <w:pPr>
                    <w:spacing w:after="0" w:line="240" w:lineRule="auto"/>
                  </w:pPr>
                </w:p>
              </w:tc>
            </w:tr>
            <w:tr w:rsidR="00725CF9" w14:paraId="012EB6A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80D2F" w14:textId="77777777" w:rsidR="00725CF9" w:rsidRDefault="00DD6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EAA5A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A1637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2F574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F22D5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807FD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7611C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52DBC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878D5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0872E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164,51</w:t>
                  </w:r>
                </w:p>
              </w:tc>
            </w:tr>
            <w:tr w:rsidR="00725CF9" w14:paraId="5FC8B27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2987B" w14:textId="77777777" w:rsidR="00725CF9" w:rsidRDefault="00DD6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0A922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56BDE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820C8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E592C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FAF86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D668B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3CB8C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486A8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EE234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0,66</w:t>
                  </w:r>
                </w:p>
              </w:tc>
            </w:tr>
            <w:tr w:rsidR="00725CF9" w14:paraId="53CF7D5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272D1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B86A2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8ABFF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B49DA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CFF78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17F2D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8C05B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8492F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C8005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80188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374,69</w:t>
                  </w:r>
                </w:p>
              </w:tc>
            </w:tr>
            <w:tr w:rsidR="00725CF9" w14:paraId="4206BEA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888FD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C3199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76C55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3EA19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8863E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2C51A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04258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E2A3F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78B86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08F50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890,38</w:t>
                  </w:r>
                </w:p>
              </w:tc>
            </w:tr>
            <w:tr w:rsidR="00725CF9" w14:paraId="2B8BB8B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D47FE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F92A5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9A6B3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CE3F0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14FE4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2D8A2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DB3F7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DE0FA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C8CEB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6F2C1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224,08</w:t>
                  </w:r>
                </w:p>
              </w:tc>
            </w:tr>
            <w:tr w:rsidR="00725CF9" w14:paraId="6EA687B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A462F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33CAA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AF317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C8F13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99DF2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D4926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BF06C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3533A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C9271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ABFA3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13,57</w:t>
                  </w:r>
                </w:p>
              </w:tc>
            </w:tr>
            <w:tr w:rsidR="00725CF9" w14:paraId="1EE5962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227FE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4F5F2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C0102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F7721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9F8D1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B3CDF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B13C6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267D2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5DBC5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D17C4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910,90</w:t>
                  </w:r>
                </w:p>
              </w:tc>
            </w:tr>
            <w:tr w:rsidR="00725CF9" w14:paraId="1767F64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DB80B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A7D73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B7D7E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A2704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76891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371A5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BAC9F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A15E6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6CCA1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51F8A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314,45</w:t>
                  </w:r>
                </w:p>
              </w:tc>
            </w:tr>
            <w:tr w:rsidR="00725CF9" w14:paraId="437386B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FF975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1B40E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5398E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DC677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3A0D0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D46BE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FD88B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30717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3D8D8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2A7FE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295,25</w:t>
                  </w:r>
                </w:p>
              </w:tc>
            </w:tr>
            <w:tr w:rsidR="00725CF9" w14:paraId="1E35046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4640A" w14:textId="77777777" w:rsidR="00725CF9" w:rsidRDefault="00DD6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E9EA3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8A63C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E2F87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21ED1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50A6B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DAA8C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4AA7A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D00A3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E1980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0,99</w:t>
                  </w:r>
                </w:p>
              </w:tc>
            </w:tr>
            <w:tr w:rsidR="00725CF9" w14:paraId="40C80F4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62F57" w14:textId="77777777" w:rsidR="00725CF9" w:rsidRDefault="00DD6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31397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372C7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71DDA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0FAB4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EA24F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57F27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BB576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D55D7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3217A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0,99</w:t>
                  </w:r>
                </w:p>
              </w:tc>
            </w:tr>
            <w:tr w:rsidR="00725CF9" w14:paraId="546B4F6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ED4FC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D983F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6746A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CE3F1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181CB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D4282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D2F25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687F1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9F8CD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A988E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4 937,81</w:t>
                  </w:r>
                </w:p>
              </w:tc>
            </w:tr>
            <w:tr w:rsidR="00725CF9" w14:paraId="060F109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14D9A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ACF1A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8278E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27064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E8544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B72D8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1ACF3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4B002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10C61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49BF0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351,52</w:t>
                  </w:r>
                </w:p>
              </w:tc>
            </w:tr>
            <w:tr w:rsidR="00725CF9" w14:paraId="619D9A0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C58DC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9A7E6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AC9F7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2F765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9E8C2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3391D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2D0D2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1E679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39629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47372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924,80</w:t>
                  </w:r>
                </w:p>
              </w:tc>
            </w:tr>
            <w:tr w:rsidR="00725CF9" w14:paraId="514FED2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9FE0A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3B221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5766D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D16A8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AE374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4AA5E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887BB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BD186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1CB30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CAB2F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3 779,32</w:t>
                  </w:r>
                </w:p>
              </w:tc>
            </w:tr>
            <w:tr w:rsidR="00725CF9" w14:paraId="3E07C4E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92100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3A2D7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AE188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AFD91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E7161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05794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C8B39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60E54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099D6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A811B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357,48</w:t>
                  </w:r>
                </w:p>
              </w:tc>
            </w:tr>
            <w:tr w:rsidR="00725CF9" w14:paraId="71E5C63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96819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B57EE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91EED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43F4A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CE7E0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86F17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AA2CB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40CA1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54FE3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67150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2 497,37</w:t>
                  </w:r>
                </w:p>
              </w:tc>
            </w:tr>
            <w:tr w:rsidR="00725CF9" w14:paraId="5F18A1E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299CE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33BB0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5D68F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4FD19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E770F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A3F29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5D107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0B7D0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857DE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FA70E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3 955,41</w:t>
                  </w:r>
                </w:p>
              </w:tc>
            </w:tr>
            <w:tr w:rsidR="00725CF9" w14:paraId="503D07B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7B7EA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77128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D13F9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42ED1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4EF53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E3678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C620D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A5900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52B64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E85BB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371,71</w:t>
                  </w:r>
                </w:p>
              </w:tc>
            </w:tr>
            <w:tr w:rsidR="00725CF9" w14:paraId="5346201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DB479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15A41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0305B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BC424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04B95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056F0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41DCA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797BD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500D5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DB6AE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2 306,38</w:t>
                  </w:r>
                </w:p>
              </w:tc>
            </w:tr>
            <w:tr w:rsidR="00725CF9" w14:paraId="7209C24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A7F0E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90E5B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A3D6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1F613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A0C9F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301CF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93811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8C429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A2685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49D0C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192,64</w:t>
                  </w:r>
                </w:p>
              </w:tc>
            </w:tr>
            <w:tr w:rsidR="00725CF9" w14:paraId="4750143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00838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83D1D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D4340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9AD30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5FA75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62342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38321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A4F0B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752D4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17632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42,70</w:t>
                  </w:r>
                </w:p>
              </w:tc>
            </w:tr>
            <w:tr w:rsidR="00725CF9" w14:paraId="1712825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4305C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023F9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0C62D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F6119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CD120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F98AF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1462B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DBC3B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B10C0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E968C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186,02</w:t>
                  </w:r>
                </w:p>
              </w:tc>
            </w:tr>
            <w:tr w:rsidR="00725CF9" w14:paraId="3F838F4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F9C86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494C0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B5BF2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336B8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70896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130DD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C8E56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D636B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BC21B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27587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2 864,11</w:t>
                  </w:r>
                </w:p>
              </w:tc>
            </w:tr>
            <w:tr w:rsidR="00725CF9" w14:paraId="0722D3C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CDC28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6AEF1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2272B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591BD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4AF77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C3DB9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8DCB8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831B9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8467F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555A1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1 322,00</w:t>
                  </w:r>
                </w:p>
              </w:tc>
            </w:tr>
            <w:tr w:rsidR="00725CF9" w14:paraId="1023DA6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2A43F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3FEDE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57FC4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33215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52C17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94DBD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82E44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3C20B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7E395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29ED3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9 285,45</w:t>
                  </w:r>
                </w:p>
              </w:tc>
            </w:tr>
            <w:tr w:rsidR="00725CF9" w14:paraId="37938D5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D408F" w14:textId="77777777" w:rsidR="00725CF9" w:rsidRDefault="00DD6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283D1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7C8E9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36046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117CC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ADA0D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C28FA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CA2DD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0B9ED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97112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94,33</w:t>
                  </w:r>
                </w:p>
              </w:tc>
            </w:tr>
            <w:tr w:rsidR="00924A7D" w14:paraId="600BD41A" w14:textId="77777777" w:rsidTr="00924A7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124BC" w14:textId="77777777" w:rsidR="00725CF9" w:rsidRDefault="00DD6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4FBBE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A63BF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110755,00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140F1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56459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77B7A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8ECA8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36 659,52</w:t>
                  </w:r>
                </w:p>
              </w:tc>
            </w:tr>
            <w:tr w:rsidR="00924A7D" w14:paraId="2A752F5C" w14:textId="77777777" w:rsidTr="00924A7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4D904" w14:textId="77777777" w:rsidR="00725CF9" w:rsidRDefault="00DD6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Žerotice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006FD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8CEFC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9606D" w14:textId="77777777" w:rsidR="00725CF9" w:rsidRDefault="00725CF9">
                  <w:pPr>
                    <w:spacing w:after="0" w:line="240" w:lineRule="auto"/>
                  </w:pPr>
                </w:p>
              </w:tc>
            </w:tr>
            <w:tr w:rsidR="00725CF9" w14:paraId="5FFDC4F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69657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2711B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9E910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EAC89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DAD36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AA5E4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AFB4A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70917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4B4EF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E1F25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156,10</w:t>
                  </w:r>
                </w:p>
              </w:tc>
            </w:tr>
            <w:tr w:rsidR="00725CF9" w14:paraId="7EBCDC2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A9273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10145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A9673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A8035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56792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2F853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D490A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7EA04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945C9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721E9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4,93</w:t>
                  </w:r>
                </w:p>
              </w:tc>
            </w:tr>
            <w:tr w:rsidR="00725CF9" w14:paraId="5AE56A9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6D5AE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04475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F2AF3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F7C14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7CFE7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F9314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A4F05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63AD4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B797C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052CD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285,41</w:t>
                  </w:r>
                </w:p>
              </w:tc>
            </w:tr>
            <w:tr w:rsidR="00725CF9" w14:paraId="2EF1D6B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84209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A18CE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65FE5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98B7D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91633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5698F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F7449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CC633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C566B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BE9B7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6,77</w:t>
                  </w:r>
                </w:p>
              </w:tc>
            </w:tr>
            <w:tr w:rsidR="00725CF9" w14:paraId="3342E5D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6FE07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C1A54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ABC72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C102B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53FA5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78338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1D2EF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6019F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9390F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EB782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446,12</w:t>
                  </w:r>
                </w:p>
              </w:tc>
            </w:tr>
            <w:tr w:rsidR="00725CF9" w14:paraId="0DE9A8E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9685E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59525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792B7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4745D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0CD41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F1CAB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B8EE2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547DF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312B2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12AF4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43,41</w:t>
                  </w:r>
                </w:p>
              </w:tc>
            </w:tr>
            <w:tr w:rsidR="00725CF9" w14:paraId="43A2034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0C290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4EDB3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FA844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73A68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86B71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EA8B6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B4613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C3FC3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6F528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7C6CB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109,61</w:t>
                  </w:r>
                </w:p>
              </w:tc>
            </w:tr>
            <w:tr w:rsidR="00725CF9" w14:paraId="5493E86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3C694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6002B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15ABF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32528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54C37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9CE45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B0350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ACA2A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A6646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29467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712,44</w:t>
                  </w:r>
                </w:p>
              </w:tc>
            </w:tr>
            <w:tr w:rsidR="00725CF9" w14:paraId="7E2C2B7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72E47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72D7D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8EA21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AC608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C1D24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6A7D9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20B64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BFA2F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9A47B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7E07E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13,24</w:t>
                  </w:r>
                </w:p>
              </w:tc>
            </w:tr>
            <w:tr w:rsidR="00725CF9" w14:paraId="13F82AF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D8C49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BD51C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B9879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512D4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023B0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5D428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8C55F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881E4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BBA07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C9336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66,50</w:t>
                  </w:r>
                </w:p>
              </w:tc>
            </w:tr>
            <w:tr w:rsidR="00725CF9" w14:paraId="39676BA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580AD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64E1B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F32CE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F03C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9211C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81DEB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085AF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53EBA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4293C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E9718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45,26</w:t>
                  </w:r>
                </w:p>
              </w:tc>
            </w:tr>
            <w:tr w:rsidR="00725CF9" w14:paraId="1D37576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AC4B5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92D11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2D2CB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DAC0E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E8E06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B3619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74694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B9261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B5B66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E0875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9,24</w:t>
                  </w:r>
                </w:p>
              </w:tc>
            </w:tr>
            <w:tr w:rsidR="00725CF9" w14:paraId="1EE387F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00D23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4DCF2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CF2AD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6AA9D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C4C17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FB5FE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5AE7D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3A363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FECB9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9544A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1 293,10</w:t>
                  </w:r>
                </w:p>
              </w:tc>
            </w:tr>
            <w:tr w:rsidR="00725CF9" w14:paraId="680717B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46DA5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F1507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68F53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53EA4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0EB19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80FE7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6C118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AAE0E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41E23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4F064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16,01</w:t>
                  </w:r>
                </w:p>
              </w:tc>
            </w:tr>
            <w:tr w:rsidR="00725CF9" w14:paraId="4DCBAFE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51307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7EE0C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441F6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36118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0B0C3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9D08D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29568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A64B7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68138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818C8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71,74</w:t>
                  </w:r>
                </w:p>
              </w:tc>
            </w:tr>
            <w:tr w:rsidR="00725CF9" w14:paraId="54DB128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75B47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57507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77D42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D4695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9BAC3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EB5C4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FDB65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09E8F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FD14E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D72D4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266,01</w:t>
                  </w:r>
                </w:p>
              </w:tc>
            </w:tr>
            <w:tr w:rsidR="00725CF9" w14:paraId="034FB44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25A8B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88BB9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4EA2F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8ECD4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28677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D4A0A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E2E0F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9D9C6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48972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9D8D2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659,48</w:t>
                  </w:r>
                </w:p>
              </w:tc>
            </w:tr>
            <w:tr w:rsidR="00725CF9" w14:paraId="0584873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2CB6D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2D5B7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D920B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86B31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5144F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90EEA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DF65C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0E89D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8838F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BEB74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4,93</w:t>
                  </w:r>
                </w:p>
              </w:tc>
            </w:tr>
            <w:tr w:rsidR="00725CF9" w14:paraId="5CF3A70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382FF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557D0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6A4F9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3B934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4C413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2F1FC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A054D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A09A7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12BBA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76A3F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244,15</w:t>
                  </w:r>
                </w:p>
              </w:tc>
            </w:tr>
            <w:tr w:rsidR="00725CF9" w14:paraId="107F548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BEE4C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18DEA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DF53E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61DF1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79F43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598CC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37A36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45AFB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34892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3C667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20,63</w:t>
                  </w:r>
                </w:p>
              </w:tc>
            </w:tr>
            <w:tr w:rsidR="00725CF9" w14:paraId="6CF1068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B9E3A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224B0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6331B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34B02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1480B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5B04E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95FCD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D0F8B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A19B2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87F1C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99,45</w:t>
                  </w:r>
                </w:p>
              </w:tc>
            </w:tr>
            <w:tr w:rsidR="00725CF9" w14:paraId="2A05B60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51D98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D506B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310FB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F4D9E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17778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124F6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3E08F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ABD12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41D67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8C54B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1 085,59</w:t>
                  </w:r>
                </w:p>
              </w:tc>
            </w:tr>
            <w:tr w:rsidR="00725CF9" w14:paraId="55B10F2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4CD9C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0B3CF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EF9BF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FDD72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F15B6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0C2E9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20551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2AF64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F8DA8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A4975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512,31</w:t>
                  </w:r>
                </w:p>
              </w:tc>
            </w:tr>
            <w:tr w:rsidR="00924A7D" w14:paraId="5E7B677E" w14:textId="77777777" w:rsidTr="00924A7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E481F" w14:textId="77777777" w:rsidR="00725CF9" w:rsidRDefault="00DD6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53787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037AB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20048,00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47E40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C4314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62A57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2F770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6 172,43</w:t>
                  </w:r>
                </w:p>
              </w:tc>
            </w:tr>
            <w:tr w:rsidR="00924A7D" w14:paraId="72C8AF0A" w14:textId="77777777" w:rsidTr="00924A7D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E2484" w14:textId="77777777" w:rsidR="00725CF9" w:rsidRDefault="00DD6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7AF0C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206234,00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33920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34B54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DB306" w14:textId="77777777" w:rsidR="00725CF9" w:rsidRDefault="00725CF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9E165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59 083,83</w:t>
                  </w:r>
                </w:p>
              </w:tc>
            </w:tr>
          </w:tbl>
          <w:p w14:paraId="17EFFA30" w14:textId="77777777" w:rsidR="00725CF9" w:rsidRDefault="00725CF9">
            <w:pPr>
              <w:spacing w:after="0" w:line="240" w:lineRule="auto"/>
            </w:pPr>
          </w:p>
        </w:tc>
        <w:tc>
          <w:tcPr>
            <w:tcW w:w="40" w:type="dxa"/>
          </w:tcPr>
          <w:p w14:paraId="59D9B92F" w14:textId="77777777" w:rsidR="00725CF9" w:rsidRDefault="00725CF9">
            <w:pPr>
              <w:pStyle w:val="EmptyCellLayoutStyle"/>
              <w:spacing w:after="0" w:line="240" w:lineRule="auto"/>
            </w:pPr>
          </w:p>
        </w:tc>
      </w:tr>
      <w:tr w:rsidR="00725CF9" w14:paraId="2E91FD58" w14:textId="77777777">
        <w:trPr>
          <w:trHeight w:val="107"/>
        </w:trPr>
        <w:tc>
          <w:tcPr>
            <w:tcW w:w="107" w:type="dxa"/>
          </w:tcPr>
          <w:p w14:paraId="35E5B663" w14:textId="77777777" w:rsidR="00725CF9" w:rsidRDefault="00725CF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892CA82" w14:textId="77777777" w:rsidR="00725CF9" w:rsidRDefault="00725CF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26FAF33" w14:textId="77777777" w:rsidR="00725CF9" w:rsidRDefault="00725CF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1A1066D" w14:textId="77777777" w:rsidR="00725CF9" w:rsidRDefault="00725CF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98067B4" w14:textId="77777777" w:rsidR="00725CF9" w:rsidRDefault="00725CF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E1731A4" w14:textId="77777777" w:rsidR="00725CF9" w:rsidRDefault="00725CF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AD844D6" w14:textId="77777777" w:rsidR="00725CF9" w:rsidRDefault="00725CF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5D57A90" w14:textId="77777777" w:rsidR="00725CF9" w:rsidRDefault="00725CF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9CBE8B1" w14:textId="77777777" w:rsidR="00725CF9" w:rsidRDefault="00725CF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EAA83E0" w14:textId="77777777" w:rsidR="00725CF9" w:rsidRDefault="00725CF9">
            <w:pPr>
              <w:pStyle w:val="EmptyCellLayoutStyle"/>
              <w:spacing w:after="0" w:line="240" w:lineRule="auto"/>
            </w:pPr>
          </w:p>
        </w:tc>
      </w:tr>
      <w:tr w:rsidR="00924A7D" w14:paraId="596ABA0B" w14:textId="77777777" w:rsidTr="00924A7D">
        <w:trPr>
          <w:trHeight w:val="30"/>
        </w:trPr>
        <w:tc>
          <w:tcPr>
            <w:tcW w:w="107" w:type="dxa"/>
          </w:tcPr>
          <w:p w14:paraId="31B0F20F" w14:textId="77777777" w:rsidR="00725CF9" w:rsidRDefault="00725CF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C430229" w14:textId="77777777" w:rsidR="00725CF9" w:rsidRDefault="00725CF9">
            <w:pPr>
              <w:pStyle w:val="EmptyCellLayoutStyle"/>
              <w:spacing w:after="0" w:line="240" w:lineRule="auto"/>
            </w:pPr>
          </w:p>
        </w:tc>
        <w:tc>
          <w:tcPr>
            <w:tcW w:w="3947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725CF9" w14:paraId="3FF58FB1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6E17E" w14:textId="77777777" w:rsidR="00725CF9" w:rsidRDefault="00DD6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4A9648E0" w14:textId="77777777" w:rsidR="00725CF9" w:rsidRDefault="00725CF9">
            <w:pPr>
              <w:spacing w:after="0" w:line="240" w:lineRule="auto"/>
            </w:pPr>
          </w:p>
        </w:tc>
        <w:tc>
          <w:tcPr>
            <w:tcW w:w="1869" w:type="dxa"/>
          </w:tcPr>
          <w:p w14:paraId="196ABD1F" w14:textId="77777777" w:rsidR="00725CF9" w:rsidRDefault="00725CF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EE60F87" w14:textId="77777777" w:rsidR="00725CF9" w:rsidRDefault="00725CF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AEE808A" w14:textId="77777777" w:rsidR="00725CF9" w:rsidRDefault="00725CF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AC60773" w14:textId="77777777" w:rsidR="00725CF9" w:rsidRDefault="00725CF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A188E08" w14:textId="77777777" w:rsidR="00725CF9" w:rsidRDefault="00725CF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B0DBF24" w14:textId="77777777" w:rsidR="00725CF9" w:rsidRDefault="00725CF9">
            <w:pPr>
              <w:pStyle w:val="EmptyCellLayoutStyle"/>
              <w:spacing w:after="0" w:line="240" w:lineRule="auto"/>
            </w:pPr>
          </w:p>
        </w:tc>
      </w:tr>
      <w:tr w:rsidR="00924A7D" w14:paraId="7ABC5AA8" w14:textId="77777777" w:rsidTr="00924A7D">
        <w:trPr>
          <w:trHeight w:val="310"/>
        </w:trPr>
        <w:tc>
          <w:tcPr>
            <w:tcW w:w="107" w:type="dxa"/>
          </w:tcPr>
          <w:p w14:paraId="6E701C79" w14:textId="77777777" w:rsidR="00725CF9" w:rsidRDefault="00725CF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E013E0C" w14:textId="77777777" w:rsidR="00725CF9" w:rsidRDefault="00725CF9">
            <w:pPr>
              <w:pStyle w:val="EmptyCellLayoutStyle"/>
              <w:spacing w:after="0" w:line="240" w:lineRule="auto"/>
            </w:pPr>
          </w:p>
        </w:tc>
        <w:tc>
          <w:tcPr>
            <w:tcW w:w="3947" w:type="dxa"/>
            <w:gridSpan w:val="2"/>
            <w:vMerge/>
          </w:tcPr>
          <w:p w14:paraId="70B6485E" w14:textId="77777777" w:rsidR="00725CF9" w:rsidRDefault="00725CF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3F76EF5" w14:textId="77777777" w:rsidR="00725CF9" w:rsidRDefault="00725CF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6687C95" w14:textId="77777777" w:rsidR="00725CF9" w:rsidRDefault="00725CF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1800FDB" w14:textId="77777777" w:rsidR="00725CF9" w:rsidRDefault="00725CF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725CF9" w14:paraId="1FC1B20B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D3972" w14:textId="77777777" w:rsidR="00725CF9" w:rsidRDefault="00DD6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59 084</w:t>
                  </w:r>
                </w:p>
              </w:tc>
            </w:tr>
          </w:tbl>
          <w:p w14:paraId="64D80B7D" w14:textId="77777777" w:rsidR="00725CF9" w:rsidRDefault="00725CF9">
            <w:pPr>
              <w:spacing w:after="0" w:line="240" w:lineRule="auto"/>
            </w:pPr>
          </w:p>
        </w:tc>
        <w:tc>
          <w:tcPr>
            <w:tcW w:w="15" w:type="dxa"/>
          </w:tcPr>
          <w:p w14:paraId="4F3D9CCA" w14:textId="77777777" w:rsidR="00725CF9" w:rsidRDefault="00725CF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9B4DE2F" w14:textId="77777777" w:rsidR="00725CF9" w:rsidRDefault="00725CF9">
            <w:pPr>
              <w:pStyle w:val="EmptyCellLayoutStyle"/>
              <w:spacing w:after="0" w:line="240" w:lineRule="auto"/>
            </w:pPr>
          </w:p>
        </w:tc>
      </w:tr>
      <w:tr w:rsidR="00725CF9" w14:paraId="6F65B94D" w14:textId="77777777">
        <w:trPr>
          <w:trHeight w:val="137"/>
        </w:trPr>
        <w:tc>
          <w:tcPr>
            <w:tcW w:w="107" w:type="dxa"/>
          </w:tcPr>
          <w:p w14:paraId="26EED7F8" w14:textId="77777777" w:rsidR="00725CF9" w:rsidRDefault="00725CF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3DFFF2A" w14:textId="77777777" w:rsidR="00725CF9" w:rsidRDefault="00725CF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34CBF55" w14:textId="77777777" w:rsidR="00725CF9" w:rsidRDefault="00725CF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254E7E3" w14:textId="77777777" w:rsidR="00725CF9" w:rsidRDefault="00725CF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E50B84C" w14:textId="77777777" w:rsidR="00725CF9" w:rsidRDefault="00725CF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9BB045D" w14:textId="77777777" w:rsidR="00725CF9" w:rsidRDefault="00725CF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6A34BEF" w14:textId="77777777" w:rsidR="00725CF9" w:rsidRDefault="00725CF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1A4FC1A" w14:textId="77777777" w:rsidR="00725CF9" w:rsidRDefault="00725CF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168109E" w14:textId="77777777" w:rsidR="00725CF9" w:rsidRDefault="00725CF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0524675" w14:textId="77777777" w:rsidR="00725CF9" w:rsidRDefault="00725CF9">
            <w:pPr>
              <w:pStyle w:val="EmptyCellLayoutStyle"/>
              <w:spacing w:after="0" w:line="240" w:lineRule="auto"/>
            </w:pPr>
          </w:p>
        </w:tc>
      </w:tr>
    </w:tbl>
    <w:p w14:paraId="2C82A969" w14:textId="77777777" w:rsidR="00725CF9" w:rsidRDefault="00725CF9">
      <w:pPr>
        <w:spacing w:after="0" w:line="240" w:lineRule="auto"/>
      </w:pPr>
    </w:p>
    <w:sectPr w:rsidR="00725CF9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9DB3E" w14:textId="77777777" w:rsidR="00733D6E" w:rsidRDefault="00DD695F">
      <w:pPr>
        <w:spacing w:after="0" w:line="240" w:lineRule="auto"/>
      </w:pPr>
      <w:r>
        <w:separator/>
      </w:r>
    </w:p>
  </w:endnote>
  <w:endnote w:type="continuationSeparator" w:id="0">
    <w:p w14:paraId="401122B2" w14:textId="77777777" w:rsidR="00733D6E" w:rsidRDefault="00DD6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725CF9" w14:paraId="04DABD87" w14:textId="77777777">
      <w:tc>
        <w:tcPr>
          <w:tcW w:w="8570" w:type="dxa"/>
        </w:tcPr>
        <w:p w14:paraId="61F0BE9B" w14:textId="77777777" w:rsidR="00725CF9" w:rsidRDefault="00725CF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BCD21DD" w14:textId="77777777" w:rsidR="00725CF9" w:rsidRDefault="00725CF9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37990828" w14:textId="77777777" w:rsidR="00725CF9" w:rsidRDefault="00725CF9">
          <w:pPr>
            <w:pStyle w:val="EmptyCellLayoutStyle"/>
            <w:spacing w:after="0" w:line="240" w:lineRule="auto"/>
          </w:pPr>
        </w:p>
      </w:tc>
    </w:tr>
    <w:tr w:rsidR="00725CF9" w14:paraId="41C37BA7" w14:textId="77777777">
      <w:tc>
        <w:tcPr>
          <w:tcW w:w="8570" w:type="dxa"/>
        </w:tcPr>
        <w:p w14:paraId="56A59319" w14:textId="77777777" w:rsidR="00725CF9" w:rsidRDefault="00725CF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725CF9" w14:paraId="59B64DC0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909029F" w14:textId="77777777" w:rsidR="00725CF9" w:rsidRDefault="00DD695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1D19D3C" w14:textId="77777777" w:rsidR="00725CF9" w:rsidRDefault="00725CF9">
          <w:pPr>
            <w:spacing w:after="0" w:line="240" w:lineRule="auto"/>
          </w:pPr>
        </w:p>
      </w:tc>
      <w:tc>
        <w:tcPr>
          <w:tcW w:w="55" w:type="dxa"/>
        </w:tcPr>
        <w:p w14:paraId="2189E283" w14:textId="77777777" w:rsidR="00725CF9" w:rsidRDefault="00725CF9">
          <w:pPr>
            <w:pStyle w:val="EmptyCellLayoutStyle"/>
            <w:spacing w:after="0" w:line="240" w:lineRule="auto"/>
          </w:pPr>
        </w:p>
      </w:tc>
    </w:tr>
    <w:tr w:rsidR="00725CF9" w14:paraId="4EBF2891" w14:textId="77777777">
      <w:tc>
        <w:tcPr>
          <w:tcW w:w="8570" w:type="dxa"/>
        </w:tcPr>
        <w:p w14:paraId="036B9B20" w14:textId="77777777" w:rsidR="00725CF9" w:rsidRDefault="00725CF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22ACBDA" w14:textId="77777777" w:rsidR="00725CF9" w:rsidRDefault="00725CF9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EDB50FF" w14:textId="77777777" w:rsidR="00725CF9" w:rsidRDefault="00725CF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9F717" w14:textId="77777777" w:rsidR="00733D6E" w:rsidRDefault="00DD695F">
      <w:pPr>
        <w:spacing w:after="0" w:line="240" w:lineRule="auto"/>
      </w:pPr>
      <w:r>
        <w:separator/>
      </w:r>
    </w:p>
  </w:footnote>
  <w:footnote w:type="continuationSeparator" w:id="0">
    <w:p w14:paraId="644D266B" w14:textId="77777777" w:rsidR="00733D6E" w:rsidRDefault="00DD6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725CF9" w14:paraId="4016CBF3" w14:textId="77777777">
      <w:tc>
        <w:tcPr>
          <w:tcW w:w="148" w:type="dxa"/>
        </w:tcPr>
        <w:p w14:paraId="25C59F5E" w14:textId="77777777" w:rsidR="00725CF9" w:rsidRDefault="00725CF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97FA44E" w14:textId="77777777" w:rsidR="00725CF9" w:rsidRDefault="00725CF9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20CEFEEF" w14:textId="77777777" w:rsidR="00725CF9" w:rsidRDefault="00725CF9">
          <w:pPr>
            <w:pStyle w:val="EmptyCellLayoutStyle"/>
            <w:spacing w:after="0" w:line="240" w:lineRule="auto"/>
          </w:pPr>
        </w:p>
      </w:tc>
    </w:tr>
    <w:tr w:rsidR="00725CF9" w14:paraId="4A435B5D" w14:textId="77777777">
      <w:tc>
        <w:tcPr>
          <w:tcW w:w="148" w:type="dxa"/>
        </w:tcPr>
        <w:p w14:paraId="459AFACD" w14:textId="77777777" w:rsidR="00725CF9" w:rsidRDefault="00725CF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9"/>
            <w:gridCol w:w="1411"/>
            <w:gridCol w:w="100"/>
            <w:gridCol w:w="2290"/>
            <w:gridCol w:w="201"/>
            <w:gridCol w:w="2401"/>
            <w:gridCol w:w="69"/>
            <w:gridCol w:w="2116"/>
            <w:gridCol w:w="908"/>
            <w:gridCol w:w="171"/>
          </w:tblGrid>
          <w:tr w:rsidR="00725CF9" w14:paraId="47F74D35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659455EC" w14:textId="77777777" w:rsidR="00725CF9" w:rsidRDefault="00725C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06B13B92" w14:textId="77777777" w:rsidR="00725CF9" w:rsidRDefault="00725C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5846F4AE" w14:textId="77777777" w:rsidR="00725CF9" w:rsidRDefault="00725C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35258A3C" w14:textId="77777777" w:rsidR="00725CF9" w:rsidRDefault="00725C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7C34DD29" w14:textId="77777777" w:rsidR="00725CF9" w:rsidRDefault="00725C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13156509" w14:textId="77777777" w:rsidR="00725CF9" w:rsidRDefault="00725C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36D1B68E" w14:textId="77777777" w:rsidR="00725CF9" w:rsidRDefault="00725C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2655267A" w14:textId="77777777" w:rsidR="00725CF9" w:rsidRDefault="00725C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2BB1D556" w14:textId="77777777" w:rsidR="00725CF9" w:rsidRDefault="00725C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605214DD" w14:textId="77777777" w:rsidR="00725CF9" w:rsidRDefault="00725CF9">
                <w:pPr>
                  <w:pStyle w:val="EmptyCellLayoutStyle"/>
                  <w:spacing w:after="0" w:line="240" w:lineRule="auto"/>
                </w:pPr>
              </w:p>
            </w:tc>
          </w:tr>
          <w:tr w:rsidR="00924A7D" w14:paraId="2015139B" w14:textId="77777777" w:rsidTr="00924A7D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559CBCF" w14:textId="77777777" w:rsidR="00725CF9" w:rsidRDefault="00725C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725CF9" w14:paraId="6351D687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0ECB113" w14:textId="0EA324BF" w:rsidR="00725CF9" w:rsidRDefault="00DD695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Výpočet </w:t>
                      </w:r>
                      <w:r w:rsidR="00924A7D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alikvotní části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pachtu k dodatku č. 10 pachtovní smlouvy č. 160N17/27</w:t>
                      </w:r>
                    </w:p>
                  </w:tc>
                </w:tr>
              </w:tbl>
              <w:p w14:paraId="559FF4D3" w14:textId="77777777" w:rsidR="00725CF9" w:rsidRDefault="00725CF9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3DF1429" w14:textId="77777777" w:rsidR="00725CF9" w:rsidRDefault="00725CF9">
                <w:pPr>
                  <w:pStyle w:val="EmptyCellLayoutStyle"/>
                  <w:spacing w:after="0" w:line="240" w:lineRule="auto"/>
                </w:pPr>
              </w:p>
            </w:tc>
          </w:tr>
          <w:tr w:rsidR="00725CF9" w14:paraId="4D0DE2DE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39DE950" w14:textId="77777777" w:rsidR="00725CF9" w:rsidRDefault="00725C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3C0C9142" w14:textId="77777777" w:rsidR="00725CF9" w:rsidRDefault="00725C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92D59BB" w14:textId="77777777" w:rsidR="00725CF9" w:rsidRDefault="00725C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6BD84315" w14:textId="77777777" w:rsidR="00725CF9" w:rsidRDefault="00725C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629268E6" w14:textId="77777777" w:rsidR="00725CF9" w:rsidRDefault="00725C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25CF2B87" w14:textId="77777777" w:rsidR="00725CF9" w:rsidRDefault="00725C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17C5AA12" w14:textId="77777777" w:rsidR="00725CF9" w:rsidRDefault="00725C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151A27B8" w14:textId="77777777" w:rsidR="00725CF9" w:rsidRDefault="00725C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277273A5" w14:textId="77777777" w:rsidR="00725CF9" w:rsidRDefault="00725C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CCB4473" w14:textId="77777777" w:rsidR="00725CF9" w:rsidRDefault="00725CF9">
                <w:pPr>
                  <w:pStyle w:val="EmptyCellLayoutStyle"/>
                  <w:spacing w:after="0" w:line="240" w:lineRule="auto"/>
                </w:pPr>
              </w:p>
            </w:tc>
          </w:tr>
          <w:tr w:rsidR="00725CF9" w14:paraId="0D907E1B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8C5387D" w14:textId="77777777" w:rsidR="00725CF9" w:rsidRDefault="00725C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212FFE0B" w14:textId="77777777" w:rsidR="00725CF9" w:rsidRDefault="00725CF9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931B7C0" w14:textId="77777777" w:rsidR="00725CF9" w:rsidRDefault="00725C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520C62A9" w14:textId="77777777" w:rsidR="00725CF9" w:rsidRDefault="00725CF9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4031C30A" w14:textId="77777777" w:rsidR="00725CF9" w:rsidRDefault="00725C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1"/>
                </w:tblGrid>
                <w:tr w:rsidR="00725CF9" w14:paraId="2F5E1D1B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01421B6" w14:textId="77777777" w:rsidR="00725CF9" w:rsidRDefault="00DD695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488F746B" w14:textId="77777777" w:rsidR="00725CF9" w:rsidRDefault="00725CF9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271FE05" w14:textId="77777777" w:rsidR="00725CF9" w:rsidRDefault="00725C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6"/>
                </w:tblGrid>
                <w:tr w:rsidR="00725CF9" w14:paraId="48323475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A2AD4CB" w14:textId="77777777" w:rsidR="00725CF9" w:rsidRDefault="00DD695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1. 10. 2022</w:t>
                      </w:r>
                    </w:p>
                  </w:tc>
                </w:tr>
              </w:tbl>
              <w:p w14:paraId="491335A2" w14:textId="77777777" w:rsidR="00725CF9" w:rsidRDefault="00725CF9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00FD6C7C" w14:textId="77777777" w:rsidR="00725CF9" w:rsidRDefault="00725C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537825A" w14:textId="77777777" w:rsidR="00725CF9" w:rsidRDefault="00725CF9">
                <w:pPr>
                  <w:pStyle w:val="EmptyCellLayoutStyle"/>
                  <w:spacing w:after="0" w:line="240" w:lineRule="auto"/>
                </w:pPr>
              </w:p>
            </w:tc>
          </w:tr>
          <w:tr w:rsidR="00725CF9" w14:paraId="253EE53F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7B4294C1" w14:textId="77777777" w:rsidR="00725CF9" w:rsidRDefault="00725C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4451A87C" w14:textId="77777777" w:rsidR="00725CF9" w:rsidRDefault="00725C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0BB982BA" w14:textId="77777777" w:rsidR="00725CF9" w:rsidRDefault="00725C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66D8DFB3" w14:textId="77777777" w:rsidR="00725CF9" w:rsidRDefault="00725C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290AD6D5" w14:textId="77777777" w:rsidR="00725CF9" w:rsidRDefault="00725C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1FE06613" w14:textId="77777777" w:rsidR="00725CF9" w:rsidRDefault="00725C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7EB89F52" w14:textId="77777777" w:rsidR="00725CF9" w:rsidRDefault="00725C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0BC50461" w14:textId="77777777" w:rsidR="00725CF9" w:rsidRDefault="00725C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2045ACD2" w14:textId="77777777" w:rsidR="00725CF9" w:rsidRDefault="00725CF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2C03B4E1" w14:textId="77777777" w:rsidR="00725CF9" w:rsidRDefault="00725CF9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8ED5CA1" w14:textId="77777777" w:rsidR="00725CF9" w:rsidRDefault="00725CF9">
          <w:pPr>
            <w:spacing w:after="0" w:line="240" w:lineRule="auto"/>
          </w:pPr>
        </w:p>
      </w:tc>
      <w:tc>
        <w:tcPr>
          <w:tcW w:w="40" w:type="dxa"/>
        </w:tcPr>
        <w:p w14:paraId="450775EA" w14:textId="77777777" w:rsidR="00725CF9" w:rsidRDefault="00725CF9">
          <w:pPr>
            <w:pStyle w:val="EmptyCellLayoutStyle"/>
            <w:spacing w:after="0" w:line="240" w:lineRule="auto"/>
          </w:pPr>
        </w:p>
      </w:tc>
    </w:tr>
    <w:tr w:rsidR="00725CF9" w14:paraId="6F2A94AD" w14:textId="77777777">
      <w:tc>
        <w:tcPr>
          <w:tcW w:w="148" w:type="dxa"/>
        </w:tcPr>
        <w:p w14:paraId="1514D1F5" w14:textId="77777777" w:rsidR="00725CF9" w:rsidRDefault="00725CF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5AC76F4E" w14:textId="77777777" w:rsidR="00725CF9" w:rsidRDefault="00725CF9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3005F23B" w14:textId="77777777" w:rsidR="00725CF9" w:rsidRDefault="00725CF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CF9"/>
    <w:rsid w:val="000F3533"/>
    <w:rsid w:val="00725CF9"/>
    <w:rsid w:val="00733D6E"/>
    <w:rsid w:val="00924A7D"/>
    <w:rsid w:val="00DD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9C4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924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4A7D"/>
  </w:style>
  <w:style w:type="paragraph" w:styleId="Zpat">
    <w:name w:val="footer"/>
    <w:basedOn w:val="Normln"/>
    <w:link w:val="ZpatChar"/>
    <w:uiPriority w:val="99"/>
    <w:unhideWhenUsed/>
    <w:rsid w:val="00924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4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751</Words>
  <Characters>4433</Characters>
  <Application>Microsoft Office Word</Application>
  <DocSecurity>0</DocSecurity>
  <Lines>36</Lines>
  <Paragraphs>10</Paragraphs>
  <ScaleCrop>false</ScaleCrop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2022-03-30T05:25:00Z</dcterms:created>
  <dcterms:modified xsi:type="dcterms:W3CDTF">2022-03-30T05:25:00Z</dcterms:modified>
</cp:coreProperties>
</file>