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DC8A6" w14:textId="6EABDDC0" w:rsidR="0066424C" w:rsidRPr="00D746F7" w:rsidRDefault="004243BC" w:rsidP="000B0AA7">
      <w:pPr>
        <w:pStyle w:val="StylDoprava"/>
      </w:pPr>
      <w:r w:rsidRPr="00D746F7">
        <w:t xml:space="preserve">Č.j. </w:t>
      </w:r>
      <w:r w:rsidR="00D746F7" w:rsidRPr="00D746F7">
        <w:t>SPU 051060/2022/Tal</w:t>
      </w:r>
    </w:p>
    <w:p w14:paraId="3400224D" w14:textId="18DA9E01" w:rsidR="004243BC" w:rsidRPr="00D746F7" w:rsidRDefault="0066424C" w:rsidP="000B0AA7">
      <w:pPr>
        <w:pStyle w:val="StylDoprava"/>
      </w:pPr>
      <w:r w:rsidRPr="00D746F7">
        <w:t>S27085/2021-</w:t>
      </w:r>
      <w:r w:rsidR="004243BC" w:rsidRPr="00D746F7">
        <w:t xml:space="preserve"> </w:t>
      </w:r>
      <w:r w:rsidRPr="00D746F7">
        <w:t>SŽ-GŘ-O31</w:t>
      </w:r>
    </w:p>
    <w:p w14:paraId="15EC50B3" w14:textId="455D42D3" w:rsidR="0066424C" w:rsidRPr="00D746F7" w:rsidRDefault="0066424C" w:rsidP="000B0AA7">
      <w:pPr>
        <w:pStyle w:val="StylDoprava"/>
      </w:pPr>
      <w:r w:rsidRPr="00D746F7">
        <w:t>Č.j.:11242/2022-SŽ-GŘ-O31</w:t>
      </w:r>
    </w:p>
    <w:p w14:paraId="0430ABFC" w14:textId="77777777" w:rsidR="00CF17C0" w:rsidRPr="00D746F7" w:rsidRDefault="00E227E9" w:rsidP="00D06D0F">
      <w:pPr>
        <w:rPr>
          <w:rFonts w:ascii="Arial" w:hAnsi="Arial" w:cs="Arial"/>
          <w:b/>
          <w:sz w:val="20"/>
          <w:szCs w:val="20"/>
        </w:rPr>
      </w:pPr>
      <w:bookmarkStart w:id="0" w:name="_Hlk95815132"/>
      <w:r w:rsidRPr="00D746F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D746F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D746F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D746F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D746F7">
        <w:rPr>
          <w:rFonts w:ascii="Arial" w:hAnsi="Arial" w:cs="Arial"/>
          <w:b/>
          <w:sz w:val="20"/>
          <w:szCs w:val="20"/>
        </w:rPr>
        <w:t xml:space="preserve"> </w:t>
      </w:r>
    </w:p>
    <w:p w14:paraId="5A428503" w14:textId="77777777" w:rsidR="00CF17C0" w:rsidRPr="00D746F7" w:rsidRDefault="00D36269" w:rsidP="000B0AA7">
      <w:pPr>
        <w:pStyle w:val="VnitrniText"/>
        <w:ind w:firstLine="0"/>
      </w:pPr>
      <w:r w:rsidRPr="00D746F7">
        <w:t>se sídlem</w:t>
      </w:r>
      <w:r w:rsidR="00CF17C0" w:rsidRPr="00D746F7">
        <w:t xml:space="preserve"> Praha 3</w:t>
      </w:r>
      <w:r w:rsidR="003D4F2E" w:rsidRPr="00D746F7">
        <w:t xml:space="preserve"> - Žižkov</w:t>
      </w:r>
      <w:r w:rsidR="00CF17C0" w:rsidRPr="00D746F7">
        <w:t>, Husinecká 1024/</w:t>
      </w:r>
      <w:proofErr w:type="gramStart"/>
      <w:r w:rsidR="00CF17C0" w:rsidRPr="00D746F7">
        <w:t>11a</w:t>
      </w:r>
      <w:proofErr w:type="gramEnd"/>
      <w:r w:rsidR="00CF17C0" w:rsidRPr="00D746F7">
        <w:t>, PSČ 130 00</w:t>
      </w:r>
    </w:p>
    <w:p w14:paraId="44F5B335" w14:textId="77777777" w:rsidR="00CF17C0" w:rsidRPr="00D746F7" w:rsidRDefault="00CF17C0" w:rsidP="000B0AA7">
      <w:pPr>
        <w:pStyle w:val="VnitrniText"/>
        <w:ind w:firstLine="0"/>
      </w:pPr>
      <w:r w:rsidRPr="00D746F7">
        <w:t>IČ</w:t>
      </w:r>
      <w:r w:rsidR="002C4372" w:rsidRPr="00D746F7">
        <w:t>O</w:t>
      </w:r>
      <w:r w:rsidRPr="00D746F7">
        <w:t xml:space="preserve">: </w:t>
      </w:r>
      <w:r w:rsidR="00A21E6E" w:rsidRPr="00D746F7">
        <w:t>01312774</w:t>
      </w:r>
    </w:p>
    <w:p w14:paraId="20E8E068" w14:textId="77777777" w:rsidR="00CF17C0" w:rsidRPr="00D746F7" w:rsidRDefault="00CF17C0" w:rsidP="000B0AA7">
      <w:pPr>
        <w:pStyle w:val="VnitrniText"/>
        <w:ind w:firstLine="0"/>
      </w:pPr>
      <w:r w:rsidRPr="00D746F7">
        <w:t>DIČ: CZ</w:t>
      </w:r>
      <w:r w:rsidR="00A21E6E" w:rsidRPr="00D746F7">
        <w:t>01312774</w:t>
      </w:r>
    </w:p>
    <w:p w14:paraId="20F5BBB1" w14:textId="389387DC" w:rsidR="00BC17A6" w:rsidRPr="00D746F7" w:rsidRDefault="00AB0474" w:rsidP="000B0AA7">
      <w:pPr>
        <w:pStyle w:val="VnitrniText"/>
        <w:ind w:firstLine="0"/>
      </w:pPr>
      <w:r w:rsidRPr="00D746F7">
        <w:t>za kterou právně jedná</w:t>
      </w:r>
      <w:r w:rsidR="008445AB" w:rsidRPr="00D746F7">
        <w:t>:</w:t>
      </w:r>
      <w:r w:rsidR="00FB6E4E" w:rsidRPr="00D746F7">
        <w:t xml:space="preserve"> </w:t>
      </w:r>
      <w:r w:rsidR="00BC17A6" w:rsidRPr="00D746F7">
        <w:t>Ing. Jiří Veselý, ředitel Krajského pozemkového úřadu pro Středočeský kraj a hl. m. Praha</w:t>
      </w:r>
    </w:p>
    <w:p w14:paraId="0E2E3AD6" w14:textId="77777777" w:rsidR="00FB6E4E" w:rsidRPr="00D746F7" w:rsidRDefault="00BC17A6" w:rsidP="000B0AA7">
      <w:pPr>
        <w:pStyle w:val="VnitrniText"/>
        <w:ind w:firstLine="0"/>
      </w:pPr>
      <w:r w:rsidRPr="00D746F7">
        <w:t>adresa náměstí W. Churchilla 1800/2, 13000 Praha</w:t>
      </w:r>
    </w:p>
    <w:p w14:paraId="1E93ECCD" w14:textId="77777777" w:rsidR="008445AB" w:rsidRPr="00D746F7" w:rsidRDefault="008445AB" w:rsidP="000B0AA7">
      <w:pPr>
        <w:pStyle w:val="VnitrniText"/>
        <w:ind w:firstLine="0"/>
      </w:pPr>
      <w:r w:rsidRPr="00D746F7">
        <w:rPr>
          <w:color w:val="000000"/>
        </w:rPr>
        <w:t xml:space="preserve">na základě </w:t>
      </w:r>
      <w:r w:rsidR="00AF4D23" w:rsidRPr="00D746F7">
        <w:t>vyplývajícího z platného Podpisového řádu Státního pozemkového úřadu účinného ke dni právního jednání</w:t>
      </w:r>
    </w:p>
    <w:p w14:paraId="2BF02BC5" w14:textId="77777777" w:rsidR="00CF17C0" w:rsidRPr="00D746F7" w:rsidRDefault="00CF17C0" w:rsidP="000B0AA7">
      <w:pPr>
        <w:pStyle w:val="VnitrniText"/>
        <w:ind w:firstLine="0"/>
      </w:pPr>
      <w:r w:rsidRPr="00D746F7">
        <w:t>(dále jen ”</w:t>
      </w:r>
      <w:r w:rsidR="00F65859" w:rsidRPr="00D746F7">
        <w:t xml:space="preserve"> předávající</w:t>
      </w:r>
      <w:r w:rsidRPr="00D746F7">
        <w:t>”)</w:t>
      </w:r>
    </w:p>
    <w:p w14:paraId="37CC005B" w14:textId="77777777" w:rsidR="00BC17A6" w:rsidRPr="00D746F7" w:rsidRDefault="00BC17A6" w:rsidP="000B0AA7">
      <w:pPr>
        <w:pStyle w:val="VnitrniText"/>
        <w:ind w:firstLine="0"/>
      </w:pPr>
    </w:p>
    <w:p w14:paraId="28366A18" w14:textId="77777777" w:rsidR="00CF17C0" w:rsidRPr="00D746F7" w:rsidRDefault="00CF17C0" w:rsidP="000B0AA7">
      <w:pPr>
        <w:pStyle w:val="VnitrniText"/>
        <w:ind w:firstLine="0"/>
      </w:pPr>
      <w:r w:rsidRPr="00D746F7">
        <w:t>a</w:t>
      </w:r>
    </w:p>
    <w:p w14:paraId="4A90D5B0" w14:textId="77777777" w:rsidR="00BC17A6" w:rsidRPr="00D746F7" w:rsidRDefault="00BC17A6" w:rsidP="000B0AA7">
      <w:pPr>
        <w:pStyle w:val="VnitrniText"/>
        <w:ind w:firstLine="0"/>
      </w:pPr>
    </w:p>
    <w:p w14:paraId="3E3A7468" w14:textId="0ECFDB6A" w:rsidR="00641AFD" w:rsidRPr="00D746F7" w:rsidRDefault="00641AFD" w:rsidP="00641AFD">
      <w:pPr>
        <w:pStyle w:val="VnitrniText"/>
        <w:ind w:firstLine="0"/>
      </w:pPr>
      <w:r w:rsidRPr="00D746F7">
        <w:rPr>
          <w:b/>
        </w:rPr>
        <w:t>Správa železni</w:t>
      </w:r>
      <w:r w:rsidR="00315EC8" w:rsidRPr="00D746F7">
        <w:rPr>
          <w:b/>
        </w:rPr>
        <w:t>c</w:t>
      </w:r>
      <w:r w:rsidRPr="00D746F7">
        <w:rPr>
          <w:b/>
        </w:rPr>
        <w:t>, státní organizace</w:t>
      </w:r>
    </w:p>
    <w:p w14:paraId="639089F4" w14:textId="77777777" w:rsidR="00641AFD" w:rsidRPr="00D746F7" w:rsidRDefault="00641AFD" w:rsidP="00641AFD">
      <w:pPr>
        <w:pStyle w:val="VnitrniText"/>
        <w:ind w:firstLine="0"/>
      </w:pPr>
      <w:r w:rsidRPr="00D746F7">
        <w:t>se sídlem Dlážděná 1003/7, Praha 1 - Nové Město, PSČ 11000</w:t>
      </w:r>
    </w:p>
    <w:p w14:paraId="3B093D1E" w14:textId="77777777" w:rsidR="00641AFD" w:rsidRPr="00D746F7" w:rsidRDefault="00641AFD" w:rsidP="00641AFD">
      <w:pPr>
        <w:jc w:val="both"/>
        <w:rPr>
          <w:rFonts w:ascii="Arial" w:hAnsi="Arial" w:cs="Arial"/>
          <w:sz w:val="20"/>
          <w:szCs w:val="20"/>
        </w:rPr>
      </w:pPr>
      <w:r w:rsidRPr="00D746F7">
        <w:rPr>
          <w:rFonts w:ascii="Arial" w:hAnsi="Arial" w:cs="Arial"/>
          <w:sz w:val="20"/>
          <w:szCs w:val="20"/>
        </w:rPr>
        <w:t>zapsaná v obchodním rejstříku u Městského soudu v Praze, oddíl A, vložka 48384</w:t>
      </w:r>
    </w:p>
    <w:p w14:paraId="6C7A7BD1" w14:textId="77777777" w:rsidR="00641AFD" w:rsidRPr="00D746F7" w:rsidRDefault="00641AFD" w:rsidP="00641AFD">
      <w:pPr>
        <w:pStyle w:val="VnitrniText"/>
        <w:ind w:firstLine="0"/>
      </w:pPr>
      <w:r w:rsidRPr="00D746F7">
        <w:t>IČO: 70994234</w:t>
      </w:r>
    </w:p>
    <w:p w14:paraId="31ECEB8D" w14:textId="77777777" w:rsidR="00641AFD" w:rsidRPr="00D746F7" w:rsidRDefault="00641AFD" w:rsidP="00641AFD">
      <w:pPr>
        <w:pStyle w:val="VnitrniText"/>
        <w:ind w:firstLine="0"/>
      </w:pPr>
      <w:r w:rsidRPr="00D746F7">
        <w:t>DIČ: CZ70994234</w:t>
      </w:r>
    </w:p>
    <w:p w14:paraId="691545FB" w14:textId="62103FC2" w:rsidR="00641AFD" w:rsidRPr="00D746F7" w:rsidRDefault="00014A82" w:rsidP="00641AFD">
      <w:pPr>
        <w:pStyle w:val="VnitrniText"/>
        <w:ind w:firstLine="0"/>
      </w:pPr>
      <w:r w:rsidRPr="00D746F7">
        <w:t>z</w:t>
      </w:r>
      <w:r w:rsidR="00641AFD" w:rsidRPr="00D746F7">
        <w:t>astoupená</w:t>
      </w:r>
      <w:r w:rsidRPr="00D746F7">
        <w:t>:</w:t>
      </w:r>
      <w:r w:rsidR="00641AFD" w:rsidRPr="00D746F7">
        <w:t xml:space="preserve"> </w:t>
      </w:r>
      <w:r w:rsidR="00856566" w:rsidRPr="00D746F7">
        <w:t>Bc. Jiřím Svobodou, MBA, generálním ředitelem</w:t>
      </w:r>
    </w:p>
    <w:p w14:paraId="702A8C24" w14:textId="77777777" w:rsidR="00641AFD" w:rsidRDefault="00641AFD" w:rsidP="00641AFD">
      <w:pPr>
        <w:pStyle w:val="VnitrniText"/>
        <w:ind w:firstLine="0"/>
      </w:pPr>
      <w:r w:rsidRPr="00D746F7">
        <w:t>(dále jen "přejímající")</w:t>
      </w:r>
    </w:p>
    <w:p w14:paraId="5CC5B3F0" w14:textId="77777777" w:rsidR="00BC17A6" w:rsidRPr="00D06D0F" w:rsidRDefault="00BC17A6" w:rsidP="000B0AA7">
      <w:pPr>
        <w:pStyle w:val="VnitrniText"/>
        <w:ind w:firstLine="0"/>
      </w:pPr>
    </w:p>
    <w:p w14:paraId="2794E60A" w14:textId="77777777" w:rsidR="00CF17C0" w:rsidRPr="00D06D0F" w:rsidRDefault="00CF17C0" w:rsidP="000B0AA7">
      <w:pPr>
        <w:pStyle w:val="VnitrniText"/>
        <w:ind w:firstLine="0"/>
      </w:pPr>
    </w:p>
    <w:p w14:paraId="1649DE09" w14:textId="38DBF2DD" w:rsidR="00F65859" w:rsidRPr="002350B4" w:rsidRDefault="00F65859" w:rsidP="00F65859">
      <w:pPr>
        <w:pStyle w:val="VnitrniText"/>
        <w:ind w:firstLine="0"/>
      </w:pPr>
      <w:bookmarkStart w:id="1" w:name="_Hlk95891050"/>
      <w:r w:rsidRPr="002350B4">
        <w:t xml:space="preserve">uzavírají podle </w:t>
      </w:r>
      <w:r>
        <w:t xml:space="preserve">§ 1746 odst. 2 </w:t>
      </w:r>
      <w:r w:rsidRPr="002350B4">
        <w:t xml:space="preserve">zákona č. </w:t>
      </w:r>
      <w:r>
        <w:t>89/2012</w:t>
      </w:r>
      <w:r w:rsidRPr="002350B4">
        <w:t xml:space="preserve"> Sb., občanský zákoník, </w:t>
      </w:r>
      <w:r w:rsidR="00014A82">
        <w:t xml:space="preserve">ve znění pozdějších předpisů, </w:t>
      </w:r>
      <w:r>
        <w:t xml:space="preserve">a to předávající na základě ust. § 55 odst. 3 zákona č. 219/2000Sb., o majetku České republiky a jejím vystupování v právních vztazích, ve znění pozdějších předpisů, a podle ust. § 14 a násl. vyhlášky č. 62/2001 Sb., o hospodaření organizačních složek státu a státních organizací s majetkem státu, ve znění pozdějších předpisů a přejímající podle </w:t>
      </w:r>
      <w:r w:rsidR="008603F2">
        <w:t xml:space="preserve">zákona č. 77/2002 Sb., </w:t>
      </w:r>
      <w:r w:rsidR="008603F2" w:rsidRPr="008603F2">
        <w:t xml:space="preserve">o akciové společnosti České dráhy, státní organizaci Správa železnic a o změně zákona č. 266/1994 Sb., o dráhách, ve znění pozdějších předpisů, a </w:t>
      </w:r>
      <w:bookmarkStart w:id="2" w:name="_Hlk95818937"/>
      <w:r w:rsidR="008603F2" w:rsidRPr="008603F2">
        <w:t>zákona č. 77/1997 Sb., o státním podniku, ve znění pozdějších předpisů</w:t>
      </w:r>
      <w:bookmarkEnd w:id="2"/>
      <w:r w:rsidRPr="002350B4">
        <w:t xml:space="preserve">, </w:t>
      </w:r>
      <w:r w:rsidR="00384F27">
        <w:t xml:space="preserve">a podle zákona č. 77/1997 Sb., o státním podniku, ve znění pozdějších předpisů, </w:t>
      </w:r>
      <w:r w:rsidRPr="002350B4">
        <w:t>tuto</w:t>
      </w:r>
    </w:p>
    <w:bookmarkEnd w:id="0"/>
    <w:bookmarkEnd w:id="1"/>
    <w:p w14:paraId="57A0CF6A" w14:textId="246ADA42" w:rsidR="00830569" w:rsidRPr="00D06D0F" w:rsidRDefault="005C5AF6" w:rsidP="001274AE">
      <w:r w:rsidRPr="005C5AF6">
        <w:rPr>
          <w:rFonts w:ascii="Arial" w:hAnsi="Arial" w:cs="Arial"/>
          <w:sz w:val="20"/>
          <w:szCs w:val="20"/>
        </w:rPr>
        <w:t xml:space="preserve"> </w:t>
      </w:r>
    </w:p>
    <w:p w14:paraId="4F41F6FD" w14:textId="77777777" w:rsidR="00CF17C0" w:rsidRPr="005B0329" w:rsidRDefault="00F65859" w:rsidP="008445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B0329">
        <w:rPr>
          <w:rFonts w:ascii="Arial" w:hAnsi="Arial" w:cs="Arial"/>
          <w:b/>
          <w:bCs/>
          <w:sz w:val="22"/>
          <w:szCs w:val="22"/>
        </w:rPr>
        <w:t>Smlouvu o převodu majetku do práva hospodařit s majetkem státu</w:t>
      </w:r>
    </w:p>
    <w:p w14:paraId="30AD2DD0" w14:textId="77777777"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1002H22/01</w:t>
      </w:r>
    </w:p>
    <w:p w14:paraId="7EC35F99" w14:textId="77777777" w:rsidR="00CF17C0" w:rsidRPr="00D06D0F" w:rsidRDefault="00CF17C0" w:rsidP="00D06D0F"/>
    <w:p w14:paraId="28376506" w14:textId="77777777" w:rsidR="00CF17C0" w:rsidRPr="00D06D0F" w:rsidRDefault="00CF17C0" w:rsidP="00D06D0F"/>
    <w:p w14:paraId="702B5525" w14:textId="77777777" w:rsidR="00CF17C0" w:rsidRPr="00D917C5" w:rsidRDefault="00CF17C0" w:rsidP="00D06D0F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I.</w:t>
      </w:r>
      <w:r w:rsidR="00A21E6E" w:rsidRPr="00D917C5">
        <w:rPr>
          <w:rFonts w:ascii="Arial" w:hAnsi="Arial" w:cs="Arial"/>
          <w:sz w:val="20"/>
        </w:rPr>
        <w:t xml:space="preserve"> </w:t>
      </w:r>
    </w:p>
    <w:p w14:paraId="496E4E99" w14:textId="77777777"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>
        <w:t xml:space="preserve">i </w:t>
      </w:r>
      <w:r w:rsidRPr="00411A01">
        <w:t>pozemk</w:t>
      </w:r>
      <w:r>
        <w:t>y</w:t>
      </w:r>
      <w:r w:rsidRPr="00411A01">
        <w:t xml:space="preserve"> ve vlastnictví státu:</w:t>
      </w:r>
    </w:p>
    <w:p w14:paraId="27CA1BA0" w14:textId="77777777"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FF3FFE">
        <w:t>y</w:t>
      </w:r>
      <w:r w:rsidRPr="00D06D0F">
        <w:t>:</w:t>
      </w:r>
    </w:p>
    <w:p w14:paraId="0F928D03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0438754C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04F8A9D9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52989703" w14:textId="5CCB5CDA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nemovitostí </w:t>
      </w:r>
      <w:r w:rsidR="00641AFD">
        <w:rPr>
          <w:rStyle w:val="tabulkyNemovitosti"/>
        </w:rPr>
        <w:t>–</w:t>
      </w:r>
      <w:r w:rsidRPr="00257EB0">
        <w:rPr>
          <w:rStyle w:val="tabulkyNemovitosti"/>
        </w:rPr>
        <w:t xml:space="preserve"> pozemkové</w:t>
      </w:r>
      <w:r w:rsidR="00641AFD">
        <w:rPr>
          <w:rStyle w:val="tabulkyNemovitosti"/>
        </w:rPr>
        <w:tab/>
        <w:t>id. 1/2</w:t>
      </w:r>
    </w:p>
    <w:p w14:paraId="42E63C3C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Praha</w:t>
      </w:r>
      <w:r w:rsidRPr="00257EB0">
        <w:rPr>
          <w:rStyle w:val="tabulkyNemovitosti"/>
        </w:rPr>
        <w:tab/>
        <w:t>Třeboradice</w:t>
      </w:r>
      <w:r w:rsidRPr="00257EB0">
        <w:rPr>
          <w:rStyle w:val="tabulkyNemovitosti"/>
        </w:rPr>
        <w:tab/>
        <w:t>550/14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261</w:t>
      </w:r>
    </w:p>
    <w:p w14:paraId="15A1A417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7520B51C" w14:textId="25EC88DE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nemovitostí </w:t>
      </w:r>
      <w:r w:rsidR="00641AFD">
        <w:rPr>
          <w:rStyle w:val="tabulkyNemovitosti"/>
        </w:rPr>
        <w:t>–</w:t>
      </w:r>
      <w:r w:rsidRPr="00257EB0">
        <w:rPr>
          <w:rStyle w:val="tabulkyNemovitosti"/>
        </w:rPr>
        <w:t xml:space="preserve"> pozemkové</w:t>
      </w:r>
      <w:r w:rsidR="00641AFD">
        <w:rPr>
          <w:rStyle w:val="tabulkyNemovitosti"/>
        </w:rPr>
        <w:tab/>
        <w:t>id. 1/2</w:t>
      </w:r>
    </w:p>
    <w:p w14:paraId="02D0DA34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Praha</w:t>
      </w:r>
      <w:r w:rsidRPr="00257EB0">
        <w:rPr>
          <w:rStyle w:val="tabulkyNemovitosti"/>
        </w:rPr>
        <w:tab/>
        <w:t>Třeboradice</w:t>
      </w:r>
      <w:r w:rsidRPr="00257EB0">
        <w:rPr>
          <w:rStyle w:val="tabulkyNemovitosti"/>
        </w:rPr>
        <w:tab/>
        <w:t>550/15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261</w:t>
      </w:r>
    </w:p>
    <w:p w14:paraId="214FA714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07C967DD" w14:textId="75A8FF46" w:rsidR="009B091D" w:rsidRDefault="009B091D" w:rsidP="009B091D">
      <w:pPr>
        <w:pStyle w:val="VnitrniText"/>
        <w:ind w:firstLine="0"/>
      </w:pPr>
      <w:r>
        <w:t>zapsané na výše uvedených LV u Katastrálního úřadu pro hlavní město Prahu, Katastrální pracoviště Praha.</w:t>
      </w:r>
    </w:p>
    <w:p w14:paraId="54A2393D" w14:textId="77777777" w:rsidR="008D5012" w:rsidRDefault="008D5012" w:rsidP="000B0AA7">
      <w:pPr>
        <w:pStyle w:val="VnitrniText"/>
        <w:ind w:firstLine="0"/>
      </w:pPr>
    </w:p>
    <w:p w14:paraId="6E7ABC96" w14:textId="77777777"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14:paraId="75A1C81D" w14:textId="77777777" w:rsidR="006E33CA" w:rsidRPr="00D917C5" w:rsidRDefault="006E33CA" w:rsidP="00D06D0F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II.</w:t>
      </w:r>
    </w:p>
    <w:p w14:paraId="5A870A07" w14:textId="72F9B4F7" w:rsidR="00F65859" w:rsidRDefault="00F65859" w:rsidP="009A68E6">
      <w:pPr>
        <w:pStyle w:val="VnitrniText"/>
        <w:spacing w:after="120"/>
        <w:ind w:firstLine="0"/>
      </w:pPr>
      <w:r w:rsidRPr="002350B4">
        <w:t>Přejímající prohlašuje:</w:t>
      </w:r>
    </w:p>
    <w:p w14:paraId="09989460" w14:textId="0B834DCA" w:rsidR="00F65859" w:rsidRDefault="006D1A0C" w:rsidP="006D1A0C">
      <w:pPr>
        <w:pStyle w:val="VnitrniText"/>
      </w:pPr>
      <w:r>
        <w:t xml:space="preserve">1. </w:t>
      </w:r>
      <w:r w:rsidR="009A68E6">
        <w:t xml:space="preserve">že </w:t>
      </w:r>
      <w:r w:rsidR="00F65859" w:rsidRPr="00B27B5C">
        <w:t xml:space="preserve">s odvoláním na </w:t>
      </w:r>
      <w:r w:rsidR="008603F2">
        <w:t xml:space="preserve">výše uvedené právní předpisy </w:t>
      </w:r>
      <w:r w:rsidR="00F65859" w:rsidRPr="00B27B5C">
        <w:t xml:space="preserve">má právo hospodařit </w:t>
      </w:r>
      <w:r w:rsidR="00F65859">
        <w:t xml:space="preserve">s majetkem státu </w:t>
      </w:r>
      <w:r w:rsidR="00F65859" w:rsidRPr="00B27B5C">
        <w:t>podle t</w:t>
      </w:r>
      <w:r w:rsidR="008603F2">
        <w:t>ěchto právních předpisů</w:t>
      </w:r>
      <w:r w:rsidR="00F65859" w:rsidRPr="00B27B5C">
        <w:t>,</w:t>
      </w:r>
    </w:p>
    <w:p w14:paraId="3D80D495" w14:textId="77777777" w:rsidR="0038399F" w:rsidRDefault="0038399F" w:rsidP="006D1A0C">
      <w:pPr>
        <w:pStyle w:val="VnitrniText"/>
      </w:pPr>
    </w:p>
    <w:p w14:paraId="12682A54" w14:textId="77777777" w:rsidR="00F65859" w:rsidRDefault="006D1A0C" w:rsidP="006D1A0C">
      <w:pPr>
        <w:pStyle w:val="VnitrniText"/>
      </w:pPr>
      <w:r>
        <w:t xml:space="preserve">2. </w:t>
      </w:r>
      <w:r w:rsidR="00F65859" w:rsidRPr="00AF03B3">
        <w:t xml:space="preserve">že pozemky uvedené v čl. I. této smlouvy potřebuje pro zabezpečení </w:t>
      </w:r>
      <w:r w:rsidR="00F65859" w:rsidRPr="00EE4E00">
        <w:t xml:space="preserve">výkonu </w:t>
      </w:r>
      <w:r w:rsidR="00F65859">
        <w:t>své působnosti a činnosti,</w:t>
      </w:r>
    </w:p>
    <w:p w14:paraId="412C95F5" w14:textId="77777777" w:rsidR="0038399F" w:rsidRPr="00AF03B3" w:rsidRDefault="0038399F" w:rsidP="006D1A0C">
      <w:pPr>
        <w:pStyle w:val="VnitrniText"/>
      </w:pPr>
    </w:p>
    <w:p w14:paraId="6681AFBE" w14:textId="26745776" w:rsidR="00F65859" w:rsidRDefault="00F65859" w:rsidP="006D1A0C">
      <w:pPr>
        <w:pStyle w:val="VnitrniText"/>
      </w:pPr>
      <w:r>
        <w:lastRenderedPageBreak/>
        <w:t>3</w:t>
      </w:r>
      <w:r w:rsidR="006D1A0C">
        <w:t>.</w:t>
      </w:r>
      <w:r>
        <w:t xml:space="preserve"> že jsou pozemky uvedené v čl. I.</w:t>
      </w:r>
      <w:r w:rsidR="00641AFD">
        <w:t xml:space="preserve"> této smlouvy</w:t>
      </w:r>
      <w:r>
        <w:t xml:space="preserve"> potřebné pro provozování a obsluhu železniční dopravní cesty. </w:t>
      </w:r>
    </w:p>
    <w:p w14:paraId="184000C4" w14:textId="77777777" w:rsidR="00F65859" w:rsidRPr="00057863" w:rsidRDefault="00F65859" w:rsidP="006D1A0C">
      <w:pPr>
        <w:pStyle w:val="VnitrniText"/>
      </w:pPr>
    </w:p>
    <w:p w14:paraId="6A6A1287" w14:textId="77777777" w:rsidR="005C5AF6" w:rsidRPr="005C5AF6" w:rsidRDefault="005C5AF6" w:rsidP="00F65859">
      <w:pPr>
        <w:pStyle w:val="VnitrniText"/>
      </w:pPr>
    </w:p>
    <w:p w14:paraId="0255AF25" w14:textId="77777777" w:rsidR="006E33CA" w:rsidRPr="00D917C5" w:rsidRDefault="006E33CA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III.</w:t>
      </w:r>
    </w:p>
    <w:p w14:paraId="2C2CD9B6" w14:textId="0E0CEC95" w:rsidR="00F65859" w:rsidRPr="00D4409F" w:rsidRDefault="00F65859" w:rsidP="00864B6B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="009A68E6">
        <w:t xml:space="preserve">na </w:t>
      </w:r>
      <w:r w:rsidRPr="00D4409F">
        <w:t xml:space="preserve">právo </w:t>
      </w:r>
      <w:r w:rsidR="009A68E6">
        <w:t xml:space="preserve">přejímajícího </w:t>
      </w:r>
      <w:r w:rsidRPr="00D4409F">
        <w:t>hospodařit s tímto majetkem.</w:t>
      </w:r>
    </w:p>
    <w:p w14:paraId="4FA8E898" w14:textId="3A3A74C9" w:rsidR="00CF17C0" w:rsidRDefault="00D4325F" w:rsidP="000B0AA7">
      <w:pPr>
        <w:pStyle w:val="VnitrniText"/>
      </w:pPr>
      <w:r w:rsidRPr="00D06D0F">
        <w:t xml:space="preserve"> </w:t>
      </w:r>
    </w:p>
    <w:p w14:paraId="6F9F26AC" w14:textId="77777777" w:rsidR="00641AFD" w:rsidRPr="00D06D0F" w:rsidRDefault="00641AFD" w:rsidP="000B0AA7">
      <w:pPr>
        <w:pStyle w:val="VnitrniText"/>
      </w:pPr>
    </w:p>
    <w:p w14:paraId="1DEFF905" w14:textId="77777777" w:rsidR="00864B6B" w:rsidRPr="00D917C5" w:rsidRDefault="00864B6B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IV.</w:t>
      </w:r>
    </w:p>
    <w:p w14:paraId="1A30FA94" w14:textId="4AE01A6A" w:rsidR="002553D3" w:rsidRDefault="00864B6B" w:rsidP="002553D3">
      <w:pPr>
        <w:pStyle w:val="VnitrniText"/>
      </w:pPr>
      <w:r>
        <w:t>Příslušnost hospodařit</w:t>
      </w:r>
      <w:r w:rsidRPr="002350B4">
        <w:t xml:space="preserve"> k pozemkům uvedeným v čl. I. </w:t>
      </w:r>
      <w:r w:rsidRPr="00D4409F">
        <w:t>předávajícímu</w:t>
      </w:r>
      <w:r w:rsidRPr="002350B4">
        <w:t xml:space="preserve"> zanikne a přejímajícímu vznikne k</w:t>
      </w:r>
      <w:r w:rsidR="00D35D8B">
        <w:t> </w:t>
      </w:r>
      <w:r w:rsidRPr="002350B4">
        <w:t xml:space="preserve">pozemkům </w:t>
      </w:r>
      <w:r>
        <w:t xml:space="preserve">právo hospodařit </w:t>
      </w:r>
      <w:r w:rsidR="00A21916">
        <w:t>dnem podání návrhu na změnu v katastru nemovitostí.</w:t>
      </w:r>
    </w:p>
    <w:p w14:paraId="6409B75C" w14:textId="05A5AC7E" w:rsidR="00864B6B" w:rsidRDefault="00864B6B" w:rsidP="00864B6B">
      <w:pPr>
        <w:pStyle w:val="VnitrniText"/>
      </w:pPr>
    </w:p>
    <w:p w14:paraId="3FD71B2D" w14:textId="77777777" w:rsidR="00641AFD" w:rsidRDefault="00641AFD" w:rsidP="00864B6B">
      <w:pPr>
        <w:pStyle w:val="VnitrniText"/>
      </w:pPr>
    </w:p>
    <w:p w14:paraId="63CC3C15" w14:textId="77777777" w:rsidR="00864B6B" w:rsidRPr="00D917C5" w:rsidRDefault="00864B6B" w:rsidP="00864B6B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V.</w:t>
      </w:r>
    </w:p>
    <w:p w14:paraId="2D29CE8B" w14:textId="5553F23C" w:rsidR="00F675B5" w:rsidRDefault="00F675B5" w:rsidP="00F675B5">
      <w:pPr>
        <w:pStyle w:val="VnitrniText"/>
      </w:pPr>
      <w:r>
        <w:t xml:space="preserve">1. </w:t>
      </w:r>
      <w:r w:rsidRPr="002774C6">
        <w:t>Předávající a přejímající se dohodli, že za předávaný majetek přejímající neposkytne předávajícímu žádné peněžité plnění ani jiné plnění, a to v návaznosti na ustanovení vyhlášky č. 62/2001</w:t>
      </w:r>
      <w:r w:rsidR="00514EFE">
        <w:t xml:space="preserve"> </w:t>
      </w:r>
      <w:r w:rsidRPr="002774C6">
        <w:t>Sb</w:t>
      </w:r>
      <w:r w:rsidR="00514EFE">
        <w:t>.</w:t>
      </w:r>
      <w:r w:rsidRPr="00D4409F">
        <w:t xml:space="preserve"> </w:t>
      </w:r>
    </w:p>
    <w:p w14:paraId="37E566F7" w14:textId="77777777" w:rsidR="007D5D62" w:rsidRDefault="007D5D62" w:rsidP="00F675B5">
      <w:pPr>
        <w:pStyle w:val="VnitrniText"/>
      </w:pPr>
    </w:p>
    <w:p w14:paraId="76ABDB9B" w14:textId="77777777" w:rsidR="00F675B5" w:rsidRPr="00080A5E" w:rsidRDefault="00F675B5" w:rsidP="00F675B5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ust. § 25 odst. 6 zákona č.</w:t>
      </w:r>
      <w:r w:rsidR="007D5D62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3A14CD42" w14:textId="77777777" w:rsidR="00F675B5" w:rsidRDefault="00F675B5" w:rsidP="00F675B5">
      <w:pPr>
        <w:pStyle w:val="VnitrniText"/>
        <w:rPr>
          <w:color w:val="000000"/>
        </w:rPr>
      </w:pPr>
    </w:p>
    <w:p w14:paraId="4B1331DF" w14:textId="77777777" w:rsidR="008A1428" w:rsidRDefault="008A1428" w:rsidP="008A1428">
      <w:pPr>
        <w:pStyle w:val="VnitrniText"/>
        <w:ind w:firstLine="0"/>
      </w:pPr>
      <w:r>
        <w:t>Pozemky:</w:t>
      </w:r>
    </w:p>
    <w:p w14:paraId="3A6D0A22" w14:textId="77777777" w:rsidR="008A1428" w:rsidRDefault="008A1428" w:rsidP="008A1428">
      <w:pPr>
        <w:pStyle w:val="cary"/>
      </w:pPr>
      <w:r>
        <w:t>-------------------------------------------------------------------------------------------------------------------------------------</w:t>
      </w:r>
    </w:p>
    <w:p w14:paraId="042A9731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8A1428">
        <w:rPr>
          <w:rStyle w:val="Styl11b"/>
        </w:rPr>
        <w:t xml:space="preserve">Katastrální území </w:t>
      </w:r>
      <w:r w:rsidRPr="008A1428">
        <w:rPr>
          <w:rStyle w:val="Styl11b"/>
        </w:rPr>
        <w:tab/>
        <w:t>Parcelní číslo</w:t>
      </w:r>
      <w:r w:rsidRPr="008A1428">
        <w:rPr>
          <w:rStyle w:val="Styl11b"/>
        </w:rPr>
        <w:tab/>
        <w:t>Účetní hodnota</w:t>
      </w:r>
    </w:p>
    <w:p w14:paraId="70F6E84C" w14:textId="77777777" w:rsidR="008A1428" w:rsidRPr="008A1428" w:rsidRDefault="008A1428" w:rsidP="008A1428">
      <w:pPr>
        <w:pStyle w:val="cary"/>
      </w:pPr>
      <w:r>
        <w:t>-------------------------------------------------------------------------------------------------------------------------------------</w:t>
      </w:r>
    </w:p>
    <w:p w14:paraId="4B3A9FF9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Třeboradice</w:t>
      </w:r>
      <w:r w:rsidRPr="008A1428">
        <w:rPr>
          <w:rStyle w:val="Styl11b"/>
          <w:sz w:val="16"/>
          <w:szCs w:val="16"/>
        </w:rPr>
        <w:tab/>
        <w:t>550/14</w:t>
      </w:r>
      <w:r w:rsidRPr="008A1428">
        <w:rPr>
          <w:rStyle w:val="Styl11b"/>
          <w:sz w:val="16"/>
          <w:szCs w:val="16"/>
        </w:rPr>
        <w:tab/>
        <w:t>11 579,88 Kč</w:t>
      </w:r>
    </w:p>
    <w:p w14:paraId="2317F0BF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687B8855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Třeboradice</w:t>
      </w:r>
      <w:r w:rsidRPr="008A1428">
        <w:rPr>
          <w:rStyle w:val="Styl11b"/>
          <w:sz w:val="16"/>
          <w:szCs w:val="16"/>
        </w:rPr>
        <w:tab/>
        <w:t>550/15</w:t>
      </w:r>
      <w:r w:rsidRPr="008A1428">
        <w:rPr>
          <w:rStyle w:val="Styl11b"/>
          <w:sz w:val="16"/>
          <w:szCs w:val="16"/>
        </w:rPr>
        <w:tab/>
        <w:t>479,64 Kč</w:t>
      </w:r>
    </w:p>
    <w:p w14:paraId="662A0084" w14:textId="77777777" w:rsidR="008A1428" w:rsidRPr="008A1428" w:rsidRDefault="008A1428" w:rsidP="008A1428">
      <w:pPr>
        <w:pStyle w:val="cary"/>
      </w:pPr>
      <w:r>
        <w:t>-------------------------------------------------------------------------------------------------------------------------------------</w:t>
      </w:r>
    </w:p>
    <w:p w14:paraId="7462A769" w14:textId="77777777" w:rsidR="00624A5E" w:rsidRDefault="00624A5E" w:rsidP="00624A5E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 w:rsidRPr="003C6600">
        <w:rPr>
          <w:rStyle w:val="Styl11b"/>
          <w:b/>
          <w:sz w:val="16"/>
          <w:szCs w:val="16"/>
        </w:rPr>
        <w:t>12 059,52 Kč</w:t>
      </w:r>
    </w:p>
    <w:p w14:paraId="07BD50B9" w14:textId="77777777" w:rsidR="008A1428" w:rsidRDefault="008A1428" w:rsidP="008A1428">
      <w:pPr>
        <w:pStyle w:val="VnitrniText"/>
        <w:ind w:firstLine="0"/>
      </w:pPr>
    </w:p>
    <w:p w14:paraId="04CE7A24" w14:textId="77777777" w:rsidR="008A1428" w:rsidRPr="008A1428" w:rsidRDefault="008A1428" w:rsidP="008A1428">
      <w:pPr>
        <w:pStyle w:val="VnitrniText"/>
        <w:ind w:firstLine="0"/>
        <w:rPr>
          <w:rFonts w:cs="Times New Roman"/>
        </w:rPr>
      </w:pPr>
    </w:p>
    <w:p w14:paraId="00305BA6" w14:textId="77777777" w:rsidR="00F675B5" w:rsidRDefault="00F675B5" w:rsidP="00864B6B">
      <w:pPr>
        <w:pStyle w:val="VnitrniText"/>
      </w:pPr>
    </w:p>
    <w:p w14:paraId="5A3894FE" w14:textId="77777777" w:rsidR="00011A73" w:rsidRPr="00D917C5" w:rsidRDefault="00011A73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</w:t>
      </w:r>
      <w:r w:rsidR="00864B6B" w:rsidRPr="00D917C5">
        <w:rPr>
          <w:rFonts w:ascii="Arial" w:hAnsi="Arial" w:cs="Arial"/>
          <w:sz w:val="20"/>
        </w:rPr>
        <w:t>I</w:t>
      </w:r>
      <w:r w:rsidRPr="00D917C5">
        <w:rPr>
          <w:rFonts w:ascii="Arial" w:hAnsi="Arial" w:cs="Arial"/>
          <w:sz w:val="20"/>
        </w:rPr>
        <w:t>.</w:t>
      </w:r>
    </w:p>
    <w:p w14:paraId="47B8BC20" w14:textId="40DD6FEC" w:rsidR="00011A73" w:rsidRPr="00D06D0F" w:rsidRDefault="00F66E72" w:rsidP="00514EFE">
      <w:pPr>
        <w:pStyle w:val="VnitrniText"/>
        <w:spacing w:after="120"/>
        <w:ind w:firstLine="425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</w:t>
      </w:r>
      <w:r w:rsidR="00514EFE">
        <w:t xml:space="preserve">této </w:t>
      </w:r>
      <w:r w:rsidR="00011A73" w:rsidRPr="00D06D0F">
        <w:t xml:space="preserve">smlouvy bránily. </w:t>
      </w:r>
      <w:r w:rsidR="006E70AE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5F4029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14:paraId="1515F66A" w14:textId="77777777" w:rsidR="0037157C" w:rsidRDefault="00A66E77" w:rsidP="000B0AA7">
      <w:pPr>
        <w:pStyle w:val="VnitrniText"/>
      </w:pPr>
      <w:r>
        <w:t>P</w:t>
      </w:r>
      <w:r w:rsidR="005F4029">
        <w:t>ře</w:t>
      </w:r>
      <w:r>
        <w:t xml:space="preserve">dávající upozorňuje </w:t>
      </w:r>
      <w:r w:rsidR="006E70AE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6E70AE">
        <w:t>přejímajícího</w:t>
      </w:r>
      <w:r w:rsidR="0037157C" w:rsidRPr="00D06D0F">
        <w:t>.</w:t>
      </w:r>
    </w:p>
    <w:p w14:paraId="069AEB5F" w14:textId="77777777" w:rsidR="001D73FD" w:rsidRPr="00D06D0F" w:rsidRDefault="001D73FD" w:rsidP="000B0AA7">
      <w:pPr>
        <w:pStyle w:val="VnitrniText"/>
      </w:pPr>
    </w:p>
    <w:p w14:paraId="00444B18" w14:textId="6FC60CBA" w:rsidR="001D73FD" w:rsidRDefault="00C8663B" w:rsidP="00850C2B">
      <w:pPr>
        <w:pStyle w:val="VnitrniText"/>
        <w:tabs>
          <w:tab w:val="left" w:pos="7230"/>
        </w:tabs>
      </w:pPr>
      <w:r>
        <w:t>2</w:t>
      </w:r>
      <w:r w:rsidR="003316EA">
        <w:t>.</w:t>
      </w:r>
      <w:r>
        <w:t xml:space="preserve">  </w:t>
      </w:r>
      <w:r w:rsidR="00A66E77" w:rsidRPr="00850C2B">
        <w:t>P</w:t>
      </w:r>
      <w:r w:rsidR="005F4029" w:rsidRPr="00850C2B">
        <w:t>ře</w:t>
      </w:r>
      <w:r w:rsidR="00A66E77" w:rsidRPr="00850C2B">
        <w:t>dávané</w:t>
      </w:r>
      <w:r w:rsidR="00014CB4" w:rsidRPr="00850C2B">
        <w:t xml:space="preserve"> nemovitosti</w:t>
      </w:r>
      <w:r w:rsidR="00D35D8B" w:rsidRPr="00850C2B">
        <w:t xml:space="preserve"> </w:t>
      </w:r>
      <w:r w:rsidR="00014CB4" w:rsidRPr="00850C2B">
        <w:t>nejsou zatíženy užívacími právy třetích osob.</w:t>
      </w:r>
    </w:p>
    <w:p w14:paraId="5701984E" w14:textId="77777777" w:rsidR="001D73FD" w:rsidRDefault="001D73FD" w:rsidP="000B0AA7">
      <w:pPr>
        <w:pStyle w:val="VnitrniText"/>
      </w:pPr>
    </w:p>
    <w:p w14:paraId="733CD834" w14:textId="77777777" w:rsidR="0037157C" w:rsidRPr="00D06D0F" w:rsidRDefault="0037157C" w:rsidP="00EB6C54">
      <w:pPr>
        <w:pStyle w:val="VnitrniText"/>
      </w:pPr>
    </w:p>
    <w:p w14:paraId="003F3263" w14:textId="77777777" w:rsidR="00011A73" w:rsidRPr="00D917C5" w:rsidRDefault="00011A73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</w:t>
      </w:r>
      <w:r w:rsidR="00651DC0" w:rsidRPr="00D917C5">
        <w:rPr>
          <w:rFonts w:ascii="Arial" w:hAnsi="Arial" w:cs="Arial"/>
          <w:sz w:val="20"/>
        </w:rPr>
        <w:t>II</w:t>
      </w:r>
      <w:r w:rsidRPr="00D917C5">
        <w:rPr>
          <w:rFonts w:ascii="Arial" w:hAnsi="Arial" w:cs="Arial"/>
          <w:sz w:val="20"/>
        </w:rPr>
        <w:t xml:space="preserve">. </w:t>
      </w:r>
    </w:p>
    <w:p w14:paraId="137CBE3C" w14:textId="0A1B9286" w:rsidR="009A1E9A" w:rsidRDefault="009A1E9A" w:rsidP="009A1E9A">
      <w:pPr>
        <w:pStyle w:val="VnitrniText"/>
      </w:pPr>
      <w:r w:rsidRPr="00491D41">
        <w:rPr>
          <w:color w:val="000000"/>
        </w:rPr>
        <w:t>Smluvní strany se dohodly, že návrh na záznam změny příslušnosti hospodařit s majetkem uvedeným v čl. I. této smlouvy podá u příslušného katastrálního úřadu výhradně předávající</w:t>
      </w:r>
      <w:r w:rsidR="00514EFE">
        <w:rPr>
          <w:color w:val="000000"/>
        </w:rPr>
        <w:t>,</w:t>
      </w:r>
      <w:r w:rsidRPr="00491D41">
        <w:rPr>
          <w:color w:val="000000"/>
        </w:rPr>
        <w:t xml:space="preserve"> a to do 30 dnů od </w:t>
      </w:r>
      <w:r>
        <w:rPr>
          <w:color w:val="000000"/>
        </w:rPr>
        <w:t>uveřejnění</w:t>
      </w:r>
      <w:r w:rsidRPr="00491D41">
        <w:rPr>
          <w:color w:val="000000"/>
        </w:rPr>
        <w:t xml:space="preserve"> této smlouvy</w:t>
      </w:r>
      <w:r>
        <w:rPr>
          <w:color w:val="000000"/>
        </w:rPr>
        <w:t xml:space="preserve"> </w:t>
      </w:r>
      <w:r w:rsidRPr="00A87810">
        <w:t>v registru smluv dle zákona č. 340/2015 Sb., o zvláštních podmínkách účinnosti některých smluv, uveřejňování těchto smluv a o registru smluv.</w:t>
      </w:r>
    </w:p>
    <w:p w14:paraId="339AB51A" w14:textId="32161433" w:rsidR="00D4325F" w:rsidRDefault="00D4325F" w:rsidP="00D4325F"/>
    <w:p w14:paraId="1411B050" w14:textId="77777777" w:rsidR="00641AFD" w:rsidRPr="00D06D0F" w:rsidRDefault="00641AFD" w:rsidP="00D4325F"/>
    <w:p w14:paraId="51227C38" w14:textId="77777777" w:rsidR="00011A73" w:rsidRPr="00D917C5" w:rsidRDefault="00011A73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VI</w:t>
      </w:r>
      <w:r w:rsidR="00651DC0" w:rsidRPr="00D917C5">
        <w:rPr>
          <w:rFonts w:ascii="Arial" w:hAnsi="Arial" w:cs="Arial"/>
          <w:sz w:val="20"/>
        </w:rPr>
        <w:t>II</w:t>
      </w:r>
      <w:r w:rsidRPr="00D917C5">
        <w:rPr>
          <w:rFonts w:ascii="Arial" w:hAnsi="Arial" w:cs="Arial"/>
          <w:sz w:val="20"/>
        </w:rPr>
        <w:t xml:space="preserve">. </w:t>
      </w:r>
    </w:p>
    <w:p w14:paraId="183C8A51" w14:textId="77777777" w:rsidR="00651DC0" w:rsidRDefault="00651DC0" w:rsidP="00651DC0">
      <w:pPr>
        <w:pStyle w:val="VnitrniText"/>
      </w:pPr>
      <w:r w:rsidRPr="002350B4">
        <w:t>1</w:t>
      </w:r>
      <w:r w:rsidR="006D1A0C">
        <w:t>.</w:t>
      </w:r>
      <w:r w:rsidRPr="002350B4">
        <w:t xml:space="preserve"> Smluvní strany se dohodly, že jakékoliv změny a doplňky této smlouvy jsou možné pouze písemnou formou na základě dohody </w:t>
      </w:r>
      <w:r>
        <w:t>smluvních stran</w:t>
      </w:r>
      <w:r w:rsidRPr="002350B4">
        <w:t>.</w:t>
      </w:r>
    </w:p>
    <w:p w14:paraId="659303B0" w14:textId="77777777" w:rsidR="006D1A0C" w:rsidRPr="002350B4" w:rsidRDefault="006D1A0C" w:rsidP="00651DC0">
      <w:pPr>
        <w:pStyle w:val="VnitrniText"/>
      </w:pPr>
    </w:p>
    <w:p w14:paraId="540174F7" w14:textId="48E34713" w:rsidR="00651DC0" w:rsidRDefault="00651DC0" w:rsidP="00651DC0">
      <w:pPr>
        <w:pStyle w:val="VnitrniText"/>
      </w:pPr>
      <w:r w:rsidRPr="002350B4">
        <w:t>2</w:t>
      </w:r>
      <w:r w:rsidR="006D1A0C">
        <w:t>.</w:t>
      </w:r>
      <w:r w:rsidRPr="002350B4">
        <w:t xml:space="preserve"> </w:t>
      </w:r>
      <w:r w:rsidRPr="00235E99">
        <w:t>T</w:t>
      </w:r>
      <w:r>
        <w:t>ato smlouva</w:t>
      </w:r>
      <w:r w:rsidRPr="00235E99">
        <w:t xml:space="preserve"> je vyhotoven</w:t>
      </w:r>
      <w:r>
        <w:t>a</w:t>
      </w:r>
      <w:r w:rsidRPr="00235E99">
        <w:t xml:space="preserve"> ve </w:t>
      </w:r>
      <w:r w:rsidR="0066424C">
        <w:t>čtyřech</w:t>
      </w:r>
      <w:r w:rsidR="0066424C" w:rsidRPr="00235E99">
        <w:t xml:space="preserve"> </w:t>
      </w:r>
      <w:r w:rsidRPr="00235E99">
        <w:t xml:space="preserve">stejnopisech, z nichž jeden je určen pro předávajícího, </w:t>
      </w:r>
      <w:r w:rsidR="0066424C">
        <w:t>dva</w:t>
      </w:r>
      <w:r w:rsidRPr="00235E99">
        <w:t xml:space="preserve"> pro přejímajícího a jeden pro příslušný katastrální úřad.</w:t>
      </w:r>
    </w:p>
    <w:p w14:paraId="56F11580" w14:textId="77777777" w:rsidR="006D1A0C" w:rsidRDefault="006D1A0C" w:rsidP="00651DC0">
      <w:pPr>
        <w:pStyle w:val="VnitrniText"/>
      </w:pPr>
    </w:p>
    <w:p w14:paraId="79D2AD4F" w14:textId="4C09CFBC" w:rsidR="00DE7590" w:rsidRPr="00AE38E1" w:rsidRDefault="00651DC0" w:rsidP="00DE7590">
      <w:pPr>
        <w:pStyle w:val="VnitrniText"/>
      </w:pPr>
      <w:r w:rsidRPr="00AE38E1">
        <w:lastRenderedPageBreak/>
        <w:t>3</w:t>
      </w:r>
      <w:r w:rsidR="006D1A0C">
        <w:t>.</w:t>
      </w:r>
      <w:r w:rsidR="001807C7">
        <w:t xml:space="preserve"> </w:t>
      </w:r>
      <w:r w:rsidR="003E144F" w:rsidRPr="00491D41">
        <w:rPr>
          <w:color w:val="000000"/>
        </w:rPr>
        <w:t>Tato smlouva nabývá platnosti</w:t>
      </w:r>
      <w:r w:rsidR="003E144F">
        <w:rPr>
          <w:color w:val="000000"/>
        </w:rPr>
        <w:t xml:space="preserve"> dnem podpisu smluvními stranami</w:t>
      </w:r>
      <w:r w:rsidR="003E144F" w:rsidRPr="00491D41">
        <w:rPr>
          <w:color w:val="000000"/>
        </w:rPr>
        <w:t xml:space="preserve"> a účinnosti </w:t>
      </w:r>
      <w:r w:rsidR="003E144F" w:rsidRPr="00A87810">
        <w:t>dnem uveřejnění v</w:t>
      </w:r>
      <w:r w:rsidR="00641AFD">
        <w:t> </w:t>
      </w:r>
      <w:r w:rsidR="003E144F" w:rsidRPr="00A87810">
        <w:t>registru smluv dle zákona č. 340/2015 Sb., o zvláštních podmínkách účinnosti některých smluv, uveřejňování těchto smluv a o registru smluv.</w:t>
      </w:r>
    </w:p>
    <w:p w14:paraId="224F996D" w14:textId="77777777" w:rsidR="00651DC0" w:rsidRPr="00AE38E1" w:rsidRDefault="00651DC0" w:rsidP="00651DC0">
      <w:pPr>
        <w:pStyle w:val="VnitrniText"/>
      </w:pPr>
    </w:p>
    <w:p w14:paraId="62BDA976" w14:textId="77777777" w:rsidR="00651DC0" w:rsidRDefault="00651DC0" w:rsidP="00651DC0">
      <w:pPr>
        <w:pStyle w:val="VnitrniText"/>
      </w:pPr>
    </w:p>
    <w:p w14:paraId="211AFCEB" w14:textId="00720AD4" w:rsidR="00651DC0" w:rsidRPr="00D917C5" w:rsidRDefault="00641AFD" w:rsidP="00651DC0">
      <w:pPr>
        <w:pStyle w:val="par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651DC0" w:rsidRPr="00D917C5">
        <w:rPr>
          <w:rFonts w:ascii="Arial" w:hAnsi="Arial" w:cs="Arial"/>
          <w:sz w:val="20"/>
        </w:rPr>
        <w:t>X.</w:t>
      </w:r>
    </w:p>
    <w:p w14:paraId="2365902D" w14:textId="77777777" w:rsidR="00EB6C54" w:rsidRPr="006856AD" w:rsidRDefault="00651DC0" w:rsidP="003E144F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14:paraId="0A58C8CC" w14:textId="77777777" w:rsidR="00230457" w:rsidRDefault="00230457" w:rsidP="003D6A83"/>
    <w:p w14:paraId="0B1BE14D" w14:textId="77777777" w:rsidR="003D6A83" w:rsidRPr="00D06D0F" w:rsidRDefault="003D6A83" w:rsidP="003D6A83">
      <w:r w:rsidRPr="00D06D0F">
        <w:t xml:space="preserve"> </w:t>
      </w:r>
    </w:p>
    <w:p w14:paraId="479EFA60" w14:textId="77777777"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22"/>
      </w:tblGrid>
      <w:tr w:rsidR="001353EA" w14:paraId="3D6EA7A5" w14:textId="77777777" w:rsidTr="001353EA">
        <w:tc>
          <w:tcPr>
            <w:tcW w:w="4888" w:type="dxa"/>
            <w:hideMark/>
          </w:tcPr>
          <w:p w14:paraId="38F7FF94" w14:textId="2452728D" w:rsidR="001353EA" w:rsidRDefault="001353EA">
            <w:pPr>
              <w:pStyle w:val="VnitrniText"/>
              <w:ind w:firstLine="0"/>
            </w:pPr>
            <w:r>
              <w:t xml:space="preserve">V Praze dne </w:t>
            </w:r>
            <w:r w:rsidR="00C42C09">
              <w:t>25.3.2022</w:t>
            </w:r>
          </w:p>
        </w:tc>
        <w:tc>
          <w:tcPr>
            <w:tcW w:w="4889" w:type="dxa"/>
            <w:hideMark/>
          </w:tcPr>
          <w:p w14:paraId="1D14AE47" w14:textId="522A817D" w:rsidR="001353EA" w:rsidRDefault="001353EA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</w:t>
            </w:r>
            <w:r w:rsidR="0066424C">
              <w:t>Praze</w:t>
            </w:r>
            <w:r>
              <w:t xml:space="preserve"> dne ......................</w:t>
            </w:r>
          </w:p>
        </w:tc>
      </w:tr>
    </w:tbl>
    <w:p w14:paraId="59223437" w14:textId="77777777" w:rsidR="001353EA" w:rsidRDefault="001353EA" w:rsidP="001353EA">
      <w:pPr>
        <w:pStyle w:val="VnitrniText"/>
        <w:tabs>
          <w:tab w:val="left" w:pos="4820"/>
        </w:tabs>
        <w:ind w:firstLine="142"/>
      </w:pPr>
      <w:r>
        <w:tab/>
      </w:r>
    </w:p>
    <w:p w14:paraId="103A0291" w14:textId="77777777" w:rsidR="001353EA" w:rsidRDefault="001353EA" w:rsidP="001353EA">
      <w:pPr>
        <w:pStyle w:val="VnitrniText"/>
        <w:tabs>
          <w:tab w:val="left" w:pos="5103"/>
        </w:tabs>
        <w:ind w:firstLine="142"/>
      </w:pPr>
    </w:p>
    <w:p w14:paraId="1C812D53" w14:textId="77777777" w:rsidR="001353EA" w:rsidRDefault="001353EA" w:rsidP="001353EA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1353EA" w:rsidRPr="00D746F7" w14:paraId="1BC81A5B" w14:textId="77777777" w:rsidTr="001353EA">
        <w:tc>
          <w:tcPr>
            <w:tcW w:w="4888" w:type="dxa"/>
          </w:tcPr>
          <w:p w14:paraId="22B488EB" w14:textId="77777777" w:rsidR="001353EA" w:rsidRDefault="001353EA">
            <w:pPr>
              <w:pStyle w:val="VnitrniText"/>
              <w:ind w:firstLine="0"/>
            </w:pPr>
          </w:p>
        </w:tc>
        <w:tc>
          <w:tcPr>
            <w:tcW w:w="4889" w:type="dxa"/>
          </w:tcPr>
          <w:p w14:paraId="02F568F4" w14:textId="77777777" w:rsidR="001353EA" w:rsidRPr="00D746F7" w:rsidRDefault="001353EA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1353EA" w:rsidRPr="00D746F7" w14:paraId="055CE703" w14:textId="77777777" w:rsidTr="001353EA">
        <w:tc>
          <w:tcPr>
            <w:tcW w:w="4888" w:type="dxa"/>
          </w:tcPr>
          <w:p w14:paraId="66A7D400" w14:textId="77777777" w:rsidR="001353EA" w:rsidRDefault="001353EA" w:rsidP="001353E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14:paraId="4F7CE4A8" w14:textId="77777777" w:rsidR="001353EA" w:rsidRPr="00D746F7" w:rsidRDefault="001353EA" w:rsidP="001353EA">
            <w:pPr>
              <w:pStyle w:val="VnitrniText"/>
              <w:tabs>
                <w:tab w:val="left" w:pos="5103"/>
              </w:tabs>
              <w:ind w:firstLine="0"/>
              <w:jc w:val="left"/>
            </w:pPr>
            <w:r w:rsidRPr="00D746F7">
              <w:t>............................................</w:t>
            </w:r>
          </w:p>
        </w:tc>
      </w:tr>
      <w:tr w:rsidR="001353EA" w:rsidRPr="00D746F7" w14:paraId="6C137ACD" w14:textId="77777777" w:rsidTr="001353EA">
        <w:tc>
          <w:tcPr>
            <w:tcW w:w="4888" w:type="dxa"/>
          </w:tcPr>
          <w:p w14:paraId="581719BB" w14:textId="77777777"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14:paraId="09430B41" w14:textId="77777777" w:rsidR="001353EA" w:rsidRPr="00D746F7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46F7">
              <w:rPr>
                <w:rFonts w:ascii="Arial" w:hAnsi="Arial" w:cs="Arial"/>
                <w:sz w:val="20"/>
                <w:szCs w:val="20"/>
              </w:rPr>
              <w:t>Správa železnic, státní organizace</w:t>
            </w:r>
          </w:p>
        </w:tc>
      </w:tr>
      <w:tr w:rsidR="001353EA" w:rsidRPr="00D746F7" w14:paraId="70B910EA" w14:textId="77777777" w:rsidTr="001353EA">
        <w:tc>
          <w:tcPr>
            <w:tcW w:w="4888" w:type="dxa"/>
          </w:tcPr>
          <w:p w14:paraId="425B0189" w14:textId="77777777"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</w:tc>
        <w:tc>
          <w:tcPr>
            <w:tcW w:w="4889" w:type="dxa"/>
          </w:tcPr>
          <w:p w14:paraId="3856B05F" w14:textId="2743F08E" w:rsidR="001353EA" w:rsidRPr="00D746F7" w:rsidRDefault="0085656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46F7">
              <w:rPr>
                <w:rFonts w:ascii="Arial" w:hAnsi="Arial" w:cs="Arial"/>
                <w:sz w:val="20"/>
                <w:szCs w:val="20"/>
              </w:rPr>
              <w:t xml:space="preserve">generální ředitel </w:t>
            </w:r>
          </w:p>
        </w:tc>
      </w:tr>
      <w:tr w:rsidR="001353EA" w:rsidRPr="00D746F7" w14:paraId="5BF9B7D1" w14:textId="77777777" w:rsidTr="00D746F7">
        <w:trPr>
          <w:trHeight w:val="80"/>
        </w:trPr>
        <w:tc>
          <w:tcPr>
            <w:tcW w:w="4888" w:type="dxa"/>
          </w:tcPr>
          <w:p w14:paraId="06CACA23" w14:textId="77777777"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Jiří Veselý</w:t>
            </w:r>
          </w:p>
        </w:tc>
        <w:tc>
          <w:tcPr>
            <w:tcW w:w="4889" w:type="dxa"/>
          </w:tcPr>
          <w:p w14:paraId="2CB94E33" w14:textId="30CF9D06" w:rsidR="001353EA" w:rsidRPr="00D746F7" w:rsidRDefault="0085656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46F7">
              <w:rPr>
                <w:rFonts w:ascii="Arial" w:hAnsi="Arial" w:cs="Arial"/>
                <w:sz w:val="20"/>
                <w:szCs w:val="20"/>
              </w:rPr>
              <w:t>Bc. Jiří Svoboda, MBA</w:t>
            </w:r>
          </w:p>
        </w:tc>
      </w:tr>
      <w:tr w:rsidR="001353EA" w:rsidRPr="00D746F7" w14:paraId="58DE742E" w14:textId="77777777" w:rsidTr="001353EA">
        <w:tc>
          <w:tcPr>
            <w:tcW w:w="4888" w:type="dxa"/>
          </w:tcPr>
          <w:p w14:paraId="160DBD19" w14:textId="77777777"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14:paraId="281C1856" w14:textId="594D2D5E" w:rsidR="001353EA" w:rsidRPr="00D746F7" w:rsidRDefault="00641A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46F7"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14:paraId="691BF9DA" w14:textId="77777777" w:rsidR="001353EA" w:rsidRDefault="001353EA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14D04AC" w14:textId="77777777" w:rsidR="0083268B" w:rsidRPr="00D06D0F" w:rsidRDefault="0083268B" w:rsidP="0083268B">
      <w:pPr>
        <w:pStyle w:val="VnitrniText"/>
        <w:ind w:firstLine="142"/>
      </w:pPr>
    </w:p>
    <w:p w14:paraId="32B92A94" w14:textId="77777777" w:rsidR="00722C9B" w:rsidRPr="00D06D0F" w:rsidRDefault="00722C9B" w:rsidP="000B0AA7">
      <w:pPr>
        <w:pStyle w:val="VnitrniText"/>
      </w:pPr>
    </w:p>
    <w:p w14:paraId="04A33F6B" w14:textId="77777777" w:rsidR="00F66E72" w:rsidRDefault="00F66E72" w:rsidP="000B0AA7">
      <w:pPr>
        <w:pStyle w:val="VnitrniText"/>
        <w:ind w:firstLine="0"/>
      </w:pPr>
    </w:p>
    <w:p w14:paraId="639D8571" w14:textId="77777777"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2D15280D" w14:textId="77777777"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1FAE590F" w14:textId="77777777" w:rsidR="000528C7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7E9B6239" w14:textId="77777777"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2A141361" w14:textId="77777777" w:rsidR="000528C7" w:rsidRPr="00A87810" w:rsidRDefault="000528C7" w:rsidP="000528C7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 ………………………………………</w:t>
      </w:r>
      <w:proofErr w:type="gramStart"/>
      <w:r w:rsidRPr="00A87810">
        <w:rPr>
          <w:rFonts w:ascii="Arial" w:hAnsi="Arial" w:cs="Arial"/>
          <w:sz w:val="20"/>
          <w:szCs w:val="20"/>
        </w:rPr>
        <w:t>…….</w:t>
      </w:r>
      <w:proofErr w:type="gramEnd"/>
      <w:r w:rsidRPr="00A87810">
        <w:rPr>
          <w:rFonts w:ascii="Arial" w:hAnsi="Arial" w:cs="Arial"/>
          <w:sz w:val="20"/>
          <w:szCs w:val="20"/>
        </w:rPr>
        <w:t xml:space="preserve">. </w:t>
      </w:r>
    </w:p>
    <w:p w14:paraId="5F382EA7" w14:textId="77777777"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0962A246" w14:textId="46FDC7FD"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</w:t>
      </w:r>
      <w:r w:rsidR="00641AFD">
        <w:rPr>
          <w:rFonts w:ascii="Arial" w:hAnsi="Arial" w:cs="Arial"/>
          <w:sz w:val="20"/>
          <w:szCs w:val="20"/>
        </w:rPr>
        <w:t>Praze</w:t>
      </w:r>
      <w:r w:rsidRPr="00A87810">
        <w:rPr>
          <w:rFonts w:ascii="Arial" w:hAnsi="Arial" w:cs="Arial"/>
          <w:sz w:val="20"/>
          <w:szCs w:val="20"/>
        </w:rPr>
        <w:t xml:space="preserve">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14:paraId="27F81699" w14:textId="77777777" w:rsidR="000528C7" w:rsidRPr="000528C7" w:rsidRDefault="000528C7" w:rsidP="000528C7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7387A3C7" w14:textId="77777777" w:rsidR="000528C7" w:rsidRPr="00D06D0F" w:rsidRDefault="000528C7" w:rsidP="000B0AA7">
      <w:pPr>
        <w:pStyle w:val="VnitrniText"/>
        <w:ind w:firstLine="0"/>
      </w:pPr>
    </w:p>
    <w:p w14:paraId="35A2EBF9" w14:textId="77777777" w:rsidR="00B4772C" w:rsidRDefault="00337C94" w:rsidP="000B0AA7">
      <w:pPr>
        <w:pStyle w:val="VnitrniText"/>
        <w:ind w:firstLine="0"/>
      </w:pPr>
      <w:r w:rsidRPr="0023665E">
        <w:t xml:space="preserve"> </w:t>
      </w:r>
    </w:p>
    <w:p w14:paraId="464391D6" w14:textId="77777777" w:rsidR="000528C7" w:rsidRDefault="000528C7" w:rsidP="00B4772C">
      <w:pPr>
        <w:pStyle w:val="VnitrniText"/>
        <w:ind w:firstLine="0"/>
      </w:pPr>
    </w:p>
    <w:p w14:paraId="64479D14" w14:textId="19C10D05" w:rsidR="00B4772C" w:rsidRPr="00B4772C" w:rsidRDefault="00B4772C" w:rsidP="00B4772C">
      <w:pPr>
        <w:pStyle w:val="VnitrniText"/>
        <w:ind w:firstLine="0"/>
      </w:pPr>
      <w:r w:rsidRPr="00B4772C">
        <w:t>Za věcnou a formální správnost odpovídá</w:t>
      </w:r>
      <w:r w:rsidR="00706967">
        <w:t xml:space="preserve"> </w:t>
      </w:r>
      <w:r w:rsidRPr="00B4772C">
        <w:t>vedoucí oddělení převodu majetku státu pro Středočeský kraj a hl. m. Praha</w:t>
      </w:r>
      <w:r w:rsidR="00641AFD">
        <w:t xml:space="preserve"> </w:t>
      </w:r>
      <w:r w:rsidRPr="00B4772C">
        <w:t>Ing. Ivana Kuklíková</w:t>
      </w:r>
    </w:p>
    <w:p w14:paraId="2A620134" w14:textId="77777777" w:rsidR="00706967" w:rsidRDefault="00706967" w:rsidP="00706967">
      <w:pPr>
        <w:pStyle w:val="VnitrniText"/>
        <w:ind w:firstLine="0"/>
      </w:pPr>
    </w:p>
    <w:p w14:paraId="0CD4E1D0" w14:textId="77777777" w:rsidR="00706967" w:rsidRDefault="00706967" w:rsidP="00706967">
      <w:pPr>
        <w:pStyle w:val="VnitrniText"/>
        <w:ind w:firstLine="0"/>
      </w:pPr>
    </w:p>
    <w:p w14:paraId="5DE7ABB2" w14:textId="77777777" w:rsidR="00706967" w:rsidRDefault="00706967" w:rsidP="00706967">
      <w:pPr>
        <w:pStyle w:val="VnitrniText"/>
        <w:ind w:firstLine="0"/>
      </w:pPr>
    </w:p>
    <w:p w14:paraId="1BB2C247" w14:textId="77777777" w:rsidR="00706967" w:rsidRDefault="00706967" w:rsidP="00706967">
      <w:pPr>
        <w:pStyle w:val="VnitrniText"/>
        <w:ind w:firstLine="0"/>
      </w:pPr>
      <w:r>
        <w:t>.................................................</w:t>
      </w:r>
    </w:p>
    <w:p w14:paraId="33D3E5E0" w14:textId="77777777" w:rsidR="00706967" w:rsidRDefault="00706967" w:rsidP="00706967">
      <w:pPr>
        <w:pStyle w:val="VnitrniText"/>
        <w:ind w:firstLine="0"/>
      </w:pPr>
      <w:r>
        <w:tab/>
        <w:t>podpis</w:t>
      </w:r>
    </w:p>
    <w:p w14:paraId="6326922C" w14:textId="77777777" w:rsidR="00706967" w:rsidRDefault="00706967" w:rsidP="00706967">
      <w:pPr>
        <w:pStyle w:val="VnitrniText"/>
        <w:ind w:firstLine="0"/>
      </w:pPr>
    </w:p>
    <w:p w14:paraId="17A761B6" w14:textId="77777777" w:rsidR="00706967" w:rsidRDefault="00706967" w:rsidP="00706967">
      <w:pPr>
        <w:pStyle w:val="VnitrniText"/>
        <w:ind w:firstLine="0"/>
      </w:pPr>
      <w:r>
        <w:t>Za správnost KPÚ: Bc. Iveta Talichová</w:t>
      </w:r>
    </w:p>
    <w:p w14:paraId="6DE33D27" w14:textId="77777777" w:rsidR="00706967" w:rsidRDefault="00706967" w:rsidP="00706967">
      <w:pPr>
        <w:pStyle w:val="VnitrniText"/>
        <w:ind w:firstLine="0"/>
      </w:pPr>
    </w:p>
    <w:p w14:paraId="41ADF276" w14:textId="77777777" w:rsidR="00706967" w:rsidRDefault="00706967" w:rsidP="00706967">
      <w:pPr>
        <w:pStyle w:val="VnitrniText"/>
        <w:ind w:firstLine="0"/>
      </w:pPr>
    </w:p>
    <w:p w14:paraId="493B64EB" w14:textId="77777777" w:rsidR="00706967" w:rsidRDefault="00706967" w:rsidP="00706967">
      <w:pPr>
        <w:pStyle w:val="VnitrniText"/>
        <w:ind w:firstLine="0"/>
      </w:pPr>
      <w:r>
        <w:t>.................................................</w:t>
      </w:r>
    </w:p>
    <w:p w14:paraId="069B733A" w14:textId="77777777" w:rsidR="00706967" w:rsidRDefault="00706967" w:rsidP="00706967">
      <w:pPr>
        <w:pStyle w:val="VnitrniText"/>
        <w:ind w:firstLine="0"/>
      </w:pPr>
      <w:r>
        <w:tab/>
        <w:t>podpis</w:t>
      </w:r>
    </w:p>
    <w:sectPr w:rsidR="00706967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91A39" w14:textId="77777777" w:rsidR="007718A0" w:rsidRDefault="007718A0">
      <w:r>
        <w:separator/>
      </w:r>
    </w:p>
  </w:endnote>
  <w:endnote w:type="continuationSeparator" w:id="0">
    <w:p w14:paraId="0E2B91D5" w14:textId="77777777" w:rsidR="007718A0" w:rsidRDefault="00771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6D956" w14:textId="77777777" w:rsidR="007718A0" w:rsidRDefault="007718A0">
      <w:r>
        <w:separator/>
      </w:r>
    </w:p>
  </w:footnote>
  <w:footnote w:type="continuationSeparator" w:id="0">
    <w:p w14:paraId="1AAC0CDF" w14:textId="77777777" w:rsidR="007718A0" w:rsidRDefault="00771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E70313"/>
    <w:multiLevelType w:val="hybridMultilevel"/>
    <w:tmpl w:val="E7DEB7F4"/>
    <w:lvl w:ilvl="0" w:tplc="408A7A1C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7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A82"/>
    <w:rsid w:val="00014CB4"/>
    <w:rsid w:val="00015BA7"/>
    <w:rsid w:val="000249BB"/>
    <w:rsid w:val="00030C15"/>
    <w:rsid w:val="00036AC5"/>
    <w:rsid w:val="00042C01"/>
    <w:rsid w:val="000528C7"/>
    <w:rsid w:val="00057863"/>
    <w:rsid w:val="00057CBA"/>
    <w:rsid w:val="00060CE4"/>
    <w:rsid w:val="000713C9"/>
    <w:rsid w:val="000738A5"/>
    <w:rsid w:val="00075977"/>
    <w:rsid w:val="00077DDA"/>
    <w:rsid w:val="00080A5E"/>
    <w:rsid w:val="00090E4A"/>
    <w:rsid w:val="00096C6C"/>
    <w:rsid w:val="000A05C2"/>
    <w:rsid w:val="000A05D4"/>
    <w:rsid w:val="000A1225"/>
    <w:rsid w:val="000A29A2"/>
    <w:rsid w:val="000A602F"/>
    <w:rsid w:val="000B0AA7"/>
    <w:rsid w:val="000B1075"/>
    <w:rsid w:val="000B3BB9"/>
    <w:rsid w:val="000D609F"/>
    <w:rsid w:val="000E2F54"/>
    <w:rsid w:val="00100347"/>
    <w:rsid w:val="00101C6D"/>
    <w:rsid w:val="00103375"/>
    <w:rsid w:val="00112F3C"/>
    <w:rsid w:val="00122D7B"/>
    <w:rsid w:val="00126EEB"/>
    <w:rsid w:val="001274AE"/>
    <w:rsid w:val="00132361"/>
    <w:rsid w:val="001334A8"/>
    <w:rsid w:val="001353EA"/>
    <w:rsid w:val="00136F17"/>
    <w:rsid w:val="00140462"/>
    <w:rsid w:val="00143674"/>
    <w:rsid w:val="00170A4E"/>
    <w:rsid w:val="001807C7"/>
    <w:rsid w:val="00181A52"/>
    <w:rsid w:val="0018318A"/>
    <w:rsid w:val="00190EA1"/>
    <w:rsid w:val="00196CE0"/>
    <w:rsid w:val="0019777F"/>
    <w:rsid w:val="001A00D9"/>
    <w:rsid w:val="001C0D55"/>
    <w:rsid w:val="001C387A"/>
    <w:rsid w:val="001C6B2B"/>
    <w:rsid w:val="001D73FD"/>
    <w:rsid w:val="001E1CF7"/>
    <w:rsid w:val="001E47B8"/>
    <w:rsid w:val="001F2A5E"/>
    <w:rsid w:val="002029BF"/>
    <w:rsid w:val="00206BEA"/>
    <w:rsid w:val="002242C8"/>
    <w:rsid w:val="0022597E"/>
    <w:rsid w:val="00227370"/>
    <w:rsid w:val="00227CC5"/>
    <w:rsid w:val="00230457"/>
    <w:rsid w:val="00232E62"/>
    <w:rsid w:val="002350B4"/>
    <w:rsid w:val="00235E99"/>
    <w:rsid w:val="0023665E"/>
    <w:rsid w:val="00245A89"/>
    <w:rsid w:val="0024684B"/>
    <w:rsid w:val="002469A8"/>
    <w:rsid w:val="00250D32"/>
    <w:rsid w:val="00253121"/>
    <w:rsid w:val="002553D3"/>
    <w:rsid w:val="00257260"/>
    <w:rsid w:val="00257EB0"/>
    <w:rsid w:val="00261B6F"/>
    <w:rsid w:val="00263AF3"/>
    <w:rsid w:val="002774C6"/>
    <w:rsid w:val="002809F9"/>
    <w:rsid w:val="00282ABC"/>
    <w:rsid w:val="00293BF9"/>
    <w:rsid w:val="0029466F"/>
    <w:rsid w:val="002B0E7B"/>
    <w:rsid w:val="002B1AFF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5EC8"/>
    <w:rsid w:val="003224C9"/>
    <w:rsid w:val="003307CF"/>
    <w:rsid w:val="003316EA"/>
    <w:rsid w:val="003336E0"/>
    <w:rsid w:val="003339D6"/>
    <w:rsid w:val="00337C94"/>
    <w:rsid w:val="003430A1"/>
    <w:rsid w:val="00357E7D"/>
    <w:rsid w:val="0036071F"/>
    <w:rsid w:val="00361578"/>
    <w:rsid w:val="0036537D"/>
    <w:rsid w:val="00365BF0"/>
    <w:rsid w:val="003673F1"/>
    <w:rsid w:val="0037148E"/>
    <w:rsid w:val="0037157C"/>
    <w:rsid w:val="0038399F"/>
    <w:rsid w:val="00384F27"/>
    <w:rsid w:val="00390A13"/>
    <w:rsid w:val="0039790A"/>
    <w:rsid w:val="003A432A"/>
    <w:rsid w:val="003B4003"/>
    <w:rsid w:val="003B7D4F"/>
    <w:rsid w:val="003C3CC3"/>
    <w:rsid w:val="003C4278"/>
    <w:rsid w:val="003C626B"/>
    <w:rsid w:val="003C6600"/>
    <w:rsid w:val="003D4F2E"/>
    <w:rsid w:val="003D5654"/>
    <w:rsid w:val="003D6A83"/>
    <w:rsid w:val="003E144F"/>
    <w:rsid w:val="003E5100"/>
    <w:rsid w:val="003F34E6"/>
    <w:rsid w:val="003F56C5"/>
    <w:rsid w:val="0040389C"/>
    <w:rsid w:val="00411A01"/>
    <w:rsid w:val="004243BC"/>
    <w:rsid w:val="00425A7B"/>
    <w:rsid w:val="00425E6C"/>
    <w:rsid w:val="004316D8"/>
    <w:rsid w:val="0043238D"/>
    <w:rsid w:val="00453902"/>
    <w:rsid w:val="00464535"/>
    <w:rsid w:val="00466AA4"/>
    <w:rsid w:val="00491D41"/>
    <w:rsid w:val="00497108"/>
    <w:rsid w:val="004A3F22"/>
    <w:rsid w:val="004A3FE4"/>
    <w:rsid w:val="004A5163"/>
    <w:rsid w:val="004A5A92"/>
    <w:rsid w:val="004E11C1"/>
    <w:rsid w:val="004E368B"/>
    <w:rsid w:val="004E6319"/>
    <w:rsid w:val="00504E88"/>
    <w:rsid w:val="00514EFE"/>
    <w:rsid w:val="005211F0"/>
    <w:rsid w:val="00526280"/>
    <w:rsid w:val="005434E0"/>
    <w:rsid w:val="00556316"/>
    <w:rsid w:val="00564BCE"/>
    <w:rsid w:val="00565DF2"/>
    <w:rsid w:val="00576EE6"/>
    <w:rsid w:val="0057765C"/>
    <w:rsid w:val="00583F66"/>
    <w:rsid w:val="005B0329"/>
    <w:rsid w:val="005C5AF6"/>
    <w:rsid w:val="005D1D35"/>
    <w:rsid w:val="005D7048"/>
    <w:rsid w:val="005F4029"/>
    <w:rsid w:val="005F70A8"/>
    <w:rsid w:val="006069E5"/>
    <w:rsid w:val="00614963"/>
    <w:rsid w:val="006178AD"/>
    <w:rsid w:val="006227AE"/>
    <w:rsid w:val="00624A5E"/>
    <w:rsid w:val="00634DC7"/>
    <w:rsid w:val="00637E47"/>
    <w:rsid w:val="00641AFD"/>
    <w:rsid w:val="006479E9"/>
    <w:rsid w:val="00651DC0"/>
    <w:rsid w:val="006536BE"/>
    <w:rsid w:val="006567EE"/>
    <w:rsid w:val="0066424C"/>
    <w:rsid w:val="00676CFF"/>
    <w:rsid w:val="006856AD"/>
    <w:rsid w:val="006A6C71"/>
    <w:rsid w:val="006B51FD"/>
    <w:rsid w:val="006C4C9A"/>
    <w:rsid w:val="006D086F"/>
    <w:rsid w:val="006D0D71"/>
    <w:rsid w:val="006D1A0C"/>
    <w:rsid w:val="006D5095"/>
    <w:rsid w:val="006D5D8D"/>
    <w:rsid w:val="006D7824"/>
    <w:rsid w:val="006E336F"/>
    <w:rsid w:val="006E33CA"/>
    <w:rsid w:val="006E59C4"/>
    <w:rsid w:val="006E70AE"/>
    <w:rsid w:val="006F29C4"/>
    <w:rsid w:val="006F6A1B"/>
    <w:rsid w:val="007057A6"/>
    <w:rsid w:val="0070591A"/>
    <w:rsid w:val="00706967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718A0"/>
    <w:rsid w:val="0079412E"/>
    <w:rsid w:val="007A0E22"/>
    <w:rsid w:val="007B15D9"/>
    <w:rsid w:val="007D2608"/>
    <w:rsid w:val="007D5D62"/>
    <w:rsid w:val="007F0181"/>
    <w:rsid w:val="007F1B83"/>
    <w:rsid w:val="008046CB"/>
    <w:rsid w:val="008173E3"/>
    <w:rsid w:val="0082535B"/>
    <w:rsid w:val="00830569"/>
    <w:rsid w:val="0083268B"/>
    <w:rsid w:val="008345B3"/>
    <w:rsid w:val="008445AB"/>
    <w:rsid w:val="008505AD"/>
    <w:rsid w:val="00850C2B"/>
    <w:rsid w:val="00856566"/>
    <w:rsid w:val="008603F2"/>
    <w:rsid w:val="00864B6B"/>
    <w:rsid w:val="008851FA"/>
    <w:rsid w:val="00895CF0"/>
    <w:rsid w:val="008A1428"/>
    <w:rsid w:val="008A4DA6"/>
    <w:rsid w:val="008A54CA"/>
    <w:rsid w:val="008B6B62"/>
    <w:rsid w:val="008C1227"/>
    <w:rsid w:val="008C6409"/>
    <w:rsid w:val="008C69E0"/>
    <w:rsid w:val="008D20BD"/>
    <w:rsid w:val="008D5012"/>
    <w:rsid w:val="008D52B4"/>
    <w:rsid w:val="008D5C23"/>
    <w:rsid w:val="008E07E0"/>
    <w:rsid w:val="008F7719"/>
    <w:rsid w:val="008F7B5E"/>
    <w:rsid w:val="009068A2"/>
    <w:rsid w:val="009068BA"/>
    <w:rsid w:val="0092090F"/>
    <w:rsid w:val="00930423"/>
    <w:rsid w:val="00940277"/>
    <w:rsid w:val="009579A9"/>
    <w:rsid w:val="009603E5"/>
    <w:rsid w:val="00961005"/>
    <w:rsid w:val="00970C02"/>
    <w:rsid w:val="00970EE4"/>
    <w:rsid w:val="00971DFB"/>
    <w:rsid w:val="009A1E9A"/>
    <w:rsid w:val="009A30E2"/>
    <w:rsid w:val="009A68E6"/>
    <w:rsid w:val="009B0540"/>
    <w:rsid w:val="009B091D"/>
    <w:rsid w:val="009B300A"/>
    <w:rsid w:val="009C2C86"/>
    <w:rsid w:val="009C62CC"/>
    <w:rsid w:val="009C6747"/>
    <w:rsid w:val="009C6A18"/>
    <w:rsid w:val="009C768F"/>
    <w:rsid w:val="009D0DDC"/>
    <w:rsid w:val="009D1A88"/>
    <w:rsid w:val="009D2F14"/>
    <w:rsid w:val="009D4580"/>
    <w:rsid w:val="009E2AED"/>
    <w:rsid w:val="009F1EB1"/>
    <w:rsid w:val="009F55DA"/>
    <w:rsid w:val="00A01666"/>
    <w:rsid w:val="00A052E8"/>
    <w:rsid w:val="00A07F0F"/>
    <w:rsid w:val="00A111A6"/>
    <w:rsid w:val="00A1698F"/>
    <w:rsid w:val="00A20553"/>
    <w:rsid w:val="00A21916"/>
    <w:rsid w:val="00A21E6E"/>
    <w:rsid w:val="00A23142"/>
    <w:rsid w:val="00A3392F"/>
    <w:rsid w:val="00A34803"/>
    <w:rsid w:val="00A35A72"/>
    <w:rsid w:val="00A4751B"/>
    <w:rsid w:val="00A621EF"/>
    <w:rsid w:val="00A66683"/>
    <w:rsid w:val="00A66E77"/>
    <w:rsid w:val="00A73D4E"/>
    <w:rsid w:val="00A74BA3"/>
    <w:rsid w:val="00A7544F"/>
    <w:rsid w:val="00A7577B"/>
    <w:rsid w:val="00A87810"/>
    <w:rsid w:val="00A93619"/>
    <w:rsid w:val="00AB0474"/>
    <w:rsid w:val="00AC1FD6"/>
    <w:rsid w:val="00AC3EC5"/>
    <w:rsid w:val="00AC7C6B"/>
    <w:rsid w:val="00AD27BC"/>
    <w:rsid w:val="00AE18A9"/>
    <w:rsid w:val="00AE38E1"/>
    <w:rsid w:val="00AF0382"/>
    <w:rsid w:val="00AF03B3"/>
    <w:rsid w:val="00AF2149"/>
    <w:rsid w:val="00AF4D23"/>
    <w:rsid w:val="00AF5FDA"/>
    <w:rsid w:val="00B042AF"/>
    <w:rsid w:val="00B10575"/>
    <w:rsid w:val="00B211B3"/>
    <w:rsid w:val="00B23058"/>
    <w:rsid w:val="00B27B5C"/>
    <w:rsid w:val="00B42E23"/>
    <w:rsid w:val="00B4772C"/>
    <w:rsid w:val="00B47C55"/>
    <w:rsid w:val="00B6447E"/>
    <w:rsid w:val="00B757A7"/>
    <w:rsid w:val="00B9043A"/>
    <w:rsid w:val="00B9324E"/>
    <w:rsid w:val="00BA3C66"/>
    <w:rsid w:val="00BB106A"/>
    <w:rsid w:val="00BB37D9"/>
    <w:rsid w:val="00BB4E6D"/>
    <w:rsid w:val="00BB6A7B"/>
    <w:rsid w:val="00BC17A6"/>
    <w:rsid w:val="00BC66CD"/>
    <w:rsid w:val="00BD1BBC"/>
    <w:rsid w:val="00BD2928"/>
    <w:rsid w:val="00C05330"/>
    <w:rsid w:val="00C10AEE"/>
    <w:rsid w:val="00C30794"/>
    <w:rsid w:val="00C31774"/>
    <w:rsid w:val="00C37A15"/>
    <w:rsid w:val="00C42C09"/>
    <w:rsid w:val="00C5272C"/>
    <w:rsid w:val="00C6727E"/>
    <w:rsid w:val="00C75CFA"/>
    <w:rsid w:val="00C8663B"/>
    <w:rsid w:val="00C9018E"/>
    <w:rsid w:val="00C96978"/>
    <w:rsid w:val="00CA5922"/>
    <w:rsid w:val="00CB35F4"/>
    <w:rsid w:val="00CB5F51"/>
    <w:rsid w:val="00CC1097"/>
    <w:rsid w:val="00CC4CBF"/>
    <w:rsid w:val="00CC5483"/>
    <w:rsid w:val="00CD194E"/>
    <w:rsid w:val="00CD348C"/>
    <w:rsid w:val="00CE10CA"/>
    <w:rsid w:val="00CF17C0"/>
    <w:rsid w:val="00CF1CED"/>
    <w:rsid w:val="00D010C4"/>
    <w:rsid w:val="00D02FD6"/>
    <w:rsid w:val="00D066F9"/>
    <w:rsid w:val="00D06D0F"/>
    <w:rsid w:val="00D12D2D"/>
    <w:rsid w:val="00D17DB5"/>
    <w:rsid w:val="00D24258"/>
    <w:rsid w:val="00D35D8B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746F7"/>
    <w:rsid w:val="00D917C5"/>
    <w:rsid w:val="00DA6E53"/>
    <w:rsid w:val="00DB4B6D"/>
    <w:rsid w:val="00DB57EC"/>
    <w:rsid w:val="00DC53A6"/>
    <w:rsid w:val="00DC7E37"/>
    <w:rsid w:val="00DD1E59"/>
    <w:rsid w:val="00DD5FE3"/>
    <w:rsid w:val="00DD691A"/>
    <w:rsid w:val="00DE0D0A"/>
    <w:rsid w:val="00DE2D14"/>
    <w:rsid w:val="00DE5EC4"/>
    <w:rsid w:val="00DE7590"/>
    <w:rsid w:val="00E16933"/>
    <w:rsid w:val="00E16B45"/>
    <w:rsid w:val="00E227E9"/>
    <w:rsid w:val="00E46414"/>
    <w:rsid w:val="00E503CF"/>
    <w:rsid w:val="00E60971"/>
    <w:rsid w:val="00E61F91"/>
    <w:rsid w:val="00E63A04"/>
    <w:rsid w:val="00E750FC"/>
    <w:rsid w:val="00E75539"/>
    <w:rsid w:val="00E85F55"/>
    <w:rsid w:val="00E92626"/>
    <w:rsid w:val="00EA19FB"/>
    <w:rsid w:val="00EB6C54"/>
    <w:rsid w:val="00EC467B"/>
    <w:rsid w:val="00ED43D6"/>
    <w:rsid w:val="00EE15D1"/>
    <w:rsid w:val="00EE3AD6"/>
    <w:rsid w:val="00EE4E00"/>
    <w:rsid w:val="00EE55DE"/>
    <w:rsid w:val="00EF2483"/>
    <w:rsid w:val="00F02239"/>
    <w:rsid w:val="00F02A82"/>
    <w:rsid w:val="00F06757"/>
    <w:rsid w:val="00F13881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675B5"/>
    <w:rsid w:val="00F70871"/>
    <w:rsid w:val="00F84387"/>
    <w:rsid w:val="00FA091E"/>
    <w:rsid w:val="00FA1CE3"/>
    <w:rsid w:val="00FA41FA"/>
    <w:rsid w:val="00FA7FF5"/>
    <w:rsid w:val="00FB6E4E"/>
    <w:rsid w:val="00FC5B89"/>
    <w:rsid w:val="00F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06DD04"/>
  <w14:defaultImageDpi w14:val="0"/>
  <w15:docId w15:val="{F91B75BD-2B39-4BC7-A1CE-E5D31DB2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8399F"/>
    <w:pPr>
      <w:ind w:left="708"/>
    </w:pPr>
  </w:style>
  <w:style w:type="table" w:styleId="Mkatabulky">
    <w:name w:val="Table Grid"/>
    <w:basedOn w:val="Normlntabulka"/>
    <w:uiPriority w:val="59"/>
    <w:rsid w:val="00832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042C01"/>
    <w:rPr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8565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56566"/>
    <w:rPr>
      <w:rFonts w:ascii="Segoe UI" w:hAnsi="Segoe UI" w:cs="Segoe UI"/>
      <w:sz w:val="18"/>
      <w:szCs w:val="18"/>
      <w:lang w:eastAsia="ar-SA"/>
    </w:rPr>
  </w:style>
  <w:style w:type="character" w:styleId="Odkaznakoment">
    <w:name w:val="annotation reference"/>
    <w:basedOn w:val="Standardnpsmoodstavce"/>
    <w:uiPriority w:val="99"/>
    <w:rsid w:val="00014A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14A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14A8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14A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014A82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80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DD36A-ABC2-4D77-8857-512F55B61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897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creator>Talichová Iveta Bc.</dc:creator>
  <cp:lastModifiedBy>Talichová Iveta Bc.</cp:lastModifiedBy>
  <cp:revision>2</cp:revision>
  <cp:lastPrinted>2022-02-16T07:03:00Z</cp:lastPrinted>
  <dcterms:created xsi:type="dcterms:W3CDTF">2022-03-25T11:48:00Z</dcterms:created>
  <dcterms:modified xsi:type="dcterms:W3CDTF">2022-03-25T11:48:00Z</dcterms:modified>
</cp:coreProperties>
</file>