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BB97" w14:textId="77777777" w:rsidR="00D66F3A" w:rsidRDefault="00D66F3A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01FC0">
        <w:rPr>
          <w:rFonts w:ascii="Times New Roman" w:hAnsi="Times New Roman"/>
          <w:b/>
          <w:sz w:val="32"/>
          <w:szCs w:val="32"/>
        </w:rPr>
        <w:t>Kupní smlouva</w:t>
      </w:r>
    </w:p>
    <w:p w14:paraId="50EA6160" w14:textId="5A04D47A" w:rsidR="00101FC0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6583A3E" w14:textId="77777777" w:rsidR="00B7035B" w:rsidRPr="00101FC0" w:rsidRDefault="00B7035B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AA691B1" w14:textId="77777777" w:rsidR="00D66F3A" w:rsidRDefault="00101FC0" w:rsidP="00101FC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01FC0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zavřená </w:t>
      </w:r>
      <w:r w:rsidR="00A67BEB">
        <w:rPr>
          <w:rFonts w:ascii="Times New Roman" w:hAnsi="Times New Roman"/>
          <w:bCs/>
          <w:sz w:val="24"/>
          <w:szCs w:val="24"/>
        </w:rPr>
        <w:t xml:space="preserve">níže uvedeného dne, měsíce a roku </w:t>
      </w:r>
      <w:r>
        <w:rPr>
          <w:rFonts w:ascii="Times New Roman" w:hAnsi="Times New Roman"/>
          <w:bCs/>
          <w:sz w:val="24"/>
          <w:szCs w:val="24"/>
        </w:rPr>
        <w:t xml:space="preserve">ve smyslu </w:t>
      </w:r>
      <w:proofErr w:type="spellStart"/>
      <w:r>
        <w:rPr>
          <w:rFonts w:ascii="Times New Roman" w:hAnsi="Times New Roman"/>
          <w:bCs/>
          <w:sz w:val="24"/>
          <w:szCs w:val="24"/>
        </w:rPr>
        <w:t>ust</w:t>
      </w:r>
      <w:proofErr w:type="spellEnd"/>
      <w:r>
        <w:rPr>
          <w:rFonts w:ascii="Times New Roman" w:hAnsi="Times New Roman"/>
          <w:bCs/>
          <w:sz w:val="24"/>
          <w:szCs w:val="24"/>
        </w:rPr>
        <w:t>. § 2079 a násl. zákona č. 89/2012 Sb., občanský zákoník, v platném znění (dále jen „občanský zákoník“)</w:t>
      </w:r>
    </w:p>
    <w:p w14:paraId="733009C4" w14:textId="7EB385EB" w:rsidR="00101FC0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257B29" w14:textId="77777777" w:rsidR="00B7035B" w:rsidRPr="00101FC0" w:rsidRDefault="00B7035B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101FC0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101FC0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101FC0">
        <w:rPr>
          <w:b/>
          <w:i w:val="0"/>
          <w:sz w:val="24"/>
        </w:rPr>
        <w:t>Smluvní strany</w:t>
      </w:r>
    </w:p>
    <w:p w14:paraId="10A6640D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05FC1577" w:rsidR="00D66F3A" w:rsidRPr="00101FC0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sz w:val="24"/>
          <w:szCs w:val="24"/>
        </w:rPr>
        <w:tab/>
      </w:r>
      <w:r w:rsidR="00101FC0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070381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</w:r>
      <w:r w:rsidR="008F6249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101FC0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101FC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29893DCD" w:rsidR="00D66F3A" w:rsidRDefault="00D66F3A" w:rsidP="007326E3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01FC0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101FC0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DB692F" w:rsidRPr="007A6F0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Ing.</w:t>
      </w:r>
      <w:r w:rsidR="00FE6645" w:rsidRPr="007A6F0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 </w:t>
      </w:r>
      <w:r w:rsidR="005203C7" w:rsidRPr="007A6F0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 xml:space="preserve">Lenka Demjanová </w:t>
      </w:r>
      <w:bookmarkStart w:id="0" w:name="_GoBack"/>
      <w:bookmarkEnd w:id="0"/>
      <w:r w:rsidR="005203C7">
        <w:rPr>
          <w:rFonts w:ascii="Times New Roman" w:hAnsi="Times New Roman"/>
          <w:bCs/>
          <w:sz w:val="24"/>
          <w:szCs w:val="24"/>
          <w:lang w:eastAsia="en-US"/>
        </w:rPr>
        <w:t>– ředitelka školy</w:t>
      </w:r>
      <w:r w:rsidR="008F6249" w:rsidRPr="005203C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1114BA7E" w14:textId="56435BA7" w:rsidR="004350EC" w:rsidRPr="005203C7" w:rsidRDefault="004350EC" w:rsidP="007326E3">
      <w:pPr>
        <w:suppressAutoHyphens w:val="0"/>
        <w:spacing w:after="0" w:line="240" w:lineRule="auto"/>
        <w:ind w:left="2124" w:hanging="2124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7A6F03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Mgr. Josef Lancoš –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ve věcech organizačních</w:t>
      </w:r>
    </w:p>
    <w:p w14:paraId="75881B1F" w14:textId="4E7FCF67" w:rsidR="00D66F3A" w:rsidRPr="005203C7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203C7">
        <w:rPr>
          <w:rFonts w:ascii="Times New Roman" w:hAnsi="Times New Roman"/>
          <w:bCs/>
          <w:sz w:val="24"/>
          <w:szCs w:val="24"/>
          <w:lang w:eastAsia="en-US"/>
        </w:rPr>
        <w:t>IČ</w:t>
      </w:r>
      <w:r w:rsidR="00D70F41" w:rsidRPr="005203C7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5203C7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5203C7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203C7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203C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5203C7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495516E0" w:rsidR="00D66F3A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03C7">
        <w:rPr>
          <w:rFonts w:ascii="Times New Roman" w:hAnsi="Times New Roman"/>
          <w:bCs/>
          <w:sz w:val="24"/>
          <w:szCs w:val="24"/>
          <w:lang w:eastAsia="en-US"/>
        </w:rPr>
        <w:t>DIČ</w:t>
      </w:r>
      <w:r w:rsidR="00D70F41" w:rsidRPr="005203C7">
        <w:rPr>
          <w:rFonts w:ascii="Times New Roman" w:hAnsi="Times New Roman"/>
          <w:bCs/>
          <w:sz w:val="24"/>
          <w:szCs w:val="24"/>
          <w:lang w:eastAsia="en-US"/>
        </w:rPr>
        <w:t>:</w:t>
      </w:r>
      <w:r w:rsidRPr="005203C7">
        <w:rPr>
          <w:rFonts w:ascii="Times New Roman" w:hAnsi="Times New Roman"/>
          <w:bCs/>
          <w:sz w:val="24"/>
          <w:szCs w:val="24"/>
          <w:lang w:eastAsia="en-US"/>
        </w:rPr>
        <w:t xml:space="preserve">  </w:t>
      </w:r>
      <w:r w:rsidRPr="005203C7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203C7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203C7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5203C7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605B6B16" w14:textId="5966F300" w:rsidR="005203C7" w:rsidRPr="005203C7" w:rsidRDefault="005203C7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Bankovní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7A6F03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720C2751" w14:textId="35145202" w:rsidR="00D66F3A" w:rsidRPr="008D11D0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5203C7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5203C7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5203C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7A6F03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7A6F0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5B04E1CD" w:rsidR="00A67BEB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65575D06" w14:textId="77777777" w:rsidR="004350EC" w:rsidRPr="00A67BEB" w:rsidRDefault="004350EC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101FC0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101FC0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50FCB332" w:rsidR="00D66F3A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9735916" w14:textId="77777777" w:rsidR="004350EC" w:rsidRPr="00101FC0" w:rsidRDefault="004350EC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48453D0" w14:textId="292854C8" w:rsidR="00F02BE7" w:rsidRPr="00101FC0" w:rsidRDefault="00F02BE7" w:rsidP="00F02BE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sz w:val="24"/>
          <w:szCs w:val="24"/>
        </w:rPr>
        <w:t>Obchodní</w:t>
      </w:r>
      <w:r w:rsidRPr="00101FC0">
        <w:rPr>
          <w:rFonts w:ascii="Times New Roman" w:hAnsi="Times New Roman"/>
          <w:sz w:val="24"/>
          <w:szCs w:val="24"/>
        </w:rPr>
        <w:t xml:space="preserve"> </w:t>
      </w:r>
      <w:r w:rsidRPr="00101FC0">
        <w:rPr>
          <w:rFonts w:ascii="Times New Roman" w:hAnsi="Times New Roman"/>
          <w:b/>
          <w:bCs/>
          <w:sz w:val="24"/>
          <w:szCs w:val="24"/>
        </w:rPr>
        <w:t>firma</w:t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  <w:r w:rsidRPr="00101FC0">
        <w:rPr>
          <w:rFonts w:ascii="Times New Roman" w:hAnsi="Times New Roman"/>
          <w:b/>
          <w:bCs/>
          <w:sz w:val="24"/>
          <w:szCs w:val="24"/>
        </w:rPr>
        <w:tab/>
      </w:r>
    </w:p>
    <w:p w14:paraId="33901579" w14:textId="6AC1E8DA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203C7">
        <w:rPr>
          <w:rFonts w:ascii="Times New Roman" w:hAnsi="Times New Roman"/>
          <w:sz w:val="24"/>
          <w:szCs w:val="24"/>
          <w:lang w:eastAsia="en-US"/>
        </w:rPr>
        <w:t>MONEST</w:t>
      </w:r>
      <w:r w:rsidR="00C61C3E">
        <w:rPr>
          <w:rFonts w:ascii="Times New Roman" w:hAnsi="Times New Roman"/>
          <w:sz w:val="24"/>
          <w:szCs w:val="24"/>
          <w:lang w:eastAsia="en-US"/>
        </w:rPr>
        <w:t xml:space="preserve"> s.r.o.</w:t>
      </w:r>
    </w:p>
    <w:p w14:paraId="3994A4AA" w14:textId="0BB94770" w:rsidR="00F02BE7" w:rsidRPr="00101FC0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Sídlo: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203C7" w:rsidRPr="005203C7">
        <w:rPr>
          <w:rFonts w:ascii="Times New Roman" w:hAnsi="Times New Roman"/>
          <w:sz w:val="24"/>
          <w:szCs w:val="24"/>
        </w:rPr>
        <w:t>Na Moráni 5400, Chomutov 430 01</w:t>
      </w:r>
    </w:p>
    <w:p w14:paraId="167DE234" w14:textId="2D6A576C" w:rsidR="00F02BE7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01FC0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101FC0">
        <w:rPr>
          <w:rFonts w:ascii="Times New Roman" w:hAnsi="Times New Roman"/>
          <w:sz w:val="24"/>
          <w:szCs w:val="24"/>
          <w:lang w:eastAsia="en-US"/>
        </w:rPr>
        <w:tab/>
      </w:r>
      <w:r w:rsidR="005203C7" w:rsidRPr="007A6F03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Zdeněk </w:t>
      </w:r>
      <w:proofErr w:type="spellStart"/>
      <w:r w:rsidR="005203C7" w:rsidRPr="007A6F03">
        <w:rPr>
          <w:rFonts w:ascii="Times New Roman" w:hAnsi="Times New Roman"/>
          <w:sz w:val="24"/>
          <w:szCs w:val="24"/>
          <w:highlight w:val="black"/>
          <w:lang w:eastAsia="en-US"/>
        </w:rPr>
        <w:t>Košan</w:t>
      </w:r>
      <w:proofErr w:type="spellEnd"/>
      <w:r w:rsidR="004350EC" w:rsidRPr="007A6F03">
        <w:rPr>
          <w:rFonts w:ascii="Times New Roman" w:hAnsi="Times New Roman"/>
          <w:sz w:val="24"/>
          <w:szCs w:val="24"/>
          <w:highlight w:val="black"/>
          <w:lang w:eastAsia="en-US"/>
        </w:rPr>
        <w:t>, Ladislav Kubánek</w:t>
      </w:r>
      <w:r w:rsidR="005203C7" w:rsidRPr="007A6F03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-</w:t>
      </w:r>
      <w:r w:rsidR="006C07F4" w:rsidRPr="005203C7">
        <w:rPr>
          <w:rFonts w:ascii="Times New Roman" w:hAnsi="Times New Roman"/>
          <w:sz w:val="24"/>
          <w:szCs w:val="24"/>
          <w:lang w:eastAsia="en-US"/>
        </w:rPr>
        <w:t xml:space="preserve"> jednatel</w:t>
      </w:r>
      <w:r w:rsidR="004350EC">
        <w:rPr>
          <w:rFonts w:ascii="Times New Roman" w:hAnsi="Times New Roman"/>
          <w:sz w:val="24"/>
          <w:szCs w:val="24"/>
          <w:lang w:eastAsia="en-US"/>
        </w:rPr>
        <w:t>é</w:t>
      </w:r>
      <w:r w:rsidR="00C61C3E" w:rsidRPr="005203C7">
        <w:rPr>
          <w:rFonts w:ascii="Times New Roman" w:hAnsi="Times New Roman"/>
          <w:sz w:val="24"/>
          <w:szCs w:val="24"/>
          <w:lang w:eastAsia="en-US"/>
        </w:rPr>
        <w:t xml:space="preserve"> společnosti</w:t>
      </w:r>
    </w:p>
    <w:p w14:paraId="63A88786" w14:textId="5BB43B28" w:rsidR="004350EC" w:rsidRPr="005203C7" w:rsidRDefault="004350EC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7A6F03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Bc. Roman </w:t>
      </w:r>
      <w:proofErr w:type="spellStart"/>
      <w:r w:rsidRPr="007A6F03">
        <w:rPr>
          <w:rFonts w:ascii="Times New Roman" w:hAnsi="Times New Roman"/>
          <w:sz w:val="24"/>
          <w:szCs w:val="24"/>
          <w:highlight w:val="black"/>
          <w:lang w:eastAsia="en-US"/>
        </w:rPr>
        <w:t>Šírer</w:t>
      </w:r>
      <w:proofErr w:type="spellEnd"/>
      <w:r w:rsidRPr="007A6F03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– ve věcech organizačních</w:t>
      </w:r>
    </w:p>
    <w:p w14:paraId="765BB390" w14:textId="50AD0E61" w:rsidR="00F02BE7" w:rsidRPr="005203C7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03C7">
        <w:rPr>
          <w:rFonts w:ascii="Times New Roman" w:hAnsi="Times New Roman"/>
          <w:sz w:val="24"/>
          <w:szCs w:val="24"/>
          <w:lang w:eastAsia="en-US"/>
        </w:rPr>
        <w:t>IČ:</w:t>
      </w:r>
      <w:r w:rsidRPr="005203C7">
        <w:rPr>
          <w:rFonts w:ascii="Times New Roman" w:hAnsi="Times New Roman"/>
          <w:sz w:val="24"/>
          <w:szCs w:val="24"/>
          <w:lang w:eastAsia="en-US"/>
        </w:rPr>
        <w:tab/>
      </w:r>
      <w:r w:rsidRPr="005203C7">
        <w:rPr>
          <w:rFonts w:ascii="Times New Roman" w:hAnsi="Times New Roman"/>
          <w:sz w:val="24"/>
          <w:szCs w:val="24"/>
          <w:lang w:eastAsia="en-US"/>
        </w:rPr>
        <w:tab/>
      </w:r>
      <w:r w:rsidRPr="005203C7">
        <w:rPr>
          <w:rFonts w:ascii="Times New Roman" w:hAnsi="Times New Roman"/>
          <w:sz w:val="24"/>
          <w:szCs w:val="24"/>
          <w:lang w:eastAsia="en-US"/>
        </w:rPr>
        <w:tab/>
      </w:r>
      <w:r w:rsidRPr="005203C7">
        <w:rPr>
          <w:rFonts w:ascii="Times New Roman" w:hAnsi="Times New Roman"/>
          <w:sz w:val="24"/>
          <w:szCs w:val="24"/>
          <w:lang w:eastAsia="en-US"/>
        </w:rPr>
        <w:tab/>
      </w:r>
      <w:r w:rsidR="005203C7">
        <w:rPr>
          <w:rFonts w:ascii="Times New Roman" w:hAnsi="Times New Roman"/>
          <w:sz w:val="24"/>
          <w:szCs w:val="24"/>
          <w:lang w:eastAsia="en-US"/>
        </w:rPr>
        <w:t>48265756</w:t>
      </w:r>
    </w:p>
    <w:p w14:paraId="370490E0" w14:textId="0D0F519A" w:rsidR="00F02BE7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203C7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5203C7">
        <w:rPr>
          <w:rFonts w:ascii="Times New Roman" w:hAnsi="Times New Roman"/>
          <w:sz w:val="24"/>
          <w:szCs w:val="24"/>
          <w:lang w:eastAsia="en-US"/>
        </w:rPr>
        <w:tab/>
      </w:r>
      <w:r w:rsidRPr="005203C7">
        <w:rPr>
          <w:rFonts w:ascii="Times New Roman" w:hAnsi="Times New Roman"/>
          <w:sz w:val="24"/>
          <w:szCs w:val="24"/>
          <w:lang w:eastAsia="en-US"/>
        </w:rPr>
        <w:tab/>
      </w:r>
      <w:r w:rsidRPr="005203C7">
        <w:rPr>
          <w:rFonts w:ascii="Times New Roman" w:hAnsi="Times New Roman"/>
          <w:sz w:val="24"/>
          <w:szCs w:val="24"/>
          <w:lang w:eastAsia="en-US"/>
        </w:rPr>
        <w:tab/>
      </w:r>
      <w:r w:rsidRPr="005203C7">
        <w:rPr>
          <w:rFonts w:ascii="Times New Roman" w:hAnsi="Times New Roman"/>
          <w:sz w:val="24"/>
          <w:szCs w:val="24"/>
          <w:lang w:eastAsia="en-US"/>
        </w:rPr>
        <w:tab/>
      </w:r>
      <w:r w:rsidR="00C61C3E" w:rsidRPr="005203C7">
        <w:rPr>
          <w:rFonts w:ascii="Times New Roman" w:hAnsi="Times New Roman"/>
          <w:sz w:val="24"/>
          <w:szCs w:val="24"/>
          <w:lang w:eastAsia="en-US"/>
        </w:rPr>
        <w:t>CZ</w:t>
      </w:r>
      <w:r w:rsidR="005203C7">
        <w:rPr>
          <w:rFonts w:ascii="Times New Roman" w:hAnsi="Times New Roman"/>
          <w:sz w:val="24"/>
          <w:szCs w:val="24"/>
          <w:lang w:eastAsia="en-US"/>
        </w:rPr>
        <w:t>48265756</w:t>
      </w:r>
    </w:p>
    <w:p w14:paraId="1FBA3313" w14:textId="6427B7A5" w:rsidR="005203C7" w:rsidRPr="005203C7" w:rsidRDefault="005203C7" w:rsidP="00F02BE7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Bankovní spojení:</w:t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7A6F03">
        <w:rPr>
          <w:rFonts w:ascii="Times New Roman" w:hAnsi="Times New Roman"/>
          <w:sz w:val="24"/>
          <w:szCs w:val="24"/>
          <w:highlight w:val="black"/>
          <w:lang w:eastAsia="en-US"/>
        </w:rPr>
        <w:t>KB Chomutov</w:t>
      </w:r>
    </w:p>
    <w:p w14:paraId="5FB33EE9" w14:textId="01B1E28E" w:rsidR="00F02BE7" w:rsidRPr="007A6F03" w:rsidRDefault="00F02BE7" w:rsidP="00F02BE7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5203C7">
        <w:rPr>
          <w:rFonts w:ascii="Times New Roman" w:hAnsi="Times New Roman"/>
          <w:bCs/>
          <w:sz w:val="24"/>
          <w:szCs w:val="24"/>
          <w:lang w:eastAsia="en-US"/>
        </w:rPr>
        <w:t>Č</w:t>
      </w:r>
      <w:r w:rsidR="005203C7">
        <w:rPr>
          <w:rFonts w:ascii="Times New Roman" w:hAnsi="Times New Roman"/>
          <w:bCs/>
          <w:sz w:val="24"/>
          <w:szCs w:val="24"/>
          <w:lang w:eastAsia="en-US"/>
        </w:rPr>
        <w:t>íslo účtu:</w:t>
      </w:r>
      <w:r w:rsidR="005203C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203C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203C7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CF531B" w:rsidRPr="007A6F0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</w:t>
      </w:r>
      <w:r w:rsidR="005203C7" w:rsidRPr="007A6F0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2104441</w:t>
      </w:r>
      <w:r w:rsidR="00CF531B" w:rsidRPr="007A6F03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64EB1BD5" w14:textId="7D4534E9" w:rsidR="00D66F3A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30BBD50" w14:textId="77777777" w:rsidR="004350EC" w:rsidRPr="00101FC0" w:rsidRDefault="004350EC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101FC0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01FC0">
        <w:rPr>
          <w:rFonts w:ascii="Times New Roman" w:hAnsi="Times New Roman"/>
          <w:iCs/>
          <w:sz w:val="24"/>
          <w:szCs w:val="24"/>
        </w:rPr>
        <w:t xml:space="preserve">(dále jen </w:t>
      </w:r>
      <w:r w:rsidRPr="00A67BEB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101FC0">
        <w:rPr>
          <w:rFonts w:ascii="Times New Roman" w:hAnsi="Times New Roman"/>
          <w:iCs/>
          <w:sz w:val="24"/>
          <w:szCs w:val="24"/>
        </w:rPr>
        <w:t>)</w:t>
      </w:r>
    </w:p>
    <w:p w14:paraId="18A465E6" w14:textId="2E710EC6" w:rsidR="00D66F3A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509F11" w14:textId="77777777" w:rsidR="004350EC" w:rsidRDefault="004350EC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101FC0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A67BEB">
        <w:rPr>
          <w:rFonts w:ascii="Times New Roman" w:hAnsi="Times New Roman"/>
          <w:b/>
          <w:bCs/>
          <w:sz w:val="24"/>
          <w:szCs w:val="24"/>
        </w:rPr>
        <w:t>„smluvní strany“</w:t>
      </w:r>
      <w:r>
        <w:rPr>
          <w:rFonts w:ascii="Times New Roman" w:hAnsi="Times New Roman"/>
          <w:sz w:val="24"/>
          <w:szCs w:val="24"/>
        </w:rPr>
        <w:t>)</w:t>
      </w:r>
    </w:p>
    <w:p w14:paraId="12392269" w14:textId="77777777" w:rsidR="00D66F3A" w:rsidRPr="00101FC0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B5172" w14:textId="599CB95F" w:rsidR="00FD11A9" w:rsidRDefault="00FD11A9" w:rsidP="00A67BEB">
      <w:pPr>
        <w:pStyle w:val="Smlouva2"/>
        <w:rPr>
          <w:szCs w:val="24"/>
        </w:rPr>
      </w:pPr>
    </w:p>
    <w:p w14:paraId="6C805696" w14:textId="753069C6" w:rsidR="00B7035B" w:rsidRDefault="00B7035B" w:rsidP="00A67BEB">
      <w:pPr>
        <w:pStyle w:val="Smlouva2"/>
        <w:rPr>
          <w:szCs w:val="24"/>
        </w:rPr>
      </w:pPr>
    </w:p>
    <w:p w14:paraId="5D56CEF5" w14:textId="595C2CA7" w:rsidR="00B7035B" w:rsidRDefault="00B7035B" w:rsidP="00A67BEB">
      <w:pPr>
        <w:pStyle w:val="Smlouva2"/>
        <w:rPr>
          <w:szCs w:val="24"/>
        </w:rPr>
      </w:pPr>
    </w:p>
    <w:p w14:paraId="4029F89B" w14:textId="481D9176" w:rsidR="00B7035B" w:rsidRDefault="00B7035B" w:rsidP="00A67BEB">
      <w:pPr>
        <w:pStyle w:val="Smlouva2"/>
        <w:rPr>
          <w:szCs w:val="24"/>
        </w:rPr>
      </w:pPr>
    </w:p>
    <w:p w14:paraId="31622B5E" w14:textId="649129F9" w:rsidR="004350EC" w:rsidRDefault="004350EC" w:rsidP="00A67BEB">
      <w:pPr>
        <w:pStyle w:val="Smlouva2"/>
        <w:rPr>
          <w:szCs w:val="24"/>
        </w:rPr>
      </w:pPr>
    </w:p>
    <w:p w14:paraId="30042254" w14:textId="2A87CD8B" w:rsidR="004350EC" w:rsidRDefault="004350EC" w:rsidP="00A67BEB">
      <w:pPr>
        <w:pStyle w:val="Smlouva2"/>
        <w:rPr>
          <w:szCs w:val="24"/>
        </w:rPr>
      </w:pPr>
    </w:p>
    <w:p w14:paraId="36E50492" w14:textId="77A8F26F" w:rsidR="004350EC" w:rsidRDefault="004350EC" w:rsidP="00A67BEB">
      <w:pPr>
        <w:pStyle w:val="Smlouva2"/>
        <w:rPr>
          <w:szCs w:val="24"/>
        </w:rPr>
      </w:pPr>
    </w:p>
    <w:p w14:paraId="2769888F" w14:textId="32121FD3" w:rsidR="004350EC" w:rsidRDefault="004350EC" w:rsidP="00A67BEB">
      <w:pPr>
        <w:pStyle w:val="Smlouva2"/>
        <w:rPr>
          <w:szCs w:val="24"/>
        </w:rPr>
      </w:pPr>
    </w:p>
    <w:p w14:paraId="7C5BBC2A" w14:textId="77777777" w:rsidR="004350EC" w:rsidRDefault="004350EC" w:rsidP="00A67BEB">
      <w:pPr>
        <w:pStyle w:val="Smlouva2"/>
        <w:rPr>
          <w:szCs w:val="24"/>
        </w:rPr>
      </w:pPr>
    </w:p>
    <w:p w14:paraId="1D7CA1A1" w14:textId="1232F0C1" w:rsidR="00B7035B" w:rsidRDefault="00B7035B" w:rsidP="00A67BEB">
      <w:pPr>
        <w:pStyle w:val="Smlouva2"/>
        <w:rPr>
          <w:szCs w:val="24"/>
        </w:rPr>
      </w:pPr>
    </w:p>
    <w:p w14:paraId="474ACB65" w14:textId="77777777" w:rsidR="00B7035B" w:rsidRDefault="00B7035B" w:rsidP="00A67BEB">
      <w:pPr>
        <w:pStyle w:val="Smlouva2"/>
        <w:rPr>
          <w:szCs w:val="24"/>
        </w:rPr>
      </w:pPr>
    </w:p>
    <w:p w14:paraId="34E9E233" w14:textId="0205CFA3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lastRenderedPageBreak/>
        <w:t>II.</w:t>
      </w:r>
    </w:p>
    <w:p w14:paraId="0B97800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Základní ustanovení</w:t>
      </w:r>
    </w:p>
    <w:p w14:paraId="4E16E9DA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60162636" w14:textId="77777777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101FC0">
        <w:rPr>
          <w:szCs w:val="24"/>
        </w:rPr>
        <w:t>Smluvní strany prohlašují, že údaje uvedené v čl. I</w:t>
      </w:r>
      <w:r w:rsidR="0065746F">
        <w:rPr>
          <w:szCs w:val="24"/>
        </w:rPr>
        <w:t>.</w:t>
      </w:r>
      <w:r w:rsidRPr="00101FC0">
        <w:rPr>
          <w:szCs w:val="24"/>
        </w:rPr>
        <w:t xml:space="preserve"> této smlouvy jsou v souladu s právní skutečností v době uzavření </w:t>
      </w:r>
      <w:r w:rsidR="0065746F">
        <w:rPr>
          <w:szCs w:val="24"/>
        </w:rPr>
        <w:t xml:space="preserve">této </w:t>
      </w:r>
      <w:r w:rsidRPr="00101FC0">
        <w:rPr>
          <w:szCs w:val="24"/>
        </w:rPr>
        <w:t>smlouvy</w:t>
      </w:r>
      <w:r w:rsidR="00A67BEB">
        <w:rPr>
          <w:szCs w:val="24"/>
        </w:rPr>
        <w:t xml:space="preserve"> a </w:t>
      </w:r>
      <w:r w:rsidRPr="00101FC0">
        <w:rPr>
          <w:szCs w:val="24"/>
        </w:rPr>
        <w:t>že osoby podepisující tuto smlouvu jsou k tomuto úkonu oprávněny.</w:t>
      </w:r>
    </w:p>
    <w:p w14:paraId="4CC4D389" w14:textId="77777777" w:rsidR="00A67BEB" w:rsidRPr="00146014" w:rsidRDefault="00A67BEB" w:rsidP="00A67BEB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0DAF2B40" w14:textId="7EAB459F" w:rsidR="00D66F3A" w:rsidRPr="00AF4C8A" w:rsidRDefault="00D66F3A" w:rsidP="00BA04DA">
      <w:pPr>
        <w:pStyle w:val="OdstavecSmlouvy"/>
        <w:keepLines w:val="0"/>
        <w:numPr>
          <w:ilvl w:val="0"/>
          <w:numId w:val="3"/>
        </w:numPr>
        <w:tabs>
          <w:tab w:val="clear" w:pos="360"/>
        </w:tabs>
        <w:spacing w:after="0"/>
        <w:ind w:left="284" w:hanging="284"/>
        <w:rPr>
          <w:szCs w:val="24"/>
        </w:rPr>
      </w:pPr>
      <w:r w:rsidRPr="00AF4C8A">
        <w:rPr>
          <w:szCs w:val="24"/>
        </w:rPr>
        <w:t xml:space="preserve">Účelem </w:t>
      </w:r>
      <w:r w:rsidR="00A67BEB" w:rsidRPr="00AF4C8A">
        <w:rPr>
          <w:szCs w:val="24"/>
        </w:rPr>
        <w:t xml:space="preserve">této </w:t>
      </w:r>
      <w:r w:rsidRPr="00AF4C8A">
        <w:rPr>
          <w:szCs w:val="24"/>
        </w:rPr>
        <w:t>smlouvy je</w:t>
      </w:r>
      <w:r w:rsidR="00613699" w:rsidRPr="00AF4C8A">
        <w:rPr>
          <w:szCs w:val="24"/>
        </w:rPr>
        <w:t xml:space="preserve"> </w:t>
      </w:r>
      <w:r w:rsidR="00CF531B">
        <w:rPr>
          <w:szCs w:val="24"/>
        </w:rPr>
        <w:t xml:space="preserve">realizace </w:t>
      </w:r>
      <w:r w:rsidR="00613699" w:rsidRPr="00AF4C8A">
        <w:rPr>
          <w:szCs w:val="24"/>
        </w:rPr>
        <w:t xml:space="preserve">nákupu </w:t>
      </w:r>
      <w:r w:rsidR="005203C7">
        <w:rPr>
          <w:szCs w:val="24"/>
        </w:rPr>
        <w:t>sloupů</w:t>
      </w:r>
      <w:r w:rsidR="00CF531B">
        <w:rPr>
          <w:szCs w:val="24"/>
        </w:rPr>
        <w:t xml:space="preserve"> pro  výrobu výukového polygonu pro elektro obory.</w:t>
      </w:r>
      <w:r w:rsidR="00D54003" w:rsidRPr="00AF4C8A">
        <w:rPr>
          <w:szCs w:val="24"/>
        </w:rPr>
        <w:t xml:space="preserve"> </w:t>
      </w:r>
      <w:r w:rsidR="00CF531B">
        <w:rPr>
          <w:szCs w:val="24"/>
        </w:rPr>
        <w:t>Projekt je financován Nadací ČEZ a vlastními provozními prostředky.</w:t>
      </w:r>
      <w:r w:rsidR="009118DF" w:rsidRPr="00AF4C8A">
        <w:rPr>
          <w:szCs w:val="24"/>
        </w:rPr>
        <w:t xml:space="preserve"> </w:t>
      </w:r>
    </w:p>
    <w:p w14:paraId="1939127C" w14:textId="3D86DE83" w:rsidR="005F71A6" w:rsidRDefault="005F71A6" w:rsidP="005F71A6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7A131BA8" w14:textId="77777777" w:rsidR="005F71A6" w:rsidRPr="005F71A6" w:rsidRDefault="005F71A6" w:rsidP="005F71A6">
      <w:pPr>
        <w:pStyle w:val="OdstavecSmlouvy"/>
        <w:keepLines w:val="0"/>
        <w:tabs>
          <w:tab w:val="clear" w:pos="360"/>
        </w:tabs>
        <w:spacing w:after="0"/>
        <w:rPr>
          <w:szCs w:val="24"/>
        </w:rPr>
      </w:pPr>
    </w:p>
    <w:p w14:paraId="141AF412" w14:textId="77777777" w:rsidR="00D66F3A" w:rsidRPr="00101FC0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III.</w:t>
      </w:r>
    </w:p>
    <w:p w14:paraId="69120465" w14:textId="77777777" w:rsidR="00D66F3A" w:rsidRDefault="00D66F3A" w:rsidP="00A67BEB">
      <w:pPr>
        <w:pStyle w:val="Smlouva2"/>
        <w:rPr>
          <w:szCs w:val="24"/>
        </w:rPr>
      </w:pPr>
      <w:r w:rsidRPr="00101FC0">
        <w:rPr>
          <w:szCs w:val="24"/>
        </w:rPr>
        <w:t>Předmět smlouvy</w:t>
      </w:r>
    </w:p>
    <w:p w14:paraId="733F76D2" w14:textId="77777777" w:rsidR="00C15A5C" w:rsidRPr="00C15A5C" w:rsidRDefault="00C15A5C" w:rsidP="00A67BEB">
      <w:pPr>
        <w:pStyle w:val="Smlouva2"/>
        <w:rPr>
          <w:sz w:val="12"/>
          <w:szCs w:val="12"/>
        </w:rPr>
      </w:pPr>
    </w:p>
    <w:p w14:paraId="18870736" w14:textId="00CD5699" w:rsidR="005203C7" w:rsidRDefault="00613699" w:rsidP="00AE5AF7">
      <w:pPr>
        <w:numPr>
          <w:ilvl w:val="0"/>
          <w:numId w:val="4"/>
        </w:numPr>
        <w:tabs>
          <w:tab w:val="left" w:pos="851"/>
          <w:tab w:val="left" w:pos="1348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Předmětem je </w:t>
      </w:r>
      <w:r w:rsidR="005203C7">
        <w:rPr>
          <w:rFonts w:ascii="Times New Roman" w:hAnsi="Times New Roman"/>
          <w:sz w:val="24"/>
          <w:szCs w:val="24"/>
        </w:rPr>
        <w:t>dodávka:</w:t>
      </w:r>
    </w:p>
    <w:p w14:paraId="57C04BF4" w14:textId="77777777" w:rsidR="005203C7" w:rsidRDefault="005203C7" w:rsidP="005203C7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sloup dřevěný do země 5m 19-21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- 5 ks</w:t>
      </w:r>
    </w:p>
    <w:p w14:paraId="64BE5836" w14:textId="70A1C0C6" w:rsidR="001D57B9" w:rsidRPr="00EE47CD" w:rsidRDefault="005203C7" w:rsidP="005203C7">
      <w:pPr>
        <w:tabs>
          <w:tab w:val="left" w:pos="851"/>
          <w:tab w:val="left" w:pos="1348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sloup betonový 10,5/10 ČEP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- 6 ks</w:t>
      </w:r>
      <w:r w:rsidR="00AE5AF7" w:rsidRPr="00EE47CD">
        <w:rPr>
          <w:rFonts w:ascii="Times New Roman" w:hAnsi="Times New Roman"/>
          <w:sz w:val="24"/>
          <w:szCs w:val="24"/>
        </w:rPr>
        <w:t xml:space="preserve"> </w:t>
      </w:r>
    </w:p>
    <w:p w14:paraId="754B0E9E" w14:textId="77777777" w:rsidR="001D57B9" w:rsidRPr="00EE47CD" w:rsidRDefault="00D66F3A" w:rsidP="00613699">
      <w:pPr>
        <w:tabs>
          <w:tab w:val="left" w:pos="851"/>
          <w:tab w:val="left" w:pos="134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47CD">
        <w:rPr>
          <w:rFonts w:ascii="Times New Roman" w:hAnsi="Times New Roman"/>
          <w:sz w:val="24"/>
          <w:szCs w:val="24"/>
        </w:rPr>
        <w:t xml:space="preserve"> </w:t>
      </w:r>
    </w:p>
    <w:p w14:paraId="5B7CBF07" w14:textId="77777777" w:rsidR="001D57B9" w:rsidRPr="008D11D0" w:rsidRDefault="001D57B9" w:rsidP="00A67BEB">
      <w:pPr>
        <w:pStyle w:val="OdstavecSmlouvy"/>
        <w:keepLines w:val="0"/>
        <w:numPr>
          <w:ilvl w:val="0"/>
          <w:numId w:val="4"/>
        </w:numPr>
        <w:tabs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  <w:r w:rsidRPr="00EE47CD">
        <w:rPr>
          <w:szCs w:val="24"/>
        </w:rPr>
        <w:t xml:space="preserve">Prodávající se zavazuje, že kupujícímu odevzdá předmět koupě s veškerým příslušenstvím </w:t>
      </w:r>
      <w:r w:rsidRPr="008D11D0">
        <w:rPr>
          <w:szCs w:val="24"/>
        </w:rPr>
        <w:t xml:space="preserve">a umožní mu nabýt vlastnické právo k němu. Kupující se zavazuje, že předmět koupě s veškerým příslušenstvím převezme a zaplatí </w:t>
      </w:r>
      <w:r w:rsidR="00814FC2" w:rsidRPr="008D11D0">
        <w:rPr>
          <w:szCs w:val="24"/>
        </w:rPr>
        <w:t xml:space="preserve">za něj </w:t>
      </w:r>
      <w:r w:rsidRPr="008D11D0">
        <w:rPr>
          <w:szCs w:val="24"/>
        </w:rPr>
        <w:t>prodávajícímu kupní cenu.</w:t>
      </w:r>
    </w:p>
    <w:p w14:paraId="5BB964A8" w14:textId="0EFE4626" w:rsidR="00D66F3A" w:rsidRDefault="00D66F3A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4BD5D3BB" w14:textId="77777777" w:rsidR="00B7035B" w:rsidRPr="008D11D0" w:rsidRDefault="00B7035B" w:rsidP="00A67BEB">
      <w:pPr>
        <w:pStyle w:val="OdstavecSmlouvy"/>
        <w:keepLines w:val="0"/>
        <w:tabs>
          <w:tab w:val="clear" w:pos="360"/>
          <w:tab w:val="clear" w:pos="426"/>
          <w:tab w:val="clear" w:pos="1701"/>
          <w:tab w:val="left" w:pos="851"/>
          <w:tab w:val="left" w:pos="1348"/>
        </w:tabs>
        <w:spacing w:after="0"/>
        <w:ind w:left="284" w:hanging="284"/>
        <w:rPr>
          <w:szCs w:val="24"/>
        </w:rPr>
      </w:pPr>
    </w:p>
    <w:p w14:paraId="72575732" w14:textId="77777777" w:rsidR="00D66F3A" w:rsidRPr="008D11D0" w:rsidRDefault="00D66F3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IV.</w:t>
      </w:r>
    </w:p>
    <w:p w14:paraId="1BB91506" w14:textId="77777777" w:rsidR="00D66F3A" w:rsidRPr="008D11D0" w:rsidRDefault="00722C9A" w:rsidP="00814FC2">
      <w:pPr>
        <w:pStyle w:val="Smlouva2"/>
        <w:ind w:left="284" w:hanging="284"/>
        <w:rPr>
          <w:szCs w:val="24"/>
        </w:rPr>
      </w:pPr>
      <w:r w:rsidRPr="008D11D0">
        <w:rPr>
          <w:szCs w:val="24"/>
        </w:rPr>
        <w:t>Doba a m</w:t>
      </w:r>
      <w:r w:rsidR="00D66F3A" w:rsidRPr="008D11D0">
        <w:rPr>
          <w:szCs w:val="24"/>
        </w:rPr>
        <w:t>ísto p</w:t>
      </w:r>
      <w:r w:rsidR="00BA2A64" w:rsidRPr="008D11D0">
        <w:rPr>
          <w:szCs w:val="24"/>
        </w:rPr>
        <w:t>ředání</w:t>
      </w:r>
    </w:p>
    <w:p w14:paraId="26684466" w14:textId="77777777" w:rsidR="00C15A5C" w:rsidRPr="008D11D0" w:rsidRDefault="00C15A5C" w:rsidP="00814FC2">
      <w:pPr>
        <w:pStyle w:val="Smlouva2"/>
        <w:ind w:left="284" w:hanging="284"/>
        <w:rPr>
          <w:bCs/>
          <w:sz w:val="12"/>
          <w:szCs w:val="12"/>
        </w:rPr>
      </w:pPr>
    </w:p>
    <w:p w14:paraId="5F0E6C1E" w14:textId="3973499B" w:rsidR="009118DF" w:rsidRPr="00CF531B" w:rsidRDefault="00722C9A" w:rsidP="00613699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sz w:val="24"/>
          <w:szCs w:val="24"/>
        </w:rPr>
        <w:t xml:space="preserve">Prodávající se zavazuje předat kupujícímu předmět koupě s veškerým příslušenstvím </w:t>
      </w:r>
      <w:r w:rsidR="00524FF9">
        <w:rPr>
          <w:rFonts w:ascii="Times New Roman" w:hAnsi="Times New Roman"/>
          <w:sz w:val="24"/>
          <w:szCs w:val="24"/>
        </w:rPr>
        <w:t xml:space="preserve">nejpozději do </w:t>
      </w:r>
      <w:r w:rsidR="00CF531B">
        <w:rPr>
          <w:rFonts w:ascii="Times New Roman" w:hAnsi="Times New Roman"/>
          <w:sz w:val="24"/>
          <w:szCs w:val="24"/>
        </w:rPr>
        <w:t>3</w:t>
      </w:r>
      <w:r w:rsidR="005203C7">
        <w:rPr>
          <w:rFonts w:ascii="Times New Roman" w:hAnsi="Times New Roman"/>
          <w:sz w:val="24"/>
          <w:szCs w:val="24"/>
        </w:rPr>
        <w:t>1</w:t>
      </w:r>
      <w:r w:rsidR="00CF531B" w:rsidRPr="00CF531B">
        <w:rPr>
          <w:rFonts w:ascii="Times New Roman" w:hAnsi="Times New Roman"/>
          <w:sz w:val="24"/>
          <w:szCs w:val="24"/>
        </w:rPr>
        <w:t>.</w:t>
      </w:r>
      <w:r w:rsidR="00CF531B">
        <w:rPr>
          <w:rFonts w:ascii="Times New Roman" w:hAnsi="Times New Roman"/>
          <w:sz w:val="24"/>
          <w:szCs w:val="24"/>
        </w:rPr>
        <w:t xml:space="preserve"> </w:t>
      </w:r>
      <w:r w:rsidR="005203C7">
        <w:rPr>
          <w:rFonts w:ascii="Times New Roman" w:hAnsi="Times New Roman"/>
          <w:sz w:val="24"/>
          <w:szCs w:val="24"/>
        </w:rPr>
        <w:t>03</w:t>
      </w:r>
      <w:r w:rsidR="00217A80" w:rsidRPr="00CF531B">
        <w:rPr>
          <w:rFonts w:ascii="Times New Roman" w:hAnsi="Times New Roman"/>
          <w:sz w:val="24"/>
          <w:szCs w:val="24"/>
        </w:rPr>
        <w:t>.</w:t>
      </w:r>
      <w:r w:rsidR="00CF531B" w:rsidRPr="00CF531B">
        <w:rPr>
          <w:rFonts w:ascii="Times New Roman" w:hAnsi="Times New Roman"/>
          <w:sz w:val="24"/>
          <w:szCs w:val="24"/>
        </w:rPr>
        <w:t xml:space="preserve"> </w:t>
      </w:r>
      <w:r w:rsidR="00217A80" w:rsidRPr="00CF531B">
        <w:rPr>
          <w:rFonts w:ascii="Times New Roman" w:hAnsi="Times New Roman"/>
          <w:sz w:val="24"/>
          <w:szCs w:val="24"/>
        </w:rPr>
        <w:t>202</w:t>
      </w:r>
      <w:r w:rsidR="005203C7">
        <w:rPr>
          <w:rFonts w:ascii="Times New Roman" w:hAnsi="Times New Roman"/>
          <w:sz w:val="24"/>
          <w:szCs w:val="24"/>
        </w:rPr>
        <w:t>2</w:t>
      </w:r>
      <w:r w:rsidR="00217A80" w:rsidRPr="00CF531B">
        <w:rPr>
          <w:rFonts w:ascii="Times New Roman" w:hAnsi="Times New Roman"/>
          <w:sz w:val="24"/>
          <w:szCs w:val="24"/>
        </w:rPr>
        <w:t>.</w:t>
      </w:r>
    </w:p>
    <w:p w14:paraId="46848459" w14:textId="78068B41" w:rsidR="009118DF" w:rsidRPr="009118DF" w:rsidRDefault="009118DF" w:rsidP="005203C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425B3D" w14:textId="6E215A87" w:rsidR="00AE5AF7" w:rsidRPr="008D11D0" w:rsidRDefault="00D66F3A" w:rsidP="00AE5AF7">
      <w:pPr>
        <w:widowControl w:val="0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11D0">
        <w:rPr>
          <w:rFonts w:ascii="Times New Roman" w:hAnsi="Times New Roman"/>
          <w:bCs/>
          <w:sz w:val="24"/>
          <w:szCs w:val="24"/>
        </w:rPr>
        <w:t>Míst</w:t>
      </w:r>
      <w:r w:rsidR="00BA2A64" w:rsidRPr="008D11D0">
        <w:rPr>
          <w:rFonts w:ascii="Times New Roman" w:hAnsi="Times New Roman"/>
          <w:bCs/>
          <w:sz w:val="24"/>
          <w:szCs w:val="24"/>
        </w:rPr>
        <w:t>em předání</w:t>
      </w:r>
      <w:r w:rsidRPr="008D11D0">
        <w:rPr>
          <w:rFonts w:ascii="Times New Roman" w:hAnsi="Times New Roman"/>
          <w:bCs/>
          <w:sz w:val="24"/>
          <w:szCs w:val="24"/>
        </w:rPr>
        <w:t xml:space="preserve"> je</w:t>
      </w:r>
      <w:r w:rsidR="00AE5AF7" w:rsidRPr="008D11D0">
        <w:rPr>
          <w:rFonts w:ascii="Times New Roman" w:hAnsi="Times New Roman"/>
          <w:bCs/>
          <w:sz w:val="24"/>
          <w:szCs w:val="24"/>
        </w:rPr>
        <w:t xml:space="preserve"> sídlo kupujícího na adrese </w:t>
      </w:r>
      <w:r w:rsidR="00AE5AF7" w:rsidRPr="008D11D0">
        <w:rPr>
          <w:rFonts w:ascii="Times New Roman" w:hAnsi="Times New Roman"/>
          <w:sz w:val="24"/>
          <w:szCs w:val="24"/>
        </w:rPr>
        <w:t xml:space="preserve">Na </w:t>
      </w:r>
      <w:r w:rsidR="00CF531B">
        <w:rPr>
          <w:rFonts w:ascii="Times New Roman" w:hAnsi="Times New Roman"/>
          <w:sz w:val="24"/>
          <w:szCs w:val="24"/>
        </w:rPr>
        <w:t>Moráni 4803</w:t>
      </w:r>
      <w:r w:rsidR="00AE5AF7" w:rsidRPr="008D11D0">
        <w:rPr>
          <w:rFonts w:ascii="Times New Roman" w:hAnsi="Times New Roman"/>
          <w:sz w:val="24"/>
          <w:szCs w:val="24"/>
        </w:rPr>
        <w:t>, 430 0</w:t>
      </w:r>
      <w:r w:rsidR="00CF531B">
        <w:rPr>
          <w:rFonts w:ascii="Times New Roman" w:hAnsi="Times New Roman"/>
          <w:sz w:val="24"/>
          <w:szCs w:val="24"/>
        </w:rPr>
        <w:t>1</w:t>
      </w:r>
      <w:r w:rsidR="00AE5AF7" w:rsidRPr="008D11D0">
        <w:rPr>
          <w:rFonts w:ascii="Times New Roman" w:hAnsi="Times New Roman"/>
          <w:sz w:val="24"/>
          <w:szCs w:val="24"/>
        </w:rPr>
        <w:t xml:space="preserve"> Chomutov  </w:t>
      </w:r>
    </w:p>
    <w:p w14:paraId="5207AA83" w14:textId="2FF3AFA8" w:rsidR="00D66F3A" w:rsidRDefault="00D66F3A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A67B9A" w14:textId="77777777" w:rsidR="00B7035B" w:rsidRPr="00101FC0" w:rsidRDefault="00B7035B" w:rsidP="00101FC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54599" w14:textId="77777777" w:rsidR="00D66F3A" w:rsidRPr="00101FC0" w:rsidRDefault="00D66F3A" w:rsidP="00F20114">
      <w:pPr>
        <w:pStyle w:val="Smlouva2"/>
        <w:rPr>
          <w:szCs w:val="24"/>
        </w:rPr>
      </w:pPr>
      <w:r w:rsidRPr="00101FC0">
        <w:rPr>
          <w:szCs w:val="24"/>
        </w:rPr>
        <w:t>V.</w:t>
      </w:r>
    </w:p>
    <w:p w14:paraId="2FEBC88A" w14:textId="77777777" w:rsidR="00D66F3A" w:rsidRDefault="00F20114" w:rsidP="00C15A5C">
      <w:pPr>
        <w:pStyle w:val="Nadpis2"/>
        <w:numPr>
          <w:ilvl w:val="1"/>
          <w:numId w:val="0"/>
        </w:numPr>
        <w:tabs>
          <w:tab w:val="left" w:pos="284"/>
          <w:tab w:val="num" w:pos="576"/>
        </w:tabs>
        <w:spacing w:before="0" w:line="240" w:lineRule="auto"/>
        <w:ind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Kupní cena</w:t>
      </w:r>
    </w:p>
    <w:p w14:paraId="03791454" w14:textId="77777777" w:rsidR="00C15A5C" w:rsidRPr="001F48BA" w:rsidRDefault="00C15A5C" w:rsidP="00C15A5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569BA854" w14:textId="77777777" w:rsidR="00B7035B" w:rsidRDefault="00F20114" w:rsidP="00C15A5C">
      <w:pPr>
        <w:numPr>
          <w:ilvl w:val="0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sjednávají za předmět koupě s vešk</w:t>
      </w:r>
      <w:r w:rsidR="00B7035B">
        <w:rPr>
          <w:rFonts w:ascii="Times New Roman" w:hAnsi="Times New Roman"/>
          <w:sz w:val="24"/>
          <w:szCs w:val="24"/>
        </w:rPr>
        <w:t>erým příslušenstvím kupní cenu</w:t>
      </w:r>
    </w:p>
    <w:p w14:paraId="570D84D9" w14:textId="4D5F202D" w:rsidR="00F20114" w:rsidRDefault="00B7035B" w:rsidP="00B7035B">
      <w:pPr>
        <w:numPr>
          <w:ilvl w:val="1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95.490,- Kč bez DPH</w:t>
      </w:r>
    </w:p>
    <w:p w14:paraId="55624500" w14:textId="7BCC8AEB" w:rsidR="00B7035B" w:rsidRDefault="00B7035B" w:rsidP="00B7035B">
      <w:pPr>
        <w:numPr>
          <w:ilvl w:val="1"/>
          <w:numId w:val="6"/>
        </w:numPr>
        <w:tabs>
          <w:tab w:val="left" w:pos="360"/>
          <w:tab w:val="left" w:pos="1980"/>
          <w:tab w:val="left" w:pos="73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115.542,90 Kč vč. DPH</w:t>
      </w:r>
    </w:p>
    <w:p w14:paraId="3CAE6AB9" w14:textId="77777777" w:rsidR="00F20114" w:rsidRPr="00F20114" w:rsidRDefault="00F20114" w:rsidP="00F20114">
      <w:pPr>
        <w:tabs>
          <w:tab w:val="left" w:pos="360"/>
          <w:tab w:val="left" w:pos="1980"/>
          <w:tab w:val="left" w:pos="7380"/>
        </w:tabs>
        <w:spacing w:after="0" w:line="240" w:lineRule="auto"/>
        <w:ind w:left="284"/>
        <w:jc w:val="both"/>
        <w:rPr>
          <w:rFonts w:ascii="Times New Roman" w:hAnsi="Times New Roman"/>
          <w:sz w:val="12"/>
          <w:szCs w:val="12"/>
        </w:rPr>
      </w:pPr>
    </w:p>
    <w:p w14:paraId="00616546" w14:textId="45D348F8" w:rsidR="000D140D" w:rsidRDefault="00D66F3A" w:rsidP="00E612D9">
      <w:pPr>
        <w:pStyle w:val="Smlouva-slo0"/>
        <w:tabs>
          <w:tab w:val="clear" w:pos="720"/>
          <w:tab w:val="left" w:pos="0"/>
          <w:tab w:val="left" w:pos="426"/>
          <w:tab w:val="right" w:pos="6804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    </w:t>
      </w:r>
      <w:r w:rsidR="00C15A5C" w:rsidRPr="00EE47CD">
        <w:rPr>
          <w:rFonts w:ascii="Times New Roman" w:hAnsi="Times New Roman" w:cs="Times New Roman"/>
        </w:rPr>
        <w:t xml:space="preserve">    </w:t>
      </w:r>
      <w:r w:rsidRPr="00EE47CD">
        <w:rPr>
          <w:rFonts w:ascii="Times New Roman" w:hAnsi="Times New Roman" w:cs="Times New Roman"/>
        </w:rPr>
        <w:t xml:space="preserve"> </w:t>
      </w:r>
    </w:p>
    <w:p w14:paraId="0ED784C6" w14:textId="392A882E" w:rsidR="000F2E7F" w:rsidRDefault="00CF531B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F2E7F" w:rsidRPr="00101FC0">
        <w:rPr>
          <w:rFonts w:ascii="Times New Roman" w:hAnsi="Times New Roman"/>
          <w:sz w:val="24"/>
          <w:szCs w:val="24"/>
        </w:rPr>
        <w:t xml:space="preserve">Celková cena je konečná a nebude upravována. Cenu je možné překročit pouze v případě,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0F2E7F" w:rsidRPr="00101FC0">
        <w:rPr>
          <w:rFonts w:ascii="Times New Roman" w:hAnsi="Times New Roman"/>
          <w:sz w:val="24"/>
          <w:szCs w:val="24"/>
        </w:rPr>
        <w:t xml:space="preserve">že v průběhu realizace veřejné zakázky dojde ke změnám sazeb DPH nebo ke změnám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0F2E7F" w:rsidRPr="00101FC0">
        <w:rPr>
          <w:rFonts w:ascii="Times New Roman" w:hAnsi="Times New Roman"/>
          <w:sz w:val="24"/>
          <w:szCs w:val="24"/>
        </w:rPr>
        <w:t xml:space="preserve">jiných daňových předpisů majících vliv na cenu </w:t>
      </w:r>
      <w:r w:rsidR="000F2E7F">
        <w:rPr>
          <w:rFonts w:ascii="Times New Roman" w:hAnsi="Times New Roman"/>
          <w:sz w:val="24"/>
          <w:szCs w:val="24"/>
        </w:rPr>
        <w:t>předmětu koupě</w:t>
      </w:r>
      <w:r w:rsidR="000F2E7F" w:rsidRPr="00101FC0">
        <w:rPr>
          <w:rFonts w:ascii="Times New Roman" w:hAnsi="Times New Roman"/>
          <w:sz w:val="24"/>
          <w:szCs w:val="24"/>
        </w:rPr>
        <w:t>.</w:t>
      </w:r>
    </w:p>
    <w:p w14:paraId="2FB72713" w14:textId="2062DFFE" w:rsidR="00CF531B" w:rsidRDefault="00CF531B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0C37CFD2" w14:textId="73CC2F9F" w:rsidR="00CF531B" w:rsidRDefault="00CF531B" w:rsidP="000F2E7F">
      <w:pPr>
        <w:pStyle w:val="Zhlav"/>
        <w:tabs>
          <w:tab w:val="right" w:pos="2977"/>
          <w:tab w:val="right" w:pos="4395"/>
          <w:tab w:val="right" w:pos="7380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Prodávající odpovídá za to, že sazba daně z přidané hodnoty je stanovena v souladu s platnými právními předpisy.</w:t>
      </w:r>
    </w:p>
    <w:p w14:paraId="5D343D63" w14:textId="7893BCC2" w:rsidR="00CA2340" w:rsidRDefault="00CA2340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56BD49D9" w14:textId="77777777" w:rsidR="00B7035B" w:rsidRPr="00101FC0" w:rsidRDefault="00B7035B" w:rsidP="00146014">
      <w:pPr>
        <w:pStyle w:val="Smlouva-slo"/>
        <w:numPr>
          <w:ilvl w:val="0"/>
          <w:numId w:val="0"/>
        </w:numPr>
        <w:spacing w:before="0" w:line="240" w:lineRule="auto"/>
        <w:rPr>
          <w:szCs w:val="24"/>
        </w:rPr>
      </w:pPr>
    </w:p>
    <w:p w14:paraId="4CA7979C" w14:textId="77777777" w:rsidR="00D66F3A" w:rsidRPr="00101FC0" w:rsidRDefault="00D66F3A" w:rsidP="00146014">
      <w:pPr>
        <w:pStyle w:val="Smlouva2"/>
        <w:keepNext/>
        <w:rPr>
          <w:bCs/>
          <w:szCs w:val="24"/>
        </w:rPr>
      </w:pPr>
      <w:r w:rsidRPr="00101FC0">
        <w:rPr>
          <w:szCs w:val="24"/>
        </w:rPr>
        <w:t>VI.</w:t>
      </w:r>
    </w:p>
    <w:p w14:paraId="54700A58" w14:textId="77777777" w:rsidR="00C15A5C" w:rsidRDefault="00D66F3A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1FC0">
        <w:rPr>
          <w:rFonts w:ascii="Times New Roman" w:hAnsi="Times New Roman"/>
          <w:b/>
          <w:bCs/>
          <w:sz w:val="24"/>
          <w:szCs w:val="24"/>
        </w:rPr>
        <w:t>Platební podmínky</w:t>
      </w:r>
    </w:p>
    <w:p w14:paraId="6949C787" w14:textId="77777777" w:rsidR="00C15A5C" w:rsidRPr="001F48BA" w:rsidRDefault="00C15A5C" w:rsidP="00C15A5C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14:paraId="4E788605" w14:textId="012C0554" w:rsidR="000267B3" w:rsidRPr="000267B3" w:rsidRDefault="00D66F3A" w:rsidP="000267B3">
      <w:pPr>
        <w:pStyle w:val="Odstavecseseznamem"/>
        <w:numPr>
          <w:ilvl w:val="0"/>
          <w:numId w:val="21"/>
        </w:numPr>
        <w:tabs>
          <w:tab w:val="left" w:pos="9428"/>
        </w:tabs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Podkladem pro úhradu </w:t>
      </w:r>
      <w:r w:rsidR="001F48BA" w:rsidRPr="000267B3">
        <w:rPr>
          <w:rFonts w:ascii="Times New Roman" w:hAnsi="Times New Roman"/>
          <w:sz w:val="24"/>
          <w:szCs w:val="24"/>
        </w:rPr>
        <w:t xml:space="preserve">kupní </w:t>
      </w:r>
      <w:r w:rsidRPr="000267B3">
        <w:rPr>
          <w:rFonts w:ascii="Times New Roman" w:hAnsi="Times New Roman"/>
          <w:sz w:val="24"/>
          <w:szCs w:val="24"/>
        </w:rPr>
        <w:t>ceny bude faktura</w:t>
      </w:r>
      <w:r w:rsidR="00F61DA4" w:rsidRPr="000267B3">
        <w:rPr>
          <w:rFonts w:ascii="Times New Roman" w:hAnsi="Times New Roman"/>
          <w:sz w:val="24"/>
          <w:szCs w:val="24"/>
        </w:rPr>
        <w:t>. Faktura</w:t>
      </w:r>
      <w:r w:rsidRPr="000267B3">
        <w:rPr>
          <w:rFonts w:ascii="Times New Roman" w:hAnsi="Times New Roman"/>
          <w:sz w:val="24"/>
          <w:szCs w:val="24"/>
        </w:rPr>
        <w:t xml:space="preserve"> bud</w:t>
      </w:r>
      <w:r w:rsidR="001F48BA" w:rsidRPr="000267B3">
        <w:rPr>
          <w:rFonts w:ascii="Times New Roman" w:hAnsi="Times New Roman"/>
          <w:sz w:val="24"/>
          <w:szCs w:val="24"/>
        </w:rPr>
        <w:t>e</w:t>
      </w:r>
      <w:r w:rsidRPr="000267B3">
        <w:rPr>
          <w:rFonts w:ascii="Times New Roman" w:hAnsi="Times New Roman"/>
          <w:sz w:val="24"/>
          <w:szCs w:val="24"/>
        </w:rPr>
        <w:t xml:space="preserve"> mít náležitosti daňového dokladu dle § 28 zákona č. 235/2004 Sb., o dani z přidané hodnoty, ve znění pozdějších </w:t>
      </w:r>
      <w:r w:rsidRPr="000267B3">
        <w:rPr>
          <w:rFonts w:ascii="Times New Roman" w:hAnsi="Times New Roman"/>
          <w:sz w:val="24"/>
          <w:szCs w:val="24"/>
        </w:rPr>
        <w:lastRenderedPageBreak/>
        <w:t xml:space="preserve">předpisů a náležitosti stanovené § 13a obchodního zákoníku (dále jen „faktura“). Faktura bude vystavena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 po </w:t>
      </w:r>
      <w:r w:rsidR="001F48BA" w:rsidRPr="000267B3">
        <w:rPr>
          <w:rFonts w:ascii="Times New Roman" w:hAnsi="Times New Roman"/>
          <w:sz w:val="24"/>
          <w:szCs w:val="24"/>
        </w:rPr>
        <w:t xml:space="preserve">převzetí předmětu koupě </w:t>
      </w:r>
      <w:r w:rsidR="00B627A5">
        <w:rPr>
          <w:rFonts w:ascii="Times New Roman" w:hAnsi="Times New Roman"/>
          <w:sz w:val="24"/>
          <w:szCs w:val="24"/>
        </w:rPr>
        <w:t xml:space="preserve">nebo jeho části </w:t>
      </w:r>
      <w:r w:rsidR="001F48BA" w:rsidRPr="000267B3">
        <w:rPr>
          <w:rFonts w:ascii="Times New Roman" w:hAnsi="Times New Roman"/>
          <w:sz w:val="24"/>
          <w:szCs w:val="24"/>
        </w:rPr>
        <w:t>kupujícím</w:t>
      </w:r>
      <w:r w:rsidRPr="000267B3">
        <w:rPr>
          <w:rFonts w:ascii="Times New Roman" w:hAnsi="Times New Roman"/>
          <w:sz w:val="24"/>
          <w:szCs w:val="24"/>
        </w:rPr>
        <w:t xml:space="preserve">. </w:t>
      </w:r>
    </w:p>
    <w:p w14:paraId="00BA50F3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Faktura musí obsahovat:</w:t>
      </w:r>
    </w:p>
    <w:p w14:paraId="1771223A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náležitosti daňového dokladu dle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§ 28</w:t>
      </w:r>
      <w:r w:rsidRPr="000267B3">
        <w:rPr>
          <w:rFonts w:ascii="Times New Roman" w:hAnsi="Times New Roman"/>
          <w:b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 xml:space="preserve">zákona č. 235/2004 Sb., </w:t>
      </w:r>
      <w:r>
        <w:rPr>
          <w:rFonts w:ascii="Times New Roman" w:hAnsi="Times New Roman"/>
          <w:sz w:val="24"/>
          <w:szCs w:val="24"/>
        </w:rPr>
        <w:t>o dani z přidané hodnoty,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0267B3">
        <w:rPr>
          <w:rFonts w:ascii="Times New Roman" w:hAnsi="Times New Roman"/>
          <w:sz w:val="24"/>
          <w:szCs w:val="24"/>
        </w:rPr>
        <w:t>ve znění pozdějších předpisů,</w:t>
      </w:r>
    </w:p>
    <w:p w14:paraId="6A3AC686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údaje dle § 435 občanského zákoníku,</w:t>
      </w:r>
    </w:p>
    <w:p w14:paraId="6BDEF4C1" w14:textId="77777777" w:rsidR="000267B3" w:rsidRPr="000267B3" w:rsidRDefault="000267B3" w:rsidP="000267B3">
      <w:pPr>
        <w:pStyle w:val="Bezmezer"/>
        <w:numPr>
          <w:ilvl w:val="0"/>
          <w:numId w:val="22"/>
        </w:numPr>
        <w:rPr>
          <w:rFonts w:ascii="Times New Roman" w:hAnsi="Times New Roman"/>
          <w:snapToGrid w:val="0"/>
          <w:sz w:val="24"/>
          <w:szCs w:val="24"/>
        </w:rPr>
      </w:pPr>
      <w:r w:rsidRPr="000267B3">
        <w:rPr>
          <w:rFonts w:ascii="Times New Roman" w:hAnsi="Times New Roman"/>
          <w:snapToGrid w:val="0"/>
          <w:sz w:val="24"/>
          <w:szCs w:val="24"/>
        </w:rPr>
        <w:t>celkovou sjednanou cenu bez DPH, DPH a cenu celkem s DPH,</w:t>
      </w:r>
    </w:p>
    <w:p w14:paraId="49062A40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43C56751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Zadavatel neumožňuje zálohové platby.</w:t>
      </w:r>
    </w:p>
    <w:p w14:paraId="0719546A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71C80CA5" w14:textId="77777777" w:rsidR="000267B3" w:rsidRPr="000267B3" w:rsidRDefault="000267B3" w:rsidP="000267B3">
      <w:pPr>
        <w:pStyle w:val="Bezmezer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Zadavatel umožňuje dílčí úhrady v souladu s postupnými dodávkami. </w:t>
      </w:r>
    </w:p>
    <w:p w14:paraId="229A013E" w14:textId="77777777" w:rsidR="000267B3" w:rsidRPr="000267B3" w:rsidRDefault="000267B3" w:rsidP="000267B3">
      <w:pPr>
        <w:pStyle w:val="Bezmezer"/>
        <w:rPr>
          <w:rFonts w:ascii="Times New Roman" w:hAnsi="Times New Roman"/>
          <w:sz w:val="24"/>
          <w:szCs w:val="24"/>
        </w:rPr>
      </w:pPr>
    </w:p>
    <w:p w14:paraId="092E5F33" w14:textId="3486D7D7" w:rsidR="000E266E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Spla</w:t>
      </w:r>
      <w:r w:rsidR="000267B3" w:rsidRPr="000267B3">
        <w:rPr>
          <w:rFonts w:ascii="Times New Roman" w:hAnsi="Times New Roman"/>
          <w:sz w:val="24"/>
          <w:szCs w:val="24"/>
        </w:rPr>
        <w:t xml:space="preserve">tnost faktury je stanovena </w:t>
      </w:r>
      <w:r w:rsidR="00B627A5">
        <w:rPr>
          <w:rFonts w:ascii="Times New Roman" w:hAnsi="Times New Roman"/>
          <w:sz w:val="24"/>
          <w:szCs w:val="24"/>
        </w:rPr>
        <w:t>do 14</w:t>
      </w:r>
      <w:r w:rsidRPr="000267B3">
        <w:rPr>
          <w:rFonts w:ascii="Times New Roman" w:hAnsi="Times New Roman"/>
          <w:sz w:val="24"/>
          <w:szCs w:val="24"/>
        </w:rPr>
        <w:t xml:space="preserve"> kalendářních dnů od </w:t>
      </w:r>
      <w:r w:rsidR="000267B3" w:rsidRPr="000267B3">
        <w:rPr>
          <w:rFonts w:ascii="Times New Roman" w:hAnsi="Times New Roman"/>
          <w:sz w:val="24"/>
          <w:szCs w:val="24"/>
        </w:rPr>
        <w:t>doručení</w:t>
      </w:r>
      <w:r w:rsidR="000E266E" w:rsidRPr="000267B3">
        <w:rPr>
          <w:rFonts w:ascii="Times New Roman" w:hAnsi="Times New Roman"/>
          <w:sz w:val="24"/>
          <w:szCs w:val="24"/>
        </w:rPr>
        <w:t xml:space="preserve"> faktury</w:t>
      </w:r>
      <w:r w:rsidRPr="000267B3">
        <w:rPr>
          <w:rFonts w:ascii="Times New Roman" w:hAnsi="Times New Roman"/>
          <w:sz w:val="24"/>
          <w:szCs w:val="24"/>
        </w:rPr>
        <w:t>.</w:t>
      </w:r>
    </w:p>
    <w:p w14:paraId="5306D96E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8D029C0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 xml:space="preserve">Fakturované částky (bez DPH i včetně DPH) nebudou na faktuře zaokrouhlovány a budou uváděny s přesností na haléře. </w:t>
      </w:r>
    </w:p>
    <w:p w14:paraId="74DE8DF4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18F8B65D" w14:textId="04014350" w:rsidR="00D66F3A" w:rsidRPr="000267B3" w:rsidRDefault="00882C2D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Doručení faktury se provede osobně oproti podpisu zmocněné osoby kupujícího nebo doručenkou prostřednictvím provozovatele poštovních služeb.</w:t>
      </w:r>
    </w:p>
    <w:p w14:paraId="1878D6D8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6ED6D3C3" w14:textId="77777777" w:rsidR="00D66F3A" w:rsidRPr="000267B3" w:rsidRDefault="00D66F3A" w:rsidP="000267B3">
      <w:pPr>
        <w:pStyle w:val="Odstavecseseznamem"/>
        <w:widowControl w:val="0"/>
        <w:numPr>
          <w:ilvl w:val="0"/>
          <w:numId w:val="21"/>
        </w:numPr>
        <w:tabs>
          <w:tab w:val="left" w:pos="426"/>
          <w:tab w:val="left" w:pos="709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67B3">
        <w:rPr>
          <w:rFonts w:ascii="Times New Roman" w:hAnsi="Times New Roman"/>
          <w:sz w:val="24"/>
          <w:szCs w:val="24"/>
        </w:rPr>
        <w:t>Kupující je oprávněn vadnou fakturu před uplynutím lhůty splatnosti vrátit druhé smluvní straně bez zaplacení k provedení opravy v těchto případech:</w:t>
      </w:r>
    </w:p>
    <w:p w14:paraId="4286E1FE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nebude-li faktura obsahovat některou povi</w:t>
      </w:r>
      <w:r w:rsidR="0065264F">
        <w:rPr>
          <w:rFonts w:ascii="Times New Roman" w:hAnsi="Times New Roman"/>
          <w:sz w:val="24"/>
          <w:szCs w:val="24"/>
        </w:rPr>
        <w:t>n</w:t>
      </w:r>
      <w:r w:rsidRPr="000E266E">
        <w:rPr>
          <w:rFonts w:ascii="Times New Roman" w:hAnsi="Times New Roman"/>
          <w:sz w:val="24"/>
          <w:szCs w:val="24"/>
        </w:rPr>
        <w:t xml:space="preserve">nou nebo dohodnutou náležitost nebo bude-li chybně vyúčtována cena za </w:t>
      </w:r>
      <w:r w:rsidR="000E266E" w:rsidRPr="000E266E">
        <w:rPr>
          <w:rFonts w:ascii="Times New Roman" w:hAnsi="Times New Roman"/>
          <w:sz w:val="24"/>
          <w:szCs w:val="24"/>
        </w:rPr>
        <w:t>předmět koupě</w:t>
      </w:r>
      <w:r w:rsidRPr="00101FC0">
        <w:rPr>
          <w:rFonts w:ascii="Times New Roman" w:hAnsi="Times New Roman"/>
          <w:sz w:val="24"/>
          <w:szCs w:val="24"/>
        </w:rPr>
        <w:t>,</w:t>
      </w:r>
    </w:p>
    <w:p w14:paraId="3781358A" w14:textId="77777777" w:rsidR="00D66F3A" w:rsidRDefault="00D66F3A" w:rsidP="000E266E">
      <w:pPr>
        <w:widowControl w:val="0"/>
        <w:numPr>
          <w:ilvl w:val="0"/>
          <w:numId w:val="10"/>
        </w:numPr>
        <w:tabs>
          <w:tab w:val="clear" w:pos="720"/>
          <w:tab w:val="left" w:pos="426"/>
          <w:tab w:val="left" w:pos="709"/>
        </w:tabs>
        <w:snapToGrid w:val="0"/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0E266E">
        <w:rPr>
          <w:rFonts w:ascii="Times New Roman" w:hAnsi="Times New Roman"/>
          <w:sz w:val="24"/>
          <w:szCs w:val="24"/>
        </w:rPr>
        <w:t>bude-li DPH vyúčtována v nesprávné výši.</w:t>
      </w:r>
    </w:p>
    <w:p w14:paraId="72EFC2FA" w14:textId="77777777" w:rsidR="000E266E" w:rsidRPr="000E266E" w:rsidRDefault="000E266E" w:rsidP="000E266E">
      <w:pPr>
        <w:widowControl w:val="0"/>
        <w:tabs>
          <w:tab w:val="left" w:pos="426"/>
          <w:tab w:val="left" w:pos="709"/>
        </w:tabs>
        <w:snapToGrid w:val="0"/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14:paraId="7317D479" w14:textId="77777777" w:rsidR="00D66F3A" w:rsidRDefault="00D66F3A" w:rsidP="00532E19">
      <w:pPr>
        <w:pStyle w:val="Smlouva-slo0"/>
        <w:tabs>
          <w:tab w:val="clear" w:pos="720"/>
          <w:tab w:val="left" w:pos="426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Ve vrácené faktuře kupující vyznačí důvod vrácení. Prodávající provede opravu vystavením nové faktury. Vrátí-li kupující vadnou fakturu prodávajícímu, přestává běžet původní lhůta splatnosti. Celá lhůta splatnosti běží opět ode dne </w:t>
      </w:r>
      <w:r w:rsidR="00532E19">
        <w:rPr>
          <w:rFonts w:ascii="Times New Roman" w:hAnsi="Times New Roman" w:cs="Times New Roman"/>
        </w:rPr>
        <w:t>vystavení</w:t>
      </w:r>
      <w:r w:rsidRPr="00101FC0">
        <w:rPr>
          <w:rFonts w:ascii="Times New Roman" w:hAnsi="Times New Roman" w:cs="Times New Roman"/>
        </w:rPr>
        <w:t xml:space="preserve"> nově vyhotovené faktury kupujícímu.</w:t>
      </w:r>
    </w:p>
    <w:p w14:paraId="743F1646" w14:textId="77777777" w:rsidR="000E266E" w:rsidRPr="00101FC0" w:rsidRDefault="000E266E" w:rsidP="00101FC0">
      <w:pPr>
        <w:pStyle w:val="Smlouva-slo0"/>
        <w:tabs>
          <w:tab w:val="clear" w:pos="720"/>
          <w:tab w:val="left" w:pos="426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346600F" w14:textId="77777777" w:rsidR="00D66F3A" w:rsidRDefault="00D66F3A" w:rsidP="000267B3">
      <w:pPr>
        <w:pStyle w:val="Smlouva-slo0"/>
        <w:widowControl w:val="0"/>
        <w:numPr>
          <w:ilvl w:val="0"/>
          <w:numId w:val="21"/>
        </w:numPr>
        <w:tabs>
          <w:tab w:val="left" w:pos="426"/>
          <w:tab w:val="left" w:pos="709"/>
        </w:tabs>
        <w:spacing w:before="0" w:line="240" w:lineRule="auto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Povinnost zaplatit </w:t>
      </w:r>
      <w:r w:rsidR="00532E19">
        <w:rPr>
          <w:rFonts w:ascii="Times New Roman" w:hAnsi="Times New Roman" w:cs="Times New Roman"/>
        </w:rPr>
        <w:t xml:space="preserve">kupní </w:t>
      </w:r>
      <w:r w:rsidRPr="00101FC0">
        <w:rPr>
          <w:rFonts w:ascii="Times New Roman" w:hAnsi="Times New Roman" w:cs="Times New Roman"/>
        </w:rPr>
        <w:t xml:space="preserve">cenu za </w:t>
      </w:r>
      <w:r w:rsidR="00532E19">
        <w:rPr>
          <w:rFonts w:ascii="Times New Roman" w:hAnsi="Times New Roman" w:cs="Times New Roman"/>
        </w:rPr>
        <w:t>předmět koupě</w:t>
      </w:r>
      <w:r w:rsidRPr="00101FC0">
        <w:rPr>
          <w:rFonts w:ascii="Times New Roman" w:hAnsi="Times New Roman" w:cs="Times New Roman"/>
        </w:rPr>
        <w:t xml:space="preserve"> je splněna dnem odepsání příslušné částky z účtu </w:t>
      </w:r>
      <w:r w:rsidR="00532E19">
        <w:rPr>
          <w:rFonts w:ascii="Times New Roman" w:hAnsi="Times New Roman" w:cs="Times New Roman"/>
        </w:rPr>
        <w:t>kupujícího</w:t>
      </w:r>
      <w:r w:rsidRPr="00101FC0">
        <w:rPr>
          <w:rFonts w:ascii="Times New Roman" w:hAnsi="Times New Roman" w:cs="Times New Roman"/>
        </w:rPr>
        <w:t>.</w:t>
      </w:r>
    </w:p>
    <w:p w14:paraId="2DDFF731" w14:textId="60CF2D6F" w:rsidR="00532E19" w:rsidRDefault="00532E19" w:rsidP="00532E19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82A80BD" w14:textId="77777777" w:rsidR="00B7035B" w:rsidRPr="00101FC0" w:rsidRDefault="00B7035B" w:rsidP="000E266E">
      <w:pPr>
        <w:pStyle w:val="Smlouva-slo0"/>
        <w:widowControl w:val="0"/>
        <w:tabs>
          <w:tab w:val="clear" w:pos="720"/>
          <w:tab w:val="left" w:pos="426"/>
          <w:tab w:val="left" w:pos="709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38CDD9A0" w14:textId="6F920E88" w:rsidR="00D66F3A" w:rsidRPr="00101FC0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>VI</w:t>
      </w:r>
      <w:r w:rsidR="005F16DB">
        <w:rPr>
          <w:szCs w:val="24"/>
        </w:rPr>
        <w:t>I</w:t>
      </w:r>
      <w:r w:rsidRPr="00101FC0">
        <w:rPr>
          <w:szCs w:val="24"/>
        </w:rPr>
        <w:t>.</w:t>
      </w:r>
    </w:p>
    <w:p w14:paraId="4C22A07F" w14:textId="77777777" w:rsidR="00D66F3A" w:rsidRDefault="00D66F3A" w:rsidP="005F16DB">
      <w:pPr>
        <w:pStyle w:val="Smlouva2"/>
        <w:rPr>
          <w:szCs w:val="24"/>
        </w:rPr>
      </w:pPr>
      <w:r w:rsidRPr="00101FC0">
        <w:rPr>
          <w:szCs w:val="24"/>
        </w:rPr>
        <w:t xml:space="preserve">Záruční podmínky a vady </w:t>
      </w:r>
      <w:r w:rsidR="0065264F">
        <w:rPr>
          <w:szCs w:val="24"/>
        </w:rPr>
        <w:t>předmětu koupě</w:t>
      </w:r>
    </w:p>
    <w:p w14:paraId="67740C04" w14:textId="77777777" w:rsidR="006E4143" w:rsidRPr="006E4143" w:rsidRDefault="006E4143" w:rsidP="005F16DB">
      <w:pPr>
        <w:pStyle w:val="Smlouva2"/>
        <w:rPr>
          <w:sz w:val="12"/>
          <w:szCs w:val="12"/>
        </w:rPr>
      </w:pPr>
    </w:p>
    <w:p w14:paraId="69FDD429" w14:textId="77777777" w:rsidR="00D66F3A" w:rsidRDefault="005F16DB" w:rsidP="008C0482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 koupě včetně jeho příslušenství</w:t>
      </w:r>
      <w:r w:rsidR="00D66F3A" w:rsidRPr="00101FC0">
        <w:rPr>
          <w:rFonts w:ascii="Times New Roman" w:hAnsi="Times New Roman" w:cs="Times New Roman"/>
        </w:rPr>
        <w:t xml:space="preserve"> má vady, pokud neumožňuje užívání, k němuž bylo určeno.</w:t>
      </w:r>
    </w:p>
    <w:p w14:paraId="49C11983" w14:textId="7777777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F68C1A9" w14:textId="23E236C0" w:rsidR="00FD11A9" w:rsidRPr="00FD11A9" w:rsidRDefault="00C855C8" w:rsidP="00FD11A9">
      <w:pPr>
        <w:pStyle w:val="Smlouva-slo0"/>
        <w:widowControl w:val="0"/>
        <w:numPr>
          <w:ilvl w:val="0"/>
          <w:numId w:val="1"/>
        </w:numPr>
        <w:tabs>
          <w:tab w:val="clear" w:pos="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="00D66F3A" w:rsidRPr="005F16DB">
        <w:rPr>
          <w:rFonts w:ascii="Times New Roman" w:hAnsi="Times New Roman" w:cs="Times New Roman"/>
        </w:rPr>
        <w:t xml:space="preserve"> zodpovídá za vady dodaného</w:t>
      </w:r>
      <w:r w:rsidR="005F16DB">
        <w:rPr>
          <w:rFonts w:ascii="Times New Roman" w:hAnsi="Times New Roman" w:cs="Times New Roman"/>
        </w:rPr>
        <w:t xml:space="preserve"> 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. Kupující je oprávněn před převzetím </w:t>
      </w:r>
      <w:r w:rsidR="005F16DB">
        <w:rPr>
          <w:rFonts w:ascii="Times New Roman" w:hAnsi="Times New Roman" w:cs="Times New Roman"/>
        </w:rPr>
        <w:t>předmětu koupě včetně jeho příslušenství</w:t>
      </w:r>
      <w:r w:rsidR="00D66F3A" w:rsidRPr="005F16DB">
        <w:rPr>
          <w:rFonts w:ascii="Times New Roman" w:hAnsi="Times New Roman" w:cs="Times New Roman"/>
        </w:rPr>
        <w:t xml:space="preserve"> zkontrolovat jeho kvalitu a parametry, v případě zřejmých vad může odmítnout </w:t>
      </w:r>
      <w:r w:rsidR="005F16DB">
        <w:rPr>
          <w:rFonts w:ascii="Times New Roman" w:hAnsi="Times New Roman" w:cs="Times New Roman"/>
        </w:rPr>
        <w:t>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převzít, případně může vadn</w:t>
      </w:r>
      <w:r w:rsidR="005F16DB">
        <w:rPr>
          <w:rFonts w:ascii="Times New Roman" w:hAnsi="Times New Roman" w:cs="Times New Roman"/>
        </w:rPr>
        <w:t>ý předmět koupě včetně jeho příslušenství</w:t>
      </w:r>
      <w:r w:rsidR="00D66F3A" w:rsidRPr="005F16DB">
        <w:rPr>
          <w:rFonts w:ascii="Times New Roman" w:hAnsi="Times New Roman" w:cs="Times New Roman"/>
        </w:rPr>
        <w:t xml:space="preserve"> po převzetí vrátit </w:t>
      </w:r>
      <w:r w:rsidR="005F16DB">
        <w:rPr>
          <w:rFonts w:ascii="Times New Roman" w:hAnsi="Times New Roman" w:cs="Times New Roman"/>
        </w:rPr>
        <w:t>p</w:t>
      </w:r>
      <w:r w:rsidR="00D66F3A" w:rsidRPr="005F16DB">
        <w:rPr>
          <w:rFonts w:ascii="Times New Roman" w:hAnsi="Times New Roman" w:cs="Times New Roman"/>
        </w:rPr>
        <w:t>rodávajícímu na jeho náklady. Tím není dotčeno právo kupujícího uplatnit škody, které mu vznikly nekvalitní dodávkou.</w:t>
      </w:r>
      <w:r w:rsidR="00FD11A9">
        <w:rPr>
          <w:rFonts w:ascii="Times New Roman" w:hAnsi="Times New Roman" w:cs="Times New Roman"/>
        </w:rPr>
        <w:t xml:space="preserve"> </w:t>
      </w:r>
      <w:r w:rsidR="00FD11A9" w:rsidRPr="00FD11A9">
        <w:rPr>
          <w:rFonts w:ascii="Times New Roman" w:hAnsi="Times New Roman" w:cs="Times New Roman"/>
        </w:rPr>
        <w:t xml:space="preserve">Záruční doba se řídí platnou legislativou </w:t>
      </w:r>
      <w:r w:rsidR="00FD11A9">
        <w:rPr>
          <w:rFonts w:ascii="Times New Roman" w:hAnsi="Times New Roman" w:cs="Times New Roman"/>
        </w:rPr>
        <w:t>ČR.</w:t>
      </w:r>
    </w:p>
    <w:p w14:paraId="3380EE5C" w14:textId="159414B7" w:rsidR="005F16DB" w:rsidRDefault="005F16DB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CEB690D" w14:textId="6D42FD35" w:rsidR="004350EC" w:rsidRDefault="004350EC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DF8CA6C" w14:textId="77777777" w:rsidR="004350EC" w:rsidRPr="005F16DB" w:rsidRDefault="004350EC" w:rsidP="005F16DB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445009B" w14:textId="7A7F10AD" w:rsidR="00D66F3A" w:rsidRPr="00101FC0" w:rsidRDefault="00B7035B" w:rsidP="00A01B3C">
      <w:pPr>
        <w:pStyle w:val="Smlouva2"/>
        <w:rPr>
          <w:szCs w:val="24"/>
        </w:rPr>
      </w:pPr>
      <w:r>
        <w:rPr>
          <w:szCs w:val="24"/>
        </w:rPr>
        <w:lastRenderedPageBreak/>
        <w:t>VII</w:t>
      </w:r>
      <w:r w:rsidR="00A01B3C">
        <w:rPr>
          <w:szCs w:val="24"/>
        </w:rPr>
        <w:t>I</w:t>
      </w:r>
      <w:r w:rsidR="00D66F3A" w:rsidRPr="00101FC0">
        <w:rPr>
          <w:szCs w:val="24"/>
        </w:rPr>
        <w:t>.</w:t>
      </w:r>
    </w:p>
    <w:p w14:paraId="16353B90" w14:textId="77777777" w:rsidR="00D66F3A" w:rsidRDefault="00D66F3A" w:rsidP="00A01B3C">
      <w:pPr>
        <w:pStyle w:val="Smlouva2"/>
        <w:keepNext/>
        <w:rPr>
          <w:szCs w:val="24"/>
        </w:rPr>
      </w:pPr>
      <w:r w:rsidRPr="00101FC0">
        <w:rPr>
          <w:szCs w:val="24"/>
        </w:rPr>
        <w:t>Odpovědnost za škodu</w:t>
      </w:r>
    </w:p>
    <w:p w14:paraId="133AC387" w14:textId="77777777" w:rsidR="00A01B3C" w:rsidRPr="006E4143" w:rsidRDefault="00A01B3C" w:rsidP="00A01B3C">
      <w:pPr>
        <w:pStyle w:val="Smlouva2"/>
        <w:keepNext/>
        <w:rPr>
          <w:sz w:val="12"/>
          <w:szCs w:val="12"/>
        </w:rPr>
      </w:pPr>
    </w:p>
    <w:p w14:paraId="506BDF12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 prohlašuje, že je oprávněn předmět koupě s veškerým příslušenstvím prodat a že na nich neváznou žádné dluhy, zástavní práva či jiné právní vady.</w:t>
      </w:r>
    </w:p>
    <w:p w14:paraId="555984E3" w14:textId="77777777" w:rsidR="00A01B3C" w:rsidRDefault="00A01B3C" w:rsidP="00A01B3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64BE004" w14:textId="77777777" w:rsidR="00A01B3C" w:rsidRDefault="00A01B3C" w:rsidP="00A01B3C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Kupující prohlašuje, že si předmět koupě a veškeré </w:t>
      </w:r>
      <w:r w:rsidR="00C855C8">
        <w:rPr>
          <w:rFonts w:ascii="Times New Roman" w:hAnsi="Times New Roman" w:cs="Times New Roman"/>
        </w:rPr>
        <w:t xml:space="preserve">jeho </w:t>
      </w:r>
      <w:r>
        <w:rPr>
          <w:rFonts w:ascii="Times New Roman" w:hAnsi="Times New Roman" w:cs="Times New Roman"/>
        </w:rPr>
        <w:t>příslušenství prohlédl a seznámil se s jejich faktickým a právním stavem.</w:t>
      </w:r>
    </w:p>
    <w:p w14:paraId="07DDD458" w14:textId="77777777" w:rsidR="005B5F95" w:rsidRDefault="005B5F95" w:rsidP="005B5F9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427F41B" w14:textId="77777777" w:rsidR="00D66F3A" w:rsidRDefault="00D66F3A" w:rsidP="005B5F95">
      <w:pPr>
        <w:pStyle w:val="Smlouva-slo0"/>
        <w:widowControl w:val="0"/>
        <w:numPr>
          <w:ilvl w:val="0"/>
          <w:numId w:val="11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5B5F95">
        <w:rPr>
          <w:rFonts w:ascii="Times New Roman" w:hAnsi="Times New Roman" w:cs="Times New Roman"/>
        </w:rPr>
        <w:t>Prodávající nenese žádnou odpovědnost za opotřebení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</w:t>
      </w:r>
      <w:r w:rsidRPr="005B5F95">
        <w:rPr>
          <w:rFonts w:ascii="Times New Roman" w:hAnsi="Times New Roman" w:cs="Times New Roman"/>
        </w:rPr>
        <w:t xml:space="preserve"> a dále za poškození nebo poruchy předmětu</w:t>
      </w:r>
      <w:r w:rsidR="005B5F95">
        <w:rPr>
          <w:rFonts w:ascii="Times New Roman" w:hAnsi="Times New Roman" w:cs="Times New Roman"/>
        </w:rPr>
        <w:t xml:space="preserve"> koupě </w:t>
      </w:r>
      <w:r w:rsidR="00C855C8">
        <w:rPr>
          <w:rFonts w:ascii="Times New Roman" w:hAnsi="Times New Roman" w:cs="Times New Roman"/>
        </w:rPr>
        <w:t>a jeho</w:t>
      </w:r>
      <w:r w:rsidR="005B5F95">
        <w:rPr>
          <w:rFonts w:ascii="Times New Roman" w:hAnsi="Times New Roman" w:cs="Times New Roman"/>
        </w:rPr>
        <w:t xml:space="preserve"> příslušenství,</w:t>
      </w:r>
      <w:r w:rsidRPr="005B5F95">
        <w:rPr>
          <w:rFonts w:ascii="Times New Roman" w:hAnsi="Times New Roman" w:cs="Times New Roman"/>
        </w:rPr>
        <w:t xml:space="preserve"> které byly způsobeny neodbornou údržbou nebo neodbornou obsluhou, nevhodným používáním, zanedbáním údržby či vlastním zaviněním </w:t>
      </w:r>
      <w:r w:rsidR="005B5F95">
        <w:rPr>
          <w:rFonts w:ascii="Times New Roman" w:hAnsi="Times New Roman" w:cs="Times New Roman"/>
        </w:rPr>
        <w:t>k</w:t>
      </w:r>
      <w:r w:rsidRPr="005B5F95">
        <w:rPr>
          <w:rFonts w:ascii="Times New Roman" w:hAnsi="Times New Roman" w:cs="Times New Roman"/>
        </w:rPr>
        <w:t>upujícího.</w:t>
      </w:r>
    </w:p>
    <w:p w14:paraId="73834270" w14:textId="77777777" w:rsidR="004350EC" w:rsidRDefault="004350EC" w:rsidP="006E4143">
      <w:pPr>
        <w:pStyle w:val="Smlouva2"/>
        <w:rPr>
          <w:szCs w:val="24"/>
        </w:rPr>
      </w:pPr>
    </w:p>
    <w:p w14:paraId="499EAF75" w14:textId="77777777" w:rsidR="004350EC" w:rsidRDefault="004350EC" w:rsidP="006E4143">
      <w:pPr>
        <w:pStyle w:val="Smlouva2"/>
        <w:rPr>
          <w:szCs w:val="24"/>
        </w:rPr>
      </w:pPr>
    </w:p>
    <w:p w14:paraId="239256E8" w14:textId="04A50432" w:rsidR="00D66F3A" w:rsidRPr="00101FC0" w:rsidRDefault="004350EC" w:rsidP="006E4143">
      <w:pPr>
        <w:pStyle w:val="Smlouva2"/>
        <w:rPr>
          <w:bCs/>
          <w:szCs w:val="24"/>
        </w:rPr>
      </w:pPr>
      <w:r>
        <w:rPr>
          <w:szCs w:val="24"/>
        </w:rPr>
        <w:t>I</w:t>
      </w:r>
      <w:r w:rsidR="00D66F3A" w:rsidRPr="00101FC0">
        <w:rPr>
          <w:szCs w:val="24"/>
        </w:rPr>
        <w:t>X.</w:t>
      </w:r>
    </w:p>
    <w:p w14:paraId="401CC33F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Sankční ujednání</w:t>
      </w:r>
    </w:p>
    <w:p w14:paraId="2A7B0DDF" w14:textId="77777777" w:rsidR="008C0482" w:rsidRDefault="00D13DC1" w:rsidP="008C0482">
      <w:pPr>
        <w:pStyle w:val="Smlouva2"/>
        <w:jc w:val="both"/>
        <w:rPr>
          <w:b w:val="0"/>
          <w:szCs w:val="24"/>
        </w:rPr>
      </w:pPr>
      <w:r>
        <w:rPr>
          <w:b w:val="0"/>
        </w:rPr>
        <w:t>1.</w:t>
      </w:r>
      <w:r w:rsidR="008C0482">
        <w:rPr>
          <w:b w:val="0"/>
        </w:rPr>
        <w:t xml:space="preserve">  </w:t>
      </w:r>
      <w:r w:rsidRPr="00D13DC1">
        <w:rPr>
          <w:b w:val="0"/>
          <w:szCs w:val="24"/>
        </w:rPr>
        <w:t>Prodávající se zavazuje zaplatit kupujícímu za každý den překročení sjednané</w:t>
      </w:r>
      <w:r>
        <w:rPr>
          <w:b w:val="0"/>
          <w:szCs w:val="24"/>
        </w:rPr>
        <w:t xml:space="preserve"> </w:t>
      </w:r>
      <w:r w:rsidRPr="00D13DC1">
        <w:rPr>
          <w:b w:val="0"/>
          <w:szCs w:val="24"/>
        </w:rPr>
        <w:t xml:space="preserve">doby dodání </w:t>
      </w:r>
    </w:p>
    <w:p w14:paraId="4DCFF083" w14:textId="77777777" w:rsidR="00D13DC1" w:rsidRPr="00D13DC1" w:rsidRDefault="008C0482" w:rsidP="008C0482">
      <w:pPr>
        <w:pStyle w:val="Smlouva2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</w:t>
      </w:r>
      <w:r w:rsidR="00D13DC1" w:rsidRPr="00D13DC1">
        <w:rPr>
          <w:b w:val="0"/>
          <w:szCs w:val="24"/>
        </w:rPr>
        <w:t>předmětu koupě smluvní pokutu ve výši 0,1% z celkové kupní ceny s DPH</w:t>
      </w:r>
    </w:p>
    <w:p w14:paraId="3D4ABCE3" w14:textId="77777777" w:rsidR="00D13DC1" w:rsidRPr="00D13DC1" w:rsidRDefault="00D13DC1" w:rsidP="00D13DC1">
      <w:pPr>
        <w:pStyle w:val="Bezmezer"/>
        <w:ind w:left="1080"/>
        <w:rPr>
          <w:rFonts w:ascii="Times New Roman" w:hAnsi="Times New Roman"/>
          <w:sz w:val="24"/>
          <w:szCs w:val="24"/>
        </w:rPr>
      </w:pPr>
    </w:p>
    <w:p w14:paraId="773D2E7F" w14:textId="77777777" w:rsidR="008C0482" w:rsidRDefault="00D13DC1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C0482">
        <w:rPr>
          <w:rFonts w:ascii="Times New Roman" w:hAnsi="Times New Roman"/>
          <w:sz w:val="24"/>
          <w:szCs w:val="24"/>
        </w:rPr>
        <w:t xml:space="preserve"> </w:t>
      </w:r>
      <w:r w:rsidRPr="00D13DC1">
        <w:rPr>
          <w:rFonts w:ascii="Times New Roman" w:hAnsi="Times New Roman"/>
          <w:sz w:val="24"/>
          <w:szCs w:val="24"/>
        </w:rPr>
        <w:t xml:space="preserve">Kupující se zavazuje zaplatit prodávajícímu za každý den překročení sjednané </w:t>
      </w:r>
      <w:r w:rsidR="008C0482">
        <w:rPr>
          <w:rFonts w:ascii="Times New Roman" w:hAnsi="Times New Roman"/>
          <w:sz w:val="24"/>
          <w:szCs w:val="24"/>
        </w:rPr>
        <w:t>d</w:t>
      </w:r>
      <w:r w:rsidRPr="00D13DC1">
        <w:rPr>
          <w:rFonts w:ascii="Times New Roman" w:hAnsi="Times New Roman"/>
          <w:sz w:val="24"/>
          <w:szCs w:val="24"/>
        </w:rPr>
        <w:t xml:space="preserve">oby </w:t>
      </w:r>
    </w:p>
    <w:p w14:paraId="012DBCC5" w14:textId="64CB5296" w:rsidR="00D13DC1" w:rsidRDefault="008C0482" w:rsidP="008C048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13DC1" w:rsidRPr="00D13DC1">
        <w:rPr>
          <w:rFonts w:ascii="Times New Roman" w:hAnsi="Times New Roman"/>
          <w:sz w:val="24"/>
          <w:szCs w:val="24"/>
        </w:rPr>
        <w:t>splatnosti faktury smluvní pokutu výši 0,1% z celkové kupní ceny s</w:t>
      </w:r>
      <w:r w:rsidR="00E52182">
        <w:rPr>
          <w:rFonts w:ascii="Times New Roman" w:hAnsi="Times New Roman"/>
          <w:sz w:val="24"/>
          <w:szCs w:val="24"/>
        </w:rPr>
        <w:t> </w:t>
      </w:r>
      <w:r w:rsidR="00D13DC1" w:rsidRPr="00D13DC1">
        <w:rPr>
          <w:rFonts w:ascii="Times New Roman" w:hAnsi="Times New Roman"/>
          <w:sz w:val="24"/>
          <w:szCs w:val="24"/>
        </w:rPr>
        <w:t>DPH</w:t>
      </w:r>
    </w:p>
    <w:p w14:paraId="52AF8424" w14:textId="2705557D" w:rsidR="000267B3" w:rsidRDefault="000267B3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12AD55E2" w14:textId="77777777" w:rsidR="004350EC" w:rsidRPr="00FD16EF" w:rsidRDefault="004350EC" w:rsidP="000267B3">
      <w:pPr>
        <w:tabs>
          <w:tab w:val="num" w:pos="1130"/>
          <w:tab w:val="left" w:pos="9428"/>
        </w:tabs>
        <w:suppressAutoHyphens w:val="0"/>
        <w:spacing w:after="0" w:line="240" w:lineRule="auto"/>
        <w:jc w:val="both"/>
        <w:rPr>
          <w:rFonts w:cs="Calibri"/>
        </w:rPr>
      </w:pPr>
    </w:p>
    <w:p w14:paraId="326D4A39" w14:textId="3A96D579" w:rsidR="00D66F3A" w:rsidRPr="00101FC0" w:rsidRDefault="00D66F3A" w:rsidP="006E4143">
      <w:pPr>
        <w:pStyle w:val="Smlouva2"/>
        <w:rPr>
          <w:bCs/>
          <w:szCs w:val="24"/>
        </w:rPr>
      </w:pPr>
      <w:r w:rsidRPr="00101FC0">
        <w:rPr>
          <w:szCs w:val="24"/>
        </w:rPr>
        <w:t>X.</w:t>
      </w:r>
    </w:p>
    <w:p w14:paraId="25C5364A" w14:textId="77777777" w:rsidR="00D66F3A" w:rsidRDefault="00D66F3A" w:rsidP="006E4143">
      <w:pPr>
        <w:pStyle w:val="Smlouva2"/>
        <w:rPr>
          <w:bCs/>
          <w:szCs w:val="24"/>
        </w:rPr>
      </w:pPr>
      <w:r w:rsidRPr="00101FC0">
        <w:rPr>
          <w:bCs/>
          <w:szCs w:val="24"/>
        </w:rPr>
        <w:t>Zánik smlouvy</w:t>
      </w:r>
    </w:p>
    <w:p w14:paraId="19C07699" w14:textId="77777777" w:rsidR="006E4143" w:rsidRPr="006E4143" w:rsidRDefault="006E4143" w:rsidP="006E4143">
      <w:pPr>
        <w:pStyle w:val="Smlouva2"/>
        <w:rPr>
          <w:sz w:val="12"/>
          <w:szCs w:val="12"/>
        </w:rPr>
      </w:pPr>
    </w:p>
    <w:p w14:paraId="07928A87" w14:textId="77777777" w:rsidR="00D66F3A" w:rsidRDefault="00D66F3A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>Každá ze smluvních stran je oprávněna od této smlouvy odstoupit v případě porušení povinností druhou smluvní stranou. Účinky odstoupení nastanou dnem doručení odstoupení v písemné podobě druhé smluvní straně.</w:t>
      </w:r>
    </w:p>
    <w:p w14:paraId="1BD90056" w14:textId="31D3423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109FFA72" w14:textId="77777777" w:rsidR="004350EC" w:rsidRPr="00101FC0" w:rsidRDefault="004350EC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6EEEABEC" w14:textId="1382C857" w:rsidR="00D66F3A" w:rsidRPr="00101FC0" w:rsidRDefault="00D66F3A" w:rsidP="006E4143">
      <w:pPr>
        <w:pStyle w:val="Smlouva2"/>
        <w:rPr>
          <w:szCs w:val="24"/>
        </w:rPr>
      </w:pPr>
      <w:r w:rsidRPr="00101FC0">
        <w:rPr>
          <w:szCs w:val="24"/>
        </w:rPr>
        <w:t>X</w:t>
      </w:r>
      <w:r w:rsidR="006E4143">
        <w:rPr>
          <w:szCs w:val="24"/>
        </w:rPr>
        <w:t>I</w:t>
      </w:r>
      <w:r w:rsidRPr="00101FC0">
        <w:rPr>
          <w:szCs w:val="24"/>
        </w:rPr>
        <w:t>.</w:t>
      </w:r>
    </w:p>
    <w:p w14:paraId="55465DEA" w14:textId="77777777" w:rsidR="00D66F3A" w:rsidRDefault="00D66F3A" w:rsidP="006E4143">
      <w:pPr>
        <w:pStyle w:val="Nadpis1"/>
        <w:tabs>
          <w:tab w:val="num" w:pos="432"/>
          <w:tab w:val="left" w:pos="7371"/>
        </w:tabs>
        <w:spacing w:before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1FC0">
        <w:rPr>
          <w:rFonts w:ascii="Times New Roman" w:hAnsi="Times New Roman"/>
          <w:b/>
          <w:color w:val="auto"/>
          <w:sz w:val="24"/>
          <w:szCs w:val="24"/>
        </w:rPr>
        <w:t>Závěrečná ujednání</w:t>
      </w:r>
    </w:p>
    <w:p w14:paraId="078DCA7B" w14:textId="77777777" w:rsidR="006E4143" w:rsidRPr="006E4143" w:rsidRDefault="006E4143" w:rsidP="006E414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D7672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101FC0">
        <w:rPr>
          <w:rFonts w:ascii="Times New Roman" w:hAnsi="Times New Roman" w:cs="Times New Roman"/>
        </w:rPr>
        <w:t xml:space="preserve">Změnit nebo doplnit </w:t>
      </w:r>
      <w:r w:rsidR="006E4143">
        <w:rPr>
          <w:rFonts w:ascii="Times New Roman" w:hAnsi="Times New Roman" w:cs="Times New Roman"/>
        </w:rPr>
        <w:t xml:space="preserve">tuto </w:t>
      </w:r>
      <w:r w:rsidRPr="00101FC0">
        <w:rPr>
          <w:rFonts w:ascii="Times New Roman" w:hAnsi="Times New Roman" w:cs="Times New Roman"/>
        </w:rPr>
        <w:t>smlouvu mohou smluvní strany pouze formou písemných dodatků, které budou vzestupně číslovány, výslovně prohlášeny za dodatek této smlouvy a podepsány oprávněnými zástupci smluvních stran.</w:t>
      </w:r>
    </w:p>
    <w:p w14:paraId="64D5E23B" w14:textId="77777777" w:rsidR="006E4143" w:rsidRDefault="006E4143" w:rsidP="006E4143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C54E412" w14:textId="56049592" w:rsidR="006E4143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6E4143">
        <w:rPr>
          <w:rFonts w:ascii="Times New Roman" w:hAnsi="Times New Roman" w:cs="Times New Roman"/>
        </w:rPr>
        <w:t>Tato smlouva nabývá platnosti a účinnosti dnem jejího podpisu oběma smluvními stranami</w:t>
      </w:r>
      <w:r w:rsidR="004350EC">
        <w:rPr>
          <w:rFonts w:ascii="Times New Roman" w:hAnsi="Times New Roman" w:cs="Times New Roman"/>
        </w:rPr>
        <w:t xml:space="preserve"> a vložením KS do registru smluv</w:t>
      </w:r>
      <w:r w:rsidRPr="006E4143">
        <w:rPr>
          <w:rFonts w:ascii="Times New Roman" w:hAnsi="Times New Roman" w:cs="Times New Roman"/>
        </w:rPr>
        <w:t>.</w:t>
      </w:r>
    </w:p>
    <w:p w14:paraId="5FBE834B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ABFBEB9" w14:textId="60E01FB8" w:rsidR="004D6F9D" w:rsidRPr="007A6F03" w:rsidRDefault="004D6F9D" w:rsidP="00B627A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  <w:highlight w:val="black"/>
        </w:rPr>
      </w:pPr>
      <w:r w:rsidRPr="00CF531B">
        <w:rPr>
          <w:rFonts w:ascii="Times New Roman" w:hAnsi="Times New Roman" w:cs="Times New Roman"/>
        </w:rPr>
        <w:t xml:space="preserve">Tato smlouva bude v úplném znění uveřejněna prostřednictvím registru smluv postupem dle zákona č. 340/2015 Sb., ve znění pozdějších předpisů. Smluvní strany se dohodly na tom, že smlouvu uveřejní v registru smluv kupující, který zároveň zajistí, aby informace o uveřejnění této smlouvy byla zaslána prodávajícímu na </w:t>
      </w:r>
      <w:r w:rsidR="00A04A32" w:rsidRPr="00CF531B">
        <w:rPr>
          <w:rFonts w:ascii="Times New Roman" w:hAnsi="Times New Roman" w:cs="Times New Roman"/>
        </w:rPr>
        <w:t>e-mail</w:t>
      </w:r>
      <w:r w:rsidR="00B07582">
        <w:rPr>
          <w:rFonts w:ascii="Times New Roman" w:hAnsi="Times New Roman" w:cs="Times New Roman"/>
        </w:rPr>
        <w:t xml:space="preserve"> </w:t>
      </w:r>
      <w:r w:rsidR="00B07582" w:rsidRPr="007A6F03">
        <w:rPr>
          <w:rFonts w:ascii="Times New Roman" w:hAnsi="Times New Roman" w:cs="Times New Roman"/>
          <w:highlight w:val="black"/>
        </w:rPr>
        <w:t>kosan@monest.cz,</w:t>
      </w:r>
      <w:r w:rsidR="00A04A32" w:rsidRPr="007A6F03">
        <w:rPr>
          <w:rFonts w:ascii="Times New Roman" w:hAnsi="Times New Roman" w:cs="Times New Roman"/>
          <w:highlight w:val="black"/>
        </w:rPr>
        <w:t xml:space="preserve"> do datové schránky</w:t>
      </w:r>
      <w:r w:rsidR="00B07582" w:rsidRPr="007A6F03">
        <w:rPr>
          <w:rFonts w:ascii="Times New Roman" w:hAnsi="Times New Roman" w:cs="Times New Roman"/>
          <w:highlight w:val="black"/>
        </w:rPr>
        <w:t xml:space="preserve"> hp6nf3v.</w:t>
      </w:r>
      <w:r w:rsidR="00A04A32" w:rsidRPr="007A6F03">
        <w:rPr>
          <w:rFonts w:ascii="Times New Roman" w:hAnsi="Times New Roman" w:cs="Times New Roman"/>
          <w:highlight w:val="black"/>
        </w:rPr>
        <w:t xml:space="preserve"> </w:t>
      </w:r>
    </w:p>
    <w:p w14:paraId="190476F5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5B544DE0" w14:textId="77777777" w:rsidR="00D66F3A" w:rsidRDefault="00D66F3A" w:rsidP="008C0482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F87D05">
        <w:rPr>
          <w:rFonts w:ascii="Times New Roman" w:hAnsi="Times New Roman" w:cs="Times New Roman"/>
        </w:rPr>
        <w:t xml:space="preserve">Smluvní strany se dohodly, že jakákoliv písemná korespondence související s touto smlouvou se bude uskutečňovat prostřednictvím pošty nebo osobním převzetím, pokud tato smlouva neurčuje jinak. Daňové doklady, přepravní doklady, odstoupení od smlouvy, výpověď smlouvy a výzva na plnění se doručují poštou. Potvrzování a oznamování termínů </w:t>
      </w:r>
      <w:r w:rsidRPr="00F87D05">
        <w:rPr>
          <w:rFonts w:ascii="Times New Roman" w:hAnsi="Times New Roman" w:cs="Times New Roman"/>
        </w:rPr>
        <w:lastRenderedPageBreak/>
        <w:t>dopravení zásilek, poskytování informací o průběhu přepravy je možné uskutečnit telefonicky, případně e-mailem.</w:t>
      </w:r>
    </w:p>
    <w:p w14:paraId="664A4C9A" w14:textId="7F39136B" w:rsidR="00F87D05" w:rsidRDefault="00F87D05" w:rsidP="00B7035B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4B698AAF" w14:textId="77777777" w:rsidR="004D6F9D" w:rsidRDefault="00D66F3A" w:rsidP="00F87D05">
      <w:pPr>
        <w:pStyle w:val="Smlouva-slo0"/>
        <w:widowControl w:val="0"/>
        <w:numPr>
          <w:ilvl w:val="0"/>
          <w:numId w:val="14"/>
        </w:numPr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4D6F9D">
        <w:rPr>
          <w:rFonts w:ascii="Times New Roman" w:hAnsi="Times New Roman" w:cs="Times New Roman"/>
        </w:rPr>
        <w:t>Smluvní strany prohlašují, že se v rámci právního vztahu vzniklého na základě této smlouvy budou řídit platnou legislativou České republiky, uplatňov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princip rovných příležitostí, publicity, rozvoje informační společnosti a dodržov</w:t>
      </w:r>
      <w:r w:rsidR="00C855C8" w:rsidRPr="004D6F9D">
        <w:rPr>
          <w:rFonts w:ascii="Times New Roman" w:hAnsi="Times New Roman" w:cs="Times New Roman"/>
        </w:rPr>
        <w:t>at</w:t>
      </w:r>
      <w:r w:rsidRPr="004D6F9D">
        <w:rPr>
          <w:rFonts w:ascii="Times New Roman" w:hAnsi="Times New Roman" w:cs="Times New Roman"/>
        </w:rPr>
        <w:t xml:space="preserve"> pravid</w:t>
      </w:r>
      <w:r w:rsidR="00C855C8" w:rsidRPr="004D6F9D">
        <w:rPr>
          <w:rFonts w:ascii="Times New Roman" w:hAnsi="Times New Roman" w:cs="Times New Roman"/>
        </w:rPr>
        <w:t>la</w:t>
      </w:r>
      <w:r w:rsidRPr="004D6F9D">
        <w:rPr>
          <w:rFonts w:ascii="Times New Roman" w:hAnsi="Times New Roman" w:cs="Times New Roman"/>
        </w:rPr>
        <w:t xml:space="preserve"> hospodářské soutěže.</w:t>
      </w:r>
    </w:p>
    <w:p w14:paraId="43A942F7" w14:textId="49ED4215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E0D07C8" w14:textId="77777777" w:rsidR="004350EC" w:rsidRDefault="004350EC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2BF29EE" w14:textId="140FB813" w:rsidR="00F87D05" w:rsidRPr="00A279D3" w:rsidRDefault="00F87D05" w:rsidP="008C7935">
      <w:pPr>
        <w:pStyle w:val="Smlouva-slo0"/>
        <w:widowControl w:val="0"/>
        <w:numPr>
          <w:ilvl w:val="0"/>
          <w:numId w:val="14"/>
        </w:numPr>
        <w:tabs>
          <w:tab w:val="clear" w:pos="360"/>
          <w:tab w:val="num" w:pos="284"/>
        </w:tabs>
        <w:spacing w:before="0" w:line="240" w:lineRule="auto"/>
        <w:ind w:left="284" w:hanging="284"/>
        <w:rPr>
          <w:rFonts w:ascii="Times New Roman" w:hAnsi="Times New Roman" w:cs="Times New Roman"/>
        </w:rPr>
      </w:pPr>
      <w:r w:rsidRPr="00A279D3">
        <w:rPr>
          <w:rFonts w:ascii="Times New Roman" w:hAnsi="Times New Roman" w:cs="Times New Roman"/>
        </w:rPr>
        <w:t>Práva a povinnosti smluvních stran touto smlouvou výslovně neupravené se řídí českým právním řádem, zejména občanským zákoníkem.</w:t>
      </w:r>
      <w:r w:rsidR="00A279D3" w:rsidRPr="00A279D3">
        <w:rPr>
          <w:rFonts w:ascii="Times New Roman" w:hAnsi="Times New Roman" w:cs="Times New Roman"/>
        </w:rPr>
        <w:t xml:space="preserve"> </w:t>
      </w:r>
      <w:r w:rsidRPr="00A279D3">
        <w:rPr>
          <w:rFonts w:ascii="Times New Roman" w:hAnsi="Times New Roman" w:cs="Times New Roman"/>
        </w:rPr>
        <w:t>Tato smlouva je vyhotovena ve dvou stejnopisech s</w:t>
      </w:r>
      <w:r w:rsidR="00C855C8" w:rsidRPr="00A279D3">
        <w:rPr>
          <w:rFonts w:ascii="Times New Roman" w:hAnsi="Times New Roman" w:cs="Times New Roman"/>
        </w:rPr>
        <w:t xml:space="preserve"> </w:t>
      </w:r>
      <w:r w:rsidRPr="00A279D3">
        <w:rPr>
          <w:rFonts w:ascii="Times New Roman" w:hAnsi="Times New Roman" w:cs="Times New Roman"/>
        </w:rPr>
        <w:t>platností originálu, přičemž každá ze</w:t>
      </w:r>
      <w:r w:rsidR="00A279D3" w:rsidRPr="00A279D3">
        <w:rPr>
          <w:rFonts w:ascii="Times New Roman" w:hAnsi="Times New Roman" w:cs="Times New Roman"/>
        </w:rPr>
        <w:t xml:space="preserve"> </w:t>
      </w:r>
      <w:r w:rsidRPr="00A279D3">
        <w:rPr>
          <w:rFonts w:ascii="Times New Roman" w:hAnsi="Times New Roman" w:cs="Times New Roman"/>
        </w:rPr>
        <w:t>smluvních stran obdrží po jednom.</w:t>
      </w:r>
    </w:p>
    <w:p w14:paraId="5AB87417" w14:textId="77777777" w:rsidR="00F87D05" w:rsidRDefault="00F87D05" w:rsidP="00F87D05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714A6E05" w14:textId="77777777" w:rsidR="00F87D05" w:rsidRDefault="00F87D05" w:rsidP="00A279D3">
      <w:pPr>
        <w:pStyle w:val="Smlouva-slo0"/>
        <w:widowControl w:val="0"/>
        <w:numPr>
          <w:ilvl w:val="0"/>
          <w:numId w:val="14"/>
        </w:num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prohlašují, že si tuto smlouvu před podpisem přečetly, že s jejím obsahem bezvýhradně souhlasí a na důkaz této své svobodné vůle připojují své podpisy.</w:t>
      </w:r>
    </w:p>
    <w:p w14:paraId="4F6BA396" w14:textId="77777777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F6F8F60" w14:textId="74747915" w:rsidR="004D6F9D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33560E65" w14:textId="07730499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62841522" w14:textId="77777777" w:rsidR="00070381" w:rsidRDefault="00070381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9D2ED98" w14:textId="39C423CE" w:rsidR="00841E39" w:rsidRDefault="00841E39" w:rsidP="004350EC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4350E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Chomutově</w:t>
      </w:r>
      <w:r w:rsidR="004350EC">
        <w:rPr>
          <w:rFonts w:ascii="Times New Roman" w:hAnsi="Times New Roman" w:cs="Times New Roman"/>
        </w:rPr>
        <w:t xml:space="preserve"> dne:</w:t>
      </w:r>
    </w:p>
    <w:p w14:paraId="4BF19904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E87FC28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11E14BDF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0B286C7A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28D63C38" w14:textId="77777777" w:rsidR="00841E39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3DD0F727" w14:textId="77777777" w:rsidR="00841E39" w:rsidRPr="00F87D05" w:rsidRDefault="00841E39" w:rsidP="00841E39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kupující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prodávající </w:t>
      </w:r>
    </w:p>
    <w:p w14:paraId="14A65F99" w14:textId="77777777" w:rsidR="00841E39" w:rsidRDefault="00841E39" w:rsidP="00841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17120B" w14:textId="57CB7D2D" w:rsidR="005F7DC6" w:rsidRDefault="00841E39" w:rsidP="00435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350EC" w:rsidRPr="007A6F03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="004350EC" w:rsidRPr="007A6F03">
        <w:rPr>
          <w:rFonts w:ascii="Times New Roman" w:hAnsi="Times New Roman"/>
          <w:sz w:val="24"/>
          <w:szCs w:val="24"/>
          <w:highlight w:val="black"/>
        </w:rPr>
        <w:tab/>
      </w:r>
      <w:r w:rsidR="004350EC" w:rsidRPr="007A6F03">
        <w:rPr>
          <w:rFonts w:ascii="Times New Roman" w:hAnsi="Times New Roman"/>
          <w:sz w:val="24"/>
          <w:szCs w:val="24"/>
          <w:highlight w:val="black"/>
        </w:rPr>
        <w:tab/>
      </w:r>
      <w:r w:rsidR="004350EC" w:rsidRPr="007A6F03">
        <w:rPr>
          <w:rFonts w:ascii="Times New Roman" w:hAnsi="Times New Roman"/>
          <w:sz w:val="24"/>
          <w:szCs w:val="24"/>
          <w:highlight w:val="black"/>
        </w:rPr>
        <w:tab/>
      </w:r>
      <w:r w:rsidR="00B07582" w:rsidRPr="007A6F03">
        <w:rPr>
          <w:rFonts w:ascii="Times New Roman" w:hAnsi="Times New Roman"/>
          <w:sz w:val="24"/>
          <w:szCs w:val="24"/>
          <w:highlight w:val="black"/>
        </w:rPr>
        <w:tab/>
        <w:t xml:space="preserve">         Zdeněk </w:t>
      </w:r>
      <w:proofErr w:type="spellStart"/>
      <w:r w:rsidR="00B07582" w:rsidRPr="007A6F03">
        <w:rPr>
          <w:rFonts w:ascii="Times New Roman" w:hAnsi="Times New Roman"/>
          <w:sz w:val="24"/>
          <w:szCs w:val="24"/>
          <w:highlight w:val="black"/>
        </w:rPr>
        <w:t>Košan</w:t>
      </w:r>
      <w:proofErr w:type="spellEnd"/>
    </w:p>
    <w:p w14:paraId="149D94F9" w14:textId="587EA7C8" w:rsidR="004350EC" w:rsidRPr="00101FC0" w:rsidRDefault="004350EC" w:rsidP="004350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0758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ředitelka školy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07582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jednatel společnosti</w:t>
      </w:r>
    </w:p>
    <w:p w14:paraId="69C15109" w14:textId="27DB0EC9" w:rsidR="00BA53B6" w:rsidRPr="00101FC0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4EC3B3" w14:textId="171AD8BC" w:rsidR="00390E1A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F95D2A" w14:textId="28780F4B" w:rsidR="00CF531B" w:rsidRDefault="00CF531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F6D9D" w14:textId="1C4CF0CF" w:rsidR="00CF531B" w:rsidRDefault="00CF531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F07B2" w14:textId="119710FB" w:rsidR="00CF531B" w:rsidRDefault="00CF531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33470" w14:textId="3DAFA2ED" w:rsidR="00CF531B" w:rsidRDefault="00CF531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0A29DA" w14:textId="1EF45C2D" w:rsidR="00CF531B" w:rsidRDefault="00CF531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0E4DE" w14:textId="2ED8ED2B" w:rsidR="00CF531B" w:rsidRDefault="00CF531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F531B" w:rsidSect="00070381">
      <w:footerReference w:type="default" r:id="rId9"/>
      <w:headerReference w:type="first" r:id="rId10"/>
      <w:footerReference w:type="first" r:id="rId11"/>
      <w:pgSz w:w="11906" w:h="16838"/>
      <w:pgMar w:top="1418" w:right="1418" w:bottom="12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7BEDB" w14:textId="77777777" w:rsidR="00251FEB" w:rsidRDefault="00251FEB">
      <w:pPr>
        <w:spacing w:after="0" w:line="240" w:lineRule="auto"/>
      </w:pPr>
      <w:r>
        <w:separator/>
      </w:r>
    </w:p>
  </w:endnote>
  <w:endnote w:type="continuationSeparator" w:id="0">
    <w:p w14:paraId="0BB546D4" w14:textId="77777777" w:rsidR="00251FEB" w:rsidRDefault="0025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1347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9BD5EA" w14:textId="4C6ECB47" w:rsidR="00D70F41" w:rsidRPr="00D70F41" w:rsidRDefault="00D70F41">
        <w:pPr>
          <w:pStyle w:val="Zpat"/>
          <w:jc w:val="right"/>
          <w:rPr>
            <w:sz w:val="16"/>
            <w:szCs w:val="16"/>
          </w:rPr>
        </w:pPr>
        <w:r w:rsidRPr="00D70F41">
          <w:rPr>
            <w:sz w:val="16"/>
            <w:szCs w:val="16"/>
          </w:rPr>
          <w:fldChar w:fldCharType="begin"/>
        </w:r>
        <w:r w:rsidRPr="00D70F41">
          <w:rPr>
            <w:sz w:val="16"/>
            <w:szCs w:val="16"/>
          </w:rPr>
          <w:instrText>PAGE   \* MERGEFORMAT</w:instrText>
        </w:r>
        <w:r w:rsidRPr="00D70F41">
          <w:rPr>
            <w:sz w:val="16"/>
            <w:szCs w:val="16"/>
          </w:rPr>
          <w:fldChar w:fldCharType="separate"/>
        </w:r>
        <w:r w:rsidR="007A6F03">
          <w:rPr>
            <w:noProof/>
            <w:sz w:val="16"/>
            <w:szCs w:val="16"/>
          </w:rPr>
          <w:t>2</w:t>
        </w:r>
        <w:r w:rsidRPr="00D70F41">
          <w:rPr>
            <w:sz w:val="16"/>
            <w:szCs w:val="16"/>
          </w:rPr>
          <w:fldChar w:fldCharType="end"/>
        </w:r>
        <w:r w:rsidRPr="00D70F41">
          <w:rPr>
            <w:sz w:val="16"/>
            <w:szCs w:val="16"/>
          </w:rPr>
          <w:t>/5</w:t>
        </w:r>
      </w:p>
    </w:sdtContent>
  </w:sdt>
  <w:p w14:paraId="0208972A" w14:textId="77777777" w:rsidR="00D70F41" w:rsidRDefault="00D70F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8029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437E8AB" w14:textId="2CD6BBAC" w:rsidR="00D70F41" w:rsidRPr="00D70F41" w:rsidRDefault="00D70F41">
        <w:pPr>
          <w:pStyle w:val="Zpat"/>
          <w:jc w:val="right"/>
          <w:rPr>
            <w:sz w:val="16"/>
            <w:szCs w:val="16"/>
          </w:rPr>
        </w:pPr>
        <w:r w:rsidRPr="00D70F41">
          <w:rPr>
            <w:sz w:val="16"/>
            <w:szCs w:val="16"/>
          </w:rPr>
          <w:fldChar w:fldCharType="begin"/>
        </w:r>
        <w:r w:rsidRPr="00D70F41">
          <w:rPr>
            <w:sz w:val="16"/>
            <w:szCs w:val="16"/>
          </w:rPr>
          <w:instrText>PAGE   \* MERGEFORMAT</w:instrText>
        </w:r>
        <w:r w:rsidRPr="00D70F41">
          <w:rPr>
            <w:sz w:val="16"/>
            <w:szCs w:val="16"/>
          </w:rPr>
          <w:fldChar w:fldCharType="separate"/>
        </w:r>
        <w:r w:rsidR="007A6F03">
          <w:rPr>
            <w:noProof/>
            <w:sz w:val="16"/>
            <w:szCs w:val="16"/>
          </w:rPr>
          <w:t>1</w:t>
        </w:r>
        <w:r w:rsidRPr="00D70F41">
          <w:rPr>
            <w:sz w:val="16"/>
            <w:szCs w:val="16"/>
          </w:rPr>
          <w:fldChar w:fldCharType="end"/>
        </w:r>
        <w:r w:rsidRPr="00D70F41">
          <w:rPr>
            <w:sz w:val="16"/>
            <w:szCs w:val="16"/>
          </w:rPr>
          <w:t>/5</w:t>
        </w:r>
      </w:p>
    </w:sdtContent>
  </w:sdt>
  <w:p w14:paraId="0C08447B" w14:textId="77777777" w:rsidR="00D70F41" w:rsidRDefault="00D70F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994C2" w14:textId="77777777" w:rsidR="00251FEB" w:rsidRDefault="00251FEB">
      <w:pPr>
        <w:spacing w:after="0" w:line="240" w:lineRule="auto"/>
      </w:pPr>
      <w:r>
        <w:separator/>
      </w:r>
    </w:p>
  </w:footnote>
  <w:footnote w:type="continuationSeparator" w:id="0">
    <w:p w14:paraId="47459D8A" w14:textId="77777777" w:rsidR="00251FEB" w:rsidRDefault="00251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C9EFD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18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6"/>
  </w:num>
  <w:num w:numId="14">
    <w:abstractNumId w:val="2"/>
  </w:num>
  <w:num w:numId="15">
    <w:abstractNumId w:val="14"/>
  </w:num>
  <w:num w:numId="16">
    <w:abstractNumId w:val="24"/>
  </w:num>
  <w:num w:numId="17">
    <w:abstractNumId w:val="22"/>
  </w:num>
  <w:num w:numId="18">
    <w:abstractNumId w:val="17"/>
  </w:num>
  <w:num w:numId="19">
    <w:abstractNumId w:val="21"/>
  </w:num>
  <w:num w:numId="20">
    <w:abstractNumId w:val="18"/>
  </w:num>
  <w:num w:numId="21">
    <w:abstractNumId w:val="19"/>
  </w:num>
  <w:num w:numId="22">
    <w:abstractNumId w:val="25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375BD"/>
    <w:rsid w:val="00044AEE"/>
    <w:rsid w:val="00070381"/>
    <w:rsid w:val="000D140D"/>
    <w:rsid w:val="000E0D0F"/>
    <w:rsid w:val="000E266E"/>
    <w:rsid w:val="000F2E7F"/>
    <w:rsid w:val="00101FC0"/>
    <w:rsid w:val="00146014"/>
    <w:rsid w:val="00177BB6"/>
    <w:rsid w:val="00196DAA"/>
    <w:rsid w:val="001D57B9"/>
    <w:rsid w:val="001F48BA"/>
    <w:rsid w:val="00217A80"/>
    <w:rsid w:val="00235187"/>
    <w:rsid w:val="00245688"/>
    <w:rsid w:val="00251FEB"/>
    <w:rsid w:val="002911AE"/>
    <w:rsid w:val="00293676"/>
    <w:rsid w:val="002A03CC"/>
    <w:rsid w:val="002B24AD"/>
    <w:rsid w:val="002B737A"/>
    <w:rsid w:val="002F2B5B"/>
    <w:rsid w:val="002F6E8D"/>
    <w:rsid w:val="0030191B"/>
    <w:rsid w:val="00316520"/>
    <w:rsid w:val="00376D6E"/>
    <w:rsid w:val="00390E1A"/>
    <w:rsid w:val="003B37DA"/>
    <w:rsid w:val="003D3D03"/>
    <w:rsid w:val="003E2717"/>
    <w:rsid w:val="00404E3D"/>
    <w:rsid w:val="0043033D"/>
    <w:rsid w:val="004350EC"/>
    <w:rsid w:val="0044533A"/>
    <w:rsid w:val="0044716B"/>
    <w:rsid w:val="00451AC2"/>
    <w:rsid w:val="00476749"/>
    <w:rsid w:val="004B1BAB"/>
    <w:rsid w:val="004D5A67"/>
    <w:rsid w:val="004D6F9D"/>
    <w:rsid w:val="004E453D"/>
    <w:rsid w:val="00500AB6"/>
    <w:rsid w:val="005203C7"/>
    <w:rsid w:val="00524FF9"/>
    <w:rsid w:val="0052547D"/>
    <w:rsid w:val="00531C3B"/>
    <w:rsid w:val="00532E19"/>
    <w:rsid w:val="005340DC"/>
    <w:rsid w:val="005352C7"/>
    <w:rsid w:val="00585791"/>
    <w:rsid w:val="005B5F95"/>
    <w:rsid w:val="005B6CB1"/>
    <w:rsid w:val="005E3E33"/>
    <w:rsid w:val="005F16DB"/>
    <w:rsid w:val="005F71A6"/>
    <w:rsid w:val="005F7DC6"/>
    <w:rsid w:val="00602776"/>
    <w:rsid w:val="00613699"/>
    <w:rsid w:val="0065264F"/>
    <w:rsid w:val="0065746F"/>
    <w:rsid w:val="0067623E"/>
    <w:rsid w:val="006C07F4"/>
    <w:rsid w:val="006C1753"/>
    <w:rsid w:val="006D52F1"/>
    <w:rsid w:val="006D6D80"/>
    <w:rsid w:val="006E4143"/>
    <w:rsid w:val="006F015F"/>
    <w:rsid w:val="00722C9A"/>
    <w:rsid w:val="00730E17"/>
    <w:rsid w:val="00731C4E"/>
    <w:rsid w:val="007326E3"/>
    <w:rsid w:val="00752F07"/>
    <w:rsid w:val="0075532A"/>
    <w:rsid w:val="007856F2"/>
    <w:rsid w:val="007904F6"/>
    <w:rsid w:val="007A6F03"/>
    <w:rsid w:val="007D1AB3"/>
    <w:rsid w:val="007F25D9"/>
    <w:rsid w:val="007F2A3F"/>
    <w:rsid w:val="007F44FD"/>
    <w:rsid w:val="00814FC2"/>
    <w:rsid w:val="008379FB"/>
    <w:rsid w:val="00841E39"/>
    <w:rsid w:val="0085756E"/>
    <w:rsid w:val="00872C45"/>
    <w:rsid w:val="00876343"/>
    <w:rsid w:val="00882C2D"/>
    <w:rsid w:val="00887507"/>
    <w:rsid w:val="00894934"/>
    <w:rsid w:val="008A73D8"/>
    <w:rsid w:val="008C0482"/>
    <w:rsid w:val="008D11D0"/>
    <w:rsid w:val="008D65FC"/>
    <w:rsid w:val="008F6249"/>
    <w:rsid w:val="00910D66"/>
    <w:rsid w:val="009118DF"/>
    <w:rsid w:val="0093378E"/>
    <w:rsid w:val="009370C0"/>
    <w:rsid w:val="00943638"/>
    <w:rsid w:val="00944BC5"/>
    <w:rsid w:val="009C5492"/>
    <w:rsid w:val="009C7DE2"/>
    <w:rsid w:val="009E2135"/>
    <w:rsid w:val="009E5F0D"/>
    <w:rsid w:val="009F0C13"/>
    <w:rsid w:val="00A01B3C"/>
    <w:rsid w:val="00A01FD9"/>
    <w:rsid w:val="00A04A32"/>
    <w:rsid w:val="00A279D3"/>
    <w:rsid w:val="00A420CA"/>
    <w:rsid w:val="00A67BEB"/>
    <w:rsid w:val="00A7635E"/>
    <w:rsid w:val="00AC5099"/>
    <w:rsid w:val="00AD6CF4"/>
    <w:rsid w:val="00AE5AF7"/>
    <w:rsid w:val="00AF4C8A"/>
    <w:rsid w:val="00B07582"/>
    <w:rsid w:val="00B3300E"/>
    <w:rsid w:val="00B44279"/>
    <w:rsid w:val="00B627A5"/>
    <w:rsid w:val="00B7035B"/>
    <w:rsid w:val="00B903DF"/>
    <w:rsid w:val="00BA2A64"/>
    <w:rsid w:val="00BA53B6"/>
    <w:rsid w:val="00BE1A7D"/>
    <w:rsid w:val="00BF4080"/>
    <w:rsid w:val="00C11AE8"/>
    <w:rsid w:val="00C15A5C"/>
    <w:rsid w:val="00C1692D"/>
    <w:rsid w:val="00C32122"/>
    <w:rsid w:val="00C510CE"/>
    <w:rsid w:val="00C61C3E"/>
    <w:rsid w:val="00C7320D"/>
    <w:rsid w:val="00C855C8"/>
    <w:rsid w:val="00CA2340"/>
    <w:rsid w:val="00CB7764"/>
    <w:rsid w:val="00CD3802"/>
    <w:rsid w:val="00CE1B59"/>
    <w:rsid w:val="00CE6B9B"/>
    <w:rsid w:val="00CF531B"/>
    <w:rsid w:val="00D13DC1"/>
    <w:rsid w:val="00D21867"/>
    <w:rsid w:val="00D245BF"/>
    <w:rsid w:val="00D54003"/>
    <w:rsid w:val="00D54E8F"/>
    <w:rsid w:val="00D63B14"/>
    <w:rsid w:val="00D66F3A"/>
    <w:rsid w:val="00D70F41"/>
    <w:rsid w:val="00D821AE"/>
    <w:rsid w:val="00D93084"/>
    <w:rsid w:val="00DB692F"/>
    <w:rsid w:val="00DD761E"/>
    <w:rsid w:val="00DF1C3F"/>
    <w:rsid w:val="00DF32A7"/>
    <w:rsid w:val="00E52182"/>
    <w:rsid w:val="00E612D9"/>
    <w:rsid w:val="00E67861"/>
    <w:rsid w:val="00EE47CD"/>
    <w:rsid w:val="00F02BE7"/>
    <w:rsid w:val="00F20114"/>
    <w:rsid w:val="00F61DA4"/>
    <w:rsid w:val="00F87D05"/>
    <w:rsid w:val="00FA35AE"/>
    <w:rsid w:val="00FD11A9"/>
    <w:rsid w:val="00FE6645"/>
    <w:rsid w:val="00FE69A0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chartTrackingRefBased/>
  <w15:docId w15:val="{22790180-9C7F-401B-B425-513B8BE2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unhideWhenUsed/>
    <w:rsid w:val="00070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038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7038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D70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F41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1199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9</cp:revision>
  <cp:lastPrinted>2022-03-24T09:49:00Z</cp:lastPrinted>
  <dcterms:created xsi:type="dcterms:W3CDTF">2021-12-22T08:16:00Z</dcterms:created>
  <dcterms:modified xsi:type="dcterms:W3CDTF">2022-03-24T09:51:00Z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