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0B88" w:rsidRPr="006272F0" w:rsidRDefault="009D0B88" w:rsidP="00C729F1">
      <w:pPr>
        <w:pStyle w:val="Zhlav"/>
        <w:widowControl w:val="0"/>
        <w:jc w:val="center"/>
        <w:rPr>
          <w:b/>
          <w:sz w:val="36"/>
          <w:szCs w:val="36"/>
        </w:rPr>
      </w:pPr>
    </w:p>
    <w:p w:rsidR="006272F0" w:rsidRPr="006272F0" w:rsidRDefault="006272F0" w:rsidP="006272F0">
      <w:pPr>
        <w:suppressAutoHyphens w:val="0"/>
        <w:jc w:val="center"/>
        <w:rPr>
          <w:b/>
          <w:sz w:val="28"/>
          <w:szCs w:val="28"/>
          <w:lang w:eastAsia="cs-CZ"/>
        </w:rPr>
      </w:pPr>
      <w:r w:rsidRPr="006272F0">
        <w:rPr>
          <w:b/>
          <w:sz w:val="28"/>
          <w:szCs w:val="28"/>
          <w:lang w:eastAsia="cs-CZ"/>
        </w:rPr>
        <w:t xml:space="preserve">DODATEK č. 1 </w:t>
      </w:r>
    </w:p>
    <w:p w:rsidR="006272F0" w:rsidRPr="006272F0" w:rsidRDefault="006272F0" w:rsidP="006272F0">
      <w:pPr>
        <w:suppressAutoHyphens w:val="0"/>
        <w:jc w:val="center"/>
        <w:rPr>
          <w:sz w:val="24"/>
          <w:szCs w:val="24"/>
          <w:lang w:eastAsia="cs-CZ"/>
        </w:rPr>
      </w:pPr>
      <w:r w:rsidRPr="006272F0">
        <w:rPr>
          <w:sz w:val="24"/>
          <w:szCs w:val="24"/>
          <w:lang w:eastAsia="cs-CZ"/>
        </w:rPr>
        <w:t xml:space="preserve">(ev. č. objednatele </w:t>
      </w:r>
      <w:r w:rsidR="00737217">
        <w:rPr>
          <w:sz w:val="24"/>
          <w:szCs w:val="24"/>
          <w:lang w:eastAsia="cs-CZ"/>
        </w:rPr>
        <w:t>HM/3/2022</w:t>
      </w:r>
      <w:r w:rsidRPr="00BD0BE0">
        <w:rPr>
          <w:sz w:val="24"/>
          <w:szCs w:val="24"/>
          <w:lang w:eastAsia="cs-CZ"/>
        </w:rPr>
        <w:t>/IROP</w:t>
      </w:r>
      <w:r w:rsidRPr="006272F0">
        <w:rPr>
          <w:sz w:val="24"/>
          <w:szCs w:val="24"/>
          <w:lang w:eastAsia="cs-CZ"/>
        </w:rPr>
        <w:t xml:space="preserve">) </w:t>
      </w:r>
    </w:p>
    <w:p w:rsidR="006272F0" w:rsidRPr="006272F0" w:rsidRDefault="006272F0" w:rsidP="006272F0">
      <w:pPr>
        <w:suppressAutoHyphens w:val="0"/>
        <w:jc w:val="center"/>
        <w:rPr>
          <w:b/>
          <w:sz w:val="24"/>
          <w:lang w:eastAsia="cs-CZ"/>
        </w:rPr>
      </w:pPr>
      <w:r w:rsidRPr="006272F0">
        <w:rPr>
          <w:b/>
          <w:sz w:val="24"/>
          <w:lang w:eastAsia="cs-CZ"/>
        </w:rPr>
        <w:t xml:space="preserve">ke SMLOUVĚ O DÍLO </w:t>
      </w:r>
      <w:r w:rsidRPr="006272F0">
        <w:rPr>
          <w:sz w:val="24"/>
          <w:lang w:eastAsia="cs-CZ"/>
        </w:rPr>
        <w:t>HM/</w:t>
      </w:r>
      <w:r w:rsidR="00737217">
        <w:rPr>
          <w:sz w:val="24"/>
          <w:lang w:eastAsia="cs-CZ"/>
        </w:rPr>
        <w:t>01/2022</w:t>
      </w:r>
      <w:r w:rsidRPr="006272F0">
        <w:rPr>
          <w:sz w:val="24"/>
          <w:lang w:eastAsia="cs-CZ"/>
        </w:rPr>
        <w:t xml:space="preserve">/IROP (ev. č. objednatele) ze dne </w:t>
      </w:r>
      <w:r w:rsidR="00737217">
        <w:rPr>
          <w:sz w:val="24"/>
          <w:lang w:eastAsia="cs-CZ"/>
        </w:rPr>
        <w:t xml:space="preserve">21. </w:t>
      </w:r>
      <w:r w:rsidR="00BD0BE0" w:rsidRPr="00BD0BE0">
        <w:rPr>
          <w:sz w:val="24"/>
          <w:lang w:eastAsia="cs-CZ"/>
        </w:rPr>
        <w:t>1</w:t>
      </w:r>
      <w:r w:rsidR="00737217">
        <w:rPr>
          <w:sz w:val="24"/>
          <w:lang w:eastAsia="cs-CZ"/>
        </w:rPr>
        <w:t>. 2022</w:t>
      </w:r>
      <w:r w:rsidRPr="00BD0BE0">
        <w:rPr>
          <w:sz w:val="24"/>
          <w:lang w:eastAsia="cs-CZ"/>
        </w:rPr>
        <w:t xml:space="preserve">                       </w:t>
      </w:r>
    </w:p>
    <w:p w:rsidR="00F05FF3" w:rsidRDefault="00F05FF3" w:rsidP="00E61573">
      <w:pPr>
        <w:widowControl w:val="0"/>
        <w:jc w:val="center"/>
        <w:rPr>
          <w:b/>
          <w:sz w:val="24"/>
        </w:rPr>
      </w:pPr>
    </w:p>
    <w:p w:rsidR="00F05FF3" w:rsidRDefault="00F05FF3" w:rsidP="00E61573">
      <w:pPr>
        <w:widowControl w:val="0"/>
        <w:jc w:val="center"/>
        <w:rPr>
          <w:sz w:val="24"/>
        </w:rPr>
      </w:pPr>
    </w:p>
    <w:p w:rsidR="00B91893" w:rsidRPr="00B91893" w:rsidRDefault="00B91893" w:rsidP="00E61573">
      <w:pPr>
        <w:widowControl w:val="0"/>
        <w:tabs>
          <w:tab w:val="left" w:pos="4395"/>
        </w:tabs>
        <w:ind w:left="425" w:hanging="425"/>
        <w:jc w:val="center"/>
        <w:rPr>
          <w:sz w:val="24"/>
        </w:rPr>
      </w:pPr>
      <w:r w:rsidRPr="00B91893">
        <w:rPr>
          <w:sz w:val="24"/>
        </w:rPr>
        <w:t>uzavřená podle § 2586 a násl. zákona č. 89/2012 Sb., občanský zákoník, ve znění pozdějších předpisů (dále jen "občanský zákoník"), mezi níže uvedenými smluvními stranami</w:t>
      </w:r>
    </w:p>
    <w:p w:rsidR="00683555" w:rsidRPr="00B91893" w:rsidRDefault="00683555" w:rsidP="00FD2793">
      <w:pPr>
        <w:widowControl w:val="0"/>
        <w:tabs>
          <w:tab w:val="left" w:pos="4395"/>
        </w:tabs>
        <w:spacing w:line="360" w:lineRule="auto"/>
        <w:ind w:left="425" w:hanging="425"/>
        <w:rPr>
          <w:b/>
          <w:bCs/>
          <w:sz w:val="24"/>
        </w:rPr>
      </w:pPr>
    </w:p>
    <w:p w:rsidR="00B91893" w:rsidRPr="00B91893" w:rsidRDefault="003A1B7F" w:rsidP="00B91893">
      <w:pPr>
        <w:widowControl w:val="0"/>
        <w:tabs>
          <w:tab w:val="left" w:pos="4395"/>
        </w:tabs>
        <w:ind w:left="425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B91893" w:rsidRPr="00B91893">
        <w:rPr>
          <w:b/>
          <w:sz w:val="28"/>
          <w:szCs w:val="28"/>
        </w:rPr>
        <w:t>SMLUVNÍ STRANY</w:t>
      </w:r>
    </w:p>
    <w:p w:rsidR="00B91893" w:rsidRPr="00B91893" w:rsidRDefault="00B91893" w:rsidP="00B91893">
      <w:pPr>
        <w:widowControl w:val="0"/>
        <w:tabs>
          <w:tab w:val="left" w:pos="4395"/>
        </w:tabs>
        <w:ind w:left="425" w:hanging="425"/>
        <w:rPr>
          <w:b/>
          <w:sz w:val="24"/>
        </w:rPr>
      </w:pPr>
    </w:p>
    <w:p w:rsidR="00737217" w:rsidRPr="00737217" w:rsidRDefault="00737217" w:rsidP="00737217">
      <w:pPr>
        <w:pStyle w:val="Normlnweb"/>
        <w:rPr>
          <w:szCs w:val="20"/>
          <w:lang w:eastAsia="cs-CZ"/>
        </w:rPr>
      </w:pPr>
      <w:r w:rsidRPr="00737217">
        <w:rPr>
          <w:b/>
          <w:bCs/>
          <w:szCs w:val="20"/>
          <w:lang w:eastAsia="cs-CZ"/>
        </w:rPr>
        <w:t>1.1. Zhotovitel:</w:t>
      </w:r>
      <w:r w:rsidRPr="00737217">
        <w:rPr>
          <w:szCs w:val="20"/>
          <w:lang w:eastAsia="cs-CZ"/>
        </w:rPr>
        <w:t xml:space="preserve"> </w:t>
      </w:r>
    </w:p>
    <w:p w:rsidR="00737217" w:rsidRPr="00737217" w:rsidRDefault="00737217" w:rsidP="00737217">
      <w:pPr>
        <w:pStyle w:val="Normlnweb"/>
        <w:spacing w:before="0" w:after="0"/>
        <w:rPr>
          <w:szCs w:val="20"/>
          <w:lang w:eastAsia="cs-CZ"/>
        </w:rPr>
      </w:pPr>
      <w:r w:rsidRPr="00737217">
        <w:rPr>
          <w:szCs w:val="20"/>
          <w:lang w:eastAsia="cs-CZ"/>
        </w:rPr>
        <w:t>RUDI, a.s.</w:t>
      </w:r>
    </w:p>
    <w:p w:rsidR="00737217" w:rsidRPr="00737217" w:rsidRDefault="00737217" w:rsidP="00737217">
      <w:pPr>
        <w:pStyle w:val="Normlnweb"/>
        <w:spacing w:before="0" w:after="0"/>
        <w:rPr>
          <w:szCs w:val="20"/>
          <w:lang w:eastAsia="cs-CZ"/>
        </w:rPr>
      </w:pPr>
      <w:r w:rsidRPr="00737217">
        <w:rPr>
          <w:szCs w:val="20"/>
          <w:lang w:eastAsia="cs-CZ"/>
        </w:rPr>
        <w:t>adresa: V Zátiší 810/1, 709 00 Ostrava, Mariánské Hory</w:t>
      </w:r>
    </w:p>
    <w:p w:rsidR="00737217" w:rsidRPr="00737217" w:rsidRDefault="00737217" w:rsidP="00737217">
      <w:pPr>
        <w:pStyle w:val="Normlnweb"/>
        <w:spacing w:before="0" w:after="0"/>
        <w:rPr>
          <w:szCs w:val="20"/>
          <w:lang w:eastAsia="cs-CZ"/>
        </w:rPr>
      </w:pPr>
      <w:r w:rsidRPr="00737217">
        <w:rPr>
          <w:szCs w:val="20"/>
          <w:lang w:eastAsia="cs-CZ"/>
        </w:rPr>
        <w:t>IČO: 26084325</w:t>
      </w:r>
    </w:p>
    <w:p w:rsidR="00737217" w:rsidRPr="00737217" w:rsidRDefault="00737217" w:rsidP="00737217">
      <w:pPr>
        <w:pStyle w:val="Normlnweb"/>
        <w:spacing w:before="0" w:after="0"/>
        <w:rPr>
          <w:szCs w:val="20"/>
          <w:lang w:eastAsia="cs-CZ"/>
        </w:rPr>
      </w:pPr>
      <w:r w:rsidRPr="00737217">
        <w:rPr>
          <w:szCs w:val="20"/>
          <w:lang w:eastAsia="cs-CZ"/>
        </w:rPr>
        <w:t>DIČ: CZ26084325</w:t>
      </w:r>
    </w:p>
    <w:p w:rsidR="00737217" w:rsidRPr="00737217" w:rsidRDefault="00737217" w:rsidP="00737217">
      <w:pPr>
        <w:pStyle w:val="Normlnweb"/>
        <w:spacing w:before="0" w:after="0"/>
        <w:rPr>
          <w:szCs w:val="20"/>
          <w:lang w:eastAsia="cs-CZ"/>
        </w:rPr>
      </w:pPr>
      <w:r w:rsidRPr="00737217">
        <w:rPr>
          <w:szCs w:val="20"/>
          <w:lang w:eastAsia="cs-CZ"/>
        </w:rPr>
        <w:t>Bankovní spojení: ČSOB, číslo účtu: 194967796/0300</w:t>
      </w:r>
    </w:p>
    <w:p w:rsidR="00737217" w:rsidRPr="00737217" w:rsidRDefault="00737217" w:rsidP="00737217">
      <w:pPr>
        <w:pStyle w:val="Normlnweb"/>
        <w:spacing w:before="0" w:after="0"/>
        <w:rPr>
          <w:szCs w:val="20"/>
          <w:lang w:eastAsia="cs-CZ"/>
        </w:rPr>
      </w:pPr>
    </w:p>
    <w:p w:rsidR="00737217" w:rsidRPr="00737217" w:rsidRDefault="00737217" w:rsidP="00737217">
      <w:pPr>
        <w:pStyle w:val="Normlnweb"/>
        <w:spacing w:before="0" w:after="0"/>
        <w:rPr>
          <w:szCs w:val="20"/>
          <w:lang w:eastAsia="cs-CZ"/>
        </w:rPr>
      </w:pPr>
      <w:r w:rsidRPr="00737217">
        <w:rPr>
          <w:szCs w:val="20"/>
          <w:lang w:eastAsia="cs-CZ"/>
        </w:rPr>
        <w:br/>
        <w:t xml:space="preserve">(dále jen ”zhotovitel”) </w:t>
      </w:r>
    </w:p>
    <w:p w:rsidR="00737217" w:rsidRPr="00737217" w:rsidRDefault="00737217" w:rsidP="00737217">
      <w:pPr>
        <w:pStyle w:val="Normlnweb"/>
        <w:rPr>
          <w:szCs w:val="20"/>
          <w:lang w:eastAsia="cs-CZ"/>
        </w:rPr>
      </w:pPr>
      <w:r w:rsidRPr="00737217">
        <w:rPr>
          <w:b/>
          <w:bCs/>
          <w:szCs w:val="20"/>
          <w:lang w:eastAsia="cs-CZ"/>
        </w:rPr>
        <w:t>1.2. Objednatel:</w:t>
      </w:r>
      <w:r w:rsidRPr="00737217">
        <w:rPr>
          <w:szCs w:val="20"/>
          <w:lang w:eastAsia="cs-CZ"/>
        </w:rPr>
        <w:t xml:space="preserve"> </w:t>
      </w:r>
    </w:p>
    <w:p w:rsidR="00737217" w:rsidRPr="00737217" w:rsidRDefault="00737217" w:rsidP="00737217">
      <w:pPr>
        <w:rPr>
          <w:sz w:val="24"/>
          <w:lang w:eastAsia="cs-CZ"/>
        </w:rPr>
      </w:pPr>
      <w:r w:rsidRPr="00737217">
        <w:rPr>
          <w:b/>
          <w:bCs/>
          <w:sz w:val="24"/>
          <w:lang w:eastAsia="cs-CZ"/>
        </w:rPr>
        <w:t>Husitské muzeum v Táboře</w:t>
      </w:r>
      <w:r w:rsidRPr="00737217">
        <w:rPr>
          <w:sz w:val="24"/>
          <w:lang w:eastAsia="cs-CZ"/>
        </w:rPr>
        <w:br/>
        <w:t>nám. Mikuláše z Husi 44</w:t>
      </w:r>
    </w:p>
    <w:p w:rsidR="00737217" w:rsidRPr="00737217" w:rsidRDefault="00737217" w:rsidP="00737217">
      <w:pPr>
        <w:rPr>
          <w:sz w:val="24"/>
          <w:lang w:eastAsia="cs-CZ"/>
        </w:rPr>
      </w:pPr>
      <w:r w:rsidRPr="00737217">
        <w:rPr>
          <w:sz w:val="24"/>
          <w:lang w:eastAsia="cs-CZ"/>
        </w:rPr>
        <w:t>390 01 Tábor</w:t>
      </w:r>
    </w:p>
    <w:p w:rsidR="00737217" w:rsidRPr="00737217" w:rsidRDefault="00737217" w:rsidP="00737217">
      <w:pPr>
        <w:rPr>
          <w:sz w:val="24"/>
          <w:lang w:eastAsia="cs-CZ"/>
        </w:rPr>
      </w:pPr>
      <w:r w:rsidRPr="00737217">
        <w:rPr>
          <w:sz w:val="24"/>
          <w:lang w:eastAsia="cs-CZ"/>
        </w:rPr>
        <w:t>IČO: 00072486</w:t>
      </w:r>
    </w:p>
    <w:p w:rsidR="00737217" w:rsidRPr="00737217" w:rsidRDefault="00737217" w:rsidP="00737217">
      <w:pPr>
        <w:rPr>
          <w:sz w:val="24"/>
          <w:lang w:eastAsia="cs-CZ"/>
        </w:rPr>
      </w:pPr>
      <w:r w:rsidRPr="00737217">
        <w:rPr>
          <w:sz w:val="24"/>
          <w:lang w:eastAsia="cs-CZ"/>
        </w:rPr>
        <w:t>Bankovní spojení: 1339081/0710 (ČNB Praha)</w:t>
      </w:r>
      <w:r w:rsidRPr="00737217">
        <w:rPr>
          <w:sz w:val="24"/>
          <w:lang w:eastAsia="cs-CZ"/>
        </w:rPr>
        <w:br/>
        <w:t xml:space="preserve">Zastupující: Mgr. Jakub Smrčka, </w:t>
      </w:r>
      <w:proofErr w:type="spellStart"/>
      <w:r w:rsidRPr="00737217">
        <w:rPr>
          <w:sz w:val="24"/>
          <w:lang w:eastAsia="cs-CZ"/>
        </w:rPr>
        <w:t>Th.D</w:t>
      </w:r>
      <w:proofErr w:type="spellEnd"/>
      <w:r w:rsidRPr="00737217">
        <w:rPr>
          <w:sz w:val="24"/>
          <w:lang w:eastAsia="cs-CZ"/>
        </w:rPr>
        <w:t>., ředitel muzea</w:t>
      </w:r>
    </w:p>
    <w:p w:rsidR="00737217" w:rsidRPr="00737217" w:rsidRDefault="00737217" w:rsidP="00737217">
      <w:pPr>
        <w:rPr>
          <w:sz w:val="24"/>
          <w:lang w:eastAsia="cs-CZ"/>
        </w:rPr>
      </w:pPr>
      <w:r w:rsidRPr="00737217">
        <w:rPr>
          <w:sz w:val="24"/>
          <w:lang w:eastAsia="cs-CZ"/>
        </w:rPr>
        <w:t>Kontaktní osoba: Vít Vlasák</w:t>
      </w:r>
      <w:r w:rsidRPr="00737217">
        <w:rPr>
          <w:sz w:val="24"/>
          <w:lang w:eastAsia="cs-CZ"/>
        </w:rPr>
        <w:br/>
      </w:r>
      <w:r w:rsidRPr="00737217">
        <w:rPr>
          <w:b/>
          <w:bCs/>
          <w:sz w:val="24"/>
          <w:lang w:eastAsia="cs-CZ"/>
        </w:rPr>
        <w:t>(dále jen ”objednatel”)</w:t>
      </w:r>
      <w:r w:rsidRPr="00737217">
        <w:rPr>
          <w:sz w:val="24"/>
          <w:lang w:eastAsia="cs-CZ"/>
        </w:rPr>
        <w:t xml:space="preserve"> </w:t>
      </w:r>
    </w:p>
    <w:p w:rsidR="006272F0" w:rsidRPr="006272F0" w:rsidRDefault="00737217" w:rsidP="00737217">
      <w:pPr>
        <w:suppressAutoHyphens w:val="0"/>
        <w:rPr>
          <w:sz w:val="24"/>
          <w:lang w:eastAsia="cs-CZ"/>
        </w:rPr>
      </w:pPr>
      <w:r w:rsidRPr="006272F0">
        <w:rPr>
          <w:sz w:val="24"/>
          <w:lang w:eastAsia="cs-CZ"/>
        </w:rPr>
        <w:t xml:space="preserve"> </w:t>
      </w:r>
      <w:r w:rsidR="006272F0" w:rsidRPr="006272F0">
        <w:rPr>
          <w:sz w:val="24"/>
          <w:lang w:eastAsia="cs-CZ"/>
        </w:rPr>
        <w:t>(společně také jako „smluvní strany“)</w:t>
      </w:r>
    </w:p>
    <w:p w:rsidR="00F05FF3" w:rsidRPr="00737217" w:rsidRDefault="00F05FF3">
      <w:pPr>
        <w:widowControl w:val="0"/>
        <w:tabs>
          <w:tab w:val="left" w:pos="4395"/>
        </w:tabs>
        <w:ind w:left="425" w:hanging="425"/>
        <w:rPr>
          <w:sz w:val="24"/>
          <w:lang w:eastAsia="cs-CZ"/>
        </w:rPr>
      </w:pPr>
    </w:p>
    <w:p w:rsidR="00802599" w:rsidRDefault="00802599">
      <w:pPr>
        <w:widowControl w:val="0"/>
        <w:tabs>
          <w:tab w:val="left" w:pos="4395"/>
        </w:tabs>
        <w:ind w:left="425" w:hanging="425"/>
      </w:pPr>
    </w:p>
    <w:p w:rsidR="006272F0" w:rsidRPr="002F2EC1" w:rsidRDefault="006272F0" w:rsidP="006272F0">
      <w:pPr>
        <w:suppressAutoHyphens w:val="0"/>
        <w:rPr>
          <w:sz w:val="24"/>
          <w:lang w:eastAsia="cs-CZ"/>
        </w:rPr>
      </w:pPr>
      <w:r w:rsidRPr="006272F0">
        <w:rPr>
          <w:sz w:val="24"/>
          <w:lang w:eastAsia="cs-CZ"/>
        </w:rPr>
        <w:t xml:space="preserve">Smluvní strany </w:t>
      </w:r>
      <w:r w:rsidR="002F2EC1">
        <w:rPr>
          <w:sz w:val="24"/>
          <w:lang w:eastAsia="cs-CZ"/>
        </w:rPr>
        <w:t>se dohodly na uzavření</w:t>
      </w:r>
      <w:r w:rsidRPr="006272F0">
        <w:rPr>
          <w:sz w:val="24"/>
          <w:lang w:eastAsia="cs-CZ"/>
        </w:rPr>
        <w:t xml:space="preserve"> dodatk</w:t>
      </w:r>
      <w:r w:rsidR="002F2EC1">
        <w:rPr>
          <w:sz w:val="24"/>
          <w:lang w:eastAsia="cs-CZ"/>
        </w:rPr>
        <w:t>u</w:t>
      </w:r>
      <w:r w:rsidRPr="006272F0">
        <w:rPr>
          <w:sz w:val="24"/>
          <w:lang w:eastAsia="cs-CZ"/>
        </w:rPr>
        <w:t xml:space="preserve"> k</w:t>
      </w:r>
      <w:r w:rsidRPr="002F2EC1">
        <w:rPr>
          <w:sz w:val="24"/>
          <w:lang w:eastAsia="cs-CZ"/>
        </w:rPr>
        <w:t> výše uvedené</w:t>
      </w:r>
      <w:r w:rsidRPr="006272F0">
        <w:rPr>
          <w:sz w:val="24"/>
          <w:lang w:eastAsia="cs-CZ"/>
        </w:rPr>
        <w:t xml:space="preserve"> smlouvě</w:t>
      </w:r>
      <w:r w:rsidRPr="002F2EC1">
        <w:rPr>
          <w:sz w:val="24"/>
          <w:lang w:eastAsia="cs-CZ"/>
        </w:rPr>
        <w:t xml:space="preserve">, kterým se mění </w:t>
      </w:r>
      <w:r w:rsidR="00737217">
        <w:rPr>
          <w:sz w:val="24"/>
          <w:lang w:eastAsia="cs-CZ"/>
        </w:rPr>
        <w:t xml:space="preserve">rozsah a </w:t>
      </w:r>
      <w:r w:rsidRPr="002F2EC1">
        <w:rPr>
          <w:sz w:val="24"/>
          <w:lang w:eastAsia="cs-CZ"/>
        </w:rPr>
        <w:t>cena díla.</w:t>
      </w:r>
    </w:p>
    <w:p w:rsidR="006272F0" w:rsidRPr="006272F0" w:rsidRDefault="006272F0" w:rsidP="006272F0">
      <w:pPr>
        <w:suppressAutoHyphens w:val="0"/>
        <w:rPr>
          <w:sz w:val="24"/>
          <w:lang w:eastAsia="cs-CZ"/>
        </w:rPr>
      </w:pPr>
    </w:p>
    <w:p w:rsidR="006272F0" w:rsidRPr="00737217" w:rsidRDefault="006272F0" w:rsidP="006272F0">
      <w:pPr>
        <w:suppressAutoHyphens w:val="0"/>
        <w:jc w:val="both"/>
        <w:rPr>
          <w:sz w:val="24"/>
          <w:lang w:eastAsia="cs-CZ"/>
        </w:rPr>
      </w:pPr>
      <w:r w:rsidRPr="006272F0">
        <w:rPr>
          <w:b/>
          <w:sz w:val="24"/>
          <w:lang w:eastAsia="cs-CZ"/>
        </w:rPr>
        <w:t xml:space="preserve">Předmětem Dodatku č. </w:t>
      </w:r>
      <w:r w:rsidRPr="002F2EC1">
        <w:rPr>
          <w:b/>
          <w:sz w:val="24"/>
          <w:lang w:eastAsia="cs-CZ"/>
        </w:rPr>
        <w:t>1</w:t>
      </w:r>
      <w:r w:rsidRPr="006272F0">
        <w:rPr>
          <w:b/>
          <w:sz w:val="24"/>
          <w:lang w:eastAsia="cs-CZ"/>
        </w:rPr>
        <w:t xml:space="preserve"> </w:t>
      </w:r>
      <w:r w:rsidR="00737217">
        <w:rPr>
          <w:sz w:val="24"/>
          <w:lang w:eastAsia="cs-CZ"/>
        </w:rPr>
        <w:t>je rozšíření předmětu plnění o jeden výstavní panel podle Technické specifikace, která je přílohou č. 1 tohoto dodatku</w:t>
      </w:r>
    </w:p>
    <w:p w:rsidR="006272F0" w:rsidRDefault="006272F0" w:rsidP="00737217">
      <w:pPr>
        <w:widowControl w:val="0"/>
        <w:tabs>
          <w:tab w:val="left" w:pos="0"/>
        </w:tabs>
        <w:suppressAutoHyphens w:val="0"/>
        <w:spacing w:after="120"/>
        <w:jc w:val="both"/>
        <w:rPr>
          <w:sz w:val="24"/>
          <w:lang w:eastAsia="cs-CZ"/>
        </w:rPr>
      </w:pPr>
    </w:p>
    <w:p w:rsidR="00737217" w:rsidRDefault="00737217" w:rsidP="00737217">
      <w:pPr>
        <w:widowControl w:val="0"/>
        <w:tabs>
          <w:tab w:val="left" w:pos="0"/>
        </w:tabs>
        <w:suppressAutoHyphens w:val="0"/>
        <w:spacing w:after="120"/>
        <w:jc w:val="both"/>
        <w:rPr>
          <w:sz w:val="24"/>
          <w:lang w:eastAsia="cs-CZ"/>
        </w:rPr>
      </w:pPr>
      <w:r>
        <w:rPr>
          <w:sz w:val="24"/>
          <w:lang w:eastAsia="cs-CZ"/>
        </w:rPr>
        <w:t xml:space="preserve">Zároveň se zvyšuje cena díla o cenu tohoto panelu, která činí </w:t>
      </w:r>
      <w:r w:rsidR="00163A2F">
        <w:rPr>
          <w:sz w:val="24"/>
          <w:lang w:eastAsia="cs-CZ"/>
        </w:rPr>
        <w:t>8 500,- Kč bez DPH</w:t>
      </w:r>
      <w:r>
        <w:rPr>
          <w:sz w:val="24"/>
          <w:lang w:eastAsia="cs-CZ"/>
        </w:rPr>
        <w:t xml:space="preserve"> a mění se čl. 3.1. Smlouvy o dílo takto:</w:t>
      </w:r>
    </w:p>
    <w:p w:rsidR="00737217" w:rsidRPr="00737217" w:rsidRDefault="00737217" w:rsidP="00737217">
      <w:pPr>
        <w:widowControl w:val="0"/>
        <w:tabs>
          <w:tab w:val="left" w:pos="0"/>
        </w:tabs>
        <w:suppressAutoHyphens w:val="0"/>
        <w:spacing w:after="120"/>
        <w:jc w:val="both"/>
        <w:rPr>
          <w:lang w:eastAsia="cs-CZ"/>
        </w:rPr>
      </w:pPr>
      <w:r w:rsidRPr="00737217">
        <w:rPr>
          <w:b/>
          <w:bCs/>
          <w:sz w:val="24"/>
          <w:szCs w:val="24"/>
          <w:lang w:eastAsia="cs-CZ"/>
        </w:rPr>
        <w:t>3.1.</w:t>
      </w:r>
      <w:r w:rsidRPr="00737217">
        <w:rPr>
          <w:b/>
          <w:bCs/>
          <w:lang w:eastAsia="cs-CZ"/>
        </w:rPr>
        <w:t xml:space="preserve"> </w:t>
      </w:r>
      <w:r w:rsidRPr="00737217">
        <w:rPr>
          <w:sz w:val="24"/>
          <w:lang w:eastAsia="cs-CZ"/>
        </w:rPr>
        <w:t>Cena díla je cenou nejvýše přípustnou za splnění díla dle této smlouvy a činí celkem:</w:t>
      </w:r>
    </w:p>
    <w:p w:rsidR="00737217" w:rsidRPr="00737217" w:rsidRDefault="00737217" w:rsidP="00737217">
      <w:pPr>
        <w:tabs>
          <w:tab w:val="left" w:pos="709"/>
          <w:tab w:val="decimal" w:pos="3240"/>
        </w:tabs>
        <w:jc w:val="both"/>
        <w:rPr>
          <w:sz w:val="24"/>
          <w:lang w:eastAsia="cs-CZ"/>
        </w:rPr>
      </w:pPr>
      <w:r w:rsidRPr="00737217">
        <w:rPr>
          <w:sz w:val="24"/>
          <w:lang w:eastAsia="cs-CZ"/>
        </w:rPr>
        <w:t xml:space="preserve">Cena </w:t>
      </w:r>
      <w:proofErr w:type="gramStart"/>
      <w:r w:rsidRPr="00737217">
        <w:rPr>
          <w:sz w:val="24"/>
          <w:lang w:eastAsia="cs-CZ"/>
        </w:rPr>
        <w:t>díla  bez</w:t>
      </w:r>
      <w:proofErr w:type="gramEnd"/>
      <w:r w:rsidRPr="00737217">
        <w:rPr>
          <w:sz w:val="24"/>
          <w:lang w:eastAsia="cs-CZ"/>
        </w:rPr>
        <w:t xml:space="preserve"> DPH:</w:t>
      </w:r>
      <w:r w:rsidRPr="00737217">
        <w:rPr>
          <w:sz w:val="24"/>
          <w:lang w:eastAsia="cs-CZ"/>
        </w:rPr>
        <w:tab/>
        <w:t xml:space="preserve"> </w:t>
      </w:r>
      <w:r w:rsidRPr="00737217">
        <w:rPr>
          <w:sz w:val="24"/>
          <w:lang w:eastAsia="cs-CZ"/>
        </w:rPr>
        <w:tab/>
      </w:r>
      <w:r w:rsidR="00163A2F">
        <w:rPr>
          <w:sz w:val="24"/>
          <w:lang w:eastAsia="cs-CZ"/>
        </w:rPr>
        <w:t xml:space="preserve">185 960,- </w:t>
      </w:r>
      <w:r w:rsidRPr="00737217">
        <w:rPr>
          <w:sz w:val="24"/>
          <w:lang w:eastAsia="cs-CZ"/>
        </w:rPr>
        <w:t xml:space="preserve"> Kč</w:t>
      </w:r>
    </w:p>
    <w:p w:rsidR="00737217" w:rsidRPr="00737217" w:rsidRDefault="00163A2F" w:rsidP="00737217">
      <w:pPr>
        <w:tabs>
          <w:tab w:val="left" w:pos="709"/>
          <w:tab w:val="decimal" w:pos="3240"/>
        </w:tabs>
        <w:jc w:val="both"/>
        <w:rPr>
          <w:sz w:val="24"/>
          <w:lang w:eastAsia="cs-CZ"/>
        </w:rPr>
      </w:pPr>
      <w:r>
        <w:rPr>
          <w:sz w:val="24"/>
          <w:lang w:eastAsia="cs-CZ"/>
        </w:rPr>
        <w:t>DPH 21%:</w:t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  <w:t>39 051,60</w:t>
      </w:r>
      <w:r w:rsidR="00737217" w:rsidRPr="00737217">
        <w:rPr>
          <w:sz w:val="24"/>
          <w:lang w:eastAsia="cs-CZ"/>
        </w:rPr>
        <w:t xml:space="preserve"> Kč</w:t>
      </w:r>
    </w:p>
    <w:p w:rsidR="00737217" w:rsidRPr="00737217" w:rsidRDefault="00163A2F" w:rsidP="00737217">
      <w:pPr>
        <w:tabs>
          <w:tab w:val="left" w:pos="709"/>
          <w:tab w:val="decimal" w:pos="3240"/>
        </w:tabs>
        <w:jc w:val="both"/>
        <w:rPr>
          <w:b/>
          <w:sz w:val="24"/>
          <w:lang w:eastAsia="cs-CZ"/>
        </w:rPr>
      </w:pPr>
      <w:r>
        <w:rPr>
          <w:b/>
          <w:sz w:val="24"/>
          <w:lang w:eastAsia="cs-CZ"/>
        </w:rPr>
        <w:t>Cena celkem vč. DPH:</w:t>
      </w:r>
      <w:r>
        <w:rPr>
          <w:b/>
          <w:sz w:val="24"/>
          <w:lang w:eastAsia="cs-CZ"/>
        </w:rPr>
        <w:tab/>
      </w:r>
      <w:r>
        <w:rPr>
          <w:b/>
          <w:sz w:val="24"/>
          <w:lang w:eastAsia="cs-CZ"/>
        </w:rPr>
        <w:tab/>
        <w:t>225 011,60</w:t>
      </w:r>
      <w:r w:rsidR="00737217" w:rsidRPr="00737217">
        <w:rPr>
          <w:b/>
          <w:sz w:val="24"/>
          <w:lang w:eastAsia="cs-CZ"/>
        </w:rPr>
        <w:t xml:space="preserve"> Kč</w:t>
      </w:r>
    </w:p>
    <w:p w:rsidR="00737217" w:rsidRPr="00737217" w:rsidRDefault="00737217" w:rsidP="00737217">
      <w:pPr>
        <w:jc w:val="both"/>
        <w:rPr>
          <w:sz w:val="24"/>
          <w:lang w:eastAsia="cs-CZ"/>
        </w:rPr>
      </w:pPr>
    </w:p>
    <w:p w:rsidR="00737217" w:rsidRPr="00737217" w:rsidRDefault="00737217" w:rsidP="00737217">
      <w:pPr>
        <w:jc w:val="both"/>
        <w:rPr>
          <w:sz w:val="24"/>
          <w:lang w:eastAsia="cs-CZ"/>
        </w:rPr>
      </w:pPr>
    </w:p>
    <w:p w:rsidR="00737217" w:rsidRPr="00737217" w:rsidRDefault="00737217" w:rsidP="00737217">
      <w:pPr>
        <w:jc w:val="both"/>
        <w:rPr>
          <w:sz w:val="24"/>
          <w:lang w:eastAsia="cs-CZ"/>
        </w:rPr>
      </w:pPr>
      <w:r w:rsidRPr="00737217">
        <w:rPr>
          <w:sz w:val="24"/>
          <w:lang w:eastAsia="cs-CZ"/>
        </w:rPr>
        <w:t>Tato cena je doložena nabídkovým rozpočtem zhotovitele (oceněným soupisem prací), který tvoří přílohu č. 2 této smlouvy a slouží k vykazování skutečně provedených prací.</w:t>
      </w:r>
    </w:p>
    <w:p w:rsidR="00737217" w:rsidRPr="00737217" w:rsidRDefault="00737217" w:rsidP="00737217">
      <w:pPr>
        <w:jc w:val="both"/>
        <w:rPr>
          <w:sz w:val="24"/>
          <w:lang w:eastAsia="cs-CZ"/>
        </w:rPr>
      </w:pPr>
      <w:r w:rsidRPr="00737217">
        <w:rPr>
          <w:sz w:val="24"/>
          <w:lang w:eastAsia="cs-CZ"/>
        </w:rPr>
        <w:t xml:space="preserve">Cena díla zahrnuje veškeré náklady a zisk zhotovitele nezbytné k řádné a úplné realizaci díla dle předané specifikace a soupisu prací, dodávek a služeb a dle veškerých zadávacích podmínek obsažených ve výzvě k podání nabídek z předmětného výběrového řízení objednatele. </w:t>
      </w:r>
    </w:p>
    <w:p w:rsidR="00737217" w:rsidRPr="00737217" w:rsidRDefault="00737217" w:rsidP="00737217">
      <w:pPr>
        <w:jc w:val="both"/>
        <w:rPr>
          <w:sz w:val="24"/>
          <w:lang w:eastAsia="cs-CZ"/>
        </w:rPr>
      </w:pPr>
      <w:r w:rsidRPr="00737217">
        <w:rPr>
          <w:sz w:val="24"/>
          <w:lang w:eastAsia="cs-CZ"/>
        </w:rPr>
        <w:t>Součástí sjednané ceny jsou i práce, dodávky a služby, které v dokumentaci nebo popisu díla uvedeny nejsou, ale o kterých zhotovitel vzhledem ke svým odborným znalostem vědět měl nebo vědět mohl. Cena díla tak mj. zahrnuje náklady na dopravu, zajištění montážní, koordinační a kompletační činnosti, pojištění a další s dílem související plnění</w:t>
      </w:r>
    </w:p>
    <w:p w:rsidR="006272F0" w:rsidRPr="006272F0" w:rsidRDefault="006272F0" w:rsidP="006272F0">
      <w:pPr>
        <w:suppressAutoHyphens w:val="0"/>
        <w:jc w:val="both"/>
        <w:rPr>
          <w:sz w:val="24"/>
          <w:lang w:eastAsia="cs-CZ"/>
        </w:rPr>
      </w:pPr>
    </w:p>
    <w:p w:rsidR="006272F0" w:rsidRPr="006272F0" w:rsidRDefault="006272F0" w:rsidP="006272F0">
      <w:pPr>
        <w:suppressAutoHyphens w:val="0"/>
        <w:jc w:val="both"/>
        <w:rPr>
          <w:sz w:val="24"/>
          <w:lang w:eastAsia="cs-CZ"/>
        </w:rPr>
      </w:pPr>
      <w:r w:rsidRPr="006272F0">
        <w:rPr>
          <w:sz w:val="24"/>
          <w:lang w:eastAsia="cs-CZ"/>
        </w:rPr>
        <w:t>Ostatní ujednání ve smlouvě zůstávají beze změny.</w:t>
      </w:r>
    </w:p>
    <w:p w:rsidR="006272F0" w:rsidRPr="006272F0" w:rsidRDefault="006272F0" w:rsidP="006272F0">
      <w:pPr>
        <w:suppressAutoHyphens w:val="0"/>
        <w:jc w:val="both"/>
        <w:rPr>
          <w:sz w:val="24"/>
          <w:lang w:eastAsia="cs-CZ"/>
        </w:rPr>
      </w:pPr>
    </w:p>
    <w:p w:rsidR="006272F0" w:rsidRPr="006272F0" w:rsidRDefault="006272F0" w:rsidP="006272F0">
      <w:pPr>
        <w:suppressAutoHyphens w:val="0"/>
        <w:jc w:val="both"/>
        <w:rPr>
          <w:sz w:val="24"/>
          <w:lang w:eastAsia="cs-CZ"/>
        </w:rPr>
      </w:pPr>
      <w:r w:rsidRPr="006272F0">
        <w:rPr>
          <w:sz w:val="24"/>
          <w:lang w:eastAsia="cs-CZ"/>
        </w:rPr>
        <w:t xml:space="preserve">Na znamení souhlasu s obsahem tohoto Dodatku č. </w:t>
      </w:r>
      <w:r w:rsidR="002F2EC1">
        <w:rPr>
          <w:sz w:val="24"/>
          <w:lang w:eastAsia="cs-CZ"/>
        </w:rPr>
        <w:t>1</w:t>
      </w:r>
      <w:r w:rsidRPr="006272F0">
        <w:rPr>
          <w:sz w:val="24"/>
          <w:lang w:eastAsia="cs-CZ"/>
        </w:rPr>
        <w:t xml:space="preserve"> připojují obě strany smlouvy své podpisy.</w:t>
      </w:r>
    </w:p>
    <w:p w:rsidR="006272F0" w:rsidRPr="006272F0" w:rsidRDefault="006272F0" w:rsidP="006272F0">
      <w:pPr>
        <w:suppressAutoHyphens w:val="0"/>
        <w:jc w:val="both"/>
        <w:rPr>
          <w:sz w:val="24"/>
          <w:szCs w:val="24"/>
          <w:lang w:eastAsia="cs-CZ"/>
        </w:rPr>
      </w:pPr>
    </w:p>
    <w:p w:rsidR="006272F0" w:rsidRPr="006272F0" w:rsidRDefault="006272F0" w:rsidP="006272F0">
      <w:pPr>
        <w:suppressAutoHyphens w:val="0"/>
        <w:jc w:val="both"/>
        <w:rPr>
          <w:sz w:val="24"/>
          <w:szCs w:val="24"/>
          <w:lang w:eastAsia="cs-CZ"/>
        </w:rPr>
      </w:pPr>
      <w:r w:rsidRPr="006272F0">
        <w:rPr>
          <w:sz w:val="24"/>
          <w:szCs w:val="24"/>
          <w:lang w:eastAsia="cs-CZ"/>
        </w:rPr>
        <w:t xml:space="preserve">Tento Dodatek č. </w:t>
      </w:r>
      <w:r w:rsidR="002F2EC1">
        <w:rPr>
          <w:sz w:val="24"/>
          <w:szCs w:val="24"/>
          <w:lang w:eastAsia="cs-CZ"/>
        </w:rPr>
        <w:t>1</w:t>
      </w:r>
      <w:r w:rsidRPr="006272F0">
        <w:rPr>
          <w:sz w:val="24"/>
          <w:szCs w:val="24"/>
          <w:lang w:eastAsia="cs-CZ"/>
        </w:rPr>
        <w:t xml:space="preserve"> se pořizuje ve čtyřech listinných vyhotoveních s platností originálu, z nichž každá smluvní strana obdrží dvě vyhotovení.</w:t>
      </w:r>
    </w:p>
    <w:p w:rsidR="006272F0" w:rsidRPr="006272F0" w:rsidRDefault="006272F0" w:rsidP="006272F0">
      <w:pPr>
        <w:suppressAutoHyphens w:val="0"/>
        <w:jc w:val="both"/>
        <w:rPr>
          <w:sz w:val="24"/>
          <w:szCs w:val="24"/>
          <w:lang w:eastAsia="cs-CZ"/>
        </w:rPr>
      </w:pPr>
    </w:p>
    <w:p w:rsidR="006272F0" w:rsidRPr="006272F0" w:rsidRDefault="006272F0" w:rsidP="006272F0">
      <w:pPr>
        <w:suppressAutoHyphens w:val="0"/>
        <w:jc w:val="both"/>
        <w:rPr>
          <w:sz w:val="24"/>
          <w:lang w:eastAsia="cs-CZ"/>
        </w:rPr>
      </w:pPr>
      <w:r w:rsidRPr="006272F0">
        <w:rPr>
          <w:sz w:val="24"/>
          <w:szCs w:val="24"/>
          <w:lang w:eastAsia="cs-CZ"/>
        </w:rPr>
        <w:t xml:space="preserve">Tento Dodatek č. </w:t>
      </w:r>
      <w:r w:rsidR="002F2EC1">
        <w:rPr>
          <w:sz w:val="24"/>
          <w:szCs w:val="24"/>
          <w:lang w:eastAsia="cs-CZ"/>
        </w:rPr>
        <w:t>1</w:t>
      </w:r>
      <w:r w:rsidRPr="006272F0">
        <w:rPr>
          <w:sz w:val="24"/>
          <w:szCs w:val="24"/>
          <w:lang w:eastAsia="cs-CZ"/>
        </w:rPr>
        <w:t xml:space="preserve"> bude objedna</w:t>
      </w:r>
      <w:bookmarkStart w:id="0" w:name="_GoBack"/>
      <w:bookmarkEnd w:id="0"/>
      <w:r w:rsidRPr="006272F0">
        <w:rPr>
          <w:sz w:val="24"/>
          <w:szCs w:val="24"/>
          <w:lang w:eastAsia="cs-CZ"/>
        </w:rPr>
        <w:t>telem uveřejněn v registru smluv v souladu se zákonem č. 340/2015 Sb., o registru smluv.</w:t>
      </w:r>
    </w:p>
    <w:p w:rsidR="006272F0" w:rsidRPr="006272F0" w:rsidRDefault="006272F0" w:rsidP="006272F0">
      <w:pPr>
        <w:suppressAutoHyphens w:val="0"/>
        <w:rPr>
          <w:sz w:val="24"/>
          <w:lang w:eastAsia="cs-CZ"/>
        </w:rPr>
      </w:pPr>
    </w:p>
    <w:p w:rsidR="006272F0" w:rsidRPr="006272F0" w:rsidRDefault="006272F0" w:rsidP="006272F0">
      <w:pPr>
        <w:suppressAutoHyphens w:val="0"/>
        <w:rPr>
          <w:sz w:val="24"/>
          <w:lang w:eastAsia="cs-CZ"/>
        </w:rPr>
      </w:pPr>
    </w:p>
    <w:p w:rsidR="006272F0" w:rsidRPr="006272F0" w:rsidRDefault="006272F0" w:rsidP="006272F0">
      <w:pPr>
        <w:jc w:val="both"/>
        <w:rPr>
          <w:sz w:val="24"/>
          <w:szCs w:val="24"/>
        </w:rPr>
      </w:pPr>
      <w:r w:rsidRPr="006272F0">
        <w:rPr>
          <w:sz w:val="24"/>
          <w:szCs w:val="24"/>
        </w:rPr>
        <w:t>V Táboře dne</w:t>
      </w:r>
      <w:r w:rsidRPr="006272F0">
        <w:rPr>
          <w:sz w:val="24"/>
          <w:szCs w:val="24"/>
        </w:rPr>
        <w:tab/>
      </w:r>
      <w:r w:rsidR="00EC7C24">
        <w:rPr>
          <w:sz w:val="24"/>
          <w:szCs w:val="24"/>
        </w:rPr>
        <w:tab/>
      </w:r>
      <w:r w:rsidRPr="006272F0">
        <w:rPr>
          <w:sz w:val="24"/>
          <w:szCs w:val="24"/>
        </w:rPr>
        <w:tab/>
      </w:r>
      <w:r w:rsidRPr="006272F0">
        <w:rPr>
          <w:sz w:val="24"/>
          <w:szCs w:val="24"/>
        </w:rPr>
        <w:tab/>
      </w:r>
      <w:r w:rsidRPr="006272F0">
        <w:rPr>
          <w:sz w:val="24"/>
          <w:szCs w:val="24"/>
        </w:rPr>
        <w:tab/>
        <w:t xml:space="preserve"> </w:t>
      </w:r>
      <w:r w:rsidR="00737217">
        <w:rPr>
          <w:sz w:val="24"/>
          <w:szCs w:val="24"/>
        </w:rPr>
        <w:tab/>
      </w:r>
      <w:r w:rsidRPr="006272F0">
        <w:rPr>
          <w:sz w:val="24"/>
          <w:szCs w:val="24"/>
        </w:rPr>
        <w:t>V </w:t>
      </w:r>
      <w:r w:rsidR="00737217">
        <w:rPr>
          <w:sz w:val="24"/>
          <w:szCs w:val="24"/>
        </w:rPr>
        <w:t>Táboře</w:t>
      </w:r>
      <w:r w:rsidRPr="006272F0">
        <w:rPr>
          <w:sz w:val="24"/>
          <w:szCs w:val="24"/>
        </w:rPr>
        <w:t xml:space="preserve"> dne </w:t>
      </w:r>
    </w:p>
    <w:p w:rsidR="006272F0" w:rsidRPr="006272F0" w:rsidRDefault="006272F0" w:rsidP="006272F0">
      <w:pPr>
        <w:spacing w:line="276" w:lineRule="auto"/>
        <w:ind w:firstLine="48"/>
        <w:jc w:val="both"/>
        <w:rPr>
          <w:sz w:val="24"/>
          <w:szCs w:val="24"/>
        </w:rPr>
      </w:pPr>
    </w:p>
    <w:p w:rsidR="006272F0" w:rsidRPr="006272F0" w:rsidRDefault="006272F0" w:rsidP="006272F0">
      <w:pPr>
        <w:suppressAutoHyphens w:val="0"/>
        <w:rPr>
          <w:sz w:val="24"/>
          <w:szCs w:val="24"/>
        </w:rPr>
      </w:pPr>
      <w:r w:rsidRPr="006272F0">
        <w:rPr>
          <w:sz w:val="24"/>
          <w:szCs w:val="24"/>
        </w:rPr>
        <w:t>Za objednatele:</w:t>
      </w:r>
      <w:r w:rsidRPr="006272F0">
        <w:rPr>
          <w:sz w:val="24"/>
          <w:szCs w:val="24"/>
        </w:rPr>
        <w:tab/>
      </w:r>
      <w:r w:rsidRPr="006272F0">
        <w:rPr>
          <w:sz w:val="24"/>
          <w:szCs w:val="24"/>
        </w:rPr>
        <w:tab/>
      </w:r>
      <w:r w:rsidRPr="006272F0">
        <w:rPr>
          <w:sz w:val="24"/>
          <w:szCs w:val="24"/>
        </w:rPr>
        <w:tab/>
      </w:r>
      <w:r w:rsidRPr="006272F0">
        <w:rPr>
          <w:sz w:val="24"/>
          <w:szCs w:val="24"/>
        </w:rPr>
        <w:tab/>
      </w:r>
      <w:r w:rsidRPr="006272F0">
        <w:rPr>
          <w:sz w:val="24"/>
          <w:szCs w:val="24"/>
        </w:rPr>
        <w:tab/>
        <w:t xml:space="preserve"> Za zhotovitele:  </w:t>
      </w:r>
    </w:p>
    <w:p w:rsidR="006272F0" w:rsidRPr="006272F0" w:rsidRDefault="006272F0" w:rsidP="006272F0">
      <w:pPr>
        <w:suppressAutoHyphens w:val="0"/>
        <w:rPr>
          <w:sz w:val="24"/>
          <w:szCs w:val="24"/>
        </w:rPr>
      </w:pPr>
    </w:p>
    <w:p w:rsidR="006272F0" w:rsidRPr="006272F0" w:rsidRDefault="006272F0" w:rsidP="006272F0">
      <w:pPr>
        <w:suppressAutoHyphens w:val="0"/>
        <w:rPr>
          <w:sz w:val="24"/>
          <w:szCs w:val="24"/>
        </w:rPr>
      </w:pPr>
    </w:p>
    <w:p w:rsidR="006272F0" w:rsidRPr="006272F0" w:rsidRDefault="006272F0" w:rsidP="006272F0">
      <w:pPr>
        <w:suppressAutoHyphens w:val="0"/>
        <w:rPr>
          <w:sz w:val="24"/>
          <w:szCs w:val="24"/>
        </w:rPr>
      </w:pPr>
    </w:p>
    <w:p w:rsidR="006272F0" w:rsidRPr="006272F0" w:rsidRDefault="006272F0" w:rsidP="006272F0">
      <w:pPr>
        <w:suppressAutoHyphens w:val="0"/>
        <w:rPr>
          <w:sz w:val="24"/>
          <w:szCs w:val="24"/>
        </w:rPr>
      </w:pPr>
    </w:p>
    <w:p w:rsidR="006272F0" w:rsidRPr="006272F0" w:rsidRDefault="006272F0" w:rsidP="006272F0">
      <w:pPr>
        <w:suppressAutoHyphens w:val="0"/>
        <w:rPr>
          <w:sz w:val="24"/>
          <w:szCs w:val="24"/>
        </w:rPr>
      </w:pPr>
    </w:p>
    <w:p w:rsidR="006272F0" w:rsidRPr="006272F0" w:rsidRDefault="006272F0" w:rsidP="006272F0">
      <w:pPr>
        <w:suppressAutoHyphens w:val="0"/>
        <w:rPr>
          <w:sz w:val="24"/>
          <w:szCs w:val="24"/>
        </w:rPr>
      </w:pPr>
      <w:r w:rsidRPr="006272F0">
        <w:rPr>
          <w:sz w:val="24"/>
          <w:szCs w:val="24"/>
        </w:rPr>
        <w:t xml:space="preserve">. . . . . . . . . . . . . . . . . . . . . . . . . . .                                 . . . . . . . . . . . . . . . . . . . . . . . . . </w:t>
      </w:r>
    </w:p>
    <w:p w:rsidR="006272F0" w:rsidRPr="006272F0" w:rsidRDefault="006272F0" w:rsidP="006272F0">
      <w:pPr>
        <w:suppressAutoHyphens w:val="0"/>
        <w:rPr>
          <w:sz w:val="24"/>
          <w:szCs w:val="24"/>
        </w:rPr>
      </w:pPr>
      <w:r w:rsidRPr="006272F0">
        <w:rPr>
          <w:sz w:val="24"/>
          <w:szCs w:val="24"/>
        </w:rPr>
        <w:t xml:space="preserve">Mgr. Jakub Smrčka, </w:t>
      </w:r>
      <w:proofErr w:type="spellStart"/>
      <w:r w:rsidRPr="006272F0">
        <w:rPr>
          <w:sz w:val="24"/>
          <w:szCs w:val="24"/>
        </w:rPr>
        <w:t>Th.D</w:t>
      </w:r>
      <w:proofErr w:type="spellEnd"/>
      <w:r w:rsidRPr="006272F0">
        <w:rPr>
          <w:sz w:val="24"/>
          <w:szCs w:val="24"/>
        </w:rPr>
        <w:t>.</w:t>
      </w:r>
      <w:r w:rsidRPr="006272F0">
        <w:rPr>
          <w:sz w:val="24"/>
          <w:szCs w:val="24"/>
        </w:rPr>
        <w:tab/>
      </w:r>
      <w:r w:rsidRPr="006272F0">
        <w:rPr>
          <w:sz w:val="24"/>
          <w:szCs w:val="24"/>
        </w:rPr>
        <w:tab/>
      </w:r>
      <w:r w:rsidRPr="006272F0">
        <w:rPr>
          <w:sz w:val="24"/>
          <w:szCs w:val="24"/>
        </w:rPr>
        <w:tab/>
      </w:r>
      <w:r w:rsidRPr="006272F0">
        <w:rPr>
          <w:sz w:val="24"/>
          <w:szCs w:val="24"/>
        </w:rPr>
        <w:tab/>
      </w:r>
    </w:p>
    <w:p w:rsidR="006272F0" w:rsidRPr="006272F0" w:rsidRDefault="006272F0" w:rsidP="006272F0">
      <w:pPr>
        <w:suppressAutoHyphens w:val="0"/>
        <w:rPr>
          <w:sz w:val="24"/>
          <w:lang w:eastAsia="cs-CZ"/>
        </w:rPr>
      </w:pPr>
      <w:r w:rsidRPr="006272F0">
        <w:rPr>
          <w:sz w:val="24"/>
          <w:szCs w:val="24"/>
        </w:rPr>
        <w:t xml:space="preserve">ředitel Husitského muzea v </w:t>
      </w:r>
      <w:proofErr w:type="gramStart"/>
      <w:r w:rsidRPr="006272F0">
        <w:rPr>
          <w:sz w:val="24"/>
          <w:szCs w:val="24"/>
        </w:rPr>
        <w:t xml:space="preserve">Táboře                            </w:t>
      </w:r>
      <w:r w:rsidR="00737217">
        <w:rPr>
          <w:sz w:val="24"/>
          <w:szCs w:val="24"/>
        </w:rPr>
        <w:t>RUDI</w:t>
      </w:r>
      <w:proofErr w:type="gramEnd"/>
      <w:r w:rsidR="00737217">
        <w:rPr>
          <w:sz w:val="24"/>
          <w:szCs w:val="24"/>
        </w:rPr>
        <w:t xml:space="preserve"> a.s.</w:t>
      </w:r>
    </w:p>
    <w:p w:rsidR="006272F0" w:rsidRDefault="006272F0">
      <w:pPr>
        <w:widowControl w:val="0"/>
        <w:tabs>
          <w:tab w:val="left" w:pos="4395"/>
        </w:tabs>
        <w:ind w:left="425" w:hanging="425"/>
      </w:pPr>
    </w:p>
    <w:sectPr w:rsidR="006272F0" w:rsidSect="00E60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361" w:bottom="1191" w:left="1361" w:header="397" w:footer="283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2F" w:rsidRDefault="0092002F">
      <w:r>
        <w:separator/>
      </w:r>
    </w:p>
  </w:endnote>
  <w:endnote w:type="continuationSeparator" w:id="0">
    <w:p w:rsidR="0092002F" w:rsidRDefault="0092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ohnSans Text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8E" w:rsidRDefault="00EE55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98" w:rsidRDefault="00622798" w:rsidP="00397303">
    <w:pPr>
      <w:pStyle w:val="Zpat"/>
      <w:tabs>
        <w:tab w:val="left" w:pos="977"/>
        <w:tab w:val="right" w:pos="9184"/>
      </w:tabs>
    </w:pPr>
    <w:r>
      <w:tab/>
    </w:r>
    <w:r>
      <w:tab/>
    </w:r>
    <w:r>
      <w:tab/>
    </w:r>
    <w:r w:rsidR="00234570">
      <w:rPr>
        <w:noProof/>
      </w:rPr>
      <w:fldChar w:fldCharType="begin"/>
    </w:r>
    <w:r>
      <w:rPr>
        <w:noProof/>
      </w:rPr>
      <w:instrText>PAGE   \* MERGEFORMAT</w:instrText>
    </w:r>
    <w:r w:rsidR="00234570">
      <w:rPr>
        <w:noProof/>
      </w:rPr>
      <w:fldChar w:fldCharType="separate"/>
    </w:r>
    <w:r w:rsidR="008562AE">
      <w:rPr>
        <w:noProof/>
      </w:rPr>
      <w:t>2</w:t>
    </w:r>
    <w:r w:rsidR="00234570">
      <w:rPr>
        <w:noProof/>
      </w:rPr>
      <w:fldChar w:fldCharType="end"/>
    </w:r>
  </w:p>
  <w:p w:rsidR="00622798" w:rsidRDefault="006227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98" w:rsidRDefault="00622798" w:rsidP="00397303">
    <w:pPr>
      <w:pStyle w:val="Zpat"/>
      <w:tabs>
        <w:tab w:val="left" w:pos="651"/>
        <w:tab w:val="right" w:pos="9184"/>
      </w:tabs>
    </w:pPr>
    <w:r>
      <w:tab/>
    </w:r>
    <w:r>
      <w:tab/>
    </w:r>
    <w:r>
      <w:tab/>
    </w:r>
    <w:r>
      <w:tab/>
    </w:r>
    <w:r w:rsidR="00234570">
      <w:rPr>
        <w:noProof/>
      </w:rPr>
      <w:fldChar w:fldCharType="begin"/>
    </w:r>
    <w:r>
      <w:rPr>
        <w:noProof/>
      </w:rPr>
      <w:instrText>PAGE   \* MERGEFORMAT</w:instrText>
    </w:r>
    <w:r w:rsidR="00234570">
      <w:rPr>
        <w:noProof/>
      </w:rPr>
      <w:fldChar w:fldCharType="separate"/>
    </w:r>
    <w:r w:rsidR="008562AE">
      <w:rPr>
        <w:noProof/>
      </w:rPr>
      <w:t>1</w:t>
    </w:r>
    <w:r w:rsidR="00234570">
      <w:rPr>
        <w:noProof/>
      </w:rPr>
      <w:fldChar w:fldCharType="end"/>
    </w:r>
  </w:p>
  <w:p w:rsidR="00622798" w:rsidRDefault="006227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2F" w:rsidRDefault="0092002F">
      <w:r>
        <w:separator/>
      </w:r>
    </w:p>
  </w:footnote>
  <w:footnote w:type="continuationSeparator" w:id="0">
    <w:p w:rsidR="0092002F" w:rsidRDefault="00920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8E" w:rsidRDefault="00EE55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98" w:rsidRDefault="00622798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98" w:rsidRDefault="00622798">
    <w:pPr>
      <w:pStyle w:val="Zhlav"/>
    </w:pPr>
    <w:r>
      <w:rPr>
        <w:noProof/>
        <w:lang w:eastAsia="cs-CZ"/>
      </w:rPr>
      <w:drawing>
        <wp:inline distT="0" distB="0" distL="0" distR="0">
          <wp:extent cx="3448050" cy="550545"/>
          <wp:effectExtent l="0" t="0" r="0" b="0"/>
          <wp:docPr id="4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50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6"/>
      <w:numFmt w:val="upperRoman"/>
      <w:pStyle w:val="Nadpis3"/>
      <w:lvlText w:val=".%3"/>
      <w:lvlJc w:val="left"/>
      <w:pPr>
        <w:tabs>
          <w:tab w:val="num" w:pos="735"/>
        </w:tabs>
        <w:ind w:left="735" w:hanging="735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ascii="Arial" w:hAnsi="Arial" w:cs="Arial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8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New York" w:hAnsi="New York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35" w:hanging="360"/>
      </w:pPr>
      <w:rPr>
        <w:rFonts w:ascii="Wingdings" w:hAnsi="Wingdings" w:cs="Symbol"/>
        <w:bCs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6" w15:restartNumberingAfterBreak="0">
    <w:nsid w:val="00000010"/>
    <w:multiLevelType w:val="singleLevel"/>
    <w:tmpl w:val="26BEAC96"/>
    <w:name w:val="WW8Num16"/>
    <w:lvl w:ilvl="0">
      <w:start w:val="1"/>
      <w:numFmt w:val="bullet"/>
      <w:lvlText w:val=""/>
      <w:lvlJc w:val="left"/>
      <w:pPr>
        <w:tabs>
          <w:tab w:val="num" w:pos="0"/>
        </w:tabs>
        <w:ind w:left="776" w:hanging="360"/>
      </w:pPr>
      <w:rPr>
        <w:rFonts w:ascii="Wingdings" w:hAnsi="Wingdings" w:cs="Wingdings" w:hint="default"/>
        <w:color w:val="00B050"/>
        <w:sz w:val="24"/>
        <w:szCs w:val="24"/>
      </w:rPr>
    </w:lvl>
  </w:abstractNum>
  <w:abstractNum w:abstractNumId="7" w15:restartNumberingAfterBreak="0">
    <w:nsid w:val="20B451A5"/>
    <w:multiLevelType w:val="multilevel"/>
    <w:tmpl w:val="BD8052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2D4A3148"/>
    <w:multiLevelType w:val="hybridMultilevel"/>
    <w:tmpl w:val="A3A0A80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CFC5A9A"/>
    <w:multiLevelType w:val="hybridMultilevel"/>
    <w:tmpl w:val="FB42C9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B7DD0"/>
    <w:multiLevelType w:val="hybridMultilevel"/>
    <w:tmpl w:val="B680F166"/>
    <w:lvl w:ilvl="0" w:tplc="182A5E08">
      <w:start w:val="2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1" w15:restartNumberingAfterBreak="0">
    <w:nsid w:val="62E372E9"/>
    <w:multiLevelType w:val="hybridMultilevel"/>
    <w:tmpl w:val="C374C058"/>
    <w:lvl w:ilvl="0" w:tplc="163435D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4351DD1"/>
    <w:multiLevelType w:val="hybridMultilevel"/>
    <w:tmpl w:val="23B07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A0724"/>
    <w:multiLevelType w:val="hybridMultilevel"/>
    <w:tmpl w:val="28049958"/>
    <w:lvl w:ilvl="0" w:tplc="00000009">
      <w:start w:val="8"/>
      <w:numFmt w:val="bullet"/>
      <w:lvlText w:val="-"/>
      <w:lvlJc w:val="left"/>
      <w:pPr>
        <w:ind w:left="645" w:hanging="360"/>
      </w:pPr>
      <w:rPr>
        <w:rFonts w:ascii="New York" w:hAnsi="New York" w:cs="OpenSymbol" w:hint="default"/>
        <w:b w:val="0"/>
        <w:color w:val="000000"/>
        <w:sz w:val="24"/>
        <w:szCs w:val="24"/>
        <w:lang w:eastAsia="cs-CZ"/>
      </w:rPr>
    </w:lvl>
    <w:lvl w:ilvl="1" w:tplc="0405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7DDF158D"/>
    <w:multiLevelType w:val="hybridMultilevel"/>
    <w:tmpl w:val="E878F44C"/>
    <w:lvl w:ilvl="0" w:tplc="00000004">
      <w:start w:val="8"/>
      <w:numFmt w:val="bullet"/>
      <w:lvlText w:val="-"/>
      <w:lvlJc w:val="left"/>
      <w:pPr>
        <w:ind w:left="645" w:hanging="360"/>
      </w:pPr>
      <w:rPr>
        <w:rFonts w:ascii="New York" w:hAnsi="New York" w:cs="OpenSymbo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5733F"/>
    <w:rsid w:val="0000466A"/>
    <w:rsid w:val="00012120"/>
    <w:rsid w:val="000202AC"/>
    <w:rsid w:val="000271CA"/>
    <w:rsid w:val="0004717F"/>
    <w:rsid w:val="00050837"/>
    <w:rsid w:val="00053CCF"/>
    <w:rsid w:val="0006720C"/>
    <w:rsid w:val="0007050D"/>
    <w:rsid w:val="00092124"/>
    <w:rsid w:val="000A5242"/>
    <w:rsid w:val="000A6169"/>
    <w:rsid w:val="000B0DF5"/>
    <w:rsid w:val="000B2686"/>
    <w:rsid w:val="000D6930"/>
    <w:rsid w:val="000E0B63"/>
    <w:rsid w:val="000F1C12"/>
    <w:rsid w:val="000F79CF"/>
    <w:rsid w:val="00106F11"/>
    <w:rsid w:val="00116219"/>
    <w:rsid w:val="00116A60"/>
    <w:rsid w:val="001302E7"/>
    <w:rsid w:val="001429C0"/>
    <w:rsid w:val="00142F58"/>
    <w:rsid w:val="00161FAC"/>
    <w:rsid w:val="00163A2F"/>
    <w:rsid w:val="00175F28"/>
    <w:rsid w:val="001948E7"/>
    <w:rsid w:val="001B088E"/>
    <w:rsid w:val="001B521B"/>
    <w:rsid w:val="001D617F"/>
    <w:rsid w:val="001E47EE"/>
    <w:rsid w:val="001F2098"/>
    <w:rsid w:val="001F21B8"/>
    <w:rsid w:val="001F78E1"/>
    <w:rsid w:val="00203F6C"/>
    <w:rsid w:val="00220152"/>
    <w:rsid w:val="0022218C"/>
    <w:rsid w:val="002328B1"/>
    <w:rsid w:val="00234570"/>
    <w:rsid w:val="002441E8"/>
    <w:rsid w:val="002472FB"/>
    <w:rsid w:val="00250CE8"/>
    <w:rsid w:val="002616F6"/>
    <w:rsid w:val="002648B9"/>
    <w:rsid w:val="00266C2F"/>
    <w:rsid w:val="00290E43"/>
    <w:rsid w:val="002A4391"/>
    <w:rsid w:val="002A53F8"/>
    <w:rsid w:val="002B1173"/>
    <w:rsid w:val="002B2391"/>
    <w:rsid w:val="002B281F"/>
    <w:rsid w:val="002B5C6D"/>
    <w:rsid w:val="002B66DB"/>
    <w:rsid w:val="002D4A20"/>
    <w:rsid w:val="002E1B21"/>
    <w:rsid w:val="002F03A3"/>
    <w:rsid w:val="002F2EC1"/>
    <w:rsid w:val="003108A0"/>
    <w:rsid w:val="003116EF"/>
    <w:rsid w:val="003619F1"/>
    <w:rsid w:val="003669FC"/>
    <w:rsid w:val="003854BC"/>
    <w:rsid w:val="00397303"/>
    <w:rsid w:val="003A1B7F"/>
    <w:rsid w:val="003B053A"/>
    <w:rsid w:val="003B2504"/>
    <w:rsid w:val="003C3BF1"/>
    <w:rsid w:val="003C549B"/>
    <w:rsid w:val="003E0E5D"/>
    <w:rsid w:val="004053D5"/>
    <w:rsid w:val="0041008B"/>
    <w:rsid w:val="0041435D"/>
    <w:rsid w:val="004240F7"/>
    <w:rsid w:val="0044273E"/>
    <w:rsid w:val="0044592F"/>
    <w:rsid w:val="00467908"/>
    <w:rsid w:val="00475F83"/>
    <w:rsid w:val="00481814"/>
    <w:rsid w:val="00481D85"/>
    <w:rsid w:val="00484A37"/>
    <w:rsid w:val="00487F33"/>
    <w:rsid w:val="004A3C70"/>
    <w:rsid w:val="004C0B66"/>
    <w:rsid w:val="004C251D"/>
    <w:rsid w:val="004E49DF"/>
    <w:rsid w:val="004E505A"/>
    <w:rsid w:val="00501658"/>
    <w:rsid w:val="00505ED9"/>
    <w:rsid w:val="0051320C"/>
    <w:rsid w:val="005214F3"/>
    <w:rsid w:val="00534639"/>
    <w:rsid w:val="0054416F"/>
    <w:rsid w:val="005445AA"/>
    <w:rsid w:val="0055368E"/>
    <w:rsid w:val="00554162"/>
    <w:rsid w:val="0055470A"/>
    <w:rsid w:val="00555222"/>
    <w:rsid w:val="005656E6"/>
    <w:rsid w:val="00567A14"/>
    <w:rsid w:val="00567D4C"/>
    <w:rsid w:val="005728D8"/>
    <w:rsid w:val="0057396F"/>
    <w:rsid w:val="00574FCF"/>
    <w:rsid w:val="00582944"/>
    <w:rsid w:val="005841F4"/>
    <w:rsid w:val="005934B4"/>
    <w:rsid w:val="005A3A13"/>
    <w:rsid w:val="005A70D5"/>
    <w:rsid w:val="005B071F"/>
    <w:rsid w:val="005B64E1"/>
    <w:rsid w:val="005B7A56"/>
    <w:rsid w:val="005B7D41"/>
    <w:rsid w:val="005C0D2A"/>
    <w:rsid w:val="005C2580"/>
    <w:rsid w:val="005E240F"/>
    <w:rsid w:val="005E3D3D"/>
    <w:rsid w:val="005F2306"/>
    <w:rsid w:val="005F5C42"/>
    <w:rsid w:val="00600F3F"/>
    <w:rsid w:val="00603D08"/>
    <w:rsid w:val="0060559E"/>
    <w:rsid w:val="00621758"/>
    <w:rsid w:val="00622798"/>
    <w:rsid w:val="0062363F"/>
    <w:rsid w:val="006272F0"/>
    <w:rsid w:val="00627E06"/>
    <w:rsid w:val="00630D17"/>
    <w:rsid w:val="00632EF5"/>
    <w:rsid w:val="006424CD"/>
    <w:rsid w:val="00645657"/>
    <w:rsid w:val="006539A2"/>
    <w:rsid w:val="0065426E"/>
    <w:rsid w:val="00656CEF"/>
    <w:rsid w:val="0066369D"/>
    <w:rsid w:val="00664CEA"/>
    <w:rsid w:val="006704C9"/>
    <w:rsid w:val="006803EA"/>
    <w:rsid w:val="00683555"/>
    <w:rsid w:val="00683DC3"/>
    <w:rsid w:val="00686E7D"/>
    <w:rsid w:val="00687A0A"/>
    <w:rsid w:val="006974F6"/>
    <w:rsid w:val="006A4303"/>
    <w:rsid w:val="006B26B7"/>
    <w:rsid w:val="006C48EF"/>
    <w:rsid w:val="006C740D"/>
    <w:rsid w:val="006D452B"/>
    <w:rsid w:val="006D72CB"/>
    <w:rsid w:val="007005B7"/>
    <w:rsid w:val="0071511F"/>
    <w:rsid w:val="00715578"/>
    <w:rsid w:val="007259EA"/>
    <w:rsid w:val="00727CE9"/>
    <w:rsid w:val="00730D1A"/>
    <w:rsid w:val="00734438"/>
    <w:rsid w:val="00737217"/>
    <w:rsid w:val="00742F25"/>
    <w:rsid w:val="00743A95"/>
    <w:rsid w:val="00743B16"/>
    <w:rsid w:val="007618EE"/>
    <w:rsid w:val="00766580"/>
    <w:rsid w:val="007A4693"/>
    <w:rsid w:val="007B0D54"/>
    <w:rsid w:val="007B628C"/>
    <w:rsid w:val="007D5540"/>
    <w:rsid w:val="007F0CA0"/>
    <w:rsid w:val="007F67C2"/>
    <w:rsid w:val="00802599"/>
    <w:rsid w:val="00831252"/>
    <w:rsid w:val="008562AE"/>
    <w:rsid w:val="00860ED3"/>
    <w:rsid w:val="00874B27"/>
    <w:rsid w:val="00887F8B"/>
    <w:rsid w:val="008958FD"/>
    <w:rsid w:val="008963A2"/>
    <w:rsid w:val="008A1E87"/>
    <w:rsid w:val="008A2B42"/>
    <w:rsid w:val="008B51A3"/>
    <w:rsid w:val="008B5484"/>
    <w:rsid w:val="008B5FB7"/>
    <w:rsid w:val="008B79CC"/>
    <w:rsid w:val="008D1666"/>
    <w:rsid w:val="008D30CB"/>
    <w:rsid w:val="008D6988"/>
    <w:rsid w:val="008F0446"/>
    <w:rsid w:val="008F0579"/>
    <w:rsid w:val="008F0C43"/>
    <w:rsid w:val="0090463A"/>
    <w:rsid w:val="00906756"/>
    <w:rsid w:val="00907010"/>
    <w:rsid w:val="00916790"/>
    <w:rsid w:val="0092002F"/>
    <w:rsid w:val="009342A5"/>
    <w:rsid w:val="0094202B"/>
    <w:rsid w:val="0094221E"/>
    <w:rsid w:val="009442C0"/>
    <w:rsid w:val="00955B62"/>
    <w:rsid w:val="00957537"/>
    <w:rsid w:val="009614EA"/>
    <w:rsid w:val="0098220D"/>
    <w:rsid w:val="00987194"/>
    <w:rsid w:val="00994A26"/>
    <w:rsid w:val="009C63AD"/>
    <w:rsid w:val="009D0B88"/>
    <w:rsid w:val="009D3A7F"/>
    <w:rsid w:val="009D72E6"/>
    <w:rsid w:val="009E4CC8"/>
    <w:rsid w:val="009E73F1"/>
    <w:rsid w:val="009E7F0C"/>
    <w:rsid w:val="009F51C8"/>
    <w:rsid w:val="00A150FB"/>
    <w:rsid w:val="00A205F8"/>
    <w:rsid w:val="00A32DE0"/>
    <w:rsid w:val="00A37A1E"/>
    <w:rsid w:val="00A44097"/>
    <w:rsid w:val="00A63D96"/>
    <w:rsid w:val="00A74242"/>
    <w:rsid w:val="00A77228"/>
    <w:rsid w:val="00A85DA3"/>
    <w:rsid w:val="00A86607"/>
    <w:rsid w:val="00A94C69"/>
    <w:rsid w:val="00AA4F46"/>
    <w:rsid w:val="00AD73B7"/>
    <w:rsid w:val="00AE0DF4"/>
    <w:rsid w:val="00AE7AD3"/>
    <w:rsid w:val="00AE7EA4"/>
    <w:rsid w:val="00AF514E"/>
    <w:rsid w:val="00B01039"/>
    <w:rsid w:val="00B04E22"/>
    <w:rsid w:val="00B11C21"/>
    <w:rsid w:val="00B14887"/>
    <w:rsid w:val="00B17D5E"/>
    <w:rsid w:val="00B34E3F"/>
    <w:rsid w:val="00B64429"/>
    <w:rsid w:val="00B64608"/>
    <w:rsid w:val="00B722A4"/>
    <w:rsid w:val="00B74F88"/>
    <w:rsid w:val="00B81E94"/>
    <w:rsid w:val="00B82617"/>
    <w:rsid w:val="00B841BF"/>
    <w:rsid w:val="00B85BAE"/>
    <w:rsid w:val="00B915E2"/>
    <w:rsid w:val="00B91893"/>
    <w:rsid w:val="00BA0E53"/>
    <w:rsid w:val="00BA173D"/>
    <w:rsid w:val="00BA4123"/>
    <w:rsid w:val="00BA49C5"/>
    <w:rsid w:val="00BA4A9F"/>
    <w:rsid w:val="00BD0BE0"/>
    <w:rsid w:val="00BD2407"/>
    <w:rsid w:val="00BD437E"/>
    <w:rsid w:val="00BE0641"/>
    <w:rsid w:val="00BF2A5C"/>
    <w:rsid w:val="00C06C5B"/>
    <w:rsid w:val="00C07048"/>
    <w:rsid w:val="00C10295"/>
    <w:rsid w:val="00C146C4"/>
    <w:rsid w:val="00C52283"/>
    <w:rsid w:val="00C5266F"/>
    <w:rsid w:val="00C53F6A"/>
    <w:rsid w:val="00C729F1"/>
    <w:rsid w:val="00C75A82"/>
    <w:rsid w:val="00C853C5"/>
    <w:rsid w:val="00C87E2B"/>
    <w:rsid w:val="00C90558"/>
    <w:rsid w:val="00C935FC"/>
    <w:rsid w:val="00C94A33"/>
    <w:rsid w:val="00CA0883"/>
    <w:rsid w:val="00CA0C82"/>
    <w:rsid w:val="00CA3ACF"/>
    <w:rsid w:val="00CA7F9A"/>
    <w:rsid w:val="00CD032B"/>
    <w:rsid w:val="00CD16C3"/>
    <w:rsid w:val="00CF0F6B"/>
    <w:rsid w:val="00D03001"/>
    <w:rsid w:val="00D04349"/>
    <w:rsid w:val="00D053F4"/>
    <w:rsid w:val="00D05B18"/>
    <w:rsid w:val="00D10284"/>
    <w:rsid w:val="00D104F6"/>
    <w:rsid w:val="00D302E4"/>
    <w:rsid w:val="00D34829"/>
    <w:rsid w:val="00D35285"/>
    <w:rsid w:val="00D3556C"/>
    <w:rsid w:val="00D418B0"/>
    <w:rsid w:val="00D47E1B"/>
    <w:rsid w:val="00D50941"/>
    <w:rsid w:val="00D53668"/>
    <w:rsid w:val="00D5733F"/>
    <w:rsid w:val="00D675BA"/>
    <w:rsid w:val="00D72248"/>
    <w:rsid w:val="00D862AD"/>
    <w:rsid w:val="00D94E10"/>
    <w:rsid w:val="00DA0C5C"/>
    <w:rsid w:val="00DA37AE"/>
    <w:rsid w:val="00DA4616"/>
    <w:rsid w:val="00DB2D45"/>
    <w:rsid w:val="00DC2604"/>
    <w:rsid w:val="00DD5119"/>
    <w:rsid w:val="00DE17B2"/>
    <w:rsid w:val="00DE511A"/>
    <w:rsid w:val="00E02B48"/>
    <w:rsid w:val="00E21621"/>
    <w:rsid w:val="00E25E2B"/>
    <w:rsid w:val="00E25F98"/>
    <w:rsid w:val="00E31B0C"/>
    <w:rsid w:val="00E35F08"/>
    <w:rsid w:val="00E47ACD"/>
    <w:rsid w:val="00E60CA0"/>
    <w:rsid w:val="00E61573"/>
    <w:rsid w:val="00E80A7D"/>
    <w:rsid w:val="00E94821"/>
    <w:rsid w:val="00EB3060"/>
    <w:rsid w:val="00EC058C"/>
    <w:rsid w:val="00EC48D6"/>
    <w:rsid w:val="00EC7C24"/>
    <w:rsid w:val="00ED22BD"/>
    <w:rsid w:val="00ED5A7E"/>
    <w:rsid w:val="00EE186F"/>
    <w:rsid w:val="00EE4EFF"/>
    <w:rsid w:val="00EE558E"/>
    <w:rsid w:val="00F056A5"/>
    <w:rsid w:val="00F05938"/>
    <w:rsid w:val="00F05FF3"/>
    <w:rsid w:val="00F15C94"/>
    <w:rsid w:val="00F2140B"/>
    <w:rsid w:val="00F22BC2"/>
    <w:rsid w:val="00F25F03"/>
    <w:rsid w:val="00F30645"/>
    <w:rsid w:val="00F36B48"/>
    <w:rsid w:val="00F36C78"/>
    <w:rsid w:val="00F60276"/>
    <w:rsid w:val="00F773A2"/>
    <w:rsid w:val="00F8001B"/>
    <w:rsid w:val="00FA075A"/>
    <w:rsid w:val="00FB162C"/>
    <w:rsid w:val="00FB1DC4"/>
    <w:rsid w:val="00FB6284"/>
    <w:rsid w:val="00FD0630"/>
    <w:rsid w:val="00FD2793"/>
    <w:rsid w:val="00FF085C"/>
    <w:rsid w:val="00FF1235"/>
    <w:rsid w:val="00FF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docId w15:val="{C2E30B94-B9ED-4ABB-B1C9-36E6F305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4EA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614EA"/>
    <w:pPr>
      <w:keepNext/>
      <w:tabs>
        <w:tab w:val="left" w:pos="3544"/>
        <w:tab w:val="left" w:pos="5529"/>
      </w:tabs>
      <w:ind w:left="709" w:firstLine="71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614EA"/>
    <w:pPr>
      <w:keepNext/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9614EA"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9614EA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614EA"/>
    <w:pPr>
      <w:keepNext/>
      <w:ind w:left="567" w:hanging="141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614EA"/>
    <w:pPr>
      <w:keepNext/>
      <w:ind w:left="720" w:hanging="720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9614EA"/>
    <w:pPr>
      <w:keepNext/>
      <w:ind w:left="709" w:hanging="709"/>
      <w:jc w:val="both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614EA"/>
    <w:pPr>
      <w:keepNext/>
      <w:tabs>
        <w:tab w:val="left" w:pos="1560"/>
        <w:tab w:val="left" w:pos="3544"/>
        <w:tab w:val="left" w:pos="5529"/>
      </w:tabs>
      <w:ind w:left="709" w:firstLine="71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614EA"/>
    <w:pPr>
      <w:keepNext/>
      <w:ind w:left="709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614EA"/>
    <w:rPr>
      <w:rFonts w:cs="Times New Roman"/>
    </w:rPr>
  </w:style>
  <w:style w:type="character" w:customStyle="1" w:styleId="WW8Num1z1">
    <w:name w:val="WW8Num1z1"/>
    <w:rsid w:val="009614EA"/>
    <w:rPr>
      <w:rFonts w:ascii="Wingdings" w:hAnsi="Wingdings" w:cs="Wingdings"/>
    </w:rPr>
  </w:style>
  <w:style w:type="character" w:customStyle="1" w:styleId="WW8Num1z2">
    <w:name w:val="WW8Num1z2"/>
    <w:rsid w:val="009614EA"/>
  </w:style>
  <w:style w:type="character" w:customStyle="1" w:styleId="WW8Num1z3">
    <w:name w:val="WW8Num1z3"/>
    <w:rsid w:val="009614EA"/>
  </w:style>
  <w:style w:type="character" w:customStyle="1" w:styleId="WW8Num1z4">
    <w:name w:val="WW8Num1z4"/>
    <w:rsid w:val="009614EA"/>
  </w:style>
  <w:style w:type="character" w:customStyle="1" w:styleId="WW8Num1z5">
    <w:name w:val="WW8Num1z5"/>
    <w:rsid w:val="009614EA"/>
  </w:style>
  <w:style w:type="character" w:customStyle="1" w:styleId="WW8Num1z6">
    <w:name w:val="WW8Num1z6"/>
    <w:rsid w:val="009614EA"/>
  </w:style>
  <w:style w:type="character" w:customStyle="1" w:styleId="WW8Num1z7">
    <w:name w:val="WW8Num1z7"/>
    <w:rsid w:val="009614EA"/>
  </w:style>
  <w:style w:type="character" w:customStyle="1" w:styleId="WW8Num1z8">
    <w:name w:val="WW8Num1z8"/>
    <w:rsid w:val="009614EA"/>
  </w:style>
  <w:style w:type="character" w:customStyle="1" w:styleId="WW8Num2z0">
    <w:name w:val="WW8Num2z0"/>
    <w:rsid w:val="009614EA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9614EA"/>
    <w:rPr>
      <w:i w:val="0"/>
    </w:rPr>
  </w:style>
  <w:style w:type="character" w:customStyle="1" w:styleId="WW8Num2z2">
    <w:name w:val="WW8Num2z2"/>
    <w:rsid w:val="009614EA"/>
  </w:style>
  <w:style w:type="character" w:customStyle="1" w:styleId="WW8Num2z3">
    <w:name w:val="WW8Num2z3"/>
    <w:rsid w:val="009614EA"/>
    <w:rPr>
      <w:rFonts w:ascii="Arial" w:hAnsi="Arial" w:cs="Arial"/>
    </w:rPr>
  </w:style>
  <w:style w:type="character" w:customStyle="1" w:styleId="WW8Num2z4">
    <w:name w:val="WW8Num2z4"/>
    <w:rsid w:val="009614EA"/>
  </w:style>
  <w:style w:type="character" w:customStyle="1" w:styleId="WW8Num2z5">
    <w:name w:val="WW8Num2z5"/>
    <w:rsid w:val="009614EA"/>
  </w:style>
  <w:style w:type="character" w:customStyle="1" w:styleId="WW8Num2z6">
    <w:name w:val="WW8Num2z6"/>
    <w:rsid w:val="009614EA"/>
  </w:style>
  <w:style w:type="character" w:customStyle="1" w:styleId="WW8Num2z7">
    <w:name w:val="WW8Num2z7"/>
    <w:rsid w:val="009614EA"/>
  </w:style>
  <w:style w:type="character" w:customStyle="1" w:styleId="WW8Num2z8">
    <w:name w:val="WW8Num2z8"/>
    <w:rsid w:val="009614EA"/>
  </w:style>
  <w:style w:type="character" w:customStyle="1" w:styleId="WW8Num3z0">
    <w:name w:val="WW8Num3z0"/>
    <w:rsid w:val="009614EA"/>
    <w:rPr>
      <w:rFonts w:ascii="Arial" w:hAnsi="Arial" w:cs="Arial"/>
    </w:rPr>
  </w:style>
  <w:style w:type="character" w:customStyle="1" w:styleId="WW8Num3z1">
    <w:name w:val="WW8Num3z1"/>
    <w:rsid w:val="009614EA"/>
    <w:rPr>
      <w:b w:val="0"/>
      <w:bCs/>
      <w:color w:val="auto"/>
      <w:sz w:val="24"/>
      <w:szCs w:val="24"/>
    </w:rPr>
  </w:style>
  <w:style w:type="character" w:customStyle="1" w:styleId="WW8Num3z2">
    <w:name w:val="WW8Num3z2"/>
    <w:rsid w:val="009614EA"/>
  </w:style>
  <w:style w:type="character" w:customStyle="1" w:styleId="WW8Num3z3">
    <w:name w:val="WW8Num3z3"/>
    <w:rsid w:val="009614EA"/>
  </w:style>
  <w:style w:type="character" w:customStyle="1" w:styleId="WW8Num3z4">
    <w:name w:val="WW8Num3z4"/>
    <w:rsid w:val="009614EA"/>
  </w:style>
  <w:style w:type="character" w:customStyle="1" w:styleId="WW8Num3z5">
    <w:name w:val="WW8Num3z5"/>
    <w:rsid w:val="009614EA"/>
  </w:style>
  <w:style w:type="character" w:customStyle="1" w:styleId="WW8Num3z6">
    <w:name w:val="WW8Num3z6"/>
    <w:rsid w:val="009614EA"/>
  </w:style>
  <w:style w:type="character" w:customStyle="1" w:styleId="WW8Num3z7">
    <w:name w:val="WW8Num3z7"/>
    <w:rsid w:val="009614EA"/>
  </w:style>
  <w:style w:type="character" w:customStyle="1" w:styleId="WW8Num3z8">
    <w:name w:val="WW8Num3z8"/>
    <w:rsid w:val="009614EA"/>
  </w:style>
  <w:style w:type="character" w:customStyle="1" w:styleId="WW8Num4z0">
    <w:name w:val="WW8Num4z0"/>
    <w:rsid w:val="009614EA"/>
    <w:rPr>
      <w:rFonts w:ascii="OpenSymbol" w:hAnsi="OpenSymbol" w:cs="OpenSymbol"/>
    </w:rPr>
  </w:style>
  <w:style w:type="character" w:customStyle="1" w:styleId="WW8Num4z1">
    <w:name w:val="WW8Num4z1"/>
    <w:rsid w:val="009614EA"/>
    <w:rPr>
      <w:rFonts w:cs="Arial"/>
      <w:b w:val="0"/>
      <w:color w:val="auto"/>
      <w:sz w:val="24"/>
      <w:szCs w:val="24"/>
    </w:rPr>
  </w:style>
  <w:style w:type="character" w:customStyle="1" w:styleId="WW8Num4z2">
    <w:name w:val="WW8Num4z2"/>
    <w:rsid w:val="009614EA"/>
  </w:style>
  <w:style w:type="character" w:customStyle="1" w:styleId="WW8Num4z3">
    <w:name w:val="WW8Num4z3"/>
    <w:rsid w:val="009614EA"/>
  </w:style>
  <w:style w:type="character" w:customStyle="1" w:styleId="WW8Num4z4">
    <w:name w:val="WW8Num4z4"/>
    <w:rsid w:val="009614EA"/>
  </w:style>
  <w:style w:type="character" w:customStyle="1" w:styleId="WW8Num4z5">
    <w:name w:val="WW8Num4z5"/>
    <w:rsid w:val="009614EA"/>
  </w:style>
  <w:style w:type="character" w:customStyle="1" w:styleId="WW8Num4z6">
    <w:name w:val="WW8Num4z6"/>
    <w:rsid w:val="009614EA"/>
  </w:style>
  <w:style w:type="character" w:customStyle="1" w:styleId="WW8Num4z7">
    <w:name w:val="WW8Num4z7"/>
    <w:rsid w:val="009614EA"/>
  </w:style>
  <w:style w:type="character" w:customStyle="1" w:styleId="WW8Num4z8">
    <w:name w:val="WW8Num4z8"/>
    <w:rsid w:val="009614EA"/>
  </w:style>
  <w:style w:type="character" w:customStyle="1" w:styleId="WW8Num5z0">
    <w:name w:val="WW8Num5z0"/>
    <w:rsid w:val="009614EA"/>
    <w:rPr>
      <w:rFonts w:ascii="Symbol" w:hAnsi="Symbol" w:cs="Symbol"/>
    </w:rPr>
  </w:style>
  <w:style w:type="character" w:customStyle="1" w:styleId="WW8Num6z0">
    <w:name w:val="WW8Num6z0"/>
    <w:rsid w:val="009614EA"/>
    <w:rPr>
      <w:rFonts w:ascii="Symbol" w:hAnsi="Symbol" w:cs="Symbol"/>
      <w:bCs/>
      <w:sz w:val="24"/>
      <w:szCs w:val="24"/>
    </w:rPr>
  </w:style>
  <w:style w:type="character" w:customStyle="1" w:styleId="Standardnpsmoodstavce11">
    <w:name w:val="Standardní písmo odstavce11"/>
    <w:rsid w:val="009614EA"/>
  </w:style>
  <w:style w:type="character" w:customStyle="1" w:styleId="WW8Num5z1">
    <w:name w:val="WW8Num5z1"/>
    <w:rsid w:val="009614EA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3">
    <w:name w:val="WW8Num5z3"/>
    <w:rsid w:val="009614EA"/>
  </w:style>
  <w:style w:type="character" w:customStyle="1" w:styleId="WW8Num5z4">
    <w:name w:val="WW8Num5z4"/>
    <w:rsid w:val="009614EA"/>
  </w:style>
  <w:style w:type="character" w:customStyle="1" w:styleId="WW8Num5z5">
    <w:name w:val="WW8Num5z5"/>
    <w:rsid w:val="009614EA"/>
  </w:style>
  <w:style w:type="character" w:customStyle="1" w:styleId="WW8Num5z6">
    <w:name w:val="WW8Num5z6"/>
    <w:rsid w:val="009614EA"/>
  </w:style>
  <w:style w:type="character" w:customStyle="1" w:styleId="WW8Num5z7">
    <w:name w:val="WW8Num5z7"/>
    <w:rsid w:val="009614EA"/>
  </w:style>
  <w:style w:type="character" w:customStyle="1" w:styleId="WW8Num5z8">
    <w:name w:val="WW8Num5z8"/>
    <w:rsid w:val="009614EA"/>
  </w:style>
  <w:style w:type="character" w:customStyle="1" w:styleId="WW8Num7z0">
    <w:name w:val="WW8Num7z0"/>
    <w:rsid w:val="009614EA"/>
    <w:rPr>
      <w:rFonts w:ascii="Arial" w:hAnsi="Arial" w:cs="Arial"/>
      <w:bCs/>
    </w:rPr>
  </w:style>
  <w:style w:type="character" w:customStyle="1" w:styleId="WW8Num8z0">
    <w:name w:val="WW8Num8z0"/>
    <w:rsid w:val="009614EA"/>
    <w:rPr>
      <w:rFonts w:ascii="Symbol" w:hAnsi="Symbol" w:cs="Symbol"/>
      <w:sz w:val="24"/>
      <w:szCs w:val="24"/>
    </w:rPr>
  </w:style>
  <w:style w:type="character" w:customStyle="1" w:styleId="WW8Num9z0">
    <w:name w:val="WW8Num9z0"/>
    <w:rsid w:val="009614EA"/>
    <w:rPr>
      <w:rFonts w:ascii="Courier New" w:hAnsi="Courier New" w:cs="Courier New"/>
      <w:szCs w:val="24"/>
    </w:rPr>
  </w:style>
  <w:style w:type="character" w:customStyle="1" w:styleId="WW8Num9z1">
    <w:name w:val="WW8Num9z1"/>
    <w:rsid w:val="009614EA"/>
    <w:rPr>
      <w:rFonts w:ascii="Courier New" w:hAnsi="Courier New" w:cs="Courier New"/>
      <w:bCs/>
      <w:color w:val="00B050"/>
      <w:szCs w:val="24"/>
    </w:rPr>
  </w:style>
  <w:style w:type="character" w:customStyle="1" w:styleId="WW8Num9z2">
    <w:name w:val="WW8Num9z2"/>
    <w:rsid w:val="009614EA"/>
    <w:rPr>
      <w:rFonts w:ascii="Wingdings" w:hAnsi="Wingdings" w:cs="Wingdings"/>
    </w:rPr>
  </w:style>
  <w:style w:type="character" w:customStyle="1" w:styleId="WW8Num9z3">
    <w:name w:val="WW8Num9z3"/>
    <w:rsid w:val="009614EA"/>
    <w:rPr>
      <w:rFonts w:ascii="Symbol" w:hAnsi="Symbol" w:cs="Symbol"/>
    </w:rPr>
  </w:style>
  <w:style w:type="character" w:customStyle="1" w:styleId="WW8Num9z4">
    <w:name w:val="WW8Num9z4"/>
    <w:rsid w:val="009614EA"/>
    <w:rPr>
      <w:rFonts w:ascii="Courier New" w:hAnsi="Courier New" w:cs="Courier New"/>
    </w:rPr>
  </w:style>
  <w:style w:type="character" w:customStyle="1" w:styleId="WW8Num10z0">
    <w:name w:val="WW8Num10z0"/>
    <w:rsid w:val="009614EA"/>
    <w:rPr>
      <w:rFonts w:ascii="Symbol" w:hAnsi="Symbol" w:cs="Symbol"/>
      <w:color w:val="00B050"/>
      <w:szCs w:val="24"/>
    </w:rPr>
  </w:style>
  <w:style w:type="character" w:customStyle="1" w:styleId="WW8Num10z1">
    <w:name w:val="WW8Num10z1"/>
    <w:rsid w:val="009614EA"/>
    <w:rPr>
      <w:bCs/>
      <w:color w:val="00B050"/>
      <w:szCs w:val="24"/>
    </w:rPr>
  </w:style>
  <w:style w:type="character" w:customStyle="1" w:styleId="WW8Num10z2">
    <w:name w:val="WW8Num10z2"/>
    <w:rsid w:val="009614EA"/>
    <w:rPr>
      <w:rFonts w:ascii="Wingdings" w:hAnsi="Wingdings" w:cs="Wingdings"/>
    </w:rPr>
  </w:style>
  <w:style w:type="character" w:customStyle="1" w:styleId="WW8Num11z0">
    <w:name w:val="WW8Num11z0"/>
    <w:rsid w:val="009614EA"/>
    <w:rPr>
      <w:rFonts w:ascii="Courier New" w:hAnsi="Courier New" w:cs="Courier New"/>
      <w:color w:val="00B0F0"/>
      <w:sz w:val="24"/>
      <w:szCs w:val="24"/>
    </w:rPr>
  </w:style>
  <w:style w:type="character" w:customStyle="1" w:styleId="WW8Num12z0">
    <w:name w:val="WW8Num12z0"/>
    <w:rsid w:val="009614EA"/>
    <w:rPr>
      <w:rFonts w:ascii="Symbol" w:hAnsi="Symbol" w:cs="Symbol"/>
      <w:sz w:val="24"/>
      <w:szCs w:val="24"/>
    </w:rPr>
  </w:style>
  <w:style w:type="character" w:customStyle="1" w:styleId="WW8Num13z0">
    <w:name w:val="WW8Num13z0"/>
    <w:rsid w:val="009614EA"/>
    <w:rPr>
      <w:b w:val="0"/>
      <w:color w:val="000000"/>
      <w:sz w:val="24"/>
      <w:szCs w:val="24"/>
    </w:rPr>
  </w:style>
  <w:style w:type="character" w:customStyle="1" w:styleId="WW8Num13z1">
    <w:name w:val="WW8Num13z1"/>
    <w:rsid w:val="009614EA"/>
    <w:rPr>
      <w:rFonts w:ascii="Wingdings" w:hAnsi="Wingdings" w:cs="Wingdings"/>
    </w:rPr>
  </w:style>
  <w:style w:type="character" w:customStyle="1" w:styleId="WW8Num14z0">
    <w:name w:val="WW8Num14z0"/>
    <w:rsid w:val="009614EA"/>
    <w:rPr>
      <w:rFonts w:ascii="Symbol" w:hAnsi="Symbol" w:cs="Symbol"/>
      <w:sz w:val="24"/>
      <w:szCs w:val="24"/>
    </w:rPr>
  </w:style>
  <w:style w:type="character" w:customStyle="1" w:styleId="WW8Num14z1">
    <w:name w:val="WW8Num14z1"/>
    <w:rsid w:val="009614EA"/>
    <w:rPr>
      <w:rFonts w:ascii="Courier New" w:hAnsi="Courier New" w:cs="Courier New"/>
      <w:sz w:val="24"/>
      <w:szCs w:val="24"/>
    </w:rPr>
  </w:style>
  <w:style w:type="character" w:customStyle="1" w:styleId="WW8Num15z0">
    <w:name w:val="WW8Num15z0"/>
    <w:rsid w:val="009614EA"/>
    <w:rPr>
      <w:rFonts w:ascii="Courier New" w:hAnsi="Courier New" w:cs="Courier New"/>
      <w:szCs w:val="24"/>
    </w:rPr>
  </w:style>
  <w:style w:type="character" w:customStyle="1" w:styleId="WW8Num15z1">
    <w:name w:val="WW8Num15z1"/>
    <w:rsid w:val="009614EA"/>
    <w:rPr>
      <w:rFonts w:ascii="Courier New" w:hAnsi="Courier New" w:cs="Courier New"/>
      <w:szCs w:val="24"/>
    </w:rPr>
  </w:style>
  <w:style w:type="character" w:customStyle="1" w:styleId="WW8Num15z2">
    <w:name w:val="WW8Num15z2"/>
    <w:rsid w:val="009614EA"/>
    <w:rPr>
      <w:rFonts w:cs="Times New Roman"/>
    </w:rPr>
  </w:style>
  <w:style w:type="character" w:customStyle="1" w:styleId="WW8Num16z0">
    <w:name w:val="WW8Num16z0"/>
    <w:rsid w:val="009614EA"/>
    <w:rPr>
      <w:rFonts w:ascii="Courier New" w:hAnsi="Courier New" w:cs="Courier New"/>
      <w:color w:val="00B050"/>
      <w:sz w:val="24"/>
      <w:szCs w:val="24"/>
    </w:rPr>
  </w:style>
  <w:style w:type="character" w:customStyle="1" w:styleId="WW8Num16z1">
    <w:name w:val="WW8Num16z1"/>
    <w:rsid w:val="009614EA"/>
    <w:rPr>
      <w:rFonts w:ascii="Wingdings" w:hAnsi="Wingdings" w:cs="Wingdings"/>
      <w:szCs w:val="24"/>
    </w:rPr>
  </w:style>
  <w:style w:type="character" w:customStyle="1" w:styleId="WW8Num16z3">
    <w:name w:val="WW8Num16z3"/>
    <w:rsid w:val="009614EA"/>
    <w:rPr>
      <w:rFonts w:ascii="Symbol" w:hAnsi="Symbol" w:cs="Symbol" w:hint="default"/>
    </w:rPr>
  </w:style>
  <w:style w:type="character" w:customStyle="1" w:styleId="WW8Num17z0">
    <w:name w:val="WW8Num17z0"/>
    <w:rsid w:val="009614EA"/>
    <w:rPr>
      <w:rFonts w:ascii="Courier New" w:hAnsi="Courier New" w:cs="Courier New"/>
      <w:sz w:val="24"/>
      <w:szCs w:val="24"/>
    </w:rPr>
  </w:style>
  <w:style w:type="character" w:customStyle="1" w:styleId="WW8Num17z1">
    <w:name w:val="WW8Num17z1"/>
    <w:rsid w:val="009614EA"/>
    <w:rPr>
      <w:rFonts w:ascii="Symbol" w:hAnsi="Symbol" w:cs="Symbol"/>
    </w:rPr>
  </w:style>
  <w:style w:type="character" w:customStyle="1" w:styleId="WW8Num17z2">
    <w:name w:val="WW8Num17z2"/>
    <w:rsid w:val="009614EA"/>
    <w:rPr>
      <w:rFonts w:ascii="Wingdings" w:hAnsi="Wingdings" w:cs="Wingdings"/>
    </w:rPr>
  </w:style>
  <w:style w:type="character" w:customStyle="1" w:styleId="WW8Num17z3">
    <w:name w:val="WW8Num17z3"/>
    <w:rsid w:val="009614EA"/>
    <w:rPr>
      <w:rFonts w:ascii="Symbol" w:hAnsi="Symbol" w:cs="Symbol"/>
    </w:rPr>
  </w:style>
  <w:style w:type="character" w:customStyle="1" w:styleId="WW8Num18z0">
    <w:name w:val="WW8Num18z0"/>
    <w:rsid w:val="009614EA"/>
    <w:rPr>
      <w:rFonts w:ascii="Courier New" w:hAnsi="Courier New" w:cs="Courier New"/>
      <w:sz w:val="24"/>
      <w:szCs w:val="24"/>
    </w:rPr>
  </w:style>
  <w:style w:type="character" w:customStyle="1" w:styleId="WW8Num18z1">
    <w:name w:val="WW8Num18z1"/>
    <w:rsid w:val="009614EA"/>
    <w:rPr>
      <w:rFonts w:ascii="Courier New" w:hAnsi="Courier New" w:cs="Courier New"/>
    </w:rPr>
  </w:style>
  <w:style w:type="character" w:customStyle="1" w:styleId="WW8Num18z2">
    <w:name w:val="WW8Num18z2"/>
    <w:rsid w:val="009614EA"/>
    <w:rPr>
      <w:rFonts w:cs="Times New Roman"/>
    </w:rPr>
  </w:style>
  <w:style w:type="character" w:customStyle="1" w:styleId="WW8Num18z3">
    <w:name w:val="WW8Num18z3"/>
    <w:rsid w:val="009614EA"/>
    <w:rPr>
      <w:rFonts w:ascii="Symbol" w:hAnsi="Symbol" w:cs="Symbol" w:hint="default"/>
    </w:rPr>
  </w:style>
  <w:style w:type="character" w:customStyle="1" w:styleId="WW8Num19z0">
    <w:name w:val="WW8Num19z0"/>
    <w:rsid w:val="009614EA"/>
    <w:rPr>
      <w:rFonts w:ascii="Wingdings" w:hAnsi="Wingdings" w:cs="Wingdings"/>
      <w:bCs/>
      <w:szCs w:val="24"/>
    </w:rPr>
  </w:style>
  <w:style w:type="character" w:customStyle="1" w:styleId="WW8Num19z1">
    <w:name w:val="WW8Num19z1"/>
    <w:rsid w:val="009614EA"/>
    <w:rPr>
      <w:rFonts w:ascii="Courier New" w:hAnsi="Courier New" w:cs="Courier New"/>
    </w:rPr>
  </w:style>
  <w:style w:type="character" w:customStyle="1" w:styleId="WW8Num19z2">
    <w:name w:val="WW8Num19z2"/>
    <w:rsid w:val="009614EA"/>
    <w:rPr>
      <w:rFonts w:ascii="Wingdings" w:hAnsi="Wingdings" w:cs="Wingdings" w:hint="default"/>
    </w:rPr>
  </w:style>
  <w:style w:type="character" w:customStyle="1" w:styleId="WW8Num19z3">
    <w:name w:val="WW8Num19z3"/>
    <w:rsid w:val="009614EA"/>
    <w:rPr>
      <w:rFonts w:ascii="Symbol" w:hAnsi="Symbol" w:cs="Symbol"/>
    </w:rPr>
  </w:style>
  <w:style w:type="character" w:customStyle="1" w:styleId="WW8Num19z4">
    <w:name w:val="WW8Num19z4"/>
    <w:rsid w:val="009614EA"/>
  </w:style>
  <w:style w:type="character" w:customStyle="1" w:styleId="WW8Num19z5">
    <w:name w:val="WW8Num19z5"/>
    <w:rsid w:val="009614EA"/>
  </w:style>
  <w:style w:type="character" w:customStyle="1" w:styleId="WW8Num19z6">
    <w:name w:val="WW8Num19z6"/>
    <w:rsid w:val="009614EA"/>
  </w:style>
  <w:style w:type="character" w:customStyle="1" w:styleId="WW8Num19z7">
    <w:name w:val="WW8Num19z7"/>
    <w:rsid w:val="009614EA"/>
  </w:style>
  <w:style w:type="character" w:customStyle="1" w:styleId="WW8Num19z8">
    <w:name w:val="WW8Num19z8"/>
    <w:rsid w:val="009614EA"/>
  </w:style>
  <w:style w:type="character" w:customStyle="1" w:styleId="Standardnpsmoodstavce10">
    <w:name w:val="Standardní písmo odstavce10"/>
    <w:rsid w:val="009614EA"/>
  </w:style>
  <w:style w:type="character" w:customStyle="1" w:styleId="WW8Num6z1">
    <w:name w:val="WW8Num6z1"/>
    <w:rsid w:val="009614EA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z2">
    <w:name w:val="WW8Num6z2"/>
    <w:rsid w:val="009614EA"/>
  </w:style>
  <w:style w:type="character" w:customStyle="1" w:styleId="WW8Num6z3">
    <w:name w:val="WW8Num6z3"/>
    <w:rsid w:val="009614EA"/>
  </w:style>
  <w:style w:type="character" w:customStyle="1" w:styleId="WW8Num6z4">
    <w:name w:val="WW8Num6z4"/>
    <w:rsid w:val="009614EA"/>
  </w:style>
  <w:style w:type="character" w:customStyle="1" w:styleId="WW8Num6z5">
    <w:name w:val="WW8Num6z5"/>
    <w:rsid w:val="009614EA"/>
  </w:style>
  <w:style w:type="character" w:customStyle="1" w:styleId="WW8Num6z6">
    <w:name w:val="WW8Num6z6"/>
    <w:rsid w:val="009614EA"/>
  </w:style>
  <w:style w:type="character" w:customStyle="1" w:styleId="WW8Num6z7">
    <w:name w:val="WW8Num6z7"/>
    <w:rsid w:val="009614EA"/>
  </w:style>
  <w:style w:type="character" w:customStyle="1" w:styleId="WW8Num6z8">
    <w:name w:val="WW8Num6z8"/>
    <w:rsid w:val="009614EA"/>
  </w:style>
  <w:style w:type="character" w:customStyle="1" w:styleId="WW8Num10z3">
    <w:name w:val="WW8Num10z3"/>
    <w:rsid w:val="009614EA"/>
    <w:rPr>
      <w:rFonts w:ascii="Symbol" w:hAnsi="Symbol" w:cs="Symbol"/>
    </w:rPr>
  </w:style>
  <w:style w:type="character" w:customStyle="1" w:styleId="WW8Num10z4">
    <w:name w:val="WW8Num10z4"/>
    <w:rsid w:val="009614EA"/>
  </w:style>
  <w:style w:type="character" w:customStyle="1" w:styleId="WW8Num11z1">
    <w:name w:val="WW8Num11z1"/>
    <w:rsid w:val="009614EA"/>
    <w:rPr>
      <w:bCs/>
      <w:szCs w:val="24"/>
    </w:rPr>
  </w:style>
  <w:style w:type="character" w:customStyle="1" w:styleId="WW8Num11z2">
    <w:name w:val="WW8Num11z2"/>
    <w:rsid w:val="009614EA"/>
    <w:rPr>
      <w:rFonts w:ascii="Wingdings" w:hAnsi="Wingdings" w:cs="Wingdings"/>
    </w:rPr>
  </w:style>
  <w:style w:type="character" w:customStyle="1" w:styleId="Standardnpsmoodstavce9">
    <w:name w:val="Standardní písmo odstavce9"/>
    <w:rsid w:val="009614EA"/>
  </w:style>
  <w:style w:type="character" w:customStyle="1" w:styleId="WW8Num5z2">
    <w:name w:val="WW8Num5z2"/>
    <w:rsid w:val="009614EA"/>
    <w:rPr>
      <w:rFonts w:ascii="Symbol" w:hAnsi="Symbol" w:cs="Symbol"/>
    </w:rPr>
  </w:style>
  <w:style w:type="character" w:customStyle="1" w:styleId="Standardnpsmoodstavce8">
    <w:name w:val="Standardní písmo odstavce8"/>
    <w:rsid w:val="009614EA"/>
  </w:style>
  <w:style w:type="character" w:customStyle="1" w:styleId="WW8Num7z1">
    <w:name w:val="WW8Num7z1"/>
    <w:rsid w:val="009614EA"/>
    <w:rPr>
      <w:szCs w:val="24"/>
    </w:rPr>
  </w:style>
  <w:style w:type="character" w:customStyle="1" w:styleId="WW8Num7z2">
    <w:name w:val="WW8Num7z2"/>
    <w:rsid w:val="009614EA"/>
  </w:style>
  <w:style w:type="character" w:customStyle="1" w:styleId="WW8Num7z3">
    <w:name w:val="WW8Num7z3"/>
    <w:rsid w:val="009614EA"/>
  </w:style>
  <w:style w:type="character" w:customStyle="1" w:styleId="WW8Num7z4">
    <w:name w:val="WW8Num7z4"/>
    <w:rsid w:val="009614EA"/>
  </w:style>
  <w:style w:type="character" w:customStyle="1" w:styleId="WW8Num7z5">
    <w:name w:val="WW8Num7z5"/>
    <w:rsid w:val="009614EA"/>
  </w:style>
  <w:style w:type="character" w:customStyle="1" w:styleId="WW8Num7z6">
    <w:name w:val="WW8Num7z6"/>
    <w:rsid w:val="009614EA"/>
  </w:style>
  <w:style w:type="character" w:customStyle="1" w:styleId="WW8Num7z7">
    <w:name w:val="WW8Num7z7"/>
    <w:rsid w:val="009614EA"/>
  </w:style>
  <w:style w:type="character" w:customStyle="1" w:styleId="WW8Num7z8">
    <w:name w:val="WW8Num7z8"/>
    <w:rsid w:val="009614EA"/>
  </w:style>
  <w:style w:type="character" w:customStyle="1" w:styleId="WW8Num10z5">
    <w:name w:val="WW8Num10z5"/>
    <w:rsid w:val="009614EA"/>
  </w:style>
  <w:style w:type="character" w:customStyle="1" w:styleId="WW8Num10z6">
    <w:name w:val="WW8Num10z6"/>
    <w:rsid w:val="009614EA"/>
  </w:style>
  <w:style w:type="character" w:customStyle="1" w:styleId="WW8Num10z7">
    <w:name w:val="WW8Num10z7"/>
    <w:rsid w:val="009614EA"/>
  </w:style>
  <w:style w:type="character" w:customStyle="1" w:styleId="WW8Num10z8">
    <w:name w:val="WW8Num10z8"/>
    <w:rsid w:val="009614EA"/>
  </w:style>
  <w:style w:type="character" w:customStyle="1" w:styleId="WW8Num14z2">
    <w:name w:val="WW8Num14z2"/>
    <w:rsid w:val="009614EA"/>
    <w:rPr>
      <w:rFonts w:ascii="Wingdings" w:hAnsi="Wingdings" w:cs="Wingdings"/>
    </w:rPr>
  </w:style>
  <w:style w:type="character" w:customStyle="1" w:styleId="WW8Num14z3">
    <w:name w:val="WW8Num14z3"/>
    <w:rsid w:val="009614EA"/>
    <w:rPr>
      <w:rFonts w:ascii="Symbol" w:hAnsi="Symbol" w:cs="Symbol"/>
    </w:rPr>
  </w:style>
  <w:style w:type="character" w:customStyle="1" w:styleId="WW8Num15z3">
    <w:name w:val="WW8Num15z3"/>
    <w:rsid w:val="009614EA"/>
    <w:rPr>
      <w:rFonts w:ascii="Symbol" w:hAnsi="Symbol" w:cs="Symbol" w:hint="default"/>
    </w:rPr>
  </w:style>
  <w:style w:type="character" w:customStyle="1" w:styleId="WW8Num16z2">
    <w:name w:val="WW8Num16z2"/>
    <w:rsid w:val="009614EA"/>
    <w:rPr>
      <w:rFonts w:cs="Times New Roman"/>
    </w:rPr>
  </w:style>
  <w:style w:type="character" w:customStyle="1" w:styleId="Standardnpsmoodstavce7">
    <w:name w:val="Standardní písmo odstavce7"/>
    <w:rsid w:val="009614EA"/>
  </w:style>
  <w:style w:type="character" w:customStyle="1" w:styleId="Standardnpsmoodstavce6">
    <w:name w:val="Standardní písmo odstavce6"/>
    <w:rsid w:val="009614EA"/>
  </w:style>
  <w:style w:type="character" w:customStyle="1" w:styleId="WW8Num8z1">
    <w:name w:val="WW8Num8z1"/>
    <w:rsid w:val="009614EA"/>
    <w:rPr>
      <w:rFonts w:ascii="Courier New" w:hAnsi="Courier New" w:cs="Courier New"/>
    </w:rPr>
  </w:style>
  <w:style w:type="character" w:customStyle="1" w:styleId="WW8Num8z2">
    <w:name w:val="WW8Num8z2"/>
    <w:rsid w:val="009614EA"/>
    <w:rPr>
      <w:rFonts w:ascii="Wingdings" w:hAnsi="Wingdings" w:cs="Wingdings"/>
    </w:rPr>
  </w:style>
  <w:style w:type="character" w:customStyle="1" w:styleId="WW8Num8z3">
    <w:name w:val="WW8Num8z3"/>
    <w:rsid w:val="009614EA"/>
  </w:style>
  <w:style w:type="character" w:customStyle="1" w:styleId="WW8Num8z4">
    <w:name w:val="WW8Num8z4"/>
    <w:rsid w:val="009614EA"/>
  </w:style>
  <w:style w:type="character" w:customStyle="1" w:styleId="WW8Num8z5">
    <w:name w:val="WW8Num8z5"/>
    <w:rsid w:val="009614EA"/>
  </w:style>
  <w:style w:type="character" w:customStyle="1" w:styleId="WW8Num8z6">
    <w:name w:val="WW8Num8z6"/>
    <w:rsid w:val="009614EA"/>
  </w:style>
  <w:style w:type="character" w:customStyle="1" w:styleId="WW8Num8z7">
    <w:name w:val="WW8Num8z7"/>
    <w:rsid w:val="009614EA"/>
  </w:style>
  <w:style w:type="character" w:customStyle="1" w:styleId="WW8Num8z8">
    <w:name w:val="WW8Num8z8"/>
    <w:rsid w:val="009614EA"/>
  </w:style>
  <w:style w:type="character" w:customStyle="1" w:styleId="WW8Num11z3">
    <w:name w:val="WW8Num11z3"/>
    <w:rsid w:val="009614EA"/>
    <w:rPr>
      <w:rFonts w:ascii="Symbol" w:hAnsi="Symbol" w:cs="Symbol"/>
    </w:rPr>
  </w:style>
  <w:style w:type="character" w:customStyle="1" w:styleId="WW8Num11z4">
    <w:name w:val="WW8Num11z4"/>
    <w:rsid w:val="009614EA"/>
  </w:style>
  <w:style w:type="character" w:customStyle="1" w:styleId="WW8Num11z5">
    <w:name w:val="WW8Num11z5"/>
    <w:rsid w:val="009614EA"/>
  </w:style>
  <w:style w:type="character" w:customStyle="1" w:styleId="WW8Num11z6">
    <w:name w:val="WW8Num11z6"/>
    <w:rsid w:val="009614EA"/>
  </w:style>
  <w:style w:type="character" w:customStyle="1" w:styleId="WW8Num11z7">
    <w:name w:val="WW8Num11z7"/>
    <w:rsid w:val="009614EA"/>
  </w:style>
  <w:style w:type="character" w:customStyle="1" w:styleId="WW8Num11z8">
    <w:name w:val="WW8Num11z8"/>
    <w:rsid w:val="009614EA"/>
  </w:style>
  <w:style w:type="character" w:customStyle="1" w:styleId="WW8Num17z4">
    <w:name w:val="WW8Num17z4"/>
    <w:rsid w:val="009614EA"/>
  </w:style>
  <w:style w:type="character" w:customStyle="1" w:styleId="WW8Num17z5">
    <w:name w:val="WW8Num17z5"/>
    <w:rsid w:val="009614EA"/>
  </w:style>
  <w:style w:type="character" w:customStyle="1" w:styleId="WW8Num17z6">
    <w:name w:val="WW8Num17z6"/>
    <w:rsid w:val="009614EA"/>
  </w:style>
  <w:style w:type="character" w:customStyle="1" w:styleId="WW8Num17z7">
    <w:name w:val="WW8Num17z7"/>
    <w:rsid w:val="009614EA"/>
  </w:style>
  <w:style w:type="character" w:customStyle="1" w:styleId="WW8Num17z8">
    <w:name w:val="WW8Num17z8"/>
    <w:rsid w:val="009614EA"/>
  </w:style>
  <w:style w:type="character" w:customStyle="1" w:styleId="WW8Num18z4">
    <w:name w:val="WW8Num18z4"/>
    <w:rsid w:val="009614EA"/>
    <w:rPr>
      <w:rFonts w:ascii="Courier New" w:hAnsi="Courier New" w:cs="Courier New" w:hint="default"/>
    </w:rPr>
  </w:style>
  <w:style w:type="character" w:customStyle="1" w:styleId="WW8Num20z0">
    <w:name w:val="WW8Num20z0"/>
    <w:rsid w:val="009614EA"/>
    <w:rPr>
      <w:rFonts w:ascii="Courier New" w:hAnsi="Courier New" w:cs="Courier New"/>
    </w:rPr>
  </w:style>
  <w:style w:type="character" w:customStyle="1" w:styleId="WW8Num20z1">
    <w:name w:val="WW8Num20z1"/>
    <w:rsid w:val="009614EA"/>
    <w:rPr>
      <w:rFonts w:ascii="Symbol" w:hAnsi="Symbol" w:cs="Symbol"/>
    </w:rPr>
  </w:style>
  <w:style w:type="character" w:customStyle="1" w:styleId="WW8Num20z2">
    <w:name w:val="WW8Num20z2"/>
    <w:rsid w:val="009614EA"/>
    <w:rPr>
      <w:rFonts w:ascii="Wingdings" w:hAnsi="Wingdings" w:cs="Wingdings"/>
    </w:rPr>
  </w:style>
  <w:style w:type="character" w:customStyle="1" w:styleId="WW8Num20z3">
    <w:name w:val="WW8Num20z3"/>
    <w:rsid w:val="009614EA"/>
    <w:rPr>
      <w:rFonts w:ascii="Symbol" w:hAnsi="Symbol" w:cs="Symbol"/>
    </w:rPr>
  </w:style>
  <w:style w:type="character" w:customStyle="1" w:styleId="Standardnpsmoodstavce5">
    <w:name w:val="Standardní písmo odstavce5"/>
    <w:rsid w:val="009614EA"/>
  </w:style>
  <w:style w:type="character" w:customStyle="1" w:styleId="WW8Num13z3">
    <w:name w:val="WW8Num13z3"/>
    <w:rsid w:val="009614EA"/>
    <w:rPr>
      <w:rFonts w:ascii="Symbol" w:hAnsi="Symbol" w:cs="Symbol"/>
    </w:rPr>
  </w:style>
  <w:style w:type="character" w:customStyle="1" w:styleId="WW8Num22z0">
    <w:name w:val="WW8Num22z0"/>
    <w:rsid w:val="009614EA"/>
    <w:rPr>
      <w:rFonts w:ascii="Courier New" w:hAnsi="Courier New" w:cs="Courier New"/>
    </w:rPr>
  </w:style>
  <w:style w:type="character" w:customStyle="1" w:styleId="WW8Num22z1">
    <w:name w:val="WW8Num22z1"/>
    <w:rsid w:val="009614EA"/>
    <w:rPr>
      <w:rFonts w:ascii="Wingdings" w:hAnsi="Wingdings" w:cs="Wingdings"/>
    </w:rPr>
  </w:style>
  <w:style w:type="character" w:customStyle="1" w:styleId="WW8Num22z2">
    <w:name w:val="WW8Num22z2"/>
    <w:rsid w:val="009614EA"/>
    <w:rPr>
      <w:rFonts w:cs="Times New Roman"/>
    </w:rPr>
  </w:style>
  <w:style w:type="character" w:customStyle="1" w:styleId="WW8Num23z0">
    <w:name w:val="WW8Num23z0"/>
    <w:rsid w:val="009614EA"/>
    <w:rPr>
      <w:rFonts w:ascii="Courier New" w:hAnsi="Courier New" w:cs="Courier New"/>
    </w:rPr>
  </w:style>
  <w:style w:type="character" w:customStyle="1" w:styleId="WW8Num23z1">
    <w:name w:val="WW8Num23z1"/>
    <w:rsid w:val="009614EA"/>
    <w:rPr>
      <w:rFonts w:ascii="Wingdings" w:hAnsi="Wingdings" w:cs="Wingdings"/>
    </w:rPr>
  </w:style>
  <w:style w:type="character" w:customStyle="1" w:styleId="WW8Num23z2">
    <w:name w:val="WW8Num23z2"/>
    <w:rsid w:val="009614EA"/>
    <w:rPr>
      <w:rFonts w:ascii="Wingdings" w:hAnsi="Wingdings" w:cs="Wingdings"/>
    </w:rPr>
  </w:style>
  <w:style w:type="character" w:customStyle="1" w:styleId="WW8Num24z0">
    <w:name w:val="WW8Num24z0"/>
    <w:rsid w:val="009614EA"/>
    <w:rPr>
      <w:b w:val="0"/>
    </w:rPr>
  </w:style>
  <w:style w:type="character" w:customStyle="1" w:styleId="WW8Num24z1">
    <w:name w:val="WW8Num24z1"/>
    <w:rsid w:val="009614EA"/>
    <w:rPr>
      <w:rFonts w:ascii="Symbol" w:hAnsi="Symbol" w:cs="Symbol"/>
    </w:rPr>
  </w:style>
  <w:style w:type="character" w:customStyle="1" w:styleId="WW8Num24z3">
    <w:name w:val="WW8Num24z3"/>
    <w:rsid w:val="009614EA"/>
    <w:rPr>
      <w:rFonts w:ascii="Symbol" w:hAnsi="Symbol" w:cs="Symbol"/>
    </w:rPr>
  </w:style>
  <w:style w:type="character" w:customStyle="1" w:styleId="WW8Num25z0">
    <w:name w:val="WW8Num25z0"/>
    <w:rsid w:val="009614EA"/>
    <w:rPr>
      <w:rFonts w:ascii="Courier New" w:hAnsi="Courier New" w:cs="Courier New"/>
    </w:rPr>
  </w:style>
  <w:style w:type="character" w:customStyle="1" w:styleId="WW8Num25z1">
    <w:name w:val="WW8Num25z1"/>
    <w:rsid w:val="009614EA"/>
    <w:rPr>
      <w:rFonts w:ascii="Wingdings" w:hAnsi="Wingdings" w:cs="Wingdings"/>
    </w:rPr>
  </w:style>
  <w:style w:type="character" w:customStyle="1" w:styleId="WW8Num25z2">
    <w:name w:val="WW8Num25z2"/>
    <w:rsid w:val="009614EA"/>
    <w:rPr>
      <w:rFonts w:cs="Times New Roman"/>
    </w:rPr>
  </w:style>
  <w:style w:type="character" w:customStyle="1" w:styleId="WW8Num25z3">
    <w:name w:val="WW8Num25z3"/>
    <w:rsid w:val="009614EA"/>
    <w:rPr>
      <w:rFonts w:ascii="Symbol" w:hAnsi="Symbol" w:cs="Symbol"/>
    </w:rPr>
  </w:style>
  <w:style w:type="character" w:customStyle="1" w:styleId="WW8Num26z0">
    <w:name w:val="WW8Num26z0"/>
    <w:rsid w:val="009614EA"/>
    <w:rPr>
      <w:rFonts w:ascii="Courier New" w:hAnsi="Courier New" w:cs="Courier New"/>
    </w:rPr>
  </w:style>
  <w:style w:type="character" w:customStyle="1" w:styleId="WW8Num26z1">
    <w:name w:val="WW8Num26z1"/>
    <w:rsid w:val="009614EA"/>
    <w:rPr>
      <w:rFonts w:ascii="Courier New" w:hAnsi="Courier New" w:cs="Courier New"/>
    </w:rPr>
  </w:style>
  <w:style w:type="character" w:customStyle="1" w:styleId="WW8Num26z3">
    <w:name w:val="WW8Num26z3"/>
    <w:rsid w:val="009614EA"/>
    <w:rPr>
      <w:rFonts w:ascii="Symbol" w:hAnsi="Symbol" w:cs="Symbol"/>
    </w:rPr>
  </w:style>
  <w:style w:type="character" w:customStyle="1" w:styleId="WW8Num27z0">
    <w:name w:val="WW8Num27z0"/>
    <w:rsid w:val="009614EA"/>
    <w:rPr>
      <w:rFonts w:ascii="Symbol" w:hAnsi="Symbol" w:cs="Symbol"/>
    </w:rPr>
  </w:style>
  <w:style w:type="character" w:customStyle="1" w:styleId="WW8Num28z0">
    <w:name w:val="WW8Num28z0"/>
    <w:rsid w:val="009614EA"/>
    <w:rPr>
      <w:rFonts w:ascii="Symbol" w:hAnsi="Symbol" w:cs="Symbol"/>
    </w:rPr>
  </w:style>
  <w:style w:type="character" w:customStyle="1" w:styleId="WW8Num28z1">
    <w:name w:val="WW8Num28z1"/>
    <w:rsid w:val="009614EA"/>
    <w:rPr>
      <w:rFonts w:ascii="Courier New" w:hAnsi="Courier New" w:cs="Courier New"/>
    </w:rPr>
  </w:style>
  <w:style w:type="character" w:customStyle="1" w:styleId="WW8Num28z3">
    <w:name w:val="WW8Num28z3"/>
    <w:rsid w:val="009614EA"/>
    <w:rPr>
      <w:rFonts w:ascii="Symbol" w:hAnsi="Symbol" w:cs="Symbol"/>
    </w:rPr>
  </w:style>
  <w:style w:type="character" w:customStyle="1" w:styleId="WW8Num29z0">
    <w:name w:val="WW8Num29z0"/>
    <w:rsid w:val="009614EA"/>
    <w:rPr>
      <w:rFonts w:ascii="Arial" w:eastAsia="Times New Roman" w:hAnsi="Arial" w:cs="Arial"/>
    </w:rPr>
  </w:style>
  <w:style w:type="character" w:customStyle="1" w:styleId="Standardnpsmoodstavce4">
    <w:name w:val="Standardní písmo odstavce4"/>
    <w:rsid w:val="009614EA"/>
  </w:style>
  <w:style w:type="character" w:customStyle="1" w:styleId="Absatz-Standardschriftart">
    <w:name w:val="Absatz-Standardschriftart"/>
    <w:rsid w:val="009614EA"/>
  </w:style>
  <w:style w:type="character" w:customStyle="1" w:styleId="WW8Num12z2">
    <w:name w:val="WW8Num12z2"/>
    <w:rsid w:val="009614EA"/>
    <w:rPr>
      <w:rFonts w:ascii="Wingdings" w:hAnsi="Wingdings" w:cs="Wingdings"/>
    </w:rPr>
  </w:style>
  <w:style w:type="character" w:customStyle="1" w:styleId="WW8Num12z4">
    <w:name w:val="WW8Num12z4"/>
    <w:rsid w:val="009614EA"/>
    <w:rPr>
      <w:rFonts w:ascii="Courier New" w:hAnsi="Courier New" w:cs="Courier New"/>
    </w:rPr>
  </w:style>
  <w:style w:type="character" w:customStyle="1" w:styleId="WW8Num18z5">
    <w:name w:val="WW8Num18z5"/>
    <w:rsid w:val="009614EA"/>
    <w:rPr>
      <w:rFonts w:ascii="Wingdings" w:hAnsi="Wingdings" w:cs="Wingdings"/>
    </w:rPr>
  </w:style>
  <w:style w:type="character" w:customStyle="1" w:styleId="WW8Num20z4">
    <w:name w:val="WW8Num20z4"/>
    <w:rsid w:val="009614EA"/>
    <w:rPr>
      <w:rFonts w:ascii="Courier New" w:hAnsi="Courier New" w:cs="Courier New"/>
    </w:rPr>
  </w:style>
  <w:style w:type="character" w:customStyle="1" w:styleId="WW8Num21z0">
    <w:name w:val="WW8Num21z0"/>
    <w:rsid w:val="009614EA"/>
    <w:rPr>
      <w:b w:val="0"/>
    </w:rPr>
  </w:style>
  <w:style w:type="character" w:customStyle="1" w:styleId="WW8Num21z1">
    <w:name w:val="WW8Num21z1"/>
    <w:rsid w:val="009614EA"/>
    <w:rPr>
      <w:rFonts w:ascii="Courier New" w:hAnsi="Courier New" w:cs="Courier New"/>
    </w:rPr>
  </w:style>
  <w:style w:type="character" w:customStyle="1" w:styleId="WW8Num21z2">
    <w:name w:val="WW8Num21z2"/>
    <w:rsid w:val="009614EA"/>
    <w:rPr>
      <w:rFonts w:ascii="Wingdings" w:hAnsi="Wingdings" w:cs="Wingdings"/>
    </w:rPr>
  </w:style>
  <w:style w:type="character" w:customStyle="1" w:styleId="WW8Num22z4">
    <w:name w:val="WW8Num22z4"/>
    <w:rsid w:val="009614EA"/>
    <w:rPr>
      <w:rFonts w:ascii="Courier New" w:hAnsi="Courier New" w:cs="Courier New"/>
    </w:rPr>
  </w:style>
  <w:style w:type="character" w:customStyle="1" w:styleId="WW8Num24z2">
    <w:name w:val="WW8Num24z2"/>
    <w:rsid w:val="009614EA"/>
    <w:rPr>
      <w:rFonts w:ascii="Wingdings" w:hAnsi="Wingdings" w:cs="Wingdings"/>
    </w:rPr>
  </w:style>
  <w:style w:type="character" w:customStyle="1" w:styleId="WW8Num24z4">
    <w:name w:val="WW8Num24z4"/>
    <w:rsid w:val="009614EA"/>
    <w:rPr>
      <w:rFonts w:ascii="Courier New" w:hAnsi="Courier New" w:cs="Courier New"/>
    </w:rPr>
  </w:style>
  <w:style w:type="character" w:customStyle="1" w:styleId="WW8Num27z1">
    <w:name w:val="WW8Num27z1"/>
    <w:rsid w:val="009614EA"/>
    <w:rPr>
      <w:rFonts w:ascii="Courier New" w:hAnsi="Courier New" w:cs="Courier New"/>
    </w:rPr>
  </w:style>
  <w:style w:type="character" w:customStyle="1" w:styleId="WW8Num27z2">
    <w:name w:val="WW8Num27z2"/>
    <w:rsid w:val="009614EA"/>
    <w:rPr>
      <w:rFonts w:ascii="Wingdings" w:hAnsi="Wingdings" w:cs="Wingdings"/>
    </w:rPr>
  </w:style>
  <w:style w:type="character" w:customStyle="1" w:styleId="WW8Num29z1">
    <w:name w:val="WW8Num29z1"/>
    <w:rsid w:val="009614EA"/>
    <w:rPr>
      <w:rFonts w:ascii="Symbol" w:hAnsi="Symbol" w:cs="Symbol"/>
    </w:rPr>
  </w:style>
  <w:style w:type="character" w:customStyle="1" w:styleId="WW8Num29z2">
    <w:name w:val="WW8Num29z2"/>
    <w:rsid w:val="009614EA"/>
    <w:rPr>
      <w:rFonts w:ascii="Wingdings" w:hAnsi="Wingdings" w:cs="Wingdings"/>
    </w:rPr>
  </w:style>
  <w:style w:type="character" w:customStyle="1" w:styleId="WW8Num29z4">
    <w:name w:val="WW8Num29z4"/>
    <w:rsid w:val="009614EA"/>
    <w:rPr>
      <w:rFonts w:ascii="Courier New" w:hAnsi="Courier New" w:cs="Courier New"/>
    </w:rPr>
  </w:style>
  <w:style w:type="character" w:customStyle="1" w:styleId="WW8Num30z0">
    <w:name w:val="WW8Num30z0"/>
    <w:rsid w:val="009614EA"/>
    <w:rPr>
      <w:rFonts w:ascii="Wingdings" w:hAnsi="Wingdings" w:cs="Wingdings"/>
    </w:rPr>
  </w:style>
  <w:style w:type="character" w:customStyle="1" w:styleId="WW8Num30z1">
    <w:name w:val="WW8Num30z1"/>
    <w:rsid w:val="009614EA"/>
    <w:rPr>
      <w:rFonts w:ascii="Courier New" w:hAnsi="Courier New" w:cs="Courier New"/>
    </w:rPr>
  </w:style>
  <w:style w:type="character" w:customStyle="1" w:styleId="WW8Num30z2">
    <w:name w:val="WW8Num30z2"/>
    <w:rsid w:val="009614EA"/>
    <w:rPr>
      <w:rFonts w:ascii="Wingdings" w:hAnsi="Wingdings" w:cs="Wingdings"/>
    </w:rPr>
  </w:style>
  <w:style w:type="character" w:customStyle="1" w:styleId="WW8Num30z4">
    <w:name w:val="WW8Num30z4"/>
    <w:rsid w:val="009614EA"/>
    <w:rPr>
      <w:rFonts w:ascii="Courier New" w:hAnsi="Courier New" w:cs="Courier New"/>
    </w:rPr>
  </w:style>
  <w:style w:type="character" w:customStyle="1" w:styleId="WW8Num31z0">
    <w:name w:val="WW8Num31z0"/>
    <w:rsid w:val="009614EA"/>
    <w:rPr>
      <w:rFonts w:ascii="Arial" w:eastAsia="Times New Roman" w:hAnsi="Arial" w:cs="Arial"/>
    </w:rPr>
  </w:style>
  <w:style w:type="character" w:customStyle="1" w:styleId="WW8Num31z1">
    <w:name w:val="WW8Num31z1"/>
    <w:rsid w:val="009614EA"/>
    <w:rPr>
      <w:rFonts w:ascii="Symbol" w:hAnsi="Symbol" w:cs="Symbol"/>
    </w:rPr>
  </w:style>
  <w:style w:type="character" w:customStyle="1" w:styleId="WW8Num31z2">
    <w:name w:val="WW8Num31z2"/>
    <w:rsid w:val="009614EA"/>
    <w:rPr>
      <w:rFonts w:ascii="Wingdings" w:hAnsi="Wingdings" w:cs="Wingdings"/>
    </w:rPr>
  </w:style>
  <w:style w:type="character" w:customStyle="1" w:styleId="WW8Num31z4">
    <w:name w:val="WW8Num31z4"/>
    <w:rsid w:val="009614EA"/>
    <w:rPr>
      <w:rFonts w:ascii="Courier New" w:hAnsi="Courier New" w:cs="Courier New"/>
    </w:rPr>
  </w:style>
  <w:style w:type="character" w:customStyle="1" w:styleId="WW8Num32z0">
    <w:name w:val="WW8Num32z0"/>
    <w:rsid w:val="009614EA"/>
    <w:rPr>
      <w:rFonts w:ascii="Symbol" w:hAnsi="Symbol" w:cs="Symbol"/>
    </w:rPr>
  </w:style>
  <w:style w:type="character" w:customStyle="1" w:styleId="WW8Num32z1">
    <w:name w:val="WW8Num32z1"/>
    <w:rsid w:val="009614EA"/>
    <w:rPr>
      <w:rFonts w:ascii="Courier New" w:hAnsi="Courier New" w:cs="Courier New"/>
    </w:rPr>
  </w:style>
  <w:style w:type="character" w:customStyle="1" w:styleId="WW8Num32z2">
    <w:name w:val="WW8Num32z2"/>
    <w:rsid w:val="009614EA"/>
    <w:rPr>
      <w:rFonts w:ascii="Wingdings" w:hAnsi="Wingdings" w:cs="Wingdings"/>
    </w:rPr>
  </w:style>
  <w:style w:type="character" w:customStyle="1" w:styleId="Standardnpsmoodstavce3">
    <w:name w:val="Standardní písmo odstavce3"/>
    <w:rsid w:val="009614EA"/>
  </w:style>
  <w:style w:type="character" w:customStyle="1" w:styleId="WW8Num13z2">
    <w:name w:val="WW8Num13z2"/>
    <w:rsid w:val="009614EA"/>
    <w:rPr>
      <w:rFonts w:cs="Times New Roman"/>
    </w:rPr>
  </w:style>
  <w:style w:type="character" w:customStyle="1" w:styleId="WW8Num26z2">
    <w:name w:val="WW8Num26z2"/>
    <w:rsid w:val="009614EA"/>
    <w:rPr>
      <w:rFonts w:ascii="Wingdings" w:hAnsi="Wingdings" w:cs="Wingdings"/>
    </w:rPr>
  </w:style>
  <w:style w:type="character" w:customStyle="1" w:styleId="WW8Num28z2">
    <w:name w:val="WW8Num28z2"/>
    <w:rsid w:val="009614EA"/>
    <w:rPr>
      <w:rFonts w:ascii="Wingdings" w:hAnsi="Wingdings" w:cs="Wingdings"/>
    </w:rPr>
  </w:style>
  <w:style w:type="character" w:customStyle="1" w:styleId="WW8Num30z3">
    <w:name w:val="WW8Num30z3"/>
    <w:rsid w:val="009614EA"/>
    <w:rPr>
      <w:rFonts w:ascii="Symbol" w:hAnsi="Symbol" w:cs="Symbol"/>
    </w:rPr>
  </w:style>
  <w:style w:type="character" w:customStyle="1" w:styleId="WW8Num33z0">
    <w:name w:val="WW8Num33z0"/>
    <w:rsid w:val="009614EA"/>
    <w:rPr>
      <w:rFonts w:ascii="Arial" w:eastAsia="Times New Roman" w:hAnsi="Arial" w:cs="Arial"/>
    </w:rPr>
  </w:style>
  <w:style w:type="character" w:customStyle="1" w:styleId="WW8Num33z1">
    <w:name w:val="WW8Num33z1"/>
    <w:rsid w:val="009614EA"/>
    <w:rPr>
      <w:rFonts w:ascii="Courier New" w:hAnsi="Courier New" w:cs="Courier New"/>
    </w:rPr>
  </w:style>
  <w:style w:type="character" w:customStyle="1" w:styleId="WW8Num33z2">
    <w:name w:val="WW8Num33z2"/>
    <w:rsid w:val="009614EA"/>
    <w:rPr>
      <w:rFonts w:ascii="Wingdings" w:hAnsi="Wingdings" w:cs="Wingdings"/>
    </w:rPr>
  </w:style>
  <w:style w:type="character" w:customStyle="1" w:styleId="WW8Num33z3">
    <w:name w:val="WW8Num33z3"/>
    <w:rsid w:val="009614EA"/>
    <w:rPr>
      <w:rFonts w:ascii="Symbol" w:hAnsi="Symbol" w:cs="Symbol"/>
    </w:rPr>
  </w:style>
  <w:style w:type="character" w:customStyle="1" w:styleId="WW8Num35z0">
    <w:name w:val="WW8Num35z0"/>
    <w:rsid w:val="009614EA"/>
    <w:rPr>
      <w:color w:val="auto"/>
    </w:rPr>
  </w:style>
  <w:style w:type="character" w:customStyle="1" w:styleId="WW8Num36z0">
    <w:name w:val="WW8Num36z0"/>
    <w:rsid w:val="009614EA"/>
    <w:rPr>
      <w:rFonts w:ascii="Courier New" w:hAnsi="Courier New" w:cs="Courier New"/>
    </w:rPr>
  </w:style>
  <w:style w:type="character" w:customStyle="1" w:styleId="WW8Num36z1">
    <w:name w:val="WW8Num36z1"/>
    <w:rsid w:val="009614EA"/>
    <w:rPr>
      <w:rFonts w:ascii="Symbol" w:hAnsi="Symbol" w:cs="Symbol"/>
    </w:rPr>
  </w:style>
  <w:style w:type="character" w:customStyle="1" w:styleId="WW8Num36z2">
    <w:name w:val="WW8Num36z2"/>
    <w:rsid w:val="009614EA"/>
    <w:rPr>
      <w:rFonts w:ascii="Wingdings" w:hAnsi="Wingdings" w:cs="Wingdings"/>
    </w:rPr>
  </w:style>
  <w:style w:type="character" w:customStyle="1" w:styleId="WW8Num37z0">
    <w:name w:val="WW8Num37z0"/>
    <w:rsid w:val="009614EA"/>
    <w:rPr>
      <w:rFonts w:ascii="Symbol" w:hAnsi="Symbol" w:cs="Symbol"/>
    </w:rPr>
  </w:style>
  <w:style w:type="character" w:customStyle="1" w:styleId="WW8Num37z1">
    <w:name w:val="WW8Num37z1"/>
    <w:rsid w:val="009614EA"/>
    <w:rPr>
      <w:rFonts w:ascii="Courier New" w:hAnsi="Courier New" w:cs="Courier New"/>
    </w:rPr>
  </w:style>
  <w:style w:type="character" w:customStyle="1" w:styleId="WW8Num37z2">
    <w:name w:val="WW8Num37z2"/>
    <w:rsid w:val="009614EA"/>
    <w:rPr>
      <w:rFonts w:ascii="Wingdings" w:hAnsi="Wingdings" w:cs="Wingdings"/>
    </w:rPr>
  </w:style>
  <w:style w:type="character" w:customStyle="1" w:styleId="WW8Num38z0">
    <w:name w:val="WW8Num38z0"/>
    <w:rsid w:val="009614EA"/>
    <w:rPr>
      <w:rFonts w:ascii="Wingdings" w:hAnsi="Wingdings" w:cs="Wingdings"/>
    </w:rPr>
  </w:style>
  <w:style w:type="character" w:customStyle="1" w:styleId="WW8Num38z1">
    <w:name w:val="WW8Num38z1"/>
    <w:rsid w:val="009614EA"/>
    <w:rPr>
      <w:rFonts w:ascii="Courier New" w:hAnsi="Courier New" w:cs="Courier New"/>
    </w:rPr>
  </w:style>
  <w:style w:type="character" w:customStyle="1" w:styleId="WW8Num38z3">
    <w:name w:val="WW8Num38z3"/>
    <w:rsid w:val="009614EA"/>
    <w:rPr>
      <w:rFonts w:ascii="Symbol" w:hAnsi="Symbol" w:cs="Symbol"/>
    </w:rPr>
  </w:style>
  <w:style w:type="character" w:customStyle="1" w:styleId="Standardnpsmoodstavce2">
    <w:name w:val="Standardní písmo odstavce2"/>
    <w:rsid w:val="009614EA"/>
  </w:style>
  <w:style w:type="character" w:customStyle="1" w:styleId="WW8Num12z1">
    <w:name w:val="WW8Num12z1"/>
    <w:rsid w:val="009614EA"/>
    <w:rPr>
      <w:rFonts w:ascii="Courier New" w:hAnsi="Courier New" w:cs="Courier New"/>
    </w:rPr>
  </w:style>
  <w:style w:type="character" w:customStyle="1" w:styleId="Standardnpsmoodstavce1">
    <w:name w:val="Standardní písmo odstavce1"/>
    <w:rsid w:val="009614EA"/>
  </w:style>
  <w:style w:type="character" w:styleId="slostrnky">
    <w:name w:val="page number"/>
    <w:basedOn w:val="Standardnpsmoodstavce1"/>
    <w:rsid w:val="009614EA"/>
  </w:style>
  <w:style w:type="character" w:styleId="Hypertextovodkaz">
    <w:name w:val="Hyperlink"/>
    <w:rsid w:val="009614EA"/>
    <w:rPr>
      <w:color w:val="0000FF"/>
      <w:u w:val="single"/>
    </w:rPr>
  </w:style>
  <w:style w:type="character" w:styleId="Sledovanodkaz">
    <w:name w:val="FollowedHyperlink"/>
    <w:rsid w:val="009614EA"/>
    <w:rPr>
      <w:color w:val="800080"/>
      <w:u w:val="single"/>
    </w:rPr>
  </w:style>
  <w:style w:type="character" w:customStyle="1" w:styleId="ZkladntextChar">
    <w:name w:val="Základní text Char"/>
    <w:rsid w:val="009614EA"/>
    <w:rPr>
      <w:sz w:val="24"/>
      <w:lang w:val="cs-CZ" w:eastAsia="ar-SA" w:bidi="ar-SA"/>
    </w:rPr>
  </w:style>
  <w:style w:type="character" w:customStyle="1" w:styleId="Symbolyproslovn">
    <w:name w:val="Symboly pro číslování"/>
    <w:rsid w:val="009614EA"/>
  </w:style>
  <w:style w:type="character" w:styleId="Siln">
    <w:name w:val="Strong"/>
    <w:qFormat/>
    <w:rsid w:val="009614EA"/>
    <w:rPr>
      <w:b/>
      <w:bCs/>
    </w:rPr>
  </w:style>
  <w:style w:type="character" w:customStyle="1" w:styleId="Odrky">
    <w:name w:val="Odrážky"/>
    <w:rsid w:val="009614EA"/>
    <w:rPr>
      <w:rFonts w:ascii="OpenSymbol" w:eastAsia="OpenSymbol" w:hAnsi="OpenSymbol" w:cs="OpenSymbol"/>
    </w:rPr>
  </w:style>
  <w:style w:type="character" w:customStyle="1" w:styleId="WW8Num21z3">
    <w:name w:val="WW8Num21z3"/>
    <w:rsid w:val="009614EA"/>
    <w:rPr>
      <w:rFonts w:ascii="Symbol" w:hAnsi="Symbol" w:cs="Symbol" w:hint="default"/>
    </w:rPr>
  </w:style>
  <w:style w:type="paragraph" w:customStyle="1" w:styleId="Nadpis">
    <w:name w:val="Nadpis"/>
    <w:basedOn w:val="Normln"/>
    <w:next w:val="Zkladntext"/>
    <w:rsid w:val="009614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9614EA"/>
    <w:rPr>
      <w:sz w:val="24"/>
    </w:rPr>
  </w:style>
  <w:style w:type="paragraph" w:styleId="Seznam">
    <w:name w:val="List"/>
    <w:basedOn w:val="Zkladntext"/>
    <w:rsid w:val="009614EA"/>
    <w:rPr>
      <w:rFonts w:cs="Mangal"/>
    </w:rPr>
  </w:style>
  <w:style w:type="paragraph" w:customStyle="1" w:styleId="Popisek">
    <w:name w:val="Popisek"/>
    <w:basedOn w:val="Normln"/>
    <w:rsid w:val="009614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9614EA"/>
    <w:pPr>
      <w:suppressLineNumbers/>
    </w:pPr>
    <w:rPr>
      <w:rFonts w:cs="Mangal"/>
    </w:rPr>
  </w:style>
  <w:style w:type="paragraph" w:styleId="Nzev">
    <w:name w:val="Title"/>
    <w:basedOn w:val="Normln"/>
    <w:next w:val="Podtitul1"/>
    <w:qFormat/>
    <w:rsid w:val="009614EA"/>
    <w:pPr>
      <w:jc w:val="center"/>
    </w:pPr>
    <w:rPr>
      <w:sz w:val="24"/>
    </w:rPr>
  </w:style>
  <w:style w:type="paragraph" w:customStyle="1" w:styleId="Podtitul1">
    <w:name w:val="Podtitul1"/>
    <w:basedOn w:val="Nadpis"/>
    <w:next w:val="Zkladntext"/>
    <w:qFormat/>
    <w:rsid w:val="009614EA"/>
    <w:pPr>
      <w:jc w:val="center"/>
    </w:pPr>
    <w:rPr>
      <w:i/>
      <w:iCs/>
    </w:rPr>
  </w:style>
  <w:style w:type="paragraph" w:styleId="Zkladntextodsazen">
    <w:name w:val="Body Text Indent"/>
    <w:basedOn w:val="Normln"/>
    <w:rsid w:val="009614EA"/>
    <w:pPr>
      <w:ind w:left="720"/>
    </w:pPr>
    <w:rPr>
      <w:sz w:val="24"/>
    </w:rPr>
  </w:style>
  <w:style w:type="paragraph" w:customStyle="1" w:styleId="Zkladntextodsazen22">
    <w:name w:val="Základní text odsazený 22"/>
    <w:basedOn w:val="Normln"/>
    <w:rsid w:val="009614EA"/>
    <w:pPr>
      <w:ind w:left="709" w:hanging="709"/>
    </w:pPr>
    <w:rPr>
      <w:sz w:val="24"/>
    </w:rPr>
  </w:style>
  <w:style w:type="paragraph" w:customStyle="1" w:styleId="Zkladntextodsazen31">
    <w:name w:val="Základní text odsazený 31"/>
    <w:basedOn w:val="Normln"/>
    <w:rsid w:val="009614EA"/>
    <w:pPr>
      <w:ind w:left="720" w:hanging="720"/>
    </w:pPr>
    <w:rPr>
      <w:sz w:val="24"/>
    </w:rPr>
  </w:style>
  <w:style w:type="paragraph" w:customStyle="1" w:styleId="Zkladntext21">
    <w:name w:val="Základní text 21"/>
    <w:basedOn w:val="Normln"/>
    <w:rsid w:val="009614EA"/>
    <w:pPr>
      <w:tabs>
        <w:tab w:val="left" w:pos="709"/>
      </w:tabs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9614EA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9614EA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rsid w:val="009614EA"/>
    <w:pPr>
      <w:ind w:left="426" w:hanging="426"/>
      <w:jc w:val="both"/>
    </w:pPr>
    <w:rPr>
      <w:rFonts w:ascii="Arial" w:hAnsi="Arial" w:cs="Arial"/>
      <w:sz w:val="22"/>
      <w:szCs w:val="24"/>
    </w:rPr>
  </w:style>
  <w:style w:type="paragraph" w:customStyle="1" w:styleId="Obsahrmce">
    <w:name w:val="Obsah rámce"/>
    <w:basedOn w:val="Zkladntext"/>
    <w:rsid w:val="009614EA"/>
  </w:style>
  <w:style w:type="paragraph" w:styleId="Zhlav">
    <w:name w:val="header"/>
    <w:basedOn w:val="Normln"/>
    <w:link w:val="ZhlavChar"/>
    <w:uiPriority w:val="99"/>
    <w:rsid w:val="009614EA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9614EA"/>
    <w:pPr>
      <w:suppressAutoHyphens/>
    </w:pPr>
    <w:rPr>
      <w:rFonts w:ascii="JohnSans Text Pro" w:eastAsia="SimSun" w:hAnsi="JohnSans Text Pro" w:cs="JohnSans Text Pro"/>
      <w:color w:val="000000"/>
      <w:kern w:val="1"/>
      <w:sz w:val="24"/>
      <w:szCs w:val="24"/>
      <w:lang w:eastAsia="hi-IN" w:bidi="hi-IN"/>
    </w:rPr>
  </w:style>
  <w:style w:type="paragraph" w:customStyle="1" w:styleId="FormtovanvHTML1">
    <w:name w:val="Formátovaný v HTML1"/>
    <w:basedOn w:val="Normln"/>
    <w:rsid w:val="00961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Normln"/>
    <w:rsid w:val="009614EA"/>
    <w:pPr>
      <w:jc w:val="both"/>
    </w:pPr>
  </w:style>
  <w:style w:type="paragraph" w:styleId="Odstavecseseznamem">
    <w:name w:val="List Paragraph"/>
    <w:basedOn w:val="Normln"/>
    <w:qFormat/>
    <w:rsid w:val="009614E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5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1C8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0202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02AC"/>
  </w:style>
  <w:style w:type="character" w:customStyle="1" w:styleId="TextkomenteChar">
    <w:name w:val="Text komentáře Char"/>
    <w:link w:val="Textkomente"/>
    <w:uiPriority w:val="99"/>
    <w:rsid w:val="000202A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02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02AC"/>
    <w:rPr>
      <w:b/>
      <w:bCs/>
      <w:lang w:eastAsia="ar-SA"/>
    </w:rPr>
  </w:style>
  <w:style w:type="character" w:customStyle="1" w:styleId="ZhlavChar">
    <w:name w:val="Záhlaví Char"/>
    <w:link w:val="Zhlav"/>
    <w:uiPriority w:val="99"/>
    <w:rsid w:val="006803EA"/>
    <w:rPr>
      <w:lang w:eastAsia="ar-SA"/>
    </w:rPr>
  </w:style>
  <w:style w:type="character" w:customStyle="1" w:styleId="ZpatChar">
    <w:name w:val="Zápatí Char"/>
    <w:link w:val="Zpat"/>
    <w:uiPriority w:val="99"/>
    <w:rsid w:val="006803EA"/>
    <w:rPr>
      <w:lang w:eastAsia="ar-SA"/>
    </w:rPr>
  </w:style>
  <w:style w:type="paragraph" w:styleId="Normlnweb">
    <w:name w:val="Normal (Web)"/>
    <w:basedOn w:val="Normln"/>
    <w:rsid w:val="00737217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Město Tábor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Dáša Suchánková</dc:creator>
  <cp:lastModifiedBy>Lenka</cp:lastModifiedBy>
  <cp:revision>8</cp:revision>
  <cp:lastPrinted>2022-03-21T09:31:00Z</cp:lastPrinted>
  <dcterms:created xsi:type="dcterms:W3CDTF">2021-02-04T19:35:00Z</dcterms:created>
  <dcterms:modified xsi:type="dcterms:W3CDTF">2022-03-21T11:55:00Z</dcterms:modified>
</cp:coreProperties>
</file>