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0ADE" w14:paraId="188F220B" w14:textId="77777777">
        <w:trPr>
          <w:trHeight w:val="100"/>
        </w:trPr>
        <w:tc>
          <w:tcPr>
            <w:tcW w:w="107" w:type="dxa"/>
          </w:tcPr>
          <w:p w14:paraId="1D349C2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7BED1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01D4F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B1412F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1E67B0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CACF1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389DF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CEE33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B119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E9962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5AABCFA9" w14:textId="77777777" w:rsidTr="00A66FF9">
        <w:trPr>
          <w:trHeight w:val="340"/>
        </w:trPr>
        <w:tc>
          <w:tcPr>
            <w:tcW w:w="107" w:type="dxa"/>
          </w:tcPr>
          <w:p w14:paraId="4619B785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233A5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421F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0ADE" w14:paraId="1C12F1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2FEA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C414F9" w14:textId="77777777" w:rsidR="00150ADE" w:rsidRDefault="00150ADE">
            <w:pPr>
              <w:spacing w:after="0" w:line="240" w:lineRule="auto"/>
            </w:pPr>
          </w:p>
        </w:tc>
        <w:tc>
          <w:tcPr>
            <w:tcW w:w="2422" w:type="dxa"/>
          </w:tcPr>
          <w:p w14:paraId="634C349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8AF080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968A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713FDC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150ADE" w14:paraId="468EB3E1" w14:textId="77777777">
        <w:trPr>
          <w:trHeight w:val="167"/>
        </w:trPr>
        <w:tc>
          <w:tcPr>
            <w:tcW w:w="107" w:type="dxa"/>
          </w:tcPr>
          <w:p w14:paraId="0C4A603D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5AAF7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0A67F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43FCC5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4503A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B1C8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732E1C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BC9655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0012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96A46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493B1371" w14:textId="77777777" w:rsidTr="00A66FF9">
        <w:tc>
          <w:tcPr>
            <w:tcW w:w="107" w:type="dxa"/>
          </w:tcPr>
          <w:p w14:paraId="6B979E45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9FAD9C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D40CE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0ADE" w14:paraId="2B483A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5A5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2F5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351" w14:textId="77777777" w:rsidR="00150ADE" w:rsidRDefault="00A66F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E92D" w14:textId="77777777" w:rsidR="00150ADE" w:rsidRDefault="00A66F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98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52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C2E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39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9C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C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6FF9" w14:paraId="45A21779" w14:textId="77777777" w:rsidTr="00A66FF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E91D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C7D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2EBE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17469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EB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54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27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31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C8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93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6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4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0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BD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66FF9" w14:paraId="65310E63" w14:textId="77777777" w:rsidTr="00A66FF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449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54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54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7A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03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54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6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66FF9" w14:paraId="569F3871" w14:textId="77777777" w:rsidTr="00A66FF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DC8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A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D264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6A2CE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396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92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F6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725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E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E7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F1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D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BB4" w14:textId="085F059C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-518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376" w14:textId="0B90D761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-37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,97</w:t>
                  </w:r>
                </w:p>
              </w:tc>
            </w:tr>
            <w:tr w:rsidR="00150ADE" w14:paraId="1B3C9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EE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374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CF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D7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6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DB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5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EA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D9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ED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320315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E09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3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FDC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524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D8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3B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B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A4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D1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E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6C010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E85F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48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A2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B7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8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4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5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31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3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D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3C2C83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3628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B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CA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2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11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65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C3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A0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4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D73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3529E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E35D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1A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E0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27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16E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B4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79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08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01E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D0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3D5FEE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952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3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E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400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7DB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3E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30B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67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27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2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A66FF9" w14:paraId="72B5A1F9" w14:textId="77777777" w:rsidTr="00A66FF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3F35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C8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8C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FC3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7D7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CF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463" w14:textId="1BFC9D5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-35</w:t>
                  </w:r>
                  <w:r>
                    <w:rPr>
                      <w:rFonts w:ascii="Arial" w:eastAsia="Arial" w:hAnsi="Arial"/>
                      <w:color w:val="000000"/>
                    </w:rPr>
                    <w:t>,55</w:t>
                  </w:r>
                </w:p>
              </w:tc>
            </w:tr>
            <w:tr w:rsidR="00A66FF9" w14:paraId="76C72A9D" w14:textId="77777777" w:rsidTr="00A66FF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D8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5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50B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3BBDD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BE26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E0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3E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DA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F2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7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5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A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76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1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4BD6B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32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5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CA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AD7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EA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C20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051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EC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4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16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230C6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D3B1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5A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97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BC7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9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33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237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43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93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AF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24D18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825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3B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8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D39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8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8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FC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F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A9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6F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0F98C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3601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0D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9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872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E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3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5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3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7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09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1A683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761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C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E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BE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8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54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CE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3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8D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A1D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2C053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99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70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B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1C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FD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BA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4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93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DF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F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50ADE" w14:paraId="6BF52A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E2F6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0D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9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7E5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F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3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9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1B8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F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5F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66FF9" w14:paraId="29B1E28B" w14:textId="77777777" w:rsidTr="00A66FF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5037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F0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E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0A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709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D2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03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66FF9" w14:paraId="21697C51" w14:textId="77777777" w:rsidTr="00A66FF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4E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4E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55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FE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2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0CE5" w14:textId="1D841BE1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,55</w:t>
                  </w:r>
                </w:p>
              </w:tc>
            </w:tr>
          </w:tbl>
          <w:p w14:paraId="66D30212" w14:textId="77777777" w:rsidR="00150ADE" w:rsidRDefault="00150ADE">
            <w:pPr>
              <w:spacing w:after="0" w:line="240" w:lineRule="auto"/>
            </w:pPr>
          </w:p>
        </w:tc>
        <w:tc>
          <w:tcPr>
            <w:tcW w:w="15" w:type="dxa"/>
          </w:tcPr>
          <w:p w14:paraId="736861F0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22110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150ADE" w14:paraId="6DC21191" w14:textId="77777777">
        <w:trPr>
          <w:trHeight w:val="124"/>
        </w:trPr>
        <w:tc>
          <w:tcPr>
            <w:tcW w:w="107" w:type="dxa"/>
          </w:tcPr>
          <w:p w14:paraId="7A65AB7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6FF722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68936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EC2EF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D26AF6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E1FCF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703C4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585F8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68D0C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DE39F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0FA30960" w14:textId="77777777" w:rsidTr="00A66FF9">
        <w:trPr>
          <w:trHeight w:val="340"/>
        </w:trPr>
        <w:tc>
          <w:tcPr>
            <w:tcW w:w="107" w:type="dxa"/>
          </w:tcPr>
          <w:p w14:paraId="4928DA7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0ADE" w14:paraId="44C6AF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EB8F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3876B4" w14:textId="77777777" w:rsidR="00150ADE" w:rsidRDefault="00150ADE">
            <w:pPr>
              <w:spacing w:after="0" w:line="240" w:lineRule="auto"/>
            </w:pPr>
          </w:p>
        </w:tc>
        <w:tc>
          <w:tcPr>
            <w:tcW w:w="40" w:type="dxa"/>
          </w:tcPr>
          <w:p w14:paraId="7763B8A0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AEC31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02C72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5BD06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15E13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150ADE" w14:paraId="797FD638" w14:textId="77777777">
        <w:trPr>
          <w:trHeight w:val="225"/>
        </w:trPr>
        <w:tc>
          <w:tcPr>
            <w:tcW w:w="107" w:type="dxa"/>
          </w:tcPr>
          <w:p w14:paraId="7CAB4EC2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9731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C13B0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3720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3A96F6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E578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088B3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8E66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C2A81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760F7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0E3F29AF" w14:textId="77777777" w:rsidTr="00A66FF9">
        <w:tc>
          <w:tcPr>
            <w:tcW w:w="107" w:type="dxa"/>
          </w:tcPr>
          <w:p w14:paraId="384A112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0ADE" w14:paraId="4C591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49D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208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032F" w14:textId="77777777" w:rsidR="00150ADE" w:rsidRDefault="00A66F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998" w14:textId="77777777" w:rsidR="00150ADE" w:rsidRDefault="00A66F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5B0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6F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0E2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A4D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EA89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D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6FF9" w14:paraId="6FB2A8C7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CED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8EE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B0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098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38EE6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8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30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F6F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352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A6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F6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F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608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7A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CC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150ADE" w14:paraId="37419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E2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23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92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62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A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9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0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68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AE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AD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</w:t>
                  </w:r>
                </w:p>
              </w:tc>
            </w:tr>
            <w:tr w:rsidR="00150ADE" w14:paraId="1F976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3E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A6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F4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4B0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2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74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C7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1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51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3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150ADE" w14:paraId="21452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AF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F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6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AA1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4F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3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16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7B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231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DB3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224,19</w:t>
                  </w:r>
                </w:p>
              </w:tc>
            </w:tr>
            <w:tr w:rsidR="00150ADE" w14:paraId="6E13B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D0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A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F52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09A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9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2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40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D34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7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16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6 752,87</w:t>
                  </w:r>
                </w:p>
              </w:tc>
            </w:tr>
            <w:tr w:rsidR="00150ADE" w14:paraId="1ED4C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9C8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A6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7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D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47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6C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1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E3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C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E8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347,87</w:t>
                  </w:r>
                </w:p>
              </w:tc>
            </w:tr>
            <w:tr w:rsidR="00150ADE" w14:paraId="4496E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4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07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295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1E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B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5A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1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15C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B3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F1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150ADE" w14:paraId="36311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3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84F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36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4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D1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E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91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8D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0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48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150ADE" w14:paraId="153C3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D45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AB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68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DF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0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A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1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2F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C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2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417,97</w:t>
                  </w:r>
                </w:p>
              </w:tc>
            </w:tr>
            <w:tr w:rsidR="00150ADE" w14:paraId="646CD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7A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914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10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D3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0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0F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8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59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AC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BE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150ADE" w14:paraId="467F0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0A3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A0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B1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0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C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9D6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A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288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A7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0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150ADE" w14:paraId="56098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9CD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15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46A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5F6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1F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1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C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944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1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D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150ADE" w14:paraId="5AFA9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2F7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6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575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3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0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3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5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4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6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5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103,77</w:t>
                  </w:r>
                </w:p>
              </w:tc>
            </w:tr>
            <w:tr w:rsidR="00150ADE" w14:paraId="2E157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1E9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A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D0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B0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D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BC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6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033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7F7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E9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150ADE" w14:paraId="40B37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B3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A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F45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15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32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E7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D8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429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3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FA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2 290,53</w:t>
                  </w:r>
                </w:p>
              </w:tc>
            </w:tr>
            <w:tr w:rsidR="00150ADE" w14:paraId="1A2B2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7C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41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DEA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6FA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25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FA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E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5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D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B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150ADE" w14:paraId="0F69F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44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43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57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8B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9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819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0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50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2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43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282,71</w:t>
                  </w:r>
                </w:p>
              </w:tc>
            </w:tr>
            <w:tr w:rsidR="00A66FF9" w14:paraId="1639AE06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E62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21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8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D6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D4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03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B6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10 815,20</w:t>
                  </w:r>
                </w:p>
              </w:tc>
            </w:tr>
            <w:tr w:rsidR="00A66FF9" w14:paraId="51689D56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D08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90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69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F90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6F4AD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4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7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B8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8E2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C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B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2D5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29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17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57E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150ADE" w14:paraId="4C32E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A5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95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8B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0E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28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266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A0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AB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DB5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22D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150ADE" w14:paraId="2F70D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50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10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CA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39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F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8B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FA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53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B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B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886,06</w:t>
                  </w:r>
                </w:p>
              </w:tc>
            </w:tr>
            <w:tr w:rsidR="00A66FF9" w14:paraId="0B87E24E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BD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4B7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90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827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748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8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C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939,68</w:t>
                  </w:r>
                </w:p>
              </w:tc>
            </w:tr>
            <w:tr w:rsidR="00A66FF9" w14:paraId="79B6986B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7617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69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E3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E83F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12F3F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1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2C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8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23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A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6E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3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01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F6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1D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207,40</w:t>
                  </w:r>
                </w:p>
              </w:tc>
            </w:tr>
            <w:tr w:rsidR="00150ADE" w14:paraId="17F4F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BC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C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7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C7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91D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C3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598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966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7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3C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430,05</w:t>
                  </w:r>
                </w:p>
              </w:tc>
            </w:tr>
            <w:tr w:rsidR="00150ADE" w14:paraId="774CC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474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9B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B4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E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2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A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1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BB2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E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1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</w:t>
                  </w:r>
                </w:p>
              </w:tc>
            </w:tr>
            <w:tr w:rsidR="00A66FF9" w14:paraId="23948550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FA00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2A6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84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7A5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54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C9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53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791,69</w:t>
                  </w:r>
                </w:p>
              </w:tc>
            </w:tr>
            <w:tr w:rsidR="00A66FF9" w14:paraId="3B0659FD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23D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ED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2EE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45B1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68B80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BB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3C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B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0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9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45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A5D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68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E0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D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1 404,34</w:t>
                  </w:r>
                </w:p>
              </w:tc>
            </w:tr>
            <w:tr w:rsidR="00A66FF9" w14:paraId="0482FFC8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D57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2D7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BE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D72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40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B9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0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1 404,34</w:t>
                  </w:r>
                </w:p>
              </w:tc>
            </w:tr>
            <w:tr w:rsidR="00A66FF9" w14:paraId="4509A82C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5E32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E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D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F6BD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48A91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EF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98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00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75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C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CB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87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6D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8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0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150ADE" w14:paraId="42F47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7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DD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3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181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DC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ED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4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1AC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01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1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150ADE" w14:paraId="6B26B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D42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5C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6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CF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78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5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E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36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336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21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122,20</w:t>
                  </w:r>
                </w:p>
              </w:tc>
            </w:tr>
            <w:tr w:rsidR="00150ADE" w14:paraId="268B5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F26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1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7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DA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68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1F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0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39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7D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4EE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150ADE" w14:paraId="44B35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84F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8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05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5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A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0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2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FE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DE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7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219,68</w:t>
                  </w:r>
                </w:p>
              </w:tc>
            </w:tr>
            <w:tr w:rsidR="00150ADE" w14:paraId="5A227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0D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A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0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57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DF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6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85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40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89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C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149,69</w:t>
                  </w:r>
                </w:p>
              </w:tc>
            </w:tr>
            <w:tr w:rsidR="00150ADE" w14:paraId="69A18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27A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41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5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A0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E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FB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9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0BD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26B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9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150ADE" w14:paraId="6780E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2A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4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06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9B0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B5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66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81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E1F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E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82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283,18</w:t>
                  </w:r>
                </w:p>
              </w:tc>
            </w:tr>
            <w:tr w:rsidR="00150ADE" w14:paraId="75FD0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05F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7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45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9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D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24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B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05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BC3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E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330,67</w:t>
                  </w:r>
                </w:p>
              </w:tc>
            </w:tr>
            <w:tr w:rsidR="00150ADE" w14:paraId="2775B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546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4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71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AB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FF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5B5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93F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3A4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EC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3C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88,41</w:t>
                  </w:r>
                </w:p>
              </w:tc>
            </w:tr>
            <w:tr w:rsidR="00150ADE" w14:paraId="17D55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B3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51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1A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226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B1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6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C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6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7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11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150ADE" w14:paraId="4FDBF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76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C3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77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2D3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8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99B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A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968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2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1E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150ADE" w14:paraId="692AF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57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2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8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6D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5A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306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0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C1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8EB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A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81,56</w:t>
                  </w:r>
                </w:p>
              </w:tc>
            </w:tr>
            <w:tr w:rsidR="00150ADE" w14:paraId="21304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CC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1B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2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3F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A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D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5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7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AD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43E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A66FF9" w14:paraId="38E7BD47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6B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08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0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1D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A2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65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6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1 594,39</w:t>
                  </w:r>
                </w:p>
              </w:tc>
            </w:tr>
            <w:tr w:rsidR="00A66FF9" w14:paraId="75AD19CD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01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E4B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90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6E1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082AD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B54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21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A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AFC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1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E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E6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E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1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BB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150ADE" w14:paraId="004E8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603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F0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7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322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3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3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D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D8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C1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9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119,46</w:t>
                  </w:r>
                </w:p>
              </w:tc>
            </w:tr>
            <w:tr w:rsidR="00150ADE" w14:paraId="372A2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2A6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32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2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49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D3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30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CA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C9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C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1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150ADE" w14:paraId="7C193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2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CB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6A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C2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6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27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61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29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46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A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420,81</w:t>
                  </w:r>
                </w:p>
              </w:tc>
            </w:tr>
            <w:tr w:rsidR="00150ADE" w14:paraId="7FAFA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9C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D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F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2F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DD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40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C5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CE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6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D3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150ADE" w14:paraId="2B34D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98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E6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7D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AC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9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8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D1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8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D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13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149,65</w:t>
                  </w:r>
                </w:p>
              </w:tc>
            </w:tr>
            <w:tr w:rsidR="00150ADE" w14:paraId="10D20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11F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DE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C16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A5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8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CC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FA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94E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5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88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150ADE" w14:paraId="6AB4C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91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AB4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A1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13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E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9B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45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C1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9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3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141,42</w:t>
                  </w:r>
                </w:p>
              </w:tc>
            </w:tr>
            <w:tr w:rsidR="00150ADE" w14:paraId="51E1C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BE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A8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12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F49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477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44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79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83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50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50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A66FF9" w14:paraId="107D2283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46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AC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0D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61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2C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0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5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1 263,18</w:t>
                  </w:r>
                </w:p>
              </w:tc>
            </w:tr>
            <w:tr w:rsidR="00A66FF9" w14:paraId="7EB210FE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7D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AE8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C9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C3F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522356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4C0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52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726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C9B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C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76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D5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CC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1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67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150ADE" w14:paraId="05F3F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9AA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2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71B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E0E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0E0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47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B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5A0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451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6F2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150ADE" w14:paraId="66B2B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E8E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E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B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DE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71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7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0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F8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E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D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150ADE" w14:paraId="754DD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0E6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A1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63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4CD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9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8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3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1A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F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54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190,53</w:t>
                  </w:r>
                </w:p>
              </w:tc>
            </w:tr>
            <w:tr w:rsidR="00150ADE" w14:paraId="196D6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6D6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3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B51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A2E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6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4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82B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5C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135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A6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73,56</w:t>
                  </w:r>
                </w:p>
              </w:tc>
            </w:tr>
            <w:tr w:rsidR="00150ADE" w14:paraId="258FB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93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0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02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BFE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F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03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5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B6E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4A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C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150ADE" w14:paraId="54A66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25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0B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E9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D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1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7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1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08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5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4C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150ADE" w14:paraId="52282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D9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2F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9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1F9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D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7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73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51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3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EA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150ADE" w14:paraId="2DD70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580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F7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D5A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83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12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B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EC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E6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2E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A7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150ADE" w14:paraId="5624A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3706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BD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B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36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2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02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F5F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A1C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67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9C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150ADE" w14:paraId="7B02F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80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D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E3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61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D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B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5B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FC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0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133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150ADE" w14:paraId="5CCA6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1E7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5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728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18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A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1F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3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FA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230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D3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150ADE" w14:paraId="7C71A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72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7CA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C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0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670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EF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F74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DB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9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E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150ADE" w14:paraId="1DD75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90F1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E1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9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3F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7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1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4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2D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2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C6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150ADE" w14:paraId="478B2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AB6F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C5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2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A0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DD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92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A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DA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AF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49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150ADE" w14:paraId="6A7E0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92F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2E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F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1EE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0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6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FA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EC2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B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C6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124,48</w:t>
                  </w:r>
                </w:p>
              </w:tc>
            </w:tr>
            <w:tr w:rsidR="00150ADE" w14:paraId="22199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51A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29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63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405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E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EA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FE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AFF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90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9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140,53</w:t>
                  </w:r>
                </w:p>
              </w:tc>
            </w:tr>
            <w:tr w:rsidR="00150ADE" w14:paraId="425CE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919F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54E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1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2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814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C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A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45B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A3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9A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332,90</w:t>
                  </w:r>
                </w:p>
              </w:tc>
            </w:tr>
            <w:tr w:rsidR="00150ADE" w14:paraId="29655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C5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CB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6D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5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E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1C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D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3D7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A8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7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11 096,48</w:t>
                  </w:r>
                </w:p>
              </w:tc>
            </w:tr>
            <w:tr w:rsidR="00150ADE" w14:paraId="5AB7A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3FC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3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09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913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2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B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A6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26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3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5E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</w:tr>
            <w:tr w:rsidR="00150ADE" w14:paraId="55804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82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E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E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AE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89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D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5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AF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90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B9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150ADE" w14:paraId="69E1A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2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E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82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73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7D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F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67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766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531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4EE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1 198,72</w:t>
                  </w:r>
                </w:p>
              </w:tc>
            </w:tr>
            <w:tr w:rsidR="00150ADE" w14:paraId="01428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1A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49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9E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C84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CD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01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AD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77E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9A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17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150ADE" w14:paraId="022B8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7C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11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E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A22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20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FA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C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984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CB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9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1 413,59</w:t>
                  </w:r>
                </w:p>
              </w:tc>
            </w:tr>
            <w:tr w:rsidR="00150ADE" w14:paraId="1CE58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079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42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441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A1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C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57E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2DE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F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D7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CA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1 504,42</w:t>
                  </w:r>
                </w:p>
              </w:tc>
            </w:tr>
            <w:tr w:rsidR="00150ADE" w14:paraId="442BB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E1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80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DB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E02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74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B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A5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44F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0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BB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</w:t>
                  </w:r>
                </w:p>
              </w:tc>
            </w:tr>
            <w:tr w:rsidR="00150ADE" w14:paraId="48021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E3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C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F3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9F4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E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92C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99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006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4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03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69,79</w:t>
                  </w:r>
                </w:p>
              </w:tc>
            </w:tr>
            <w:tr w:rsidR="00150ADE" w14:paraId="5A1D8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B3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54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F7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13A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2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0B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1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CB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88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3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235,48</w:t>
                  </w:r>
                </w:p>
              </w:tc>
            </w:tr>
            <w:tr w:rsidR="00150ADE" w14:paraId="50D08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2B9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A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77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4B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9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F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F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18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7E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1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150ADE" w14:paraId="6906D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B45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7C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3D0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A5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38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BF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F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E50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A0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3D6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98,15</w:t>
                  </w:r>
                </w:p>
              </w:tc>
            </w:tr>
            <w:tr w:rsidR="00150ADE" w14:paraId="37585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3D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95F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ED4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05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0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B0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7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B26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11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2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857,32</w:t>
                  </w:r>
                </w:p>
              </w:tc>
            </w:tr>
            <w:tr w:rsidR="00150ADE" w14:paraId="7B624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3816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7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DA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F4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AD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3F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2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6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D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21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1 628,79</w:t>
                  </w:r>
                </w:p>
              </w:tc>
            </w:tr>
            <w:tr w:rsidR="00150ADE" w14:paraId="661DB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AB2A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1E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5E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0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31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D4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D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AC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AA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0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202,98</w:t>
                  </w:r>
                </w:p>
              </w:tc>
            </w:tr>
            <w:tr w:rsidR="00150ADE" w14:paraId="70262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68F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30F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33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B32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40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3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3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F2F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51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88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4 486,99</w:t>
                  </w:r>
                </w:p>
              </w:tc>
            </w:tr>
            <w:tr w:rsidR="00150ADE" w14:paraId="41D2F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7E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F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A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48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F5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CC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4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1FE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6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1F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410,74</w:t>
                  </w:r>
                </w:p>
              </w:tc>
            </w:tr>
            <w:tr w:rsidR="00150ADE" w14:paraId="6B3DC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5105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2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180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D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BD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0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4F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478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64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278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146,05</w:t>
                  </w:r>
                </w:p>
              </w:tc>
            </w:tr>
            <w:tr w:rsidR="00150ADE" w14:paraId="4CD84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D7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1A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40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311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6E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7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E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57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51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0C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77,33</w:t>
                  </w:r>
                </w:p>
              </w:tc>
            </w:tr>
            <w:tr w:rsidR="00150ADE" w14:paraId="343B9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A6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07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74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D7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6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B8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6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B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E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52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187,31</w:t>
                  </w:r>
                </w:p>
              </w:tc>
            </w:tr>
            <w:tr w:rsidR="00150ADE" w14:paraId="640B3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6FF1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5B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35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7CF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6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5A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0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310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8C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EB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</w:t>
                  </w:r>
                </w:p>
              </w:tc>
            </w:tr>
            <w:tr w:rsidR="00150ADE" w14:paraId="10330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2B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A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4A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3B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86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8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4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5A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F4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170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150ADE" w14:paraId="06962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D7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D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7D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E1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9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99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0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BB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34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EC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150ADE" w14:paraId="0C5F4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46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5B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397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B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1A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56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78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D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9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C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852,39</w:t>
                  </w:r>
                </w:p>
              </w:tc>
            </w:tr>
            <w:tr w:rsidR="00150ADE" w14:paraId="6DCFA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1F1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6C8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4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C62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8E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7C8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7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C6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C4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5D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3 929,56</w:t>
                  </w:r>
                </w:p>
              </w:tc>
            </w:tr>
            <w:tr w:rsidR="00150ADE" w14:paraId="67CBF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778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A6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87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6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0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A8A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6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7D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6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E2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150ADE" w14:paraId="0CBA2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B8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C4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E3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78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EE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4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6EB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386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4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EB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150ADE" w14:paraId="70FB1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74B9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6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29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454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43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1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42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9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60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B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150ADE" w14:paraId="24F61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225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6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8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28E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F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82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7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4EA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3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2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150ADE" w14:paraId="2A605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EC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F0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91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C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1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CE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04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C6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31F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B0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133,19</w:t>
                  </w:r>
                </w:p>
              </w:tc>
            </w:tr>
            <w:tr w:rsidR="00150ADE" w14:paraId="594A1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C1A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9BF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445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B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D9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FF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CBB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4E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A31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C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150ADE" w14:paraId="51325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168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A8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1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477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9A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E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8BF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652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F6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1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3 645,34</w:t>
                  </w:r>
                </w:p>
              </w:tc>
            </w:tr>
            <w:tr w:rsidR="00150ADE" w14:paraId="482D2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3D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6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13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2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C4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A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816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5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CD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A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655,80</w:t>
                  </w:r>
                </w:p>
              </w:tc>
            </w:tr>
            <w:tr w:rsidR="00150ADE" w14:paraId="7D3C2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6F9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C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A59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29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66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14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F8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1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5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D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6 941,01</w:t>
                  </w:r>
                </w:p>
              </w:tc>
            </w:tr>
            <w:tr w:rsidR="00150ADE" w14:paraId="7E30B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D5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1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87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2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AD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4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1BE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64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1D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16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952,36</w:t>
                  </w:r>
                </w:p>
              </w:tc>
            </w:tr>
            <w:tr w:rsidR="00150ADE" w14:paraId="76B2C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96C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D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B2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BC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31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2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50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4CA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1C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4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393,48</w:t>
                  </w:r>
                </w:p>
              </w:tc>
            </w:tr>
            <w:tr w:rsidR="00150ADE" w14:paraId="55CC2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B4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F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F18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1AD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55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22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7A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674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E1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AD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2 082,74</w:t>
                  </w:r>
                </w:p>
              </w:tc>
            </w:tr>
            <w:tr w:rsidR="00150ADE" w14:paraId="10717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CA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0E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D5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EB5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D1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B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80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9D7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03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A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1 150,40</w:t>
                  </w:r>
                </w:p>
              </w:tc>
            </w:tr>
            <w:tr w:rsidR="00150ADE" w14:paraId="2AE46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0FE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8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19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9D4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C7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10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3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A70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5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4F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30 144,07</w:t>
                  </w:r>
                </w:p>
              </w:tc>
            </w:tr>
            <w:tr w:rsidR="00150ADE" w14:paraId="5E90E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52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C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EC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12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F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3E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2E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4EC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E56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FB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13 968,64</w:t>
                  </w:r>
                </w:p>
              </w:tc>
            </w:tr>
            <w:tr w:rsidR="00150ADE" w14:paraId="4B1BC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D4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58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5B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2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3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5C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D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F4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33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20D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2 709,52</w:t>
                  </w:r>
                </w:p>
              </w:tc>
            </w:tr>
            <w:tr w:rsidR="00150ADE" w14:paraId="2911D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A5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DB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EE7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E9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C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BF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4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B7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1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37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410,45</w:t>
                  </w:r>
                </w:p>
              </w:tc>
            </w:tr>
            <w:tr w:rsidR="00150ADE" w14:paraId="6393C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C7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B89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AC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80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B2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B1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6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FAB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D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D0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5 471,70</w:t>
                  </w:r>
                </w:p>
              </w:tc>
            </w:tr>
            <w:tr w:rsidR="00150ADE" w14:paraId="49805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28D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3D6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06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A34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E7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A5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C1B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B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F3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1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15 674,29</w:t>
                  </w:r>
                </w:p>
              </w:tc>
            </w:tr>
            <w:tr w:rsidR="00150ADE" w14:paraId="5D5B4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4E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4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5DF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31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A2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3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7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4DF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6E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45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11 614,44</w:t>
                  </w:r>
                </w:p>
              </w:tc>
            </w:tr>
            <w:tr w:rsidR="00150ADE" w14:paraId="33FE3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52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AE5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D1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05F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97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11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9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4E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EA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F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3 984,12</w:t>
                  </w:r>
                </w:p>
              </w:tc>
            </w:tr>
            <w:tr w:rsidR="00150ADE" w14:paraId="3EEAD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343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0D8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15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C9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19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05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0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C48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3A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70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458,80</w:t>
                  </w:r>
                </w:p>
              </w:tc>
            </w:tr>
            <w:tr w:rsidR="00150ADE" w14:paraId="7A2F2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1E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3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43D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9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E8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68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5B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A89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21B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B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10 863,90</w:t>
                  </w:r>
                </w:p>
              </w:tc>
            </w:tr>
            <w:tr w:rsidR="00150ADE" w14:paraId="6F397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BF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F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124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6A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33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8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7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D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3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22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242,30</w:t>
                  </w:r>
                </w:p>
              </w:tc>
            </w:tr>
            <w:tr w:rsidR="00150ADE" w14:paraId="484B8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EC7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CA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3E3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B4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25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512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130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B3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DA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C7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8 111,15</w:t>
                  </w:r>
                </w:p>
              </w:tc>
            </w:tr>
            <w:tr w:rsidR="00150ADE" w14:paraId="1AAD4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C4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F2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7E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A8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75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0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A98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D6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4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D5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5 155,41</w:t>
                  </w:r>
                </w:p>
              </w:tc>
            </w:tr>
            <w:tr w:rsidR="00150ADE" w14:paraId="691F6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9E8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74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47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9E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AB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54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C8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6A5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39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19F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150ADE" w14:paraId="01667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0E4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F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C81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D35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EC7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06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7D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DC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B0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0D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53,75</w:t>
                  </w:r>
                </w:p>
              </w:tc>
            </w:tr>
            <w:tr w:rsidR="00150ADE" w14:paraId="4187F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093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79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306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88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21E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3B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A4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80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49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E5C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415,97</w:t>
                  </w:r>
                </w:p>
              </w:tc>
            </w:tr>
            <w:tr w:rsidR="00150ADE" w14:paraId="439DD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A5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D6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17B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CB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8A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C0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E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ED5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D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AF8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3 429,01</w:t>
                  </w:r>
                </w:p>
              </w:tc>
            </w:tr>
            <w:tr w:rsidR="00150ADE" w14:paraId="685FB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23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6A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EDE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A2D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F4F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E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0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B0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D0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B06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5 067,92</w:t>
                  </w:r>
                </w:p>
              </w:tc>
            </w:tr>
            <w:tr w:rsidR="00150ADE" w14:paraId="6A132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3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5C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3B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1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53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20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A7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76B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8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3A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774,48</w:t>
                  </w:r>
                </w:p>
              </w:tc>
            </w:tr>
            <w:tr w:rsidR="00150ADE" w14:paraId="72530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794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6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C0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A0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16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96A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7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5F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82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7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253,18</w:t>
                  </w:r>
                </w:p>
              </w:tc>
            </w:tr>
            <w:tr w:rsidR="00150ADE" w14:paraId="5FA33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7F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FE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470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157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B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6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4C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2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10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2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20 717,70</w:t>
                  </w:r>
                </w:p>
              </w:tc>
            </w:tr>
            <w:tr w:rsidR="00150ADE" w14:paraId="06EF6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9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E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41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8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85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8B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CF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57B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B58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6A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1 202,49</w:t>
                  </w:r>
                </w:p>
              </w:tc>
            </w:tr>
            <w:tr w:rsidR="00150ADE" w14:paraId="13E93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B02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96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8D5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0D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3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C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65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0F7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DF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C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4 461,02</w:t>
                  </w:r>
                </w:p>
              </w:tc>
            </w:tr>
            <w:tr w:rsidR="00150ADE" w14:paraId="6F6E3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F43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DD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BED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16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BD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7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81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F2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3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AD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591,67</w:t>
                  </w:r>
                </w:p>
              </w:tc>
            </w:tr>
            <w:tr w:rsidR="00150ADE" w14:paraId="67835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317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74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2E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5E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43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8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926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9B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8B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51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822,79</w:t>
                  </w:r>
                </w:p>
              </w:tc>
            </w:tr>
            <w:tr w:rsidR="00150ADE" w14:paraId="2E949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C77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AAD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52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F3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C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C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17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A4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04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E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24 356,36</w:t>
                  </w:r>
                </w:p>
              </w:tc>
            </w:tr>
            <w:tr w:rsidR="00150ADE" w14:paraId="33EC1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DFD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EE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2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D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7B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0A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33F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5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3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</w:t>
                  </w:r>
                </w:p>
              </w:tc>
            </w:tr>
            <w:tr w:rsidR="00150ADE" w14:paraId="11328F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41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6C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8A8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20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98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40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2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24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9B7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8B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</w:t>
                  </w:r>
                </w:p>
              </w:tc>
            </w:tr>
            <w:tr w:rsidR="00150ADE" w14:paraId="5034C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02B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F8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53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E75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C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F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53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C02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6D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3D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98,90</w:t>
                  </w:r>
                </w:p>
              </w:tc>
            </w:tr>
            <w:tr w:rsidR="00150ADE" w14:paraId="00BE1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0E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9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52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22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10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92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3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C4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A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01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409,29</w:t>
                  </w:r>
                </w:p>
              </w:tc>
            </w:tr>
            <w:tr w:rsidR="00150ADE" w14:paraId="7F0DD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55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8E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BF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413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D6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D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9A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E7F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5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C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998,21</w:t>
                  </w:r>
                </w:p>
              </w:tc>
            </w:tr>
            <w:tr w:rsidR="00150ADE" w14:paraId="46E4C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03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84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2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51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A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EC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F5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F6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4B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72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150ADE" w14:paraId="34C6E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033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55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3B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F01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729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64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3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9C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76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7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127,10</w:t>
                  </w:r>
                </w:p>
              </w:tc>
            </w:tr>
            <w:tr w:rsidR="00150ADE" w14:paraId="2EACA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37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E69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7C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2A9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E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6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7C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24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1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6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709,92</w:t>
                  </w:r>
                </w:p>
              </w:tc>
            </w:tr>
            <w:tr w:rsidR="00150ADE" w14:paraId="0627A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78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5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8A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079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F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63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56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FA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56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8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463,27</w:t>
                  </w:r>
                </w:p>
              </w:tc>
            </w:tr>
            <w:tr w:rsidR="00150ADE" w14:paraId="76ED8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06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FC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28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C57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15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6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E0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4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A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4E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150ADE" w14:paraId="2A60B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92E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9C6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595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3C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11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FE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60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AC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A4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FC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341,39</w:t>
                  </w:r>
                </w:p>
              </w:tc>
            </w:tr>
            <w:tr w:rsidR="00150ADE" w14:paraId="43BC9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C9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03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6A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E15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A2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7D8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7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E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5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9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150ADE" w14:paraId="6E2DD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3E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41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986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7D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9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973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A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D6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B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5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41 055,12</w:t>
                  </w:r>
                </w:p>
              </w:tc>
            </w:tr>
            <w:tr w:rsidR="00150ADE" w14:paraId="07891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5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84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0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3F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C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3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B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2E9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9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E0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150ADE" w14:paraId="6E573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F18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B3B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41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7B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A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B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EA2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55B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65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1F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85,46</w:t>
                  </w:r>
                </w:p>
              </w:tc>
            </w:tr>
            <w:tr w:rsidR="00150ADE" w14:paraId="72C99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C0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4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0A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97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F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0A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D6B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A7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6A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CA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794,21</w:t>
                  </w:r>
                </w:p>
              </w:tc>
            </w:tr>
            <w:tr w:rsidR="00150ADE" w14:paraId="25C44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7BC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6B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307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2BD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B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72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5EA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6AD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6D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7E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2 052,27</w:t>
                  </w:r>
                </w:p>
              </w:tc>
            </w:tr>
            <w:tr w:rsidR="00150ADE" w14:paraId="1D005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1C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B74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31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4EC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3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80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BE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B03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64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3A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1 206,84</w:t>
                  </w:r>
                </w:p>
              </w:tc>
            </w:tr>
            <w:tr w:rsidR="00150ADE" w14:paraId="616B1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D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4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3F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E1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C3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CA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3A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E0C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F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C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249,26</w:t>
                  </w:r>
                </w:p>
              </w:tc>
            </w:tr>
            <w:tr w:rsidR="00150ADE" w14:paraId="403E4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1E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62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2B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A7F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DCB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29A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4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7D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59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1B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5 670,33</w:t>
                  </w:r>
                </w:p>
              </w:tc>
            </w:tr>
            <w:tr w:rsidR="00150ADE" w14:paraId="2644A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33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1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265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55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3C3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F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FC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CB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E3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56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708,32</w:t>
                  </w:r>
                </w:p>
              </w:tc>
            </w:tr>
            <w:tr w:rsidR="00150ADE" w14:paraId="1C8C1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3F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744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8E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06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30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D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9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8C4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C0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C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150ADE" w14:paraId="5A0CA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B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9A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CD2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FF9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AE8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474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1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32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B36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1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150ADE" w14:paraId="6C426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12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85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331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79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D1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67A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97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9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24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FB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187,89</w:t>
                  </w:r>
                </w:p>
              </w:tc>
            </w:tr>
            <w:tr w:rsidR="00150ADE" w14:paraId="62D72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FC4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4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E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94A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884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31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0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5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0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11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692,36</w:t>
                  </w:r>
                </w:p>
              </w:tc>
            </w:tr>
            <w:tr w:rsidR="00150ADE" w14:paraId="35936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24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57C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FBE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6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36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A3A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76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89F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27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1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180,49</w:t>
                  </w:r>
                </w:p>
              </w:tc>
            </w:tr>
            <w:tr w:rsidR="00150ADE" w14:paraId="0CBDA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B2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F4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972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01F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D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C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99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A5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F0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E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1 766,30</w:t>
                  </w:r>
                </w:p>
              </w:tc>
            </w:tr>
            <w:tr w:rsidR="00150ADE" w14:paraId="1C8C2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C6F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80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89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5C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C0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F3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F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F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5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F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1 346,56</w:t>
                  </w:r>
                </w:p>
              </w:tc>
            </w:tr>
            <w:tr w:rsidR="00150ADE" w14:paraId="6EA95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1B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A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D7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45B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3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67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1B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B4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E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4A7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1 202,34</w:t>
                  </w:r>
                </w:p>
              </w:tc>
            </w:tr>
            <w:tr w:rsidR="00150ADE" w14:paraId="0FB3F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C6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6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605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13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7A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E4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A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8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61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32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150ADE" w14:paraId="2F006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8D5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F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7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39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A6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42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A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BE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06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4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7 283,85</w:t>
                  </w:r>
                </w:p>
              </w:tc>
            </w:tr>
            <w:tr w:rsidR="00150ADE" w14:paraId="10957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7F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D5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51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23D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00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4E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1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AF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4F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994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2 509,01</w:t>
                  </w:r>
                </w:p>
              </w:tc>
            </w:tr>
            <w:tr w:rsidR="00150ADE" w14:paraId="46D9F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2DB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0B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243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D0D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C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D1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05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15A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E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3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143,06</w:t>
                  </w:r>
                </w:p>
              </w:tc>
            </w:tr>
            <w:tr w:rsidR="00150ADE" w14:paraId="2965FE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02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2F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81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A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111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9F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089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357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6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E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306,72</w:t>
                  </w:r>
                </w:p>
              </w:tc>
            </w:tr>
            <w:tr w:rsidR="00150ADE" w14:paraId="47E01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5D2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304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EE5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67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8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C6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C2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1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6E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DC5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522,32</w:t>
                  </w:r>
                </w:p>
              </w:tc>
            </w:tr>
            <w:tr w:rsidR="00150ADE" w14:paraId="1C134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6B6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D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914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AD9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2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48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BE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01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322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10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32 383,65</w:t>
                  </w:r>
                </w:p>
              </w:tc>
            </w:tr>
            <w:tr w:rsidR="00150ADE" w14:paraId="63A7C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17B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0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6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C3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40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15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87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814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CD3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4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882,28</w:t>
                  </w:r>
                </w:p>
              </w:tc>
            </w:tr>
            <w:tr w:rsidR="00150ADE" w14:paraId="06671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6F2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8D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44B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CE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18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7B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88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18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C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0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</w:t>
                  </w:r>
                </w:p>
              </w:tc>
            </w:tr>
            <w:tr w:rsidR="00A66FF9" w14:paraId="7EAF9651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579F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69A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F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2263627,00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D4C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CDC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6E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9E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324 726,14</w:t>
                  </w:r>
                </w:p>
              </w:tc>
            </w:tr>
            <w:tr w:rsidR="00A66FF9" w14:paraId="483BA3AA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8AC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5D8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09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2EC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4F20B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9B3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04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27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05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88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A5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37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EE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C6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7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150ADE" w14:paraId="04375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082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F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167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6B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6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F3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A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EA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8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8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738,73</w:t>
                  </w:r>
                </w:p>
              </w:tc>
            </w:tr>
            <w:tr w:rsidR="00150ADE" w14:paraId="17D8F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BD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C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6B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EB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07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1A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F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2D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8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F3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1 198,82</w:t>
                  </w:r>
                </w:p>
              </w:tc>
            </w:tr>
            <w:tr w:rsidR="00150ADE" w14:paraId="09478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B58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98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68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57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20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65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BD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FE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78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3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50ADE" w14:paraId="0D92B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7E6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7B6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7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27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D7B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E0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6E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0C5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557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D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667,32</w:t>
                  </w:r>
                </w:p>
              </w:tc>
            </w:tr>
            <w:tr w:rsidR="00150ADE" w14:paraId="66B7D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FB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632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8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587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97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0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5F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0A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9C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83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150ADE" w14:paraId="49CD7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546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0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97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B5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560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6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75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B9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6B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E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150ADE" w14:paraId="3CBE8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26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E7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EE3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83B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46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19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5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0DD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6C3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2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150ADE" w14:paraId="0411D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E1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45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E8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514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5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5C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6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C7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52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1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942,46</w:t>
                  </w:r>
                </w:p>
              </w:tc>
            </w:tr>
            <w:tr w:rsidR="00150ADE" w14:paraId="57419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820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B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9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7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02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6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A7E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7A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7E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93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</w:t>
                  </w:r>
                </w:p>
              </w:tc>
            </w:tr>
            <w:tr w:rsidR="00150ADE" w14:paraId="3A3A5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6A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0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59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B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4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74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1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77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E7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3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150ADE" w14:paraId="38D4F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A5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51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76F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BF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23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52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18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9C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2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C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682,50</w:t>
                  </w:r>
                </w:p>
              </w:tc>
            </w:tr>
            <w:tr w:rsidR="00150ADE" w14:paraId="6DA16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68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30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5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AB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FC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D9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F8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E24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AB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8B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955,93</w:t>
                  </w:r>
                </w:p>
              </w:tc>
            </w:tr>
            <w:tr w:rsidR="00150ADE" w14:paraId="74317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42A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C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4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905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3D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2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94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DA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1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9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150ADE" w14:paraId="1AC8A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399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49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4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5BB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0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51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28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56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34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21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109,07</w:t>
                  </w:r>
                </w:p>
              </w:tc>
            </w:tr>
            <w:tr w:rsidR="00150ADE" w14:paraId="2F3D9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1E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A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BBB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66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4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65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0B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51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5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A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150ADE" w14:paraId="68E85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43E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FD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E40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31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E1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E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C6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9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8D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B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84,94</w:t>
                  </w:r>
                </w:p>
              </w:tc>
            </w:tr>
            <w:tr w:rsidR="00150ADE" w14:paraId="6AD80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95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E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513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0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C5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CB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B7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7A4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4E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E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99,25</w:t>
                  </w:r>
                </w:p>
              </w:tc>
            </w:tr>
            <w:tr w:rsidR="00150ADE" w14:paraId="2A529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CE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20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A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832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048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59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49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F4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8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37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332,02</w:t>
                  </w:r>
                </w:p>
              </w:tc>
            </w:tr>
            <w:tr w:rsidR="00150ADE" w14:paraId="07D0F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DA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07E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40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8CF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A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C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0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6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548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0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150ADE" w14:paraId="48240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4A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36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8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D1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B91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7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0B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DC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ED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D5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1 073,59</w:t>
                  </w:r>
                </w:p>
              </w:tc>
            </w:tr>
            <w:tr w:rsidR="00150ADE" w14:paraId="0B9A7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7E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4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8E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0C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654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4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759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83D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2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28F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</w:t>
                  </w:r>
                </w:p>
              </w:tc>
            </w:tr>
            <w:tr w:rsidR="00150ADE" w14:paraId="5939D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67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1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54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A7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5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0A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D9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624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6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9D6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879,68</w:t>
                  </w:r>
                </w:p>
              </w:tc>
            </w:tr>
            <w:tr w:rsidR="00150ADE" w14:paraId="3009E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73A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BF2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28F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D0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A35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02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07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33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A4C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6E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826,51</w:t>
                  </w:r>
                </w:p>
              </w:tc>
            </w:tr>
            <w:tr w:rsidR="00150ADE" w14:paraId="3E4DD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9C8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E3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6F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991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DAA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D1F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6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B2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496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CA0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494,16</w:t>
                  </w:r>
                </w:p>
              </w:tc>
            </w:tr>
            <w:tr w:rsidR="00150ADE" w14:paraId="31517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097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3BE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CC3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262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82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9A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4D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BC0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A5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233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150ADE" w14:paraId="5DE66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92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6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CA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75B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F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7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48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3A7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93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7A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333,66</w:t>
                  </w:r>
                </w:p>
              </w:tc>
            </w:tr>
            <w:tr w:rsidR="00150ADE" w14:paraId="3AD9B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EC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FB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F8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FD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1F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85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D3E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B9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BC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7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150ADE" w14:paraId="06E59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FB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0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58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15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78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DB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F8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FF1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24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23A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150ADE" w14:paraId="70FAE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4B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DE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E0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9A3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A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3C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4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39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E6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CC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272,41</w:t>
                  </w:r>
                </w:p>
              </w:tc>
            </w:tr>
            <w:tr w:rsidR="00150ADE" w14:paraId="2D276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A91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5EB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1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91E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573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11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039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BD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E6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8A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150ADE" w14:paraId="7AADA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89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0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035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1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6F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23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0D6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7A1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0D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3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560,21</w:t>
                  </w:r>
                </w:p>
              </w:tc>
            </w:tr>
            <w:tr w:rsidR="00150ADE" w14:paraId="4C266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55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7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7B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12B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02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E6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E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58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B7E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D4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150ADE" w14:paraId="003FF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E7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1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5D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6F3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7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74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7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5DF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59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AC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215,53</w:t>
                  </w:r>
                </w:p>
              </w:tc>
            </w:tr>
            <w:tr w:rsidR="00150ADE" w14:paraId="693E2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1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E5C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4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945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18A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EEA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302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F33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F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9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150ADE" w14:paraId="242ED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BE9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B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9B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86E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33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2F0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C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13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B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8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306,26</w:t>
                  </w:r>
                </w:p>
              </w:tc>
            </w:tr>
            <w:tr w:rsidR="00150ADE" w14:paraId="0BCFF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B3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8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C05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28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4C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CEB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C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08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E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FF6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150ADE" w14:paraId="19C03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782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6DE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2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41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4EC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21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1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6C6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BB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8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150ADE" w14:paraId="1513C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D55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6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7C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156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3C7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79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9B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6A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740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77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1 159,11</w:t>
                  </w:r>
                </w:p>
              </w:tc>
            </w:tr>
            <w:tr w:rsidR="00150ADE" w14:paraId="6D3C0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18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CC2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9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4DC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138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C8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78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80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3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9A7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3 789,85</w:t>
                  </w:r>
                </w:p>
              </w:tc>
            </w:tr>
            <w:tr w:rsidR="00150ADE" w14:paraId="2E3A3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18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AB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F1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F0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A1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0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24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1D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4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70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369,16</w:t>
                  </w:r>
                </w:p>
              </w:tc>
            </w:tr>
            <w:tr w:rsidR="00150ADE" w14:paraId="24A39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388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F6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14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0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0E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0FE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1B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FFC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3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30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150ADE" w14:paraId="19CD1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5C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F4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4CF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D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E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5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E6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436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6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1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277,21</w:t>
                  </w:r>
                </w:p>
              </w:tc>
            </w:tr>
            <w:tr w:rsidR="00150ADE" w14:paraId="77301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8C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A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1ED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49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3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C9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F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36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110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01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150ADE" w14:paraId="142BD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500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E8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71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DF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F63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16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EF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B6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79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3D4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1 827,82</w:t>
                  </w:r>
                </w:p>
              </w:tc>
            </w:tr>
            <w:tr w:rsidR="00150ADE" w14:paraId="3CF78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5E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232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D5D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16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8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8A6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8E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579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BA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C3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150ADE" w14:paraId="0EB52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14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A9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2B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97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2E1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C3E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2F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1C2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56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30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103,94</w:t>
                  </w:r>
                </w:p>
              </w:tc>
            </w:tr>
            <w:tr w:rsidR="00150ADE" w14:paraId="17038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2E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F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FB6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D9D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9F0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5D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83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908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41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A02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150ADE" w14:paraId="2A9C0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D9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B45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34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205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50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72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2C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2C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E96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FC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219,67</w:t>
                  </w:r>
                </w:p>
              </w:tc>
            </w:tr>
            <w:tr w:rsidR="00150ADE" w14:paraId="73B71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14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9C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9B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D60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E7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E09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113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87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76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433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519,16</w:t>
                  </w:r>
                </w:p>
              </w:tc>
            </w:tr>
            <w:tr w:rsidR="00150ADE" w14:paraId="0FAF1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77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C6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DD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F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B57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4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14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14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7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94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</w:t>
                  </w:r>
                </w:p>
              </w:tc>
            </w:tr>
            <w:tr w:rsidR="00150ADE" w14:paraId="5F4DF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E08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1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0F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63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6D0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711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31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4E1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6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B81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315,86</w:t>
                  </w:r>
                </w:p>
              </w:tc>
            </w:tr>
            <w:tr w:rsidR="00150ADE" w14:paraId="37C36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B1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8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60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6D4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DB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05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B32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D48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43E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75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150ADE" w14:paraId="1DAAF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7D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E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C0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F8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5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00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C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56B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C1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83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150ADE" w14:paraId="1205B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A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A68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A39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B3F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078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C43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40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8C4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DD5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A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371,77</w:t>
                  </w:r>
                </w:p>
              </w:tc>
            </w:tr>
            <w:tr w:rsidR="00150ADE" w14:paraId="4A754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03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A4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D9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D87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6E6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342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B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B9E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A9E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FE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970,85</w:t>
                  </w:r>
                </w:p>
              </w:tc>
            </w:tr>
            <w:tr w:rsidR="00150ADE" w14:paraId="51071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BED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33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2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31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E2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AC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48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1A7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D92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37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150ADE" w14:paraId="3305E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30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FE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F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5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5CD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65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33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EAE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25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2D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405,18</w:t>
                  </w:r>
                </w:p>
              </w:tc>
            </w:tr>
            <w:tr w:rsidR="00150ADE" w14:paraId="3E5E2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DF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90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1A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351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7EA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1E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145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465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CC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1A5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150ADE" w14:paraId="5BED2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FCC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EF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20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E41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7D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5B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D2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B8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1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E89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</w:t>
                  </w:r>
                </w:p>
              </w:tc>
            </w:tr>
            <w:tr w:rsidR="00150ADE" w14:paraId="4971B8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BE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AA1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22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6A7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629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35A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35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D9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D3A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9C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294,46</w:t>
                  </w:r>
                </w:p>
              </w:tc>
            </w:tr>
            <w:tr w:rsidR="00150ADE" w14:paraId="6B42C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D94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29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DF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58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9A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3A4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3D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32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1AA7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0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150ADE" w14:paraId="0E48E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D1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099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139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07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F2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D2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A4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C0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0D9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EE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338,79</w:t>
                  </w:r>
                </w:p>
              </w:tc>
            </w:tr>
            <w:tr w:rsidR="00150ADE" w14:paraId="5C3AC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30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7B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616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1E3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D5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8B1C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85E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4C8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8AB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FCD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</w:t>
                  </w:r>
                </w:p>
              </w:tc>
            </w:tr>
            <w:tr w:rsidR="00150ADE" w14:paraId="60A2F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52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010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2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F0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CD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3A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A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A7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A0B2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A20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</w:t>
                  </w:r>
                </w:p>
              </w:tc>
            </w:tr>
            <w:tr w:rsidR="00150ADE" w14:paraId="60D49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3B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77F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AE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80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19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D9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77A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4D3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C3F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1D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102,09</w:t>
                  </w:r>
                </w:p>
              </w:tc>
            </w:tr>
            <w:tr w:rsidR="00150ADE" w14:paraId="7CF9F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35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6A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CE2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8355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285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C6D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2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19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75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971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353,42</w:t>
                  </w:r>
                </w:p>
              </w:tc>
            </w:tr>
            <w:tr w:rsidR="00150ADE" w14:paraId="3975FB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30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3B4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654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AADD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81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2C9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4F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68E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2BA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69D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150ADE" w14:paraId="31B18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40B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33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68C0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98AC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8F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0B8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22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D2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7E2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ADD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A66FF9" w14:paraId="66E59461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7930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ADE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4C3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C221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584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7F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560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24 964,42</w:t>
                  </w:r>
                </w:p>
              </w:tc>
            </w:tr>
            <w:tr w:rsidR="00A66FF9" w14:paraId="4EE3493D" w14:textId="77777777" w:rsidTr="00A66FF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4BA5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3099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253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7B54" w14:textId="77777777" w:rsidR="00150ADE" w:rsidRDefault="00150ADE">
                  <w:pPr>
                    <w:spacing w:after="0" w:line="240" w:lineRule="auto"/>
                  </w:pPr>
                </w:p>
              </w:tc>
            </w:tr>
            <w:tr w:rsidR="00150ADE" w14:paraId="22BBE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8F97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2F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E58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784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23B8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13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683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DE2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4F5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665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130,91</w:t>
                  </w:r>
                </w:p>
              </w:tc>
            </w:tr>
            <w:tr w:rsidR="00A66FF9" w14:paraId="4BE3B9BB" w14:textId="77777777" w:rsidTr="00A66FF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F3E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916A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4D2E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4A3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A2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288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FAF1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130,91</w:t>
                  </w:r>
                </w:p>
              </w:tc>
            </w:tr>
            <w:tr w:rsidR="00A66FF9" w14:paraId="34B3C7B3" w14:textId="77777777" w:rsidTr="00A66FF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E07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12BA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2593060,00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1AE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0A6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B04" w14:textId="77777777" w:rsidR="00150ADE" w:rsidRDefault="00150A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9076" w14:textId="77777777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366 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629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,95</w:t>
                  </w:r>
                </w:p>
              </w:tc>
            </w:tr>
          </w:tbl>
          <w:p w14:paraId="7000E6C8" w14:textId="77777777" w:rsidR="00150ADE" w:rsidRDefault="00150ADE">
            <w:pPr>
              <w:spacing w:after="0" w:line="240" w:lineRule="auto"/>
            </w:pPr>
          </w:p>
        </w:tc>
        <w:tc>
          <w:tcPr>
            <w:tcW w:w="40" w:type="dxa"/>
          </w:tcPr>
          <w:p w14:paraId="49CB105A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150ADE" w14:paraId="69AAD779" w14:textId="77777777">
        <w:trPr>
          <w:trHeight w:val="107"/>
        </w:trPr>
        <w:tc>
          <w:tcPr>
            <w:tcW w:w="107" w:type="dxa"/>
          </w:tcPr>
          <w:p w14:paraId="282EE203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A152D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F42CC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67390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0437E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1A21D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14FC6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44C1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8098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2BE49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2D144F22" w14:textId="77777777" w:rsidTr="00A66FF9">
        <w:trPr>
          <w:trHeight w:val="30"/>
        </w:trPr>
        <w:tc>
          <w:tcPr>
            <w:tcW w:w="107" w:type="dxa"/>
          </w:tcPr>
          <w:p w14:paraId="5A193ECE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8B5CB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50ADE" w14:paraId="6DCD59D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F0AA" w14:textId="77777777" w:rsidR="00150ADE" w:rsidRDefault="00A66F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FD3E49" w14:textId="77777777" w:rsidR="00150ADE" w:rsidRDefault="00150ADE">
            <w:pPr>
              <w:spacing w:after="0" w:line="240" w:lineRule="auto"/>
            </w:pPr>
          </w:p>
        </w:tc>
        <w:tc>
          <w:tcPr>
            <w:tcW w:w="1869" w:type="dxa"/>
          </w:tcPr>
          <w:p w14:paraId="0013B49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3FED8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5463D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8784B0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A3801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35B59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A66FF9" w14:paraId="2D172818" w14:textId="77777777" w:rsidTr="00A66FF9">
        <w:trPr>
          <w:trHeight w:val="310"/>
        </w:trPr>
        <w:tc>
          <w:tcPr>
            <w:tcW w:w="107" w:type="dxa"/>
          </w:tcPr>
          <w:p w14:paraId="7F2C911B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C7BD21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AF92CC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0C1F7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FDEBD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B0CF93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50ADE" w14:paraId="2ED831B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F38" w14:textId="76F54536" w:rsidR="00150ADE" w:rsidRDefault="00A66F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366 594</w:t>
                  </w:r>
                </w:p>
              </w:tc>
            </w:tr>
          </w:tbl>
          <w:p w14:paraId="36F80010" w14:textId="77777777" w:rsidR="00150ADE" w:rsidRDefault="00150ADE">
            <w:pPr>
              <w:spacing w:after="0" w:line="240" w:lineRule="auto"/>
            </w:pPr>
          </w:p>
        </w:tc>
        <w:tc>
          <w:tcPr>
            <w:tcW w:w="15" w:type="dxa"/>
          </w:tcPr>
          <w:p w14:paraId="632743B2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CF45A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  <w:tr w:rsidR="00150ADE" w14:paraId="7824E9A6" w14:textId="77777777">
        <w:trPr>
          <w:trHeight w:val="137"/>
        </w:trPr>
        <w:tc>
          <w:tcPr>
            <w:tcW w:w="107" w:type="dxa"/>
          </w:tcPr>
          <w:p w14:paraId="6C69DCE2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BC4D6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B0D9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D587D6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C9141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1510D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3421C9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00E467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708BA" w14:textId="77777777" w:rsidR="00150ADE" w:rsidRDefault="00150A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6A216" w14:textId="77777777" w:rsidR="00150ADE" w:rsidRDefault="00150ADE">
            <w:pPr>
              <w:pStyle w:val="EmptyCellLayoutStyle"/>
              <w:spacing w:after="0" w:line="240" w:lineRule="auto"/>
            </w:pPr>
          </w:p>
        </w:tc>
      </w:tr>
    </w:tbl>
    <w:p w14:paraId="3B248655" w14:textId="77777777" w:rsidR="00150ADE" w:rsidRDefault="00150ADE">
      <w:pPr>
        <w:spacing w:after="0" w:line="240" w:lineRule="auto"/>
      </w:pPr>
    </w:p>
    <w:sectPr w:rsidR="00150AD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0D5C" w14:textId="77777777" w:rsidR="00000000" w:rsidRDefault="00A66FF9">
      <w:pPr>
        <w:spacing w:after="0" w:line="240" w:lineRule="auto"/>
      </w:pPr>
      <w:r>
        <w:separator/>
      </w:r>
    </w:p>
  </w:endnote>
  <w:endnote w:type="continuationSeparator" w:id="0">
    <w:p w14:paraId="307C5BC9" w14:textId="77777777" w:rsidR="00000000" w:rsidRDefault="00A6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50ADE" w14:paraId="5B3F6937" w14:textId="77777777">
      <w:tc>
        <w:tcPr>
          <w:tcW w:w="8570" w:type="dxa"/>
        </w:tcPr>
        <w:p w14:paraId="448AF636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442CC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534307" w14:textId="77777777" w:rsidR="00150ADE" w:rsidRDefault="00150ADE">
          <w:pPr>
            <w:pStyle w:val="EmptyCellLayoutStyle"/>
            <w:spacing w:after="0" w:line="240" w:lineRule="auto"/>
          </w:pPr>
        </w:p>
      </w:tc>
    </w:tr>
    <w:tr w:rsidR="00150ADE" w14:paraId="3534C12D" w14:textId="77777777">
      <w:tc>
        <w:tcPr>
          <w:tcW w:w="8570" w:type="dxa"/>
        </w:tcPr>
        <w:p w14:paraId="2AB43E9F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0ADE" w14:paraId="3F8745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312DB" w14:textId="77777777" w:rsidR="00150ADE" w:rsidRDefault="00A66F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740091" w14:textId="77777777" w:rsidR="00150ADE" w:rsidRDefault="00150ADE">
          <w:pPr>
            <w:spacing w:after="0" w:line="240" w:lineRule="auto"/>
          </w:pPr>
        </w:p>
      </w:tc>
      <w:tc>
        <w:tcPr>
          <w:tcW w:w="55" w:type="dxa"/>
        </w:tcPr>
        <w:p w14:paraId="5446A500" w14:textId="77777777" w:rsidR="00150ADE" w:rsidRDefault="00150ADE">
          <w:pPr>
            <w:pStyle w:val="EmptyCellLayoutStyle"/>
            <w:spacing w:after="0" w:line="240" w:lineRule="auto"/>
          </w:pPr>
        </w:p>
      </w:tc>
    </w:tr>
    <w:tr w:rsidR="00150ADE" w14:paraId="655DE29F" w14:textId="77777777">
      <w:tc>
        <w:tcPr>
          <w:tcW w:w="8570" w:type="dxa"/>
        </w:tcPr>
        <w:p w14:paraId="43E39C76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F62ECA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6DBFA5" w14:textId="77777777" w:rsidR="00150ADE" w:rsidRDefault="00150A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3CA1" w14:textId="77777777" w:rsidR="00000000" w:rsidRDefault="00A66FF9">
      <w:pPr>
        <w:spacing w:after="0" w:line="240" w:lineRule="auto"/>
      </w:pPr>
      <w:r>
        <w:separator/>
      </w:r>
    </w:p>
  </w:footnote>
  <w:footnote w:type="continuationSeparator" w:id="0">
    <w:p w14:paraId="292BAD28" w14:textId="77777777" w:rsidR="00000000" w:rsidRDefault="00A6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50ADE" w14:paraId="60BB2F9C" w14:textId="77777777">
      <w:tc>
        <w:tcPr>
          <w:tcW w:w="148" w:type="dxa"/>
        </w:tcPr>
        <w:p w14:paraId="1C1C8642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574E99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6EF508" w14:textId="77777777" w:rsidR="00150ADE" w:rsidRDefault="00150ADE">
          <w:pPr>
            <w:pStyle w:val="EmptyCellLayoutStyle"/>
            <w:spacing w:after="0" w:line="240" w:lineRule="auto"/>
          </w:pPr>
        </w:p>
      </w:tc>
    </w:tr>
    <w:tr w:rsidR="00150ADE" w14:paraId="7713ABCA" w14:textId="77777777">
      <w:tc>
        <w:tcPr>
          <w:tcW w:w="148" w:type="dxa"/>
        </w:tcPr>
        <w:p w14:paraId="081E6F9B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0ADE" w14:paraId="0E1CAAC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AC516C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7BC53FA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EEA36C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00149D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223B595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F9FA5B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065E1D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A552520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7E0501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92E309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</w:tr>
          <w:tr w:rsidR="00A66FF9" w14:paraId="402CFE9D" w14:textId="77777777" w:rsidTr="00A66FF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D0A4AD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50ADE" w14:paraId="2465402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A81DF" w14:textId="77777777" w:rsidR="00150ADE" w:rsidRDefault="00A66F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167N02/17</w:t>
                      </w:r>
                    </w:p>
                  </w:tc>
                </w:tr>
              </w:tbl>
              <w:p w14:paraId="5B59C5B1" w14:textId="77777777" w:rsidR="00150ADE" w:rsidRDefault="00150A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3FB5C3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</w:tr>
          <w:tr w:rsidR="00150ADE" w14:paraId="6C8B1CA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30A1C8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BB39D6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A6D230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DA3044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7A565A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4F96A2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52A549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9BB297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1F393A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E32EE6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</w:tr>
          <w:tr w:rsidR="00150ADE" w14:paraId="7527C66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D7DAB6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50ADE" w14:paraId="7DDC8B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E4513" w14:textId="77777777" w:rsidR="00150ADE" w:rsidRDefault="00A66F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F0A20C" w14:textId="77777777" w:rsidR="00150ADE" w:rsidRDefault="00150A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855A95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50ADE" w14:paraId="7F4536C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0F71E" w14:textId="77777777" w:rsidR="00150ADE" w:rsidRDefault="00A66F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09.03.2022</w:t>
                      </w:r>
                    </w:p>
                  </w:tc>
                </w:tr>
              </w:tbl>
              <w:p w14:paraId="1D544ECF" w14:textId="77777777" w:rsidR="00150ADE" w:rsidRDefault="00150A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602A40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50ADE" w14:paraId="5B61037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1A4ED" w14:textId="77777777" w:rsidR="00150ADE" w:rsidRDefault="00A66F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CEF7AC" w14:textId="77777777" w:rsidR="00150ADE" w:rsidRDefault="00150A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005C99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50ADE" w14:paraId="0422903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D2E9F" w14:textId="77777777" w:rsidR="00150ADE" w:rsidRDefault="00A66F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D022FD2" w14:textId="77777777" w:rsidR="00150ADE" w:rsidRDefault="00150A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F14F7A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82BA0A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</w:tr>
          <w:tr w:rsidR="00150ADE" w14:paraId="7034EEA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F272A6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250414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1A2877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8F35B8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0CC189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69A1F9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77BB61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5C3DA0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B4DE3F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BED66C" w14:textId="77777777" w:rsidR="00150ADE" w:rsidRDefault="00150A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B3B15E" w14:textId="77777777" w:rsidR="00150ADE" w:rsidRDefault="00150ADE">
          <w:pPr>
            <w:spacing w:after="0" w:line="240" w:lineRule="auto"/>
          </w:pPr>
        </w:p>
      </w:tc>
      <w:tc>
        <w:tcPr>
          <w:tcW w:w="40" w:type="dxa"/>
        </w:tcPr>
        <w:p w14:paraId="3DA82802" w14:textId="77777777" w:rsidR="00150ADE" w:rsidRDefault="00150ADE">
          <w:pPr>
            <w:pStyle w:val="EmptyCellLayoutStyle"/>
            <w:spacing w:after="0" w:line="240" w:lineRule="auto"/>
          </w:pPr>
        </w:p>
      </w:tc>
    </w:tr>
    <w:tr w:rsidR="00150ADE" w14:paraId="6E497350" w14:textId="77777777">
      <w:tc>
        <w:tcPr>
          <w:tcW w:w="148" w:type="dxa"/>
        </w:tcPr>
        <w:p w14:paraId="48B26722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2B5BD7" w14:textId="77777777" w:rsidR="00150ADE" w:rsidRDefault="00150A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6F34CD" w14:textId="77777777" w:rsidR="00150ADE" w:rsidRDefault="00150A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DE"/>
    <w:rsid w:val="00150ADE"/>
    <w:rsid w:val="00A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F1CC"/>
  <w15:docId w15:val="{828CAD94-8AD0-49F8-8706-E840F5BD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cp:lastPrinted>2022-03-09T16:14:00Z</cp:lastPrinted>
  <dcterms:created xsi:type="dcterms:W3CDTF">2022-03-09T16:15:00Z</dcterms:created>
  <dcterms:modified xsi:type="dcterms:W3CDTF">2022-03-09T16:15:00Z</dcterms:modified>
</cp:coreProperties>
</file>