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3"/>
        <w:gridCol w:w="1417"/>
        <w:gridCol w:w="801"/>
        <w:gridCol w:w="8142"/>
        <w:gridCol w:w="285"/>
      </w:tblGrid>
      <w:tr w:rsidR="00C73017" w14:paraId="16F2362A" w14:textId="77777777">
        <w:trPr>
          <w:trHeight w:val="148"/>
        </w:trPr>
        <w:tc>
          <w:tcPr>
            <w:tcW w:w="115" w:type="dxa"/>
          </w:tcPr>
          <w:p w14:paraId="5D292673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EB4E6EB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0B7061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E31D1E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E0E69D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FBB8EE" w14:textId="77777777" w:rsidR="00C73017" w:rsidRDefault="00C73017">
            <w:pPr>
              <w:pStyle w:val="EmptyCellLayoutStyle"/>
              <w:spacing w:after="0" w:line="240" w:lineRule="auto"/>
            </w:pPr>
          </w:p>
        </w:tc>
      </w:tr>
      <w:tr w:rsidR="00E21F99" w14:paraId="534F7029" w14:textId="77777777" w:rsidTr="00E21F99">
        <w:trPr>
          <w:trHeight w:val="340"/>
        </w:trPr>
        <w:tc>
          <w:tcPr>
            <w:tcW w:w="115" w:type="dxa"/>
          </w:tcPr>
          <w:p w14:paraId="6514A978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64B653FB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73017" w14:paraId="19A86DB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B9E5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D86ECE9" w14:textId="77777777" w:rsidR="00C73017" w:rsidRDefault="00C73017">
            <w:pPr>
              <w:spacing w:after="0" w:line="240" w:lineRule="auto"/>
            </w:pPr>
          </w:p>
        </w:tc>
        <w:tc>
          <w:tcPr>
            <w:tcW w:w="8142" w:type="dxa"/>
          </w:tcPr>
          <w:p w14:paraId="43A2B0DD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67E1D4" w14:textId="77777777" w:rsidR="00C73017" w:rsidRDefault="00C73017">
            <w:pPr>
              <w:pStyle w:val="EmptyCellLayoutStyle"/>
              <w:spacing w:after="0" w:line="240" w:lineRule="auto"/>
            </w:pPr>
          </w:p>
        </w:tc>
      </w:tr>
      <w:tr w:rsidR="00C73017" w14:paraId="7F702D76" w14:textId="77777777">
        <w:trPr>
          <w:trHeight w:val="100"/>
        </w:trPr>
        <w:tc>
          <w:tcPr>
            <w:tcW w:w="115" w:type="dxa"/>
          </w:tcPr>
          <w:p w14:paraId="298EAF2F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61E37331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C705D3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37667E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63A68B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F91A3B" w14:textId="77777777" w:rsidR="00C73017" w:rsidRDefault="00C73017">
            <w:pPr>
              <w:pStyle w:val="EmptyCellLayoutStyle"/>
              <w:spacing w:after="0" w:line="240" w:lineRule="auto"/>
            </w:pPr>
          </w:p>
        </w:tc>
      </w:tr>
      <w:tr w:rsidR="00E21F99" w14:paraId="652A4389" w14:textId="77777777" w:rsidTr="00E21F99">
        <w:tc>
          <w:tcPr>
            <w:tcW w:w="115" w:type="dxa"/>
          </w:tcPr>
          <w:p w14:paraId="0D8CF484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38D2E1D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73017" w14:paraId="6E99F03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F74A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82F6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73017" w14:paraId="637226D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F19C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BOHEMIA VITAE Jindřichův Hradec,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AFFC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Jarošov nad Nežárkou 239, 37841 Jarošov nad Nežárkou</w:t>
                  </w:r>
                </w:p>
              </w:tc>
            </w:tr>
          </w:tbl>
          <w:p w14:paraId="2D4A0810" w14:textId="77777777" w:rsidR="00C73017" w:rsidRDefault="00C73017">
            <w:pPr>
              <w:spacing w:after="0" w:line="240" w:lineRule="auto"/>
            </w:pPr>
          </w:p>
        </w:tc>
      </w:tr>
      <w:tr w:rsidR="00C73017" w14:paraId="1F6F1D54" w14:textId="77777777">
        <w:trPr>
          <w:trHeight w:val="349"/>
        </w:trPr>
        <w:tc>
          <w:tcPr>
            <w:tcW w:w="115" w:type="dxa"/>
          </w:tcPr>
          <w:p w14:paraId="216DDE60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EF8C92B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4A2440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5D9CD8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56CC09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DE2647" w14:textId="77777777" w:rsidR="00C73017" w:rsidRDefault="00C73017">
            <w:pPr>
              <w:pStyle w:val="EmptyCellLayoutStyle"/>
              <w:spacing w:after="0" w:line="240" w:lineRule="auto"/>
            </w:pPr>
          </w:p>
        </w:tc>
      </w:tr>
      <w:tr w:rsidR="00C73017" w14:paraId="1B05345E" w14:textId="77777777">
        <w:trPr>
          <w:trHeight w:val="340"/>
        </w:trPr>
        <w:tc>
          <w:tcPr>
            <w:tcW w:w="115" w:type="dxa"/>
          </w:tcPr>
          <w:p w14:paraId="04C4E774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0EFFFA5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73017" w14:paraId="45084E5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20C0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AB29C0C" w14:textId="77777777" w:rsidR="00C73017" w:rsidRDefault="00C73017">
            <w:pPr>
              <w:spacing w:after="0" w:line="240" w:lineRule="auto"/>
            </w:pPr>
          </w:p>
        </w:tc>
        <w:tc>
          <w:tcPr>
            <w:tcW w:w="801" w:type="dxa"/>
          </w:tcPr>
          <w:p w14:paraId="611971E4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33297F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CBB5AB" w14:textId="77777777" w:rsidR="00C73017" w:rsidRDefault="00C73017">
            <w:pPr>
              <w:pStyle w:val="EmptyCellLayoutStyle"/>
              <w:spacing w:after="0" w:line="240" w:lineRule="auto"/>
            </w:pPr>
          </w:p>
        </w:tc>
      </w:tr>
      <w:tr w:rsidR="00C73017" w14:paraId="3075C61D" w14:textId="77777777">
        <w:trPr>
          <w:trHeight w:val="229"/>
        </w:trPr>
        <w:tc>
          <w:tcPr>
            <w:tcW w:w="115" w:type="dxa"/>
          </w:tcPr>
          <w:p w14:paraId="31B6CC6C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4CCD0FA5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DE008F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C8630F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8D330E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EC7C9F" w14:textId="77777777" w:rsidR="00C73017" w:rsidRDefault="00C73017">
            <w:pPr>
              <w:pStyle w:val="EmptyCellLayoutStyle"/>
              <w:spacing w:after="0" w:line="240" w:lineRule="auto"/>
            </w:pPr>
          </w:p>
        </w:tc>
      </w:tr>
      <w:tr w:rsidR="00E21F99" w14:paraId="5B5242EE" w14:textId="77777777" w:rsidTr="00E21F99">
        <w:tc>
          <w:tcPr>
            <w:tcW w:w="115" w:type="dxa"/>
          </w:tcPr>
          <w:p w14:paraId="313E2505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578"/>
              <w:gridCol w:w="888"/>
              <w:gridCol w:w="479"/>
              <w:gridCol w:w="375"/>
              <w:gridCol w:w="561"/>
              <w:gridCol w:w="569"/>
              <w:gridCol w:w="643"/>
              <w:gridCol w:w="687"/>
              <w:gridCol w:w="1245"/>
              <w:gridCol w:w="968"/>
              <w:gridCol w:w="707"/>
              <w:gridCol w:w="765"/>
              <w:gridCol w:w="1174"/>
            </w:tblGrid>
            <w:tr w:rsidR="00C73017" w14:paraId="4655CF7E" w14:textId="77777777">
              <w:trPr>
                <w:trHeight w:val="487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0C88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7D79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4A0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85F4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A213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BB33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2569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A82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12E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90C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AA4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C97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E77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21F99" w14:paraId="5F27DD68" w14:textId="77777777" w:rsidTr="00E21F99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FA00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Děbolín</w:t>
                  </w:r>
                </w:p>
              </w:tc>
            </w:tr>
            <w:tr w:rsidR="00C73017" w14:paraId="012B403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BFB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912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305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D1F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ED8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785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18E7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28F2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4F3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C37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F8B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2C5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F7B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96,53</w:t>
                  </w:r>
                </w:p>
              </w:tc>
            </w:tr>
            <w:tr w:rsidR="00C73017" w14:paraId="745E466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2BF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2A8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37D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E36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3F7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33F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D30A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0005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A74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3CF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9DA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E62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517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26,79</w:t>
                  </w:r>
                </w:p>
              </w:tc>
            </w:tr>
            <w:tr w:rsidR="00C73017" w14:paraId="5D18FDE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ED3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F9A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5F5F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76B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DF1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4D0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0CCA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90AB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468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5AA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755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6F6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1F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95,20</w:t>
                  </w:r>
                </w:p>
              </w:tc>
            </w:tr>
            <w:tr w:rsidR="00C73017" w14:paraId="5734776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CAC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2D2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0A7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FE4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C63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D13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F35B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DC98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7A5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F81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181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4D5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459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224,19</w:t>
                  </w:r>
                </w:p>
              </w:tc>
            </w:tr>
            <w:tr w:rsidR="00C73017" w14:paraId="20E183F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267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F1A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A3F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A7E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387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B28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9B81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847A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06A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886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307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E72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ADF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6 752,87</w:t>
                  </w:r>
                </w:p>
              </w:tc>
            </w:tr>
            <w:tr w:rsidR="00C73017" w14:paraId="7ACC4EE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CE3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75D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983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105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90B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E3D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CB39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33A2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5CE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2A7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274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0D7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327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347,87</w:t>
                  </w:r>
                </w:p>
              </w:tc>
            </w:tr>
            <w:tr w:rsidR="00C73017" w14:paraId="6CA8574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C7B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87C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92C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43E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935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40B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619E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C649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058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75A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089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A98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7E1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3,86</w:t>
                  </w:r>
                </w:p>
              </w:tc>
            </w:tr>
            <w:tr w:rsidR="00C73017" w14:paraId="7C87F3D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48B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83C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E64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077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D88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24A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845C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90AC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46E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92A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449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737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D78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23,05</w:t>
                  </w:r>
                </w:p>
              </w:tc>
            </w:tr>
            <w:tr w:rsidR="00C73017" w14:paraId="18CC531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4A8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6CB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7C4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7FEF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E81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76C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68CC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2A7A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557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492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EBC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1B3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ED3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417,97</w:t>
                  </w:r>
                </w:p>
              </w:tc>
            </w:tr>
            <w:tr w:rsidR="00C73017" w14:paraId="68999F4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5ED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F3C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6C8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DF9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835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7DA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AAD7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3F4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A3B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B32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216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7F4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869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8,69</w:t>
                  </w:r>
                </w:p>
              </w:tc>
            </w:tr>
            <w:tr w:rsidR="00C73017" w14:paraId="767FFCD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709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2BD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047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156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58F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126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02AB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2E5B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DC1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888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1D3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011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FDA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36,80</w:t>
                  </w:r>
                </w:p>
              </w:tc>
            </w:tr>
            <w:tr w:rsidR="00C73017" w14:paraId="02512EF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7F7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596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24A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CD8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342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69C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DA8B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DC2F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E20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38A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1A0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735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90F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16,65</w:t>
                  </w:r>
                </w:p>
              </w:tc>
            </w:tr>
            <w:tr w:rsidR="00C73017" w14:paraId="1B4905C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832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960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B57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096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256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26C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B462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F7BD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DFD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466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843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A8B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7A2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103,77</w:t>
                  </w:r>
                </w:p>
              </w:tc>
            </w:tr>
            <w:tr w:rsidR="00C73017" w14:paraId="769982E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8F4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19D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648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933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689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102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255B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F84D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A52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0DA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772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A35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968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27,39</w:t>
                  </w:r>
                </w:p>
              </w:tc>
            </w:tr>
            <w:tr w:rsidR="00C73017" w14:paraId="686D24B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755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9FB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CEC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3F5F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F74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46F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9319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0A4A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88D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93F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7DB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94F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DBF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2 290,53</w:t>
                  </w:r>
                </w:p>
              </w:tc>
            </w:tr>
            <w:tr w:rsidR="00C73017" w14:paraId="07461FC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70D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4CC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7CD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90E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183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3E2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8785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EA77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104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D5B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E08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29E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753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60,33</w:t>
                  </w:r>
                </w:p>
              </w:tc>
            </w:tr>
            <w:tr w:rsidR="00C73017" w14:paraId="796A29A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790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88D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84E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B7B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59E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6AE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60F2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FBA6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276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7B0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B41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2D4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C7F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282,71</w:t>
                  </w:r>
                </w:p>
              </w:tc>
            </w:tr>
            <w:tr w:rsidR="00E21F99" w14:paraId="21BD3C74" w14:textId="77777777" w:rsidTr="00E21F99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9EFE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2A4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180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33CD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4FA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BFA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C7B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89 632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F99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147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F80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10 815,20</w:t>
                  </w:r>
                </w:p>
              </w:tc>
            </w:tr>
            <w:tr w:rsidR="00E21F99" w14:paraId="43A5DC35" w14:textId="77777777" w:rsidTr="00E21F99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0248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Lhota u Stráže nad Nežárkou</w:t>
                  </w:r>
                </w:p>
              </w:tc>
            </w:tr>
            <w:tr w:rsidR="00C73017" w14:paraId="2B543CE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B5F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C75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D25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DC0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D2C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2AA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E274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5788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B38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004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F49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0E1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410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53,22</w:t>
                  </w:r>
                </w:p>
              </w:tc>
            </w:tr>
            <w:tr w:rsidR="00C73017" w14:paraId="1780A8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581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381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129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055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AB1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FB4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1C70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E20C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511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3D7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BA5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F5A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AAD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</w:t>
                  </w:r>
                </w:p>
              </w:tc>
            </w:tr>
            <w:tr w:rsidR="00C73017" w14:paraId="6431BD2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A1C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7F1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947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68A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BD3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B13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FFEC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DA51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D8F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8BF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75D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D32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6AA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886,06</w:t>
                  </w:r>
                </w:p>
              </w:tc>
            </w:tr>
            <w:tr w:rsidR="00E21F99" w14:paraId="5DB99FE6" w14:textId="77777777" w:rsidTr="00E21F99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0A6A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DC2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81D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AB50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8F8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156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C99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701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BC3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305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939,68</w:t>
                  </w:r>
                </w:p>
              </w:tc>
            </w:tr>
            <w:tr w:rsidR="00E21F99" w14:paraId="28F73EC6" w14:textId="77777777" w:rsidTr="00E21F99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3045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Jindřichův Hradec</w:t>
                  </w:r>
                </w:p>
              </w:tc>
            </w:tr>
            <w:tr w:rsidR="00C73017" w14:paraId="00C9A97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0A0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393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B81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29C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D40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838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FFAE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A665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BE0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8CC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886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17B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2BC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207,40</w:t>
                  </w:r>
                </w:p>
              </w:tc>
            </w:tr>
            <w:tr w:rsidR="00C73017" w14:paraId="4C5639F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265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28A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91C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EDA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7EB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75D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47B2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2EC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720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0EB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C8C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A61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208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430,05</w:t>
                  </w:r>
                </w:p>
              </w:tc>
            </w:tr>
            <w:tr w:rsidR="00C73017" w14:paraId="0D270C5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2E1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0A2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BC2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088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8C1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64A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9696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C6F8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636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5C4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2B6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D24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9D7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154,24</w:t>
                  </w:r>
                </w:p>
              </w:tc>
            </w:tr>
            <w:tr w:rsidR="00E21F99" w14:paraId="408E71EC" w14:textId="77777777" w:rsidTr="00E21F99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04A1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901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3FF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7A12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4F1F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33D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FE2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7 417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98C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BAC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056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791,69</w:t>
                  </w:r>
                </w:p>
              </w:tc>
            </w:tr>
            <w:tr w:rsidR="00E21F99" w14:paraId="1806B9C5" w14:textId="77777777" w:rsidTr="00E21F99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5057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Libořezy</w:t>
                  </w:r>
                </w:p>
              </w:tc>
            </w:tr>
            <w:tr w:rsidR="00C73017" w14:paraId="6C81A7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8C5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B96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2E5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8BB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73C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7F6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5F5B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07E3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7A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483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34B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9A0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168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1 404,34</w:t>
                  </w:r>
                </w:p>
              </w:tc>
            </w:tr>
            <w:tr w:rsidR="00E21F99" w14:paraId="756E3193" w14:textId="77777777" w:rsidTr="00E21F99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B8C0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21E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AD8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6C00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97E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083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B50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14 667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745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7E4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3EE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1 404,34</w:t>
                  </w:r>
                </w:p>
              </w:tc>
            </w:tr>
            <w:tr w:rsidR="00E21F99" w14:paraId="6E13A999" w14:textId="77777777" w:rsidTr="00E21F99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CDB7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Mníšek</w:t>
                  </w:r>
                </w:p>
              </w:tc>
            </w:tr>
            <w:tr w:rsidR="00C73017" w14:paraId="0192A15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4A6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C94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7DC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34B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DAA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C6E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B9F7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217A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906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896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E61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EAE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5EE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36,01</w:t>
                  </w:r>
                </w:p>
              </w:tc>
            </w:tr>
            <w:tr w:rsidR="00C73017" w14:paraId="5CB6EED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E70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5ED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5F8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862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6F8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03C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EC78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A596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441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173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EE4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DED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699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65,91</w:t>
                  </w:r>
                </w:p>
              </w:tc>
            </w:tr>
            <w:tr w:rsidR="00C73017" w14:paraId="2B24294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728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2BA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0BA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BE1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237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245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6E9D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6336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BCC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E75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1EF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D21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76D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122,20</w:t>
                  </w:r>
                </w:p>
              </w:tc>
            </w:tr>
            <w:tr w:rsidR="00C73017" w14:paraId="5771411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3E9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22D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435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20C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2B8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1E4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17F2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7001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2F0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980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FE4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64D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B34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34,44</w:t>
                  </w:r>
                </w:p>
              </w:tc>
            </w:tr>
            <w:tr w:rsidR="00C73017" w14:paraId="69C9BB7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210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9A9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1C1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C57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3C4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50F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550D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B805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EFA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0C1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B4D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683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682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219,68</w:t>
                  </w:r>
                </w:p>
              </w:tc>
            </w:tr>
            <w:tr w:rsidR="00C73017" w14:paraId="05E89A0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BF5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56E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FEE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E0B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36F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E9A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303B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2FDE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EF5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C7F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80B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5C7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865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149,69</w:t>
                  </w:r>
                </w:p>
              </w:tc>
            </w:tr>
            <w:tr w:rsidR="00C73017" w14:paraId="1083E4D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6B7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755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5EC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7EB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2A3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3DC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7693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D055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3BE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3B5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9A0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8F5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7D7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18,14</w:t>
                  </w:r>
                </w:p>
              </w:tc>
            </w:tr>
            <w:tr w:rsidR="00C73017" w14:paraId="7F45297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230F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B6F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E44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E9EF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442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525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3E83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F5AB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2FA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4DC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581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263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117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283,18</w:t>
                  </w:r>
                </w:p>
              </w:tc>
            </w:tr>
            <w:tr w:rsidR="00C73017" w14:paraId="647FAD7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CA9F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EA2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194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AD7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343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5CE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6D15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A610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3D7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B15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052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07E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0FF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330,67</w:t>
                  </w:r>
                </w:p>
              </w:tc>
            </w:tr>
            <w:tr w:rsidR="00C73017" w14:paraId="0F30BE6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225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81E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59E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057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D83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25E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2DA1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4C57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74A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EFA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7EC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AEF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44E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88,41</w:t>
                  </w:r>
                </w:p>
              </w:tc>
            </w:tr>
            <w:tr w:rsidR="00C73017" w14:paraId="72E21C9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E60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9E3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C33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7B3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678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DC7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98CD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CABC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00C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CC6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4E4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147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2FA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158,76</w:t>
                  </w:r>
                </w:p>
              </w:tc>
            </w:tr>
            <w:tr w:rsidR="00C73017" w14:paraId="366318B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CD0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642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FBF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43D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B59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533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F5EA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E52E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50E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270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F61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5D5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FC9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</w:t>
                  </w:r>
                </w:p>
              </w:tc>
            </w:tr>
            <w:tr w:rsidR="00C73017" w14:paraId="5A5BBFA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B36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E2C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229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F87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A4A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447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8E3C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7DD0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402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774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C25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E60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BE3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81,56</w:t>
                  </w:r>
                </w:p>
              </w:tc>
            </w:tr>
            <w:tr w:rsidR="00C73017" w14:paraId="64EB9EC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BB9F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749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96A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522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4E5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DF6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0778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6A0C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D71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D96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75B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DEA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845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4,54</w:t>
                  </w:r>
                </w:p>
              </w:tc>
            </w:tr>
            <w:tr w:rsidR="00E21F99" w14:paraId="5A96E397" w14:textId="77777777" w:rsidTr="00E21F99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E3DB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97B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09D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FA72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C31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F74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6C8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50C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E00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3E2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1 594,39</w:t>
                  </w:r>
                </w:p>
              </w:tc>
            </w:tr>
            <w:tr w:rsidR="00E21F99" w14:paraId="17FFF173" w14:textId="77777777" w:rsidTr="00E21F99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0E3D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Příbraz</w:t>
                  </w:r>
                </w:p>
              </w:tc>
            </w:tr>
            <w:tr w:rsidR="00C73017" w14:paraId="31F06F2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988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4A8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09B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8D5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10F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20C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C5EB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A65F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027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FA8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C7F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394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3DD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239,67</w:t>
                  </w:r>
                </w:p>
              </w:tc>
            </w:tr>
            <w:tr w:rsidR="00C73017" w14:paraId="30BE198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F3A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C72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047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C0B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050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459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BA0B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192E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7C8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8A4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93B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D01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B87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119,46</w:t>
                  </w:r>
                </w:p>
              </w:tc>
            </w:tr>
            <w:tr w:rsidR="00C73017" w14:paraId="0F7F41E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234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442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71B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4E6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D4D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060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6E21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B8C1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B64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9C6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4C7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A01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506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10,28</w:t>
                  </w:r>
                </w:p>
              </w:tc>
            </w:tr>
            <w:tr w:rsidR="00C73017" w14:paraId="1337F85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591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B23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4F7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EC4F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8F9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FF5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C1BE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8331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7A4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F05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4CE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8AE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3D8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420,81</w:t>
                  </w:r>
                </w:p>
              </w:tc>
            </w:tr>
            <w:tr w:rsidR="00C73017" w14:paraId="1A81B58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50D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02A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AEB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5BF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856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66E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7E69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6C7D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3C6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F9B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AC5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246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4FF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102,04</w:t>
                  </w:r>
                </w:p>
              </w:tc>
            </w:tr>
            <w:tr w:rsidR="00C73017" w14:paraId="1578992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490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2A0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175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608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523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F2A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5101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6F0A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66F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47A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D2C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A83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CE9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149,65</w:t>
                  </w:r>
                </w:p>
              </w:tc>
            </w:tr>
            <w:tr w:rsidR="00C73017" w14:paraId="7F28B53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314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4EE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D32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53D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1C5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5EF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BEAA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5BAD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CB5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8EC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7CE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7EA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DDD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40,90</w:t>
                  </w:r>
                </w:p>
              </w:tc>
            </w:tr>
            <w:tr w:rsidR="00C73017" w14:paraId="2969482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8BBF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0D3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768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15C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1D8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DB5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F888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4912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92A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284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9E1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827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125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141,42</w:t>
                  </w:r>
                </w:p>
              </w:tc>
            </w:tr>
            <w:tr w:rsidR="00C73017" w14:paraId="2E0BF80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BA4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AD5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353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BC8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0FC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5BB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E019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12CE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0C6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03B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3D7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3B6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90B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38,95</w:t>
                  </w:r>
                </w:p>
              </w:tc>
            </w:tr>
            <w:tr w:rsidR="00E21F99" w14:paraId="7B091B90" w14:textId="77777777" w:rsidTr="00E21F99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07D3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6B3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5BF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2134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65C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8AB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1E3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297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4DC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018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1 263,18</w:t>
                  </w:r>
                </w:p>
              </w:tc>
            </w:tr>
            <w:tr w:rsidR="00E21F99" w14:paraId="3D21E4C4" w14:textId="77777777" w:rsidTr="00E21F99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51C2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Radouňka</w:t>
                  </w:r>
                </w:p>
              </w:tc>
            </w:tr>
            <w:tr w:rsidR="00C73017" w14:paraId="4C384AE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11FC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E82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364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C23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E80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5C0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FC88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C393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7EF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F26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07C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4DE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979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158,59</w:t>
                  </w:r>
                </w:p>
              </w:tc>
            </w:tr>
            <w:tr w:rsidR="00C73017" w14:paraId="07735F6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980E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13C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5FB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69B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6B9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C02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5FC5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DD9A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1C9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5BF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337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6E3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478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19,40</w:t>
                  </w:r>
                </w:p>
              </w:tc>
            </w:tr>
            <w:tr w:rsidR="00C73017" w14:paraId="6C2FCC4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F091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CCD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DF6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F63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AC5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46B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2D4C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9277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C5E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792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8A3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FB1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516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756,92</w:t>
                  </w:r>
                </w:p>
              </w:tc>
            </w:tr>
            <w:tr w:rsidR="00C73017" w14:paraId="29EB333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A3C0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BC3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5E0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F66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E96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685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572C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02E1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988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003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F64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98A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013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190,53</w:t>
                  </w:r>
                </w:p>
              </w:tc>
            </w:tr>
            <w:tr w:rsidR="00C73017" w14:paraId="5EED5DA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855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5BE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A6E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E0C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6CB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593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FF63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658D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831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697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DF1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153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270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73,56</w:t>
                  </w:r>
                </w:p>
              </w:tc>
            </w:tr>
            <w:tr w:rsidR="00C73017" w14:paraId="73F7C0D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C48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3D1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8C1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AF7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082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A84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F5DE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2EE1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D90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5C4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B48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DF5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B6F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34,39</w:t>
                  </w:r>
                </w:p>
              </w:tc>
            </w:tr>
            <w:tr w:rsidR="00C73017" w14:paraId="635145C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6D3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F6B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FB3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0A6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E03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CDE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52A4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38AB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16D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964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5A9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FD9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91C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125,50</w:t>
                  </w:r>
                </w:p>
              </w:tc>
            </w:tr>
            <w:tr w:rsidR="00C73017" w14:paraId="579F5C1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A07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CAA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1ED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047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DB2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B75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348F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3384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8C2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BE7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80B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25B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44D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94,60</w:t>
                  </w:r>
                </w:p>
              </w:tc>
            </w:tr>
            <w:tr w:rsidR="00C73017" w14:paraId="33D69BD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FD53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2A6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7AD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8AE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A33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62A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BA3E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C114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101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EB7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0FE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BD3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34C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14,63</w:t>
                  </w:r>
                </w:p>
              </w:tc>
            </w:tr>
            <w:tr w:rsidR="00C73017" w14:paraId="0489F11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A5D9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588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7BE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E60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21E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D3A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1DE3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6224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7F7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EBB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9BC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431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56A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1,84</w:t>
                  </w:r>
                </w:p>
              </w:tc>
            </w:tr>
            <w:tr w:rsidR="00C73017" w14:paraId="0F21D23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4145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D13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894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B33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4A0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C55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374A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FAAD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21C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565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240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C5E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2DE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14,38</w:t>
                  </w:r>
                </w:p>
              </w:tc>
            </w:tr>
            <w:tr w:rsidR="00C73017" w14:paraId="1ABC825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CB78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909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9E9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F29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DF6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3E8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58F8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06F3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286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FE8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FAA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CE0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A13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</w:t>
                  </w:r>
                </w:p>
              </w:tc>
            </w:tr>
            <w:tr w:rsidR="00C73017" w14:paraId="4412E8A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0DE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44C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D19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800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658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E19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7D0E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6D0D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940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10B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D29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B47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149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38,16</w:t>
                  </w:r>
                </w:p>
              </w:tc>
            </w:tr>
            <w:tr w:rsidR="00C73017" w14:paraId="3219C8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15D2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EF0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F1C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0EE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67F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383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336E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E255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6A4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E57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629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1CD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EE3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</w:t>
                  </w:r>
                </w:p>
              </w:tc>
            </w:tr>
            <w:tr w:rsidR="00C73017" w14:paraId="44EE06B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BE38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299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1EA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F19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108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3A1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FD0B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76A0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7A9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A3C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FAD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71E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B78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145,80</w:t>
                  </w:r>
                </w:p>
              </w:tc>
            </w:tr>
            <w:tr w:rsidR="00C73017" w14:paraId="11A8545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6F9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018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F7E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0F5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6B5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FAE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C997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8DF8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CC0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53E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887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6A7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2F4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124,48</w:t>
                  </w:r>
                </w:p>
              </w:tc>
            </w:tr>
            <w:tr w:rsidR="00C73017" w14:paraId="2555D91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70A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BC1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6B8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6BE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E79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882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F73D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C155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655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FC4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33C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8E9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331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140,53</w:t>
                  </w:r>
                </w:p>
              </w:tc>
            </w:tr>
            <w:tr w:rsidR="00C73017" w14:paraId="4902E00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52D7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F10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603F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232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A04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A3F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3BCC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D0E4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B5C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448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AF5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49F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8F0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332,90</w:t>
                  </w:r>
                </w:p>
              </w:tc>
            </w:tr>
            <w:tr w:rsidR="00C73017" w14:paraId="120379C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04A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00B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67B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69B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641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E0C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E405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7CBE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7B5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659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44A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524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033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11 096,48</w:t>
                  </w:r>
                </w:p>
              </w:tc>
            </w:tr>
            <w:tr w:rsidR="00C73017" w14:paraId="17915D3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7EA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FC6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807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4F2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DFE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B52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A977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2C69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840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510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C05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2C4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ABB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104,17</w:t>
                  </w:r>
                </w:p>
              </w:tc>
            </w:tr>
            <w:tr w:rsidR="00C73017" w14:paraId="7A88851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5A6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F81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704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28C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C00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7C9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4D77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9BAD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3A5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22C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200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F17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903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41,93</w:t>
                  </w:r>
                </w:p>
              </w:tc>
            </w:tr>
            <w:tr w:rsidR="00C73017" w14:paraId="1327155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E89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D09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E68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BEC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938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0F0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EBAA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CA83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006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FD0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DE2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20E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9BA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1 198,72</w:t>
                  </w:r>
                </w:p>
              </w:tc>
            </w:tr>
            <w:tr w:rsidR="00C73017" w14:paraId="7D8FF62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734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729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970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9E8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FA6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65A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7E43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B6B1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6D3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82F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2F3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AB1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887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15,81</w:t>
                  </w:r>
                </w:p>
              </w:tc>
            </w:tr>
            <w:tr w:rsidR="00C73017" w14:paraId="595AE2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F7F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5E1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15D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794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1CF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3C9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5598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925A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50A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1B5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F92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F0E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E6D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1 413,59</w:t>
                  </w:r>
                </w:p>
              </w:tc>
            </w:tr>
            <w:tr w:rsidR="00C73017" w14:paraId="34C1C3C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C62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DD1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AEC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CAD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0C3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8F9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BC73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5F6C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DE7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B76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755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583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8A1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1 504,42</w:t>
                  </w:r>
                </w:p>
              </w:tc>
            </w:tr>
            <w:tr w:rsidR="00C73017" w14:paraId="5E605E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ABED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60C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057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4E9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1FC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5FA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F3AD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1904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519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8DC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048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84F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9E8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140,45</w:t>
                  </w:r>
                </w:p>
              </w:tc>
            </w:tr>
            <w:tr w:rsidR="00C73017" w14:paraId="7B2A025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2D7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3E0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0F1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FE4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05F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DD1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CD26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FC11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276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A66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E32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47A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886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69,79</w:t>
                  </w:r>
                </w:p>
              </w:tc>
            </w:tr>
            <w:tr w:rsidR="00C73017" w14:paraId="04170FE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36B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016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3D4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D8F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0FB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D28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1DEC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C990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F9A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702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C62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C56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9DD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235,48</w:t>
                  </w:r>
                </w:p>
              </w:tc>
            </w:tr>
            <w:tr w:rsidR="00C73017" w14:paraId="0CD9178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40D3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8B7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F92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D58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FC3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02C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C36E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24FB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3AF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9F4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106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E59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89F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46,31</w:t>
                  </w:r>
                </w:p>
              </w:tc>
            </w:tr>
            <w:tr w:rsidR="00C73017" w14:paraId="2F02D5A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A2D4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AAD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851F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C4B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5AC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440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9BD0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59D9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9BB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120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2AA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2FC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700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98,15</w:t>
                  </w:r>
                </w:p>
              </w:tc>
            </w:tr>
            <w:tr w:rsidR="00C73017" w14:paraId="4A5FCDF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CBE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1B0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F1F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B9A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F27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AA6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CD51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8983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732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119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45D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385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D0E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857,32</w:t>
                  </w:r>
                </w:p>
              </w:tc>
            </w:tr>
            <w:tr w:rsidR="00C73017" w14:paraId="5FC14D6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32DC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F47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660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109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1AB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B31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FE29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53F4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7BD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8FA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90C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ED3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6FC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1 628,79</w:t>
                  </w:r>
                </w:p>
              </w:tc>
            </w:tr>
            <w:tr w:rsidR="00C73017" w14:paraId="46876A5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3FCA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D3E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A64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C03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316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243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75B9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1B05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809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833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A4B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716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028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202,98</w:t>
                  </w:r>
                </w:p>
              </w:tc>
            </w:tr>
            <w:tr w:rsidR="00C73017" w14:paraId="5B4EDDD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F35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BD0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65E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220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B7C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8D0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F652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7EBD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A30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154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983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4CA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889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4 486,99</w:t>
                  </w:r>
                </w:p>
              </w:tc>
            </w:tr>
            <w:tr w:rsidR="00C73017" w14:paraId="146789E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E6E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560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4AC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0CD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455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B4A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F592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BA36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754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CEC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912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C3E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935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410,74</w:t>
                  </w:r>
                </w:p>
              </w:tc>
            </w:tr>
            <w:tr w:rsidR="00C73017" w14:paraId="3DEA0D9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7BB2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438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EF5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25B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A50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360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918F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E6EB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B09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1EB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699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B3F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183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146,05</w:t>
                  </w:r>
                </w:p>
              </w:tc>
            </w:tr>
            <w:tr w:rsidR="00C73017" w14:paraId="33A1E1D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CC2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9E2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4D2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DAB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24E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636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E2EF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BF38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2E0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8DF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461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44C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B29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77,33</w:t>
                  </w:r>
                </w:p>
              </w:tc>
            </w:tr>
            <w:tr w:rsidR="00C73017" w14:paraId="3609F18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85B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D02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8E3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74E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854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B3D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1969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B54B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832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B85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FD2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9E9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414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187,31</w:t>
                  </w:r>
                </w:p>
              </w:tc>
            </w:tr>
            <w:tr w:rsidR="00C73017" w14:paraId="1F68644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2B4D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FF9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1CC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88E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50F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1DA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8129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E07E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8CC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75 298,80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6FE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DBC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EEE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42C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56,60</w:t>
                  </w:r>
                </w:p>
              </w:tc>
            </w:tr>
            <w:tr w:rsidR="00C73017" w14:paraId="522F77F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89B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81A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A80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381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780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163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BBB0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32DC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C9B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67A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0FA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F95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B5B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9,58</w:t>
                  </w:r>
                </w:p>
              </w:tc>
            </w:tr>
            <w:tr w:rsidR="00C73017" w14:paraId="6CD9FC3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BE0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4D2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F01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9D2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22F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FA0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D91C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EFBE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A62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0D1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01C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E6C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842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42,22</w:t>
                  </w:r>
                </w:p>
              </w:tc>
            </w:tr>
            <w:tr w:rsidR="00C73017" w14:paraId="73F8D98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F7B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366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56A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175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656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29D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3D58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36D4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9FA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63E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11B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BAC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00F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852,39</w:t>
                  </w:r>
                </w:p>
              </w:tc>
            </w:tr>
            <w:tr w:rsidR="00C73017" w14:paraId="7FB98BA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E8C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5CE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193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98B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8BB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6A5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84FA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5D77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04B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E72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59E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C15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13E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3 929,56</w:t>
                  </w:r>
                </w:p>
              </w:tc>
            </w:tr>
            <w:tr w:rsidR="00C73017" w14:paraId="489E99C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967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F74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FA1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3C8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3B5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4D7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03FE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0FFF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D8F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1A1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607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7DB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BB4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31,77</w:t>
                  </w:r>
                </w:p>
              </w:tc>
            </w:tr>
            <w:tr w:rsidR="00C73017" w14:paraId="678CBAA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ECC4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D8A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09AF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4CF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DFF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F0D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7D6A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26BD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8A5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5CD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1B1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4F6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7E9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27,42</w:t>
                  </w:r>
                </w:p>
              </w:tc>
            </w:tr>
            <w:tr w:rsidR="00C73017" w14:paraId="5540177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6BCC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28A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992F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5AB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0D7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F51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818D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D033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F18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CFD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63A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549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F00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71,98</w:t>
                  </w:r>
                </w:p>
              </w:tc>
            </w:tr>
            <w:tr w:rsidR="00C73017" w14:paraId="0C35A22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E38F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A8A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233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75B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59B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29C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BD49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85C6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E5A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632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AD0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02B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E9E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44,83</w:t>
                  </w:r>
                </w:p>
              </w:tc>
            </w:tr>
            <w:tr w:rsidR="00C73017" w14:paraId="5FD5163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A9F4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A09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045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5F6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7E4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784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F0E8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CA5D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D77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748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39F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FFB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E04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133,19</w:t>
                  </w:r>
                </w:p>
              </w:tc>
            </w:tr>
            <w:tr w:rsidR="00C73017" w14:paraId="1CD06EA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9FE3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768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A8D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999F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4E3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770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A730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CB14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F9A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EF8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FDE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B4C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132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6,27</w:t>
                  </w:r>
                </w:p>
              </w:tc>
            </w:tr>
            <w:tr w:rsidR="00C73017" w14:paraId="0316D13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E2B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6FB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FAB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9F5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4E6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C10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D248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FD8E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67F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217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845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CAF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B17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3 645,34</w:t>
                  </w:r>
                </w:p>
              </w:tc>
            </w:tr>
            <w:tr w:rsidR="00C73017" w14:paraId="1F20583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DA3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278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1AF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98A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079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1BE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84F2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143A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A8F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442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3A4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9E0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F2B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655,80</w:t>
                  </w:r>
                </w:p>
              </w:tc>
            </w:tr>
            <w:tr w:rsidR="00C73017" w14:paraId="4681B1A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807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1A9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B46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7B7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2AB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A2C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A5BE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4870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11A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3CC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AE3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BE9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3A4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6 941,01</w:t>
                  </w:r>
                </w:p>
              </w:tc>
            </w:tr>
            <w:tr w:rsidR="00C73017" w14:paraId="03AC0B5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4DE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941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572F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6B8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28D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3B5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6541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4EE3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8BF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CC4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14E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DCE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13C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952,36</w:t>
                  </w:r>
                </w:p>
              </w:tc>
            </w:tr>
            <w:tr w:rsidR="00C73017" w14:paraId="7E98861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BB5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AAB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FBE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92B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FAE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3EE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C9BE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5B60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CEF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97A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B00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6FA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76A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393,48</w:t>
                  </w:r>
                </w:p>
              </w:tc>
            </w:tr>
            <w:tr w:rsidR="00C73017" w14:paraId="4CE5185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FA6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07D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E00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27C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6A4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60F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18D8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EA88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A63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A89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E18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1AE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189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2 082,74</w:t>
                  </w:r>
                </w:p>
              </w:tc>
            </w:tr>
            <w:tr w:rsidR="00C73017" w14:paraId="6E2103F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D5D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2B1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01B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2E2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9CC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452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AE91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DED7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498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4CB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B01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925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A10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1 150,40</w:t>
                  </w:r>
                </w:p>
              </w:tc>
            </w:tr>
            <w:tr w:rsidR="00C73017" w14:paraId="7A57E2E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3CE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601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CA4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54D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8B0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AF9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BF23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9009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EF4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610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207 764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861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A7B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765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30 144,07</w:t>
                  </w:r>
                </w:p>
              </w:tc>
            </w:tr>
            <w:tr w:rsidR="00C73017" w14:paraId="159CD95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C43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1A1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989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7CD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8B6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41A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E0C2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4999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3D7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1C3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A06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811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179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13 968,64</w:t>
                  </w:r>
                </w:p>
              </w:tc>
            </w:tr>
            <w:tr w:rsidR="00C73017" w14:paraId="38CCA6F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FF3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FEC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06A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709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199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5DE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90D6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51CB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481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747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F35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59B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D16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2 709,52</w:t>
                  </w:r>
                </w:p>
              </w:tc>
            </w:tr>
            <w:tr w:rsidR="00C73017" w14:paraId="726A673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4AFF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E19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411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EF4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CA5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104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53A0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EF36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BBB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3AB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532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BC6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E4C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410,45</w:t>
                  </w:r>
                </w:p>
              </w:tc>
            </w:tr>
            <w:tr w:rsidR="00C73017" w14:paraId="268CE23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5B2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E88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3D6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D21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9A6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C6A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66DE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22FD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786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4A6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172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3D8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5D8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5 471,70</w:t>
                  </w:r>
                </w:p>
              </w:tc>
            </w:tr>
            <w:tr w:rsidR="00C73017" w14:paraId="1F09C89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8B2F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421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041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000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FB8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649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5747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2700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3C4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20F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C3C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5C7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1DA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15 674,29</w:t>
                  </w:r>
                </w:p>
              </w:tc>
            </w:tr>
            <w:tr w:rsidR="00C73017" w14:paraId="19CA89F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2DC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453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6C7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571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C2A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79F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227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CECA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A07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2BF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F0C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F01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2D6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11 614,44</w:t>
                  </w:r>
                </w:p>
              </w:tc>
            </w:tr>
            <w:tr w:rsidR="00C73017" w14:paraId="5E65E87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39A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87F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DF1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114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ADA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FB7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C102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50D9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877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B4C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166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091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ABF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3 984,12</w:t>
                  </w:r>
                </w:p>
              </w:tc>
            </w:tr>
            <w:tr w:rsidR="00C73017" w14:paraId="6143F21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2799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C55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78C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9D7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BDA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38B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C5D6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777A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2A7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484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D49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325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281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458,80</w:t>
                  </w:r>
                </w:p>
              </w:tc>
            </w:tr>
            <w:tr w:rsidR="00C73017" w14:paraId="646E50B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665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80E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F65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019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724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AE8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0A61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FD46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975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68B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74 878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810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0B7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9BD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10 863,90</w:t>
                  </w:r>
                </w:p>
              </w:tc>
            </w:tr>
            <w:tr w:rsidR="00C73017" w14:paraId="7B72C18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57B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F70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B94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CF0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0B6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C83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280D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55FD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B91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150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8DA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016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F1A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242,30</w:t>
                  </w:r>
                </w:p>
              </w:tc>
            </w:tr>
            <w:tr w:rsidR="00C73017" w14:paraId="6D355B2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EEB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36F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CDB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8DB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BA2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DF1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606B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BA61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A35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182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633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0C2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9E6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8 111,15</w:t>
                  </w:r>
                </w:p>
              </w:tc>
            </w:tr>
            <w:tr w:rsidR="00C73017" w14:paraId="3EEC9E7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19C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C85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B46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05B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2FD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79D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D891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01CD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C29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19A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FC5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083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526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5 155,41</w:t>
                  </w:r>
                </w:p>
              </w:tc>
            </w:tr>
            <w:tr w:rsidR="00C73017" w14:paraId="49CDFA2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464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8A2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BFC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055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CDF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58E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E0CB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A223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929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383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BC7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38A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88E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19,88</w:t>
                  </w:r>
                </w:p>
              </w:tc>
            </w:tr>
            <w:tr w:rsidR="00C73017" w14:paraId="4F04098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B99F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0FB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71D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0BD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FC9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08C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F02A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4692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ADE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467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25D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842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739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53,75</w:t>
                  </w:r>
                </w:p>
              </w:tc>
            </w:tr>
            <w:tr w:rsidR="00C73017" w14:paraId="5C29BBE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626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B60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20D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442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864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EE9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900E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5632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C8D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72A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7F7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8A7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EFF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415,97</w:t>
                  </w:r>
                </w:p>
              </w:tc>
            </w:tr>
            <w:tr w:rsidR="00C73017" w14:paraId="560FEB8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691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343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AC3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088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016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B40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AC5C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1882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2B5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B89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639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315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5A6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3 429,01</w:t>
                  </w:r>
                </w:p>
              </w:tc>
            </w:tr>
            <w:tr w:rsidR="00C73017" w14:paraId="36F7A37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65E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150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6E2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FDF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321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610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36C3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B3A9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BC8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019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5A5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B7C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B31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5 067,92</w:t>
                  </w:r>
                </w:p>
              </w:tc>
            </w:tr>
            <w:tr w:rsidR="00C73017" w14:paraId="50F7C69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0C5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CA0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74B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5CC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7AF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179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CEF1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D6A7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70D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A95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A33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CC4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878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774,48</w:t>
                  </w:r>
                </w:p>
              </w:tc>
            </w:tr>
            <w:tr w:rsidR="00C73017" w14:paraId="4E0B865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B30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C60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7E2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203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01E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911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23CE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84FE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0C4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60F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43F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0D9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D9F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253,18</w:t>
                  </w:r>
                </w:p>
              </w:tc>
            </w:tr>
            <w:tr w:rsidR="00C73017" w14:paraId="5997D9B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691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5FE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5AB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CA6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22B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804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518E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9527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DB4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C99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C84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DDE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A54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20 717,70</w:t>
                  </w:r>
                </w:p>
              </w:tc>
            </w:tr>
            <w:tr w:rsidR="00C73017" w14:paraId="17A0B26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B5B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19D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A68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014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D24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12C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081F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6852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C0E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E77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8FE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87C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8DE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1 202,49</w:t>
                  </w:r>
                </w:p>
              </w:tc>
            </w:tr>
            <w:tr w:rsidR="00C73017" w14:paraId="774EF41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EB3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446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9F0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816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A51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08B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9999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5F25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240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247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CA9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F46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C17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4 461,02</w:t>
                  </w:r>
                </w:p>
              </w:tc>
            </w:tr>
            <w:tr w:rsidR="00C73017" w14:paraId="0415AF5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9B2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F29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943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667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A9B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687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32DE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483B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792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577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38D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43F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DC2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591,67</w:t>
                  </w:r>
                </w:p>
              </w:tc>
            </w:tr>
            <w:tr w:rsidR="00C73017" w14:paraId="183B307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86A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62E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144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130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A2E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49B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A053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6B06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135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EC1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EF0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634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EAD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822,79</w:t>
                  </w:r>
                </w:p>
              </w:tc>
            </w:tr>
            <w:tr w:rsidR="00C73017" w14:paraId="634371C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718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72B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413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516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5FA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0F3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79B7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4B55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CDE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139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167 873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91E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C1F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A8D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24 356,36</w:t>
                  </w:r>
                </w:p>
              </w:tc>
            </w:tr>
            <w:tr w:rsidR="00C73017" w14:paraId="4BFFCDA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CCC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633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C65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033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4EF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4E9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1314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B218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9B4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AF9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0CC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B8E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C0F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75,45</w:t>
                  </w:r>
                </w:p>
              </w:tc>
            </w:tr>
            <w:tr w:rsidR="00C73017" w14:paraId="5F5B7FB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029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37E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FCC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1FEF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E2C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972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2AF3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8428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BFF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EDF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877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308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83A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38,74</w:t>
                  </w:r>
                </w:p>
              </w:tc>
            </w:tr>
            <w:tr w:rsidR="00C73017" w14:paraId="0AEB02A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B9AC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DBE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977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B86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D01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E4E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E721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C970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C9B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D60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0B1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DDE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AB8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98,90</w:t>
                  </w:r>
                </w:p>
              </w:tc>
            </w:tr>
            <w:tr w:rsidR="00C73017" w14:paraId="67CF5E9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ABB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612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F9C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DEC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3FB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93D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3627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5546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2CB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23C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040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6B5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8FD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409,29</w:t>
                  </w:r>
                </w:p>
              </w:tc>
            </w:tr>
            <w:tr w:rsidR="00C73017" w14:paraId="014C9EC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28B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D39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E23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0F1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0CB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CCF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7B1F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3497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3F6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2E9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F3B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3DB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E41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998,21</w:t>
                  </w:r>
                </w:p>
              </w:tc>
            </w:tr>
            <w:tr w:rsidR="00C73017" w14:paraId="0F60486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F56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5F7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1E9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4FD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9B9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90F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8853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C346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129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BCB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8E9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25B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503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54,12</w:t>
                  </w:r>
                </w:p>
              </w:tc>
            </w:tr>
            <w:tr w:rsidR="00C73017" w14:paraId="284622E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DCB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C93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5AE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44A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BAB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0EF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0152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9799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C8E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9D8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47E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D03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E9F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127,10</w:t>
                  </w:r>
                </w:p>
              </w:tc>
            </w:tr>
            <w:tr w:rsidR="00C73017" w14:paraId="142CF8A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580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E96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B44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4FBF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315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F5F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D38F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B69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D50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AE3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D49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914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EE6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709,92</w:t>
                  </w:r>
                </w:p>
              </w:tc>
            </w:tr>
            <w:tr w:rsidR="00C73017" w14:paraId="00BEC06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CF7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E58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FE5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C27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840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E61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ED8E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2EA4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BA8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6FC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16B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0FC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105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463,27</w:t>
                  </w:r>
                </w:p>
              </w:tc>
            </w:tr>
            <w:tr w:rsidR="00C73017" w14:paraId="01C2947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37B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2A7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0B6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73C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F28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552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43AB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CA3F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2AC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D06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ED2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6E7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DD1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74,28</w:t>
                  </w:r>
                </w:p>
              </w:tc>
            </w:tr>
            <w:tr w:rsidR="00C73017" w14:paraId="72A070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D86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9C5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833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956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E5B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3C6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5FC1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5A83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60D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76C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F74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098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61D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341,39</w:t>
                  </w:r>
                </w:p>
              </w:tc>
            </w:tr>
            <w:tr w:rsidR="00C73017" w14:paraId="7186A17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D73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8DE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D6B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78C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404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4AD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D07A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B5A9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892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74A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176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205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58D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336,89</w:t>
                  </w:r>
                </w:p>
              </w:tc>
            </w:tr>
            <w:tr w:rsidR="00C73017" w14:paraId="673994D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951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64C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F75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DF6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56D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593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07ED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F20B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530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67B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282 967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B83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DC9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5E3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41 055,12</w:t>
                  </w:r>
                </w:p>
              </w:tc>
            </w:tr>
            <w:tr w:rsidR="00C73017" w14:paraId="4D4EFA4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769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615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077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2C0F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0E6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157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6D80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AA36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102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F72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2E4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9D8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0E0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470,67</w:t>
                  </w:r>
                </w:p>
              </w:tc>
            </w:tr>
            <w:tr w:rsidR="00C73017" w14:paraId="26769A1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90E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7AE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F3D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3A6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4DD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15B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B7F0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4BA7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EE7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B5F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150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863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481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85,46</w:t>
                  </w:r>
                </w:p>
              </w:tc>
            </w:tr>
            <w:tr w:rsidR="00C73017" w14:paraId="13E8934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389F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F95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4BD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CEB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466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BEC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BC9C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9EB2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390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466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22E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D6C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8E9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794,21</w:t>
                  </w:r>
                </w:p>
              </w:tc>
            </w:tr>
            <w:tr w:rsidR="00C73017" w14:paraId="23021E9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66E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858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958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8E8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77C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0A0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C58C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5E19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4DC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B96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B1E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028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675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2 052,27</w:t>
                  </w:r>
                </w:p>
              </w:tc>
            </w:tr>
            <w:tr w:rsidR="00C73017" w14:paraId="2808440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95D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62A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271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4ED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56A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7E7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B472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4F47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330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88A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6B3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590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F85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1 206,84</w:t>
                  </w:r>
                </w:p>
              </w:tc>
            </w:tr>
            <w:tr w:rsidR="00C73017" w14:paraId="18C98DE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52A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8F0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447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FD7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AA9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BC4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F680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5A60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7F8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83B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A7F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C08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5A1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249,26</w:t>
                  </w:r>
                </w:p>
              </w:tc>
            </w:tr>
            <w:tr w:rsidR="00C73017" w14:paraId="4542831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DDC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666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277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894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47D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236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0080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0824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DAA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B0E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859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5BA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DEA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5 670,33</w:t>
                  </w:r>
                </w:p>
              </w:tc>
            </w:tr>
            <w:tr w:rsidR="00C73017" w14:paraId="61F1A3E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E6F1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805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87A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65B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F8F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139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C5FD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604A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B8C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E3D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52A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A18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1E7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708,32</w:t>
                  </w:r>
                </w:p>
              </w:tc>
            </w:tr>
            <w:tr w:rsidR="00C73017" w14:paraId="4F1E147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F1B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2CC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C1F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7F5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F99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651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4A6D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1140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BB9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88A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CDE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C88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9FB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120,13</w:t>
                  </w:r>
                </w:p>
              </w:tc>
            </w:tr>
            <w:tr w:rsidR="00C73017" w14:paraId="1E363D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871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A59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A39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96C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B3A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987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0C66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94DB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501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D26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2DB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BBF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426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68,92</w:t>
                  </w:r>
                </w:p>
              </w:tc>
            </w:tr>
            <w:tr w:rsidR="00C73017" w14:paraId="1ED6CB5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372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948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BB7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A0B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85A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6D2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F590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80B4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A96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5D6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573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C8B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07F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187,89</w:t>
                  </w:r>
                </w:p>
              </w:tc>
            </w:tr>
            <w:tr w:rsidR="00C73017" w14:paraId="170F884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104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9D6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41B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3C6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32A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DDB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F225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4D0B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2BB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C60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E89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A25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564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692,36</w:t>
                  </w:r>
                </w:p>
              </w:tc>
            </w:tr>
            <w:tr w:rsidR="00C73017" w14:paraId="49C3CD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465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1C7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0F8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38B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637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E0E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64CB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8EF4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58F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F3F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656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F09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DE6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180,49</w:t>
                  </w:r>
                </w:p>
              </w:tc>
            </w:tr>
            <w:tr w:rsidR="00C73017" w14:paraId="137FBDD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895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259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10F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A32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FDB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1FB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2234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FD09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892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460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941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575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BEE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1 766,30</w:t>
                  </w:r>
                </w:p>
              </w:tc>
            </w:tr>
            <w:tr w:rsidR="00C73017" w14:paraId="4E36C82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B85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323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E91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802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661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0E8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4C47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1829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A1C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5CD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35D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3B1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0EE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1 346,56</w:t>
                  </w:r>
                </w:p>
              </w:tc>
            </w:tr>
            <w:tr w:rsidR="00C73017" w14:paraId="75F8AB7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7E9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914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8D1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709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246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4B4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99DB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339F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6D3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170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098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9E9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144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1 202,34</w:t>
                  </w:r>
                </w:p>
              </w:tc>
            </w:tr>
            <w:tr w:rsidR="00C73017" w14:paraId="48472E2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5BC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BF9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977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608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741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121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5A24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F077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FDE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5E1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48C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DB2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7F1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786,38</w:t>
                  </w:r>
                </w:p>
              </w:tc>
            </w:tr>
            <w:tr w:rsidR="00C73017" w14:paraId="485B268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931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BC0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87A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D81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2D6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4E4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740C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CBD0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978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A01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2CA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F99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86B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7 283,85</w:t>
                  </w:r>
                </w:p>
              </w:tc>
            </w:tr>
            <w:tr w:rsidR="00C73017" w14:paraId="44628B6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A8E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EDD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62F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BD1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4F9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AEA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6D8C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6B57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5D0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150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C4C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E87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5BA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2 509,01</w:t>
                  </w:r>
                </w:p>
              </w:tc>
            </w:tr>
            <w:tr w:rsidR="00C73017" w14:paraId="706F0DC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F2C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5A6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6F1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DCC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E89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572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1582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F3E0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BAC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75F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A97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9DB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148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143,06</w:t>
                  </w:r>
                </w:p>
              </w:tc>
            </w:tr>
            <w:tr w:rsidR="00C73017" w14:paraId="3F69B7B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AF9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B46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D19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89D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884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9B6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CA9B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896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CED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3F4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83B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3C1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7AC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306,72</w:t>
                  </w:r>
                </w:p>
              </w:tc>
            </w:tr>
            <w:tr w:rsidR="00C73017" w14:paraId="4DEBB78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29A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3E3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AD8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F7C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5DC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2B4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450C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BEA9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65D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D1C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B60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0D1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8C5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522,32</w:t>
                  </w:r>
                </w:p>
              </w:tc>
            </w:tr>
            <w:tr w:rsidR="00C73017" w14:paraId="5796AF1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BDE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935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583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F78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40C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99C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3942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777B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199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F1B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01F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D81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AEB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32 383,65</w:t>
                  </w:r>
                </w:p>
              </w:tc>
            </w:tr>
            <w:tr w:rsidR="00C73017" w14:paraId="6AD78C9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0FD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050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8C9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800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4ED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F7E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E682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E6BD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28D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A53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D73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217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4BB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882,28</w:t>
                  </w:r>
                </w:p>
              </w:tc>
            </w:tr>
            <w:tr w:rsidR="00C73017" w14:paraId="073801A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6602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480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CEB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6B4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FF2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4C0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90EE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E22B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9C1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42B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CD6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E1D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12F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88,53</w:t>
                  </w:r>
                </w:p>
              </w:tc>
            </w:tr>
            <w:tr w:rsidR="00E21F99" w14:paraId="27DDCD0F" w14:textId="77777777" w:rsidTr="00E21F99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13E5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3E2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460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E245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BE6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FE6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D43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2 263 627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31A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4D1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D26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324 726,14</w:t>
                  </w:r>
                </w:p>
              </w:tc>
            </w:tr>
            <w:tr w:rsidR="00E21F99" w14:paraId="6226633D" w14:textId="77777777" w:rsidTr="00E21F99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7F09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 nad Nežárkou</w:t>
                  </w:r>
                </w:p>
              </w:tc>
            </w:tr>
            <w:tr w:rsidR="00C73017" w14:paraId="40C0809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12A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1F7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B6B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D4B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2D8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2F3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C7B1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BDB3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3C3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561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5BB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420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841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15,50</w:t>
                  </w:r>
                </w:p>
              </w:tc>
            </w:tr>
            <w:tr w:rsidR="00C73017" w14:paraId="6152B8E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7A8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33B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761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AAFF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D38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A22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7AB2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D0AD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017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10A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385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8C5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A45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738,73</w:t>
                  </w:r>
                </w:p>
              </w:tc>
            </w:tr>
            <w:tr w:rsidR="00C73017" w14:paraId="7E53715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4AF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9F6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ED3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4D6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A27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899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E684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45B3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2A5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57F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E70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4C1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B45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1 198,82</w:t>
                  </w:r>
                </w:p>
              </w:tc>
            </w:tr>
            <w:tr w:rsidR="00C73017" w14:paraId="285BF08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89C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085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B20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31E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3A7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101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229A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5E4A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EE5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A71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EFE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7D9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683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</w:t>
                  </w:r>
                </w:p>
              </w:tc>
            </w:tr>
            <w:tr w:rsidR="00C73017" w14:paraId="352D99E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763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F4C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0CC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CE4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B5D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B62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ED77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CFB5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511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AB1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637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F60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A1F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667,32</w:t>
                  </w:r>
                </w:p>
              </w:tc>
            </w:tr>
            <w:tr w:rsidR="00C73017" w14:paraId="483F3EF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7D9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3D6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BA8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DCC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C0C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D5B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44FC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65D8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55F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A35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47A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D13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4AD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9,17</w:t>
                  </w:r>
                </w:p>
              </w:tc>
            </w:tr>
            <w:tr w:rsidR="00C73017" w14:paraId="781C136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D22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44B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A6B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23E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67B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F1B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8BF7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604B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654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465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4BC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DDE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39B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80,69</w:t>
                  </w:r>
                </w:p>
              </w:tc>
            </w:tr>
            <w:tr w:rsidR="00C73017" w14:paraId="01D0F8B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BAB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36B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708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1DA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048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A03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0C95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889D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B26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CC7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25E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267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9B7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23,58</w:t>
                  </w:r>
                </w:p>
              </w:tc>
            </w:tr>
            <w:tr w:rsidR="00C73017" w14:paraId="3FD397B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F99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EF4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4F3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8AF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9A2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6AE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C54F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39BC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452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F32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1C2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B6B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882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942,46</w:t>
                  </w:r>
                </w:p>
              </w:tc>
            </w:tr>
            <w:tr w:rsidR="00C73017" w14:paraId="22D2056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F76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86F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01E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058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0DD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B59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7628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C107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7D6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43F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1E0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5DA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1C6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111,58</w:t>
                  </w:r>
                </w:p>
              </w:tc>
            </w:tr>
            <w:tr w:rsidR="00C73017" w14:paraId="067B303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BDE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0D3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460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497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7E3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282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438C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278B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EEB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1F0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D6E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BAC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5F9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411,90</w:t>
                  </w:r>
                </w:p>
              </w:tc>
            </w:tr>
            <w:tr w:rsidR="00C73017" w14:paraId="197118D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D02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F1F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68B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11B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B1B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56B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6314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C650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86C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5F1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537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B85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3BA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682,50</w:t>
                  </w:r>
                </w:p>
              </w:tc>
            </w:tr>
            <w:tr w:rsidR="00C73017" w14:paraId="4FE4C6A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9E4F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FFC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A51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627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3EA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7B3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1B73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E2CC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442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5E9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BF4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8FA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4A6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955,93</w:t>
                  </w:r>
                </w:p>
              </w:tc>
            </w:tr>
            <w:tr w:rsidR="00C73017" w14:paraId="121F989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086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1EE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686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010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44C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75D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8AAB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B105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BBB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45F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7FC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C7F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E33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76,43</w:t>
                  </w:r>
                </w:p>
              </w:tc>
            </w:tr>
            <w:tr w:rsidR="00C73017" w14:paraId="7EDB1D4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8F2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7F8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D01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C41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5F4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2ED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F82B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6581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00E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B7F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905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4A7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A02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109,07</w:t>
                  </w:r>
                </w:p>
              </w:tc>
            </w:tr>
            <w:tr w:rsidR="00C73017" w14:paraId="66DE4E3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466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9EA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A14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781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D20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5D0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2244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64A8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E04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F4D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535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00C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B9E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43,02</w:t>
                  </w:r>
                </w:p>
              </w:tc>
            </w:tr>
            <w:tr w:rsidR="00C73017" w14:paraId="10F3F0B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E97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CD9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505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5F4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93F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140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3E09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C88C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23E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A3A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D06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C2A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71B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84,94</w:t>
                  </w:r>
                </w:p>
              </w:tc>
            </w:tr>
            <w:tr w:rsidR="00C73017" w14:paraId="629777C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6CA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2A2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A17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10E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C8E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504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0199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1B9D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A27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45A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F76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35E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CDC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99,25</w:t>
                  </w:r>
                </w:p>
              </w:tc>
            </w:tr>
            <w:tr w:rsidR="00C73017" w14:paraId="51063C9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297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E8A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963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179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E4E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3EF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E530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48C6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7F1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857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163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A42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4F2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332,02</w:t>
                  </w:r>
                </w:p>
              </w:tc>
            </w:tr>
            <w:tr w:rsidR="00C73017" w14:paraId="420BE79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751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626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E77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DF2F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E51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929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2ADC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0AB7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D2B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923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483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BE8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F26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</w:t>
                  </w:r>
                </w:p>
              </w:tc>
            </w:tr>
            <w:tr w:rsidR="00C73017" w14:paraId="434E262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255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248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E3F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AEC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F4E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5D7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FA1B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C544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183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D4B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548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A5A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B7E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1 073,59</w:t>
                  </w:r>
                </w:p>
              </w:tc>
            </w:tr>
            <w:tr w:rsidR="00C73017" w14:paraId="389598C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8F5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BDC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EFA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006F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48F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E14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6888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07DE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10F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B71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9B4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269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793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263,68</w:t>
                  </w:r>
                </w:p>
              </w:tc>
            </w:tr>
            <w:tr w:rsidR="00C73017" w14:paraId="331F765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0E4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EF1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419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1DA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153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A36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706F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2670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4DB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149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882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089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F49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879,68</w:t>
                  </w:r>
                </w:p>
              </w:tc>
            </w:tr>
            <w:tr w:rsidR="00C73017" w14:paraId="7E1CBB2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D35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DF1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10D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6E7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801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2EE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6218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08C2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E39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1A8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CB0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6E5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B15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826,51</w:t>
                  </w:r>
                </w:p>
              </w:tc>
            </w:tr>
            <w:tr w:rsidR="00C73017" w14:paraId="52FBDD8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C17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699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D05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872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D22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890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A770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45AA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553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26C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98D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C70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2E3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494,16</w:t>
                  </w:r>
                </w:p>
              </w:tc>
            </w:tr>
            <w:tr w:rsidR="00C73017" w14:paraId="1CFB1DC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1DE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CD4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431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98B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18F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B07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B9F3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6E0D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2B7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627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B70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A54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091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55,03</w:t>
                  </w:r>
                </w:p>
              </w:tc>
            </w:tr>
            <w:tr w:rsidR="00C73017" w14:paraId="121CCC0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8A3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720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DDF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36C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64C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F7E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BB84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8419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55F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8DD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4CC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1A9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60A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333,66</w:t>
                  </w:r>
                </w:p>
              </w:tc>
            </w:tr>
            <w:tr w:rsidR="00C73017" w14:paraId="030A880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B8F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601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CD7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358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4ED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5D0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5D37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E6FD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95C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954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299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888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9AD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7,86</w:t>
                  </w:r>
                </w:p>
              </w:tc>
            </w:tr>
            <w:tr w:rsidR="00C73017" w14:paraId="76D62CB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E89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8D2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CBD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8D1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148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897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0540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5195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F54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448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68F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FD6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8C2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29,15</w:t>
                  </w:r>
                </w:p>
              </w:tc>
            </w:tr>
            <w:tr w:rsidR="00C73017" w14:paraId="7DFCB5F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9C4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A05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EA7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0F6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A84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3DF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1AB6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89E1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1A9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25A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91D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310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D08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272,41</w:t>
                  </w:r>
                </w:p>
              </w:tc>
            </w:tr>
            <w:tr w:rsidR="00C73017" w14:paraId="39B830F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A64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2B8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31F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7D4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890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680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69AB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9DF6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6CF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530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848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ACA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16F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15,83</w:t>
                  </w:r>
                </w:p>
              </w:tc>
            </w:tr>
            <w:tr w:rsidR="00C73017" w14:paraId="4251046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2E4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47D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BC9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5F8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648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C99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54AB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05CC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C8E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4AB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632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1DF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736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560,21</w:t>
                  </w:r>
                </w:p>
              </w:tc>
            </w:tr>
            <w:tr w:rsidR="00C73017" w14:paraId="1245333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A04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AA7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D18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0AC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F74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B5E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4984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3374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B9D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39C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C07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828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0F7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40,83</w:t>
                  </w:r>
                </w:p>
              </w:tc>
            </w:tr>
            <w:tr w:rsidR="00C73017" w14:paraId="599F564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725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F68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9C3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189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E87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2E9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73F6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754F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453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A6E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723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655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D81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215,53</w:t>
                  </w:r>
                </w:p>
              </w:tc>
            </w:tr>
            <w:tr w:rsidR="00C73017" w14:paraId="17BDFCC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C7A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18E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0BF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1B0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F2D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7E5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8E3A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1A18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C20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838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849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928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9C9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12,88</w:t>
                  </w:r>
                </w:p>
              </w:tc>
            </w:tr>
            <w:tr w:rsidR="00C73017" w14:paraId="75F748A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BAD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1A4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208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D0F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034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896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AAFE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BCE7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B45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A39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530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94E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0A3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306,26</w:t>
                  </w:r>
                </w:p>
              </w:tc>
            </w:tr>
            <w:tr w:rsidR="00C73017" w14:paraId="5146A8D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487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E05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0F2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FE7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582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540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11AF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40C5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F9D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885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A75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014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16D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37,12</w:t>
                  </w:r>
                </w:p>
              </w:tc>
            </w:tr>
            <w:tr w:rsidR="00C73017" w14:paraId="2EF3AC8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3A9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723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EE3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65B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BF2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1D8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470B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58CD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55A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7B9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828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89F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45F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48,70</w:t>
                  </w:r>
                </w:p>
              </w:tc>
            </w:tr>
            <w:tr w:rsidR="00C73017" w14:paraId="03C2C1A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BAA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3DD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F1D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A5D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C9B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6C2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C87E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6CAC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81D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F21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6C4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96A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A3B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1 159,11</w:t>
                  </w:r>
                </w:p>
              </w:tc>
            </w:tr>
            <w:tr w:rsidR="00C73017" w14:paraId="2867C62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E89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13E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C60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D1B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300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282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C2F1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6834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2E6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301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845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626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0C1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3 789,85</w:t>
                  </w:r>
                </w:p>
              </w:tc>
            </w:tr>
            <w:tr w:rsidR="00C73017" w14:paraId="699F77A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241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FA6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E5AF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411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EDE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530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C587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B9EC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43A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7E8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4D4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3C4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E15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369,16</w:t>
                  </w:r>
                </w:p>
              </w:tc>
            </w:tr>
            <w:tr w:rsidR="00C73017" w14:paraId="31E1BC9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93A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A65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342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558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D1D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0EF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28B6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9B3B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9AF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C84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587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2B9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2A6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17,25</w:t>
                  </w:r>
                </w:p>
              </w:tc>
            </w:tr>
            <w:tr w:rsidR="00C73017" w14:paraId="2A256E6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C5A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2E2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2E2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CA3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5CD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F72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D6D5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85CF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A96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B24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24A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6EC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1DE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277,21</w:t>
                  </w:r>
                </w:p>
              </w:tc>
            </w:tr>
            <w:tr w:rsidR="00C73017" w14:paraId="591DB14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46F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853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280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C7E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7CB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DD3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D35B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19A8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BF2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3FC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EF8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309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DD5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15,72</w:t>
                  </w:r>
                </w:p>
              </w:tc>
            </w:tr>
            <w:tr w:rsidR="00C73017" w14:paraId="62CE4CE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37B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982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1C7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632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286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E16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FCCF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5E69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C25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3FC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635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288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83F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1 827,82</w:t>
                  </w:r>
                </w:p>
              </w:tc>
            </w:tr>
            <w:tr w:rsidR="00C73017" w14:paraId="10163C8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3B4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CD1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AAF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CE1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856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7E9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DF75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7C30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341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5D6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CBA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BFB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F23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51,10</w:t>
                  </w:r>
                </w:p>
              </w:tc>
            </w:tr>
            <w:tr w:rsidR="00C73017" w14:paraId="2168145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327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62F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6B4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5CD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FE0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BB5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C068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2F73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6C6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24C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AD3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248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E0B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103,94</w:t>
                  </w:r>
                </w:p>
              </w:tc>
            </w:tr>
            <w:tr w:rsidR="00C73017" w14:paraId="50F3A07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2B9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E4C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74D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175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D19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C8F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7BB5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A2D1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2E8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0DB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F85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446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B20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31,66</w:t>
                  </w:r>
                </w:p>
              </w:tc>
            </w:tr>
            <w:tr w:rsidR="00C73017" w14:paraId="2D57B0F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D57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324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F91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7D1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A87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8CE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FCE3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5F7D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6B8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59B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672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C48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063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219,67</w:t>
                  </w:r>
                </w:p>
              </w:tc>
            </w:tr>
            <w:tr w:rsidR="00C73017" w14:paraId="37E6067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E20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E86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AAA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D6CF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8CA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D6A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4A5A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4806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4C0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72C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1C6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371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61F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519,16</w:t>
                  </w:r>
                </w:p>
              </w:tc>
            </w:tr>
            <w:tr w:rsidR="00C73017" w14:paraId="26BBF32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0D9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535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0EC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1B7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83A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26B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0D35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775C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669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460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533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2D7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EDF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331,48</w:t>
                  </w:r>
                </w:p>
              </w:tc>
            </w:tr>
            <w:tr w:rsidR="00C73017" w14:paraId="14EEA6E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D6A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E88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B31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A6E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6C8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155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AACA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F75A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DF2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5AD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213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857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A55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315,86</w:t>
                  </w:r>
                </w:p>
              </w:tc>
            </w:tr>
            <w:tr w:rsidR="00C73017" w14:paraId="21C9AF3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5FD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6B4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7B6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C94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7EB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D94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235C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50E3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63C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45D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622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828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A28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1,86</w:t>
                  </w:r>
                </w:p>
              </w:tc>
            </w:tr>
            <w:tr w:rsidR="00C73017" w14:paraId="646A9E9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F9C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C3A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AE8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D76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F91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C8D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2851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89FA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349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899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942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EF9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246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81,12</w:t>
                  </w:r>
                </w:p>
              </w:tc>
            </w:tr>
            <w:tr w:rsidR="00C73017" w14:paraId="0E80741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196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6C7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DCF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7B8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A48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FCE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72CE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2142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D03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BD9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B58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B37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F25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371,77</w:t>
                  </w:r>
                </w:p>
              </w:tc>
            </w:tr>
            <w:tr w:rsidR="00C73017" w14:paraId="34A710E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407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F23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11D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CB4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895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601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521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7CA6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76C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AF2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326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95C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7AF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970,85</w:t>
                  </w:r>
                </w:p>
              </w:tc>
            </w:tr>
            <w:tr w:rsidR="00C73017" w14:paraId="23E27C7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F48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1ED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91A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211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471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7E8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3BEA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658A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B61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3A2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44E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73F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606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19,33</w:t>
                  </w:r>
                </w:p>
              </w:tc>
            </w:tr>
            <w:tr w:rsidR="00C73017" w14:paraId="3F6DD55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04F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B3B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903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DAF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A81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784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B557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BF16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F26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893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021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FBC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EFC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405,18</w:t>
                  </w:r>
                </w:p>
              </w:tc>
            </w:tr>
            <w:tr w:rsidR="00C73017" w14:paraId="6454BBC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DE8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4AF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E93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4DC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BBB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3A4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613E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7410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039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5AF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C9B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677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700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21,62</w:t>
                  </w:r>
                </w:p>
              </w:tc>
            </w:tr>
            <w:tr w:rsidR="00C73017" w14:paraId="51008C0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84E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A58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FF7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4BE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72B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F79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1B07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BE54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AE0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4F8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F51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72F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07A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68,68</w:t>
                  </w:r>
                </w:p>
              </w:tc>
            </w:tr>
            <w:tr w:rsidR="00C73017" w14:paraId="549D3FE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B3C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747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DD2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802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217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BEC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1E62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8340D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992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7E5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7033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2EE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BCE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294,46</w:t>
                  </w:r>
                </w:p>
              </w:tc>
            </w:tr>
            <w:tr w:rsidR="00C73017" w14:paraId="6EDC58D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C4D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DF0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BE60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308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B79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862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B5FE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AF87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9A2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D69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FB1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00A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8F8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46,51</w:t>
                  </w:r>
                </w:p>
              </w:tc>
            </w:tr>
            <w:tr w:rsidR="00C73017" w14:paraId="5F90F23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68F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36A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631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285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DB5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1EC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1A7B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BCEDA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63F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4A8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E4E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52E7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5CF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338,79</w:t>
                  </w:r>
                </w:p>
              </w:tc>
            </w:tr>
            <w:tr w:rsidR="00C73017" w14:paraId="7CFC92C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8E8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CDF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6F0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2CA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8C4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A36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9A80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090F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9EA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A88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4B8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F194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807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339,78</w:t>
                  </w:r>
                </w:p>
              </w:tc>
            </w:tr>
            <w:tr w:rsidR="00C73017" w14:paraId="77AABF9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64F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F41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AFF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1A2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5E0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C81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794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6C7EF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D59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03C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E84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80E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067D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252,76</w:t>
                  </w:r>
                </w:p>
              </w:tc>
            </w:tr>
            <w:tr w:rsidR="00C73017" w14:paraId="7AEA0A6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664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D58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91D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86A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A2E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798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9F2B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096A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F4B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A98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BBB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2D0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4AD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102,09</w:t>
                  </w:r>
                </w:p>
              </w:tc>
            </w:tr>
            <w:tr w:rsidR="00C73017" w14:paraId="644F89C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8FB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72C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674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D5D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9AC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010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87F3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56AD9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E91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E9A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43A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15A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2872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353,42</w:t>
                  </w:r>
                </w:p>
              </w:tc>
            </w:tr>
            <w:tr w:rsidR="00C73017" w14:paraId="3831AAE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CA5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56E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B9F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9DE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A61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E3B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1DCC0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E62BE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FC08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C1B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0278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7FC6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A20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184,63</w:t>
                  </w:r>
                </w:p>
              </w:tc>
            </w:tr>
            <w:tr w:rsidR="00C73017" w14:paraId="0450B84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466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3D3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A35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59CF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1C9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7DC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152F3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80055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7E5E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AC8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4CE2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1B4C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F7F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22,76</w:t>
                  </w:r>
                </w:p>
              </w:tc>
            </w:tr>
            <w:tr w:rsidR="00C73017" w14:paraId="5162733B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8A2B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48B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28F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B92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E37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EF7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9F6A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74F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94E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517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178 057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C78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421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4C57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24 964,42</w:t>
                  </w:r>
                </w:p>
              </w:tc>
            </w:tr>
            <w:tr w:rsidR="00C73017" w14:paraId="7F30A1F1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7F2A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Stříbřec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5B3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B7C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179F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0FC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C13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B54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CA1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0DD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1A9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0E1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57A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C229" w14:textId="77777777" w:rsidR="00C73017" w:rsidRDefault="00C73017">
                  <w:pPr>
                    <w:spacing w:after="0" w:line="240" w:lineRule="auto"/>
                  </w:pPr>
                </w:p>
              </w:tc>
            </w:tr>
            <w:tr w:rsidR="00C73017" w14:paraId="7ACC1FB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8EE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844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108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F33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B12B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81D5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49F99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B748B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C8A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2F9A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D481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1D20" w14:textId="77777777" w:rsidR="00C73017" w:rsidRDefault="00E21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1A4F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130,91</w:t>
                  </w:r>
                </w:p>
              </w:tc>
            </w:tr>
            <w:tr w:rsidR="00C73017" w14:paraId="1300323A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9EB9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D56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D09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0F5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5852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01D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3EDA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D0E4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C7FF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3D34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DD3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55D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C311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130,91</w:t>
                  </w:r>
                </w:p>
              </w:tc>
            </w:tr>
            <w:tr w:rsidR="00C73017" w14:paraId="50F4EACA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A6C0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D8C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6F7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95D5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CAA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358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3D6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C12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F77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9706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2 593 060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B89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4D67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579C" w14:textId="77777777" w:rsidR="00C73017" w:rsidRDefault="00E21F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366 630</w:t>
                  </w:r>
                </w:p>
              </w:tc>
            </w:tr>
            <w:tr w:rsidR="00C73017" w14:paraId="52F194B9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2F8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60AD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B8BE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4071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0CC9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5DC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5E33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D29A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0C06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3738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2E8B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641C" w14:textId="77777777" w:rsidR="00C73017" w:rsidRDefault="00C730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694D" w14:textId="77777777" w:rsidR="00C73017" w:rsidRDefault="00C73017">
                  <w:pPr>
                    <w:spacing w:after="0" w:line="240" w:lineRule="auto"/>
                  </w:pPr>
                </w:p>
              </w:tc>
            </w:tr>
          </w:tbl>
          <w:p w14:paraId="18E370D3" w14:textId="77777777" w:rsidR="00C73017" w:rsidRDefault="00C73017">
            <w:pPr>
              <w:spacing w:after="0" w:line="240" w:lineRule="auto"/>
            </w:pPr>
          </w:p>
        </w:tc>
      </w:tr>
      <w:tr w:rsidR="00C73017" w14:paraId="685D6C38" w14:textId="77777777">
        <w:trPr>
          <w:trHeight w:val="254"/>
        </w:trPr>
        <w:tc>
          <w:tcPr>
            <w:tcW w:w="115" w:type="dxa"/>
          </w:tcPr>
          <w:p w14:paraId="7DDE7D8C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B8362F0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776D6C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ADB914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A1FCDF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6ED139" w14:textId="77777777" w:rsidR="00C73017" w:rsidRDefault="00C73017">
            <w:pPr>
              <w:pStyle w:val="EmptyCellLayoutStyle"/>
              <w:spacing w:after="0" w:line="240" w:lineRule="auto"/>
            </w:pPr>
          </w:p>
        </w:tc>
      </w:tr>
      <w:tr w:rsidR="00C73017" w14:paraId="6A72F833" w14:textId="77777777">
        <w:trPr>
          <w:trHeight w:val="1305"/>
        </w:trPr>
        <w:tc>
          <w:tcPr>
            <w:tcW w:w="115" w:type="dxa"/>
          </w:tcPr>
          <w:p w14:paraId="630D8B7D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73017" w14:paraId="498E8A8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30E0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438BB85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F7EB55C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B004E4F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5C8F5E7" w14:textId="77777777" w:rsidR="00C73017" w:rsidRDefault="00E21F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C64BD7F" w14:textId="77777777" w:rsidR="00C73017" w:rsidRDefault="00C73017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3FC69F48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41D96798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4C681546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04FD37" w14:textId="77777777" w:rsidR="00C73017" w:rsidRDefault="00C73017">
            <w:pPr>
              <w:pStyle w:val="EmptyCellLayoutStyle"/>
              <w:spacing w:after="0" w:line="240" w:lineRule="auto"/>
            </w:pPr>
          </w:p>
        </w:tc>
      </w:tr>
      <w:tr w:rsidR="00C73017" w14:paraId="68E1AEAD" w14:textId="77777777">
        <w:trPr>
          <w:trHeight w:val="314"/>
        </w:trPr>
        <w:tc>
          <w:tcPr>
            <w:tcW w:w="115" w:type="dxa"/>
          </w:tcPr>
          <w:p w14:paraId="57A8B8D5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EC7AA54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DE4862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8BB8CA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3CC10D" w14:textId="77777777" w:rsidR="00C73017" w:rsidRDefault="00C730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C6D4E1" w14:textId="77777777" w:rsidR="00C73017" w:rsidRDefault="00C73017">
            <w:pPr>
              <w:pStyle w:val="EmptyCellLayoutStyle"/>
              <w:spacing w:after="0" w:line="240" w:lineRule="auto"/>
            </w:pPr>
          </w:p>
        </w:tc>
      </w:tr>
    </w:tbl>
    <w:p w14:paraId="34F71544" w14:textId="77777777" w:rsidR="00C73017" w:rsidRDefault="00C73017">
      <w:pPr>
        <w:spacing w:after="0" w:line="240" w:lineRule="auto"/>
      </w:pPr>
    </w:p>
    <w:sectPr w:rsidR="00C7301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ADD40" w14:textId="77777777" w:rsidR="00000000" w:rsidRDefault="00E21F99">
      <w:pPr>
        <w:spacing w:after="0" w:line="240" w:lineRule="auto"/>
      </w:pPr>
      <w:r>
        <w:separator/>
      </w:r>
    </w:p>
  </w:endnote>
  <w:endnote w:type="continuationSeparator" w:id="0">
    <w:p w14:paraId="1E42C6B3" w14:textId="77777777" w:rsidR="00000000" w:rsidRDefault="00E2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73017" w14:paraId="4FB3E82B" w14:textId="77777777">
      <w:tc>
        <w:tcPr>
          <w:tcW w:w="9346" w:type="dxa"/>
        </w:tcPr>
        <w:p w14:paraId="3AAE56CA" w14:textId="77777777" w:rsidR="00C73017" w:rsidRDefault="00C730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444911" w14:textId="77777777" w:rsidR="00C73017" w:rsidRDefault="00C73017">
          <w:pPr>
            <w:pStyle w:val="EmptyCellLayoutStyle"/>
            <w:spacing w:after="0" w:line="240" w:lineRule="auto"/>
          </w:pPr>
        </w:p>
      </w:tc>
    </w:tr>
    <w:tr w:rsidR="00C73017" w14:paraId="490D8943" w14:textId="77777777">
      <w:tc>
        <w:tcPr>
          <w:tcW w:w="9346" w:type="dxa"/>
        </w:tcPr>
        <w:p w14:paraId="43DE8F0A" w14:textId="77777777" w:rsidR="00C73017" w:rsidRDefault="00C730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73017" w14:paraId="5B440AF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C224F2B" w14:textId="77777777" w:rsidR="00C73017" w:rsidRDefault="00E21F9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C65D0F1" w14:textId="77777777" w:rsidR="00C73017" w:rsidRDefault="00C73017">
          <w:pPr>
            <w:spacing w:after="0" w:line="240" w:lineRule="auto"/>
          </w:pPr>
        </w:p>
      </w:tc>
    </w:tr>
    <w:tr w:rsidR="00C73017" w14:paraId="6F16D59F" w14:textId="77777777">
      <w:tc>
        <w:tcPr>
          <w:tcW w:w="9346" w:type="dxa"/>
        </w:tcPr>
        <w:p w14:paraId="2757B5C5" w14:textId="77777777" w:rsidR="00C73017" w:rsidRDefault="00C730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E505A7" w14:textId="77777777" w:rsidR="00C73017" w:rsidRDefault="00C7301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9332" w14:textId="77777777" w:rsidR="00000000" w:rsidRDefault="00E21F99">
      <w:pPr>
        <w:spacing w:after="0" w:line="240" w:lineRule="auto"/>
      </w:pPr>
      <w:r>
        <w:separator/>
      </w:r>
    </w:p>
  </w:footnote>
  <w:footnote w:type="continuationSeparator" w:id="0">
    <w:p w14:paraId="13406D8C" w14:textId="77777777" w:rsidR="00000000" w:rsidRDefault="00E2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73017" w14:paraId="61068739" w14:textId="77777777">
      <w:tc>
        <w:tcPr>
          <w:tcW w:w="144" w:type="dxa"/>
        </w:tcPr>
        <w:p w14:paraId="20349C71" w14:textId="77777777" w:rsidR="00C73017" w:rsidRDefault="00C7301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62593F" w14:textId="77777777" w:rsidR="00C73017" w:rsidRDefault="00C73017">
          <w:pPr>
            <w:pStyle w:val="EmptyCellLayoutStyle"/>
            <w:spacing w:after="0" w:line="240" w:lineRule="auto"/>
          </w:pPr>
        </w:p>
      </w:tc>
    </w:tr>
    <w:tr w:rsidR="00C73017" w14:paraId="5A8434AA" w14:textId="77777777">
      <w:tc>
        <w:tcPr>
          <w:tcW w:w="144" w:type="dxa"/>
        </w:tcPr>
        <w:p w14:paraId="527E7E88" w14:textId="77777777" w:rsidR="00C73017" w:rsidRDefault="00C7301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73017" w14:paraId="393F59B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9C905AA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FEB37EE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DCD71E3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D96F5CB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3604EE8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0BFCBD0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8FAA082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1EC930A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BD1AB32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5A1585C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C787EE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6B68C61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43433B1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1AFC799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F88F832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4A6782D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15CF9F1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6ED50BD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</w:tr>
          <w:tr w:rsidR="00E21F99" w14:paraId="7911C980" w14:textId="77777777" w:rsidTr="00E21F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61E533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73017" w14:paraId="2784E27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A2AAF3" w14:textId="77777777" w:rsidR="00C73017" w:rsidRDefault="00E21F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č.167N02/17</w:t>
                      </w:r>
                    </w:p>
                  </w:tc>
                </w:tr>
              </w:tbl>
              <w:p w14:paraId="2FF03C21" w14:textId="77777777" w:rsidR="00C73017" w:rsidRDefault="00C7301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2A5BD5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</w:tr>
          <w:tr w:rsidR="00C73017" w14:paraId="601EE7D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6C2C83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F45E8D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DC3391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B3348B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F37D6F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1FC300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8888E7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F8DEB6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84A8F5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52ABBA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92C78D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FE42EA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59EAEB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960008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8BF165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B89C43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4F97D2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803931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</w:tr>
          <w:tr w:rsidR="00E21F99" w14:paraId="79A5C856" w14:textId="77777777" w:rsidTr="00E21F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B0F12F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2155E4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73017" w14:paraId="78E80C7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E8E00C" w14:textId="77777777" w:rsidR="00C73017" w:rsidRDefault="00E21F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9341955" w14:textId="77777777" w:rsidR="00C73017" w:rsidRDefault="00C7301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A64373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73017" w14:paraId="10CE24A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7641FB" w14:textId="77777777" w:rsidR="00C73017" w:rsidRDefault="00E21F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16710217</w:t>
                      </w:r>
                    </w:p>
                  </w:tc>
                </w:tr>
              </w:tbl>
              <w:p w14:paraId="4F611F24" w14:textId="77777777" w:rsidR="00C73017" w:rsidRDefault="00C7301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F7DCBB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73017" w14:paraId="2D9AEBC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DBD584" w14:textId="77777777" w:rsidR="00C73017" w:rsidRDefault="00E21F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B547F1F" w14:textId="77777777" w:rsidR="00C73017" w:rsidRDefault="00C7301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9DA0D3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FB351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FEFD26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73017" w14:paraId="2FCFCEA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4262AA" w14:textId="77777777" w:rsidR="00C73017" w:rsidRDefault="00E21F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01.09.2002</w:t>
                      </w:r>
                    </w:p>
                  </w:tc>
                </w:tr>
              </w:tbl>
              <w:p w14:paraId="5237ADAA" w14:textId="77777777" w:rsidR="00C73017" w:rsidRDefault="00C7301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0E3A29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73017" w14:paraId="77D2643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DA03D8" w14:textId="77777777" w:rsidR="00C73017" w:rsidRDefault="00E21F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D5B574A" w14:textId="77777777" w:rsidR="00C73017" w:rsidRDefault="00C7301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308C79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73017" w14:paraId="31E0F90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89C896" w14:textId="77777777" w:rsidR="00C73017" w:rsidRDefault="00E21F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366 630 Kč</w:t>
                      </w:r>
                    </w:p>
                  </w:tc>
                </w:tr>
              </w:tbl>
              <w:p w14:paraId="1EBEA03E" w14:textId="77777777" w:rsidR="00C73017" w:rsidRDefault="00C7301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16396D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</w:tr>
          <w:tr w:rsidR="00C73017" w14:paraId="5E5C15B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037EDB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267BE3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6B95A0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57CCA7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52FEFA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0CB4A3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7A6F6A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10F0B4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EEFD8D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8201E3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F1804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990DEB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DB7E09D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30C49F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F3DC95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620B49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57AA1E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25F606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</w:tr>
          <w:tr w:rsidR="00C73017" w14:paraId="7E727C3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B965D9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84E5F0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75F331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FF71D3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BE6905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CFB596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76345A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C33A15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982C37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E52C18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D9870F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1F2B55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CE3066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238EB2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26341C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A9C9CD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AF76B8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6A41FD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</w:tr>
          <w:tr w:rsidR="00C73017" w14:paraId="1B5494A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1567F7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421193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73017" w14:paraId="477DB5C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A8F9A3" w14:textId="77777777" w:rsidR="00C73017" w:rsidRDefault="00E21F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CB2C19F" w14:textId="77777777" w:rsidR="00C73017" w:rsidRDefault="00C7301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BACB0D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0C86D8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9DCD22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D361D4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5CB8A3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242F04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2C7DAE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DE2BCB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42CB56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7F6BC0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555F7E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3D4E32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EDC3CF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7DA867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B246D7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</w:tr>
          <w:tr w:rsidR="00E21F99" w14:paraId="74DCFC1C" w14:textId="77777777" w:rsidTr="00E21F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D694E5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1AD5B4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85434A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73531D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484239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73017" w14:paraId="5340C90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215183" w14:textId="77777777" w:rsidR="00C73017" w:rsidRDefault="00E21F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09.03.2022</w:t>
                      </w:r>
                    </w:p>
                  </w:tc>
                </w:tr>
              </w:tbl>
              <w:p w14:paraId="776D2BD2" w14:textId="77777777" w:rsidR="00C73017" w:rsidRDefault="00C7301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37080F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3CE92A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73017" w14:paraId="6753012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C9AF33" w14:textId="77777777" w:rsidR="00C73017" w:rsidRDefault="00E21F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66130C0" w14:textId="77777777" w:rsidR="00C73017" w:rsidRDefault="00C7301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7456B7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2F769B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E60722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AC4957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866BF7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E8C903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74293E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5F0F5B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</w:tr>
          <w:tr w:rsidR="00E21F99" w14:paraId="3310A836" w14:textId="77777777" w:rsidTr="00E21F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C0A725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D922B6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158C03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A93E83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CFDEE3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7A68640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7932A4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98C547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DD4E678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5AEED3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73017" w14:paraId="653534D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88E7E5" w14:textId="77777777" w:rsidR="00C73017" w:rsidRDefault="00E21F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01.09.2002</w:t>
                      </w:r>
                    </w:p>
                  </w:tc>
                </w:tr>
              </w:tbl>
              <w:p w14:paraId="45386D93" w14:textId="77777777" w:rsidR="00C73017" w:rsidRDefault="00C7301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1680DF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5AE84B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8E53B2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2DB453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6B93C4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</w:tr>
          <w:tr w:rsidR="00E21F99" w14:paraId="362A7F20" w14:textId="77777777" w:rsidTr="00E21F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11E993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3A6A98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1819EB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A717E6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4CAFFE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086A27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DD53ED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E98B61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94F1BD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0AAFE9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0B45BA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D7EC05F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4C90F8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623C8E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B9F1DA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7FEFA4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19504E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</w:tr>
          <w:tr w:rsidR="00C73017" w14:paraId="3F45A3C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75BD0B5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86280AD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5EF4D48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874943B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B676370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85EAEE1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367DCDB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290A5C9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234DCE6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10B24F7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3960787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DAB79D2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66D3479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682CEDD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346C403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DA64C1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1582CC3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EB9F6FF" w14:textId="77777777" w:rsidR="00C73017" w:rsidRDefault="00C7301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DA7D430" w14:textId="77777777" w:rsidR="00C73017" w:rsidRDefault="00C73017">
          <w:pPr>
            <w:spacing w:after="0" w:line="240" w:lineRule="auto"/>
          </w:pPr>
        </w:p>
      </w:tc>
    </w:tr>
    <w:tr w:rsidR="00C73017" w14:paraId="7C8328F2" w14:textId="77777777">
      <w:tc>
        <w:tcPr>
          <w:tcW w:w="144" w:type="dxa"/>
        </w:tcPr>
        <w:p w14:paraId="1CE54815" w14:textId="77777777" w:rsidR="00C73017" w:rsidRDefault="00C7301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30B1DCE" w14:textId="77777777" w:rsidR="00C73017" w:rsidRDefault="00C7301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017"/>
    <w:rsid w:val="00C73017"/>
    <w:rsid w:val="00E2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C1C9"/>
  <w15:docId w15:val="{3C4918E7-12FE-42E8-B1F3-610D81A8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2207</Words>
  <Characters>13028</Characters>
  <Application>Microsoft Office Word</Application>
  <DocSecurity>0</DocSecurity>
  <Lines>108</Lines>
  <Paragraphs>30</Paragraphs>
  <ScaleCrop>false</ScaleCrop>
  <Company/>
  <LinksUpToDate>false</LinksUpToDate>
  <CharactersWithSpaces>15205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2022-03-09T16:16:00Z</dcterms:created>
  <dcterms:modified xsi:type="dcterms:W3CDTF">2022-03-09T16:16:00Z</dcterms:modified>
</cp:coreProperties>
</file>