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68DA" w14:textId="48C58A98" w:rsidR="00783032" w:rsidRPr="00877725" w:rsidRDefault="001301AD" w:rsidP="00877725">
      <w:pPr>
        <w:jc w:val="right"/>
        <w:rPr>
          <w:rFonts w:asciiTheme="minorHAnsi" w:hAnsiTheme="minorHAnsi" w:cstheme="minorHAnsi"/>
          <w:b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1C079A0" wp14:editId="0DC4EE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877725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66696C34" w14:textId="71BF3E63" w:rsidR="00783032" w:rsidRPr="00877725" w:rsidRDefault="00783032">
      <w:pPr>
        <w:jc w:val="right"/>
        <w:rPr>
          <w:rFonts w:asciiTheme="minorHAnsi" w:hAnsiTheme="minorHAnsi" w:cstheme="minorHAnsi"/>
          <w:bCs/>
        </w:rPr>
      </w:pPr>
      <w:r w:rsidRPr="00877725">
        <w:rPr>
          <w:rFonts w:asciiTheme="minorHAnsi" w:hAnsiTheme="minorHAnsi" w:cstheme="minorHAnsi"/>
          <w:bCs/>
        </w:rPr>
        <w:t>tř. 28.</w:t>
      </w:r>
      <w:r w:rsidR="00301233">
        <w:rPr>
          <w:rFonts w:asciiTheme="minorHAnsi" w:hAnsiTheme="minorHAnsi" w:cstheme="minorHAnsi"/>
          <w:bCs/>
        </w:rPr>
        <w:t> </w:t>
      </w:r>
      <w:r w:rsidRPr="00877725">
        <w:rPr>
          <w:rFonts w:asciiTheme="minorHAnsi" w:hAnsiTheme="minorHAnsi" w:cstheme="minorHAnsi"/>
          <w:bCs/>
        </w:rPr>
        <w:t xml:space="preserve">října 120, 702 00 Ostrava, tel/fax 596 618 363, </w:t>
      </w:r>
      <w:r w:rsidR="00301233" w:rsidRPr="00DD5E3A">
        <w:rPr>
          <w:rFonts w:asciiTheme="minorHAnsi" w:hAnsiTheme="minorHAnsi" w:cstheme="minorHAnsi"/>
          <w:bCs/>
        </w:rPr>
        <w:t>martin</w:t>
      </w:r>
      <w:r w:rsidR="00301233" w:rsidRPr="00DD5E3A">
        <w:rPr>
          <w:rFonts w:asciiTheme="minorHAnsi" w:hAnsiTheme="minorHAnsi" w:cstheme="minorHAnsi"/>
          <w:bCs/>
          <w:szCs w:val="22"/>
        </w:rPr>
        <w:t>@bezruci.cz</w:t>
      </w:r>
    </w:p>
    <w:p w14:paraId="7568EE24" w14:textId="771A5A8C" w:rsidR="00783032" w:rsidRPr="00766189" w:rsidRDefault="00783032">
      <w:pPr>
        <w:jc w:val="right"/>
        <w:rPr>
          <w:bCs/>
        </w:rPr>
      </w:pPr>
      <w:r w:rsidRPr="00877725">
        <w:rPr>
          <w:rFonts w:asciiTheme="minorHAnsi" w:hAnsiTheme="minorHAnsi" w:cstheme="minorHAnsi"/>
          <w:bCs/>
        </w:rPr>
        <w:t>IČO: 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DIČ: CZ-25382276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č</w:t>
      </w:r>
      <w:r w:rsidR="00766189" w:rsidRPr="00877725">
        <w:rPr>
          <w:rFonts w:asciiTheme="minorHAnsi" w:hAnsiTheme="minorHAnsi" w:cstheme="minorHAnsi"/>
          <w:bCs/>
        </w:rPr>
        <w:t xml:space="preserve">íslo </w:t>
      </w:r>
      <w:r w:rsidRPr="00877725">
        <w:rPr>
          <w:rFonts w:asciiTheme="minorHAnsi" w:hAnsiTheme="minorHAnsi" w:cstheme="minorHAnsi"/>
          <w:bCs/>
        </w:rPr>
        <w:t>ú</w:t>
      </w:r>
      <w:r w:rsidR="00766189" w:rsidRPr="00877725">
        <w:rPr>
          <w:rFonts w:asciiTheme="minorHAnsi" w:hAnsiTheme="minorHAnsi" w:cstheme="minorHAnsi"/>
          <w:bCs/>
        </w:rPr>
        <w:t>čtu</w:t>
      </w:r>
      <w:r w:rsidRPr="00877725">
        <w:rPr>
          <w:rFonts w:asciiTheme="minorHAnsi" w:hAnsiTheme="minorHAnsi" w:cstheme="minorHAnsi"/>
          <w:bCs/>
        </w:rPr>
        <w:t>.: 373663253/0300</w:t>
      </w:r>
    </w:p>
    <w:p w14:paraId="5584C075" w14:textId="77777777" w:rsidR="00783032" w:rsidRDefault="00783032">
      <w:pPr>
        <w:pBdr>
          <w:top w:val="single" w:sz="6" w:space="1" w:color="000000"/>
        </w:pBdr>
      </w:pPr>
    </w:p>
    <w:p w14:paraId="60D81933" w14:textId="77777777" w:rsidR="00783032" w:rsidRDefault="00783032">
      <w:pPr>
        <w:pBdr>
          <w:top w:val="single" w:sz="6" w:space="1" w:color="000000"/>
        </w:pBdr>
      </w:pPr>
    </w:p>
    <w:p w14:paraId="5D4BAB6B" w14:textId="77777777" w:rsidR="00783032" w:rsidRPr="00AB02A0" w:rsidRDefault="00783032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B02A0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71646E94" w14:textId="259E31B5" w:rsidR="00783032" w:rsidRPr="00AB02A0" w:rsidRDefault="00783032" w:rsidP="00766189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 xml:space="preserve">uzavřená </w:t>
      </w:r>
      <w:r w:rsidR="00301233">
        <w:rPr>
          <w:rFonts w:asciiTheme="minorHAnsi" w:hAnsiTheme="minorHAnsi" w:cstheme="minorHAnsi"/>
          <w:szCs w:val="22"/>
        </w:rPr>
        <w:t>dle</w:t>
      </w:r>
      <w:r w:rsidR="00301233">
        <w:rPr>
          <w:rFonts w:ascii="Calibri" w:hAnsi="Calibri" w:cs="Calibri"/>
          <w:color w:val="000000"/>
          <w:sz w:val="20"/>
        </w:rPr>
        <w:t xml:space="preserve"> ustanovení §1746 odst. 2 </w:t>
      </w:r>
      <w:r w:rsidR="00DD5E3A">
        <w:rPr>
          <w:rFonts w:ascii="Calibri" w:hAnsi="Calibri" w:cs="Calibri"/>
          <w:color w:val="000000"/>
          <w:sz w:val="20"/>
        </w:rPr>
        <w:t>zákona</w:t>
      </w:r>
      <w:r w:rsidR="00301233">
        <w:rPr>
          <w:rFonts w:ascii="Calibri" w:hAnsi="Calibri" w:cs="Calibri"/>
          <w:color w:val="000000"/>
          <w:sz w:val="20"/>
        </w:rPr>
        <w:t xml:space="preserve">. č. 89/2012 Sb. </w:t>
      </w:r>
      <w:r w:rsidR="00DD5E3A">
        <w:rPr>
          <w:rFonts w:ascii="Calibri" w:hAnsi="Calibri" w:cs="Calibri"/>
          <w:color w:val="000000"/>
          <w:sz w:val="20"/>
        </w:rPr>
        <w:t>(</w:t>
      </w:r>
      <w:r w:rsidR="00301233">
        <w:rPr>
          <w:rFonts w:ascii="Calibri" w:hAnsi="Calibri" w:cs="Calibri"/>
          <w:color w:val="000000"/>
          <w:sz w:val="20"/>
        </w:rPr>
        <w:t>občanského zákoníku</w:t>
      </w:r>
      <w:r w:rsidR="00DD5E3A">
        <w:rPr>
          <w:rFonts w:ascii="Calibri" w:hAnsi="Calibri" w:cs="Calibri"/>
          <w:color w:val="000000"/>
          <w:sz w:val="20"/>
        </w:rPr>
        <w:t>)</w:t>
      </w:r>
      <w:r w:rsidR="00301233">
        <w:rPr>
          <w:rFonts w:ascii="Calibri" w:hAnsi="Calibri" w:cs="Calibri"/>
          <w:color w:val="000000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>mezi smluvními stranami</w:t>
      </w:r>
    </w:p>
    <w:p w14:paraId="46084140" w14:textId="77777777" w:rsidR="00523E93" w:rsidRDefault="00523E93" w:rsidP="00523E93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Národní dům Frýdek-Místek "příspěvková organizace"</w:t>
      </w:r>
    </w:p>
    <w:p w14:paraId="45BC155B" w14:textId="77777777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adresa: Palackého 134, Místek, 738 01 Frýdek-Místek</w:t>
      </w:r>
    </w:p>
    <w:p w14:paraId="5B8C2D7B" w14:textId="77777777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zastoupený: Gabriela Kocichová, ředitelka</w:t>
      </w:r>
    </w:p>
    <w:p w14:paraId="2BB9B754" w14:textId="77777777" w:rsidR="00523E93" w:rsidRDefault="00523E93" w:rsidP="00523E93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IČ 70632405, DIČ CZ70632405</w:t>
      </w:r>
    </w:p>
    <w:p w14:paraId="0EBADDB9" w14:textId="77777777" w:rsidR="00523E93" w:rsidRDefault="00523E93" w:rsidP="00523E93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dále jen „Pořadatel“</w:t>
      </w:r>
    </w:p>
    <w:p w14:paraId="7AC5BD7D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11264220" w14:textId="6C677281" w:rsidR="00766189" w:rsidRPr="001B040A" w:rsidRDefault="00783032" w:rsidP="00A9636E">
      <w:pPr>
        <w:jc w:val="center"/>
        <w:rPr>
          <w:rFonts w:asciiTheme="minorHAnsi" w:hAnsiTheme="minorHAnsi" w:cstheme="minorHAnsi"/>
          <w:bCs/>
          <w:szCs w:val="22"/>
        </w:rPr>
      </w:pPr>
      <w:r w:rsidRPr="001B040A">
        <w:rPr>
          <w:rFonts w:asciiTheme="minorHAnsi" w:hAnsiTheme="minorHAnsi" w:cstheme="minorHAnsi"/>
          <w:bCs/>
          <w:szCs w:val="22"/>
        </w:rPr>
        <w:t>a</w:t>
      </w:r>
    </w:p>
    <w:p w14:paraId="7F8AAF46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3F8961D5" w14:textId="03C389D0" w:rsidR="00783032" w:rsidRPr="00AB02A0" w:rsidRDefault="00783032">
      <w:pPr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AB02A0">
        <w:rPr>
          <w:rFonts w:asciiTheme="minorHAnsi" w:hAnsiTheme="minorHAnsi" w:cstheme="minorHAnsi"/>
          <w:b/>
          <w:szCs w:val="22"/>
        </w:rPr>
        <w:t>s</w:t>
      </w:r>
      <w:r w:rsidRPr="00AB02A0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4EBA8863" w14:textId="1FB76535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adresa: </w:t>
      </w:r>
      <w:r w:rsidR="00783032" w:rsidRPr="00AB02A0">
        <w:rPr>
          <w:rFonts w:asciiTheme="minorHAnsi" w:hAnsiTheme="minorHAnsi" w:cstheme="minorHAnsi"/>
          <w:szCs w:val="22"/>
        </w:rPr>
        <w:t>Tř. 28.října 120, 702 00 Ostrava</w:t>
      </w:r>
    </w:p>
    <w:p w14:paraId="0D0E82A9" w14:textId="0545270C" w:rsidR="00783032" w:rsidRPr="00AB02A0" w:rsidRDefault="00783032">
      <w:pPr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IČ: 25 38 22 76</w:t>
      </w:r>
      <w:r w:rsidR="00A9636E">
        <w:rPr>
          <w:rFonts w:asciiTheme="minorHAnsi" w:hAnsiTheme="minorHAnsi" w:cstheme="minorHAnsi"/>
          <w:szCs w:val="22"/>
        </w:rPr>
        <w:t xml:space="preserve">, </w:t>
      </w:r>
      <w:r w:rsidRPr="00AB02A0">
        <w:rPr>
          <w:rFonts w:asciiTheme="minorHAnsi" w:hAnsiTheme="minorHAnsi" w:cstheme="minorHAnsi"/>
          <w:szCs w:val="22"/>
        </w:rPr>
        <w:t>DIČ: CZ 25 38 22 76</w:t>
      </w:r>
    </w:p>
    <w:p w14:paraId="00B74931" w14:textId="0EA4D02F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783032" w:rsidRPr="00AB02A0">
        <w:rPr>
          <w:rFonts w:asciiTheme="minorHAnsi" w:hAnsiTheme="minorHAnsi" w:cstheme="minorHAnsi"/>
          <w:szCs w:val="22"/>
        </w:rPr>
        <w:t>astoupen</w:t>
      </w:r>
      <w:r>
        <w:rPr>
          <w:rFonts w:asciiTheme="minorHAnsi" w:hAnsiTheme="minorHAnsi" w:cstheme="minorHAnsi"/>
          <w:szCs w:val="22"/>
        </w:rPr>
        <w:t>a:</w:t>
      </w:r>
      <w:r w:rsidR="00783032" w:rsidRPr="00AB02A0">
        <w:rPr>
          <w:rFonts w:asciiTheme="minorHAnsi" w:hAnsiTheme="minorHAnsi" w:cstheme="minorHAnsi"/>
          <w:szCs w:val="22"/>
        </w:rPr>
        <w:t xml:space="preserve"> Ing. Jiří Krejčí, </w:t>
      </w:r>
      <w:r w:rsidR="00764D90">
        <w:rPr>
          <w:rFonts w:asciiTheme="minorHAnsi" w:hAnsiTheme="minorHAnsi" w:cstheme="minorHAnsi"/>
          <w:szCs w:val="22"/>
        </w:rPr>
        <w:t>jednatel</w:t>
      </w:r>
      <w:r w:rsidR="00CE3B73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4C7884CD" w14:textId="4583EEBF" w:rsidR="00A9636E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bankovní spojení</w:t>
      </w:r>
      <w:r w:rsidR="00783032" w:rsidRPr="00AB02A0">
        <w:rPr>
          <w:rFonts w:asciiTheme="minorHAnsi" w:hAnsiTheme="minorHAnsi" w:cstheme="minorHAnsi"/>
          <w:szCs w:val="22"/>
        </w:rPr>
        <w:t>: 373 663 253/ 0300</w:t>
      </w:r>
    </w:p>
    <w:p w14:paraId="1F9B3B74" w14:textId="70233E7E" w:rsidR="001B040A" w:rsidRPr="00DD5E3A" w:rsidRDefault="00A9636E">
      <w:pPr>
        <w:rPr>
          <w:rFonts w:asciiTheme="minorHAnsi" w:eastAsia="Arial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</w:t>
      </w:r>
      <w:r w:rsidR="001B040A" w:rsidRPr="00DD5E3A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428408D4" w14:textId="77777777" w:rsidR="00783032" w:rsidRPr="00AB02A0" w:rsidRDefault="00783032">
      <w:pPr>
        <w:rPr>
          <w:rFonts w:asciiTheme="minorHAnsi" w:eastAsia="Arial" w:hAnsiTheme="minorHAnsi" w:cstheme="minorHAnsi"/>
          <w:b/>
          <w:szCs w:val="22"/>
        </w:rPr>
      </w:pPr>
      <w:r w:rsidRPr="00AB02A0">
        <w:rPr>
          <w:rFonts w:asciiTheme="minorHAnsi" w:eastAsia="Arial" w:hAnsiTheme="minorHAnsi" w:cstheme="minorHAnsi"/>
          <w:b/>
          <w:szCs w:val="22"/>
        </w:rPr>
        <w:t xml:space="preserve">               </w:t>
      </w:r>
    </w:p>
    <w:p w14:paraId="45E09BE7" w14:textId="5BA34940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Předmět smlouvy</w:t>
      </w:r>
    </w:p>
    <w:p w14:paraId="59AD2B3D" w14:textId="778ED116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Předmětem smlouvy je pohostinské vystoupení</w:t>
      </w:r>
      <w:r w:rsidR="001B040A">
        <w:rPr>
          <w:rFonts w:asciiTheme="minorHAnsi" w:hAnsiTheme="minorHAnsi" w:cstheme="minorHAnsi"/>
          <w:szCs w:val="22"/>
        </w:rPr>
        <w:t xml:space="preserve"> DSPB:</w:t>
      </w:r>
    </w:p>
    <w:p w14:paraId="04FD58AD" w14:textId="1760D9CD" w:rsidR="00B400E3" w:rsidRPr="00B400E3" w:rsidRDefault="007F37D1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Název představení:</w:t>
      </w:r>
      <w:r w:rsidRPr="00B400E3">
        <w:rPr>
          <w:rFonts w:asciiTheme="minorHAnsi" w:hAnsiTheme="minorHAnsi" w:cstheme="minorHAnsi"/>
          <w:szCs w:val="22"/>
        </w:rPr>
        <w:t xml:space="preserve"> </w:t>
      </w:r>
      <w:r w:rsidR="00B400E3" w:rsidRPr="00B400E3">
        <w:rPr>
          <w:rFonts w:asciiTheme="minorHAnsi" w:hAnsiTheme="minorHAnsi" w:cstheme="minorHAnsi"/>
          <w:szCs w:val="22"/>
        </w:rPr>
        <w:tab/>
      </w:r>
      <w:r w:rsidR="00B400E3" w:rsidRPr="00B400E3">
        <w:rPr>
          <w:rFonts w:asciiTheme="minorHAnsi" w:hAnsiTheme="minorHAnsi" w:cstheme="minorHAnsi"/>
          <w:szCs w:val="22"/>
        </w:rPr>
        <w:tab/>
      </w:r>
      <w:proofErr w:type="spellStart"/>
      <w:r w:rsidR="009B5013">
        <w:rPr>
          <w:rFonts w:asciiTheme="minorHAnsi" w:hAnsiTheme="minorHAnsi" w:cstheme="minorHAnsi"/>
          <w:szCs w:val="22"/>
        </w:rPr>
        <w:t>Špinarka</w:t>
      </w:r>
      <w:proofErr w:type="spellEnd"/>
    </w:p>
    <w:p w14:paraId="413BED0B" w14:textId="64DE7AD7" w:rsidR="00523E93" w:rsidRDefault="00B400E3" w:rsidP="00523E93">
      <w:pPr>
        <w:spacing w:line="360" w:lineRule="auto"/>
        <w:rPr>
          <w:rFonts w:asciiTheme="minorHAnsi" w:eastAsia="Arial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Režie:</w:t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 xml:space="preserve">Tomáš </w:t>
      </w:r>
      <w:proofErr w:type="spellStart"/>
      <w:r w:rsidR="009B5013">
        <w:rPr>
          <w:rFonts w:asciiTheme="minorHAnsi" w:hAnsiTheme="minorHAnsi" w:cstheme="minorHAnsi"/>
          <w:szCs w:val="22"/>
        </w:rPr>
        <w:t>Dianiška</w:t>
      </w:r>
      <w:proofErr w:type="spellEnd"/>
      <w:r w:rsidR="007F37D1" w:rsidRPr="00B400E3">
        <w:rPr>
          <w:rFonts w:asciiTheme="minorHAnsi" w:hAnsiTheme="minorHAnsi" w:cstheme="minorHAnsi"/>
          <w:szCs w:val="22"/>
        </w:rPr>
        <w:br/>
      </w:r>
      <w:r w:rsidR="00523E93">
        <w:rPr>
          <w:rFonts w:asciiTheme="minorHAnsi" w:hAnsiTheme="minorHAnsi" w:cstheme="minorHAnsi"/>
          <w:b/>
          <w:bCs/>
          <w:szCs w:val="22"/>
        </w:rPr>
        <w:t>Místo konání:</w:t>
      </w:r>
      <w:r w:rsidR="00523E93">
        <w:rPr>
          <w:rFonts w:asciiTheme="minorHAnsi" w:hAnsiTheme="minorHAnsi" w:cstheme="minorHAnsi"/>
          <w:szCs w:val="22"/>
        </w:rPr>
        <w:t xml:space="preserve"> </w:t>
      </w:r>
      <w:r w:rsidR="00523E93">
        <w:rPr>
          <w:rFonts w:asciiTheme="minorHAnsi" w:hAnsiTheme="minorHAnsi" w:cstheme="minorHAnsi"/>
          <w:szCs w:val="22"/>
        </w:rPr>
        <w:tab/>
      </w:r>
      <w:r w:rsidR="00523E93">
        <w:rPr>
          <w:rFonts w:asciiTheme="minorHAnsi" w:hAnsiTheme="minorHAnsi" w:cstheme="minorHAnsi"/>
          <w:szCs w:val="22"/>
        </w:rPr>
        <w:tab/>
      </w:r>
      <w:r w:rsidR="00523E93">
        <w:rPr>
          <w:rFonts w:asciiTheme="minorHAnsi" w:hAnsiTheme="minorHAnsi" w:cstheme="minorHAnsi"/>
          <w:szCs w:val="22"/>
        </w:rPr>
        <w:tab/>
        <w:t>Nová scéna Vlast, Hlavní tř. 112, 738 01 Frýdek-Místek</w:t>
      </w:r>
      <w:r w:rsidR="00523E93">
        <w:rPr>
          <w:rFonts w:asciiTheme="minorHAnsi" w:hAnsiTheme="minorHAnsi" w:cstheme="minorHAnsi"/>
          <w:szCs w:val="22"/>
        </w:rPr>
        <w:br/>
      </w:r>
      <w:r w:rsidR="00523E93">
        <w:rPr>
          <w:rFonts w:asciiTheme="minorHAnsi" w:hAnsiTheme="minorHAnsi" w:cstheme="minorHAnsi"/>
          <w:b/>
          <w:bCs/>
          <w:szCs w:val="22"/>
        </w:rPr>
        <w:t>Datum a hodina konání:</w:t>
      </w:r>
      <w:r w:rsidR="00523E93">
        <w:rPr>
          <w:rFonts w:asciiTheme="minorHAnsi" w:hAnsiTheme="minorHAnsi" w:cstheme="minorHAnsi"/>
          <w:szCs w:val="22"/>
        </w:rPr>
        <w:t xml:space="preserve"> </w:t>
      </w:r>
      <w:r w:rsidR="00523E93">
        <w:rPr>
          <w:rFonts w:asciiTheme="minorHAnsi" w:hAnsiTheme="minorHAnsi" w:cstheme="minorHAnsi"/>
          <w:szCs w:val="22"/>
        </w:rPr>
        <w:tab/>
        <w:t>23. 6. 2022 v 19.00</w:t>
      </w:r>
    </w:p>
    <w:p w14:paraId="330198C3" w14:textId="77777777" w:rsidR="00523E93" w:rsidRDefault="00523E93" w:rsidP="00523E93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14:paraId="0B76E60E" w14:textId="5F4E3B8B" w:rsidR="007F37D1" w:rsidRPr="00B400E3" w:rsidRDefault="007F37D1" w:rsidP="00CE3B73">
      <w:pPr>
        <w:spacing w:line="360" w:lineRule="auto"/>
        <w:rPr>
          <w:rFonts w:asciiTheme="minorHAnsi" w:eastAsia="Arial" w:hAnsiTheme="minorHAnsi" w:cstheme="minorHAnsi"/>
          <w:szCs w:val="22"/>
        </w:rPr>
      </w:pPr>
    </w:p>
    <w:p w14:paraId="067CBAC3" w14:textId="77777777" w:rsidR="00EF37F6" w:rsidRPr="00AB02A0" w:rsidRDefault="00EF37F6" w:rsidP="00877725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14:paraId="23F24E3D" w14:textId="75DADA9B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Finanční vyrovnání</w:t>
      </w:r>
    </w:p>
    <w:p w14:paraId="03F25CEB" w14:textId="5A2476DA" w:rsidR="00783032" w:rsidRDefault="00636084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Cena představení:</w:t>
      </w:r>
      <w:r w:rsidRPr="00AB02A0">
        <w:rPr>
          <w:rFonts w:asciiTheme="minorHAnsi" w:hAnsiTheme="minorHAnsi" w:cstheme="minorHAnsi"/>
          <w:szCs w:val="22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6</w:t>
      </w:r>
      <w:r w:rsidR="00B06993">
        <w:rPr>
          <w:rFonts w:asciiTheme="minorHAnsi" w:hAnsiTheme="minorHAnsi" w:cstheme="minorHAnsi"/>
          <w:szCs w:val="22"/>
        </w:rPr>
        <w:t>0</w:t>
      </w:r>
      <w:r w:rsidR="007E4E18" w:rsidRPr="00AB02A0">
        <w:rPr>
          <w:rFonts w:asciiTheme="minorHAnsi" w:hAnsiTheme="minorHAnsi" w:cstheme="minorHAnsi"/>
          <w:szCs w:val="22"/>
        </w:rPr>
        <w:t xml:space="preserve"> 000 </w:t>
      </w:r>
      <w:r w:rsidR="00783032" w:rsidRPr="00AB02A0">
        <w:rPr>
          <w:rFonts w:asciiTheme="minorHAnsi" w:hAnsiTheme="minorHAnsi" w:cstheme="minorHAnsi"/>
          <w:szCs w:val="22"/>
        </w:rPr>
        <w:t>Kč +</w:t>
      </w:r>
      <w:r w:rsidR="00766189" w:rsidRPr="00AB02A0">
        <w:rPr>
          <w:rFonts w:asciiTheme="minorHAnsi" w:hAnsiTheme="minorHAnsi" w:cstheme="minorHAnsi"/>
          <w:szCs w:val="22"/>
        </w:rPr>
        <w:t xml:space="preserve"> </w:t>
      </w:r>
      <w:r w:rsidR="00783032" w:rsidRPr="00AB02A0">
        <w:rPr>
          <w:rFonts w:asciiTheme="minorHAnsi" w:hAnsiTheme="minorHAnsi" w:cstheme="minorHAnsi"/>
          <w:szCs w:val="22"/>
        </w:rPr>
        <w:t>21</w:t>
      </w:r>
      <w:r w:rsidR="00766189" w:rsidRPr="00AB02A0">
        <w:rPr>
          <w:rFonts w:asciiTheme="minorHAnsi" w:hAnsiTheme="minorHAnsi" w:cstheme="minorHAnsi"/>
          <w:szCs w:val="22"/>
        </w:rPr>
        <w:t xml:space="preserve"> </w:t>
      </w:r>
      <w:r w:rsidR="00783032" w:rsidRPr="00AB02A0">
        <w:rPr>
          <w:rFonts w:asciiTheme="minorHAnsi" w:hAnsiTheme="minorHAnsi" w:cstheme="minorHAnsi"/>
          <w:szCs w:val="22"/>
        </w:rPr>
        <w:t>% DPH</w:t>
      </w:r>
    </w:p>
    <w:p w14:paraId="03E35700" w14:textId="2D4FE58C" w:rsidR="006B3D14" w:rsidRPr="00AB02A0" w:rsidRDefault="00B400E3" w:rsidP="001B040A">
      <w:pPr>
        <w:spacing w:line="360" w:lineRule="auto"/>
        <w:ind w:left="3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Doprava bude fakturována dle skutečných nákladů</w:t>
      </w:r>
      <w:r w:rsidR="00607D91">
        <w:rPr>
          <w:rFonts w:asciiTheme="minorHAnsi" w:hAnsiTheme="minorHAnsi" w:cstheme="minorHAnsi"/>
          <w:szCs w:val="22"/>
        </w:rPr>
        <w:t xml:space="preserve"> a bude přičtena k uvedené ceně za představení</w:t>
      </w:r>
      <w:r>
        <w:rPr>
          <w:rFonts w:asciiTheme="minorHAnsi" w:hAnsiTheme="minorHAnsi" w:cstheme="minorHAnsi"/>
          <w:szCs w:val="22"/>
        </w:rPr>
        <w:t>.</w:t>
      </w:r>
      <w:r w:rsidR="00764D90">
        <w:rPr>
          <w:rFonts w:asciiTheme="minorHAnsi" w:hAnsiTheme="minorHAnsi" w:cstheme="minorHAnsi"/>
          <w:szCs w:val="22"/>
        </w:rPr>
        <w:t xml:space="preserve"> </w:t>
      </w:r>
    </w:p>
    <w:p w14:paraId="352D7FFD" w14:textId="685E17EE" w:rsidR="00B400E3" w:rsidRDefault="00766189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877725">
        <w:rPr>
          <w:rFonts w:asciiTheme="minorHAnsi" w:hAnsiTheme="minorHAnsi" w:cstheme="minorHAnsi"/>
          <w:b/>
          <w:bCs/>
          <w:szCs w:val="22"/>
        </w:rPr>
        <w:t>:</w:t>
      </w:r>
      <w:r w:rsidR="00783032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>hudba</w:t>
      </w:r>
      <w:r w:rsidR="00B400E3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OSA</w:t>
      </w:r>
      <w:r w:rsidR="00B400E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5</w:t>
      </w:r>
      <w:r w:rsidR="00B400E3">
        <w:rPr>
          <w:rFonts w:asciiTheme="minorHAnsi" w:hAnsiTheme="minorHAnsi" w:cstheme="minorHAnsi"/>
          <w:szCs w:val="22"/>
        </w:rPr>
        <w:t xml:space="preserve"> %</w:t>
      </w:r>
    </w:p>
    <w:p w14:paraId="2EF2FA67" w14:textId="70E5E78E" w:rsidR="00B400E3" w:rsidRPr="00AB02A0" w:rsidRDefault="00B400E3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Autor</w:t>
      </w:r>
      <w:r w:rsidR="002B460E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D</w:t>
      </w:r>
      <w:r w:rsidR="002C6E8A">
        <w:rPr>
          <w:rFonts w:asciiTheme="minorHAnsi" w:hAnsiTheme="minorHAnsi" w:cstheme="minorHAnsi"/>
          <w:szCs w:val="22"/>
        </w:rPr>
        <w:t>ILIA</w:t>
      </w:r>
      <w:r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12 %</w:t>
      </w:r>
    </w:p>
    <w:p w14:paraId="196DBC3F" w14:textId="2F7C3330" w:rsidR="00B400E3" w:rsidRPr="00B400E3" w:rsidRDefault="00C71691" w:rsidP="00877725">
      <w:pPr>
        <w:spacing w:line="360" w:lineRule="auto"/>
        <w:jc w:val="both"/>
      </w:pPr>
      <w:r w:rsidRPr="00877725">
        <w:rPr>
          <w:rFonts w:asciiTheme="minorHAnsi" w:hAnsiTheme="minorHAnsi" w:cstheme="minorHAnsi"/>
          <w:b/>
          <w:bCs/>
          <w:szCs w:val="22"/>
        </w:rPr>
        <w:t>Doprava</w:t>
      </w:r>
      <w:r w:rsidRPr="00877725">
        <w:rPr>
          <w:bCs/>
        </w:rPr>
        <w:t>:</w:t>
      </w:r>
      <w:r w:rsidRPr="00AB02A0">
        <w:tab/>
      </w:r>
      <w:r w:rsidR="006B3D14" w:rsidRPr="00AB02A0">
        <w:tab/>
      </w:r>
      <w:r w:rsidR="006B3D14" w:rsidRPr="00AB02A0">
        <w:tab/>
      </w:r>
      <w:r w:rsidR="006B3D14" w:rsidRPr="00AB02A0">
        <w:tab/>
      </w:r>
      <w:r w:rsidR="00CE3B73">
        <w:rPr>
          <w:rFonts w:asciiTheme="minorHAnsi" w:hAnsiTheme="minorHAnsi" w:cstheme="minorHAnsi"/>
        </w:rPr>
        <w:t>nákladní automobil;</w:t>
      </w:r>
      <w:r w:rsidR="00896338" w:rsidRPr="00877725">
        <w:rPr>
          <w:rFonts w:asciiTheme="minorHAnsi" w:hAnsiTheme="minorHAnsi" w:cstheme="minorHAnsi"/>
        </w:rPr>
        <w:t xml:space="preserve"> autobus</w:t>
      </w:r>
      <w:r w:rsidR="00CE3B73">
        <w:rPr>
          <w:rFonts w:asciiTheme="minorHAnsi" w:hAnsiTheme="minorHAnsi" w:cstheme="minorHAnsi"/>
        </w:rPr>
        <w:t>;</w:t>
      </w:r>
      <w:r w:rsidR="008C4201" w:rsidRPr="00877725">
        <w:rPr>
          <w:rFonts w:asciiTheme="minorHAnsi" w:hAnsiTheme="minorHAnsi" w:cstheme="minorHAnsi"/>
        </w:rPr>
        <w:t xml:space="preserve"> </w:t>
      </w:r>
      <w:r w:rsidR="00C50902">
        <w:rPr>
          <w:rFonts w:asciiTheme="minorHAnsi" w:hAnsiTheme="minorHAnsi" w:cstheme="minorHAnsi"/>
        </w:rPr>
        <w:t>auto</w:t>
      </w:r>
    </w:p>
    <w:p w14:paraId="33CD428C" w14:textId="77777777" w:rsidR="00B400E3" w:rsidRDefault="00B400E3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4FAB4F35" w14:textId="77777777" w:rsidR="00301233" w:rsidRDefault="00301233">
      <w:pPr>
        <w:suppressAutoHyphens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17029E0E" w14:textId="00A18656" w:rsidR="00354F1C" w:rsidRPr="00A9636E" w:rsidRDefault="00354F1C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9636E">
        <w:rPr>
          <w:rFonts w:asciiTheme="minorHAnsi" w:hAnsiTheme="minorHAnsi" w:cstheme="minorHAnsi"/>
          <w:b/>
          <w:szCs w:val="22"/>
        </w:rPr>
        <w:lastRenderedPageBreak/>
        <w:t>III.</w:t>
      </w:r>
      <w:r w:rsidR="00B400E3" w:rsidRPr="00A9636E">
        <w:rPr>
          <w:rFonts w:asciiTheme="minorHAnsi" w:hAnsiTheme="minorHAnsi" w:cstheme="minorHAnsi"/>
          <w:b/>
          <w:szCs w:val="22"/>
        </w:rPr>
        <w:t xml:space="preserve"> </w:t>
      </w:r>
      <w:r w:rsidRPr="00A9636E">
        <w:rPr>
          <w:rFonts w:asciiTheme="minorHAnsi" w:hAnsiTheme="minorHAnsi" w:cstheme="minorHAnsi"/>
          <w:b/>
          <w:szCs w:val="22"/>
        </w:rPr>
        <w:t>Zvláštní ujednání</w:t>
      </w:r>
    </w:p>
    <w:p w14:paraId="5A76467E" w14:textId="32E7FED4" w:rsidR="00354F1C" w:rsidRPr="00A9636E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067B2D96" w14:textId="43CEB2A4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54F1C" w:rsidRPr="00AB02A0">
        <w:rPr>
          <w:rFonts w:asciiTheme="minorHAnsi" w:hAnsiTheme="minorHAnsi" w:cstheme="minorHAnsi"/>
        </w:rPr>
        <w:t>e zavazuje odehrát představení v dohodnutém termínu a v plné umělecké a technické úrovni</w:t>
      </w:r>
      <w:r w:rsidR="00766189" w:rsidRPr="00AB02A0">
        <w:rPr>
          <w:rFonts w:asciiTheme="minorHAnsi" w:hAnsiTheme="minorHAnsi" w:cstheme="minorHAnsi"/>
        </w:rPr>
        <w:t xml:space="preserve"> </w:t>
      </w:r>
      <w:r w:rsidR="00354F1C" w:rsidRPr="00AB02A0">
        <w:rPr>
          <w:rFonts w:asciiTheme="minorHAnsi" w:hAnsiTheme="minorHAnsi" w:cstheme="minorHAnsi"/>
        </w:rPr>
        <w:br/>
        <w:t>odpovídající možnostem vybavení pořadatelova sálu</w:t>
      </w:r>
      <w:r>
        <w:rPr>
          <w:rFonts w:asciiTheme="minorHAnsi" w:hAnsiTheme="minorHAnsi" w:cstheme="minorHAnsi"/>
        </w:rPr>
        <w:t>.</w:t>
      </w:r>
    </w:p>
    <w:p w14:paraId="3E9096DA" w14:textId="7C0E2351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54F1C" w:rsidRPr="00AB02A0">
        <w:rPr>
          <w:rFonts w:asciiTheme="minorHAnsi" w:hAnsiTheme="minorHAnsi" w:cstheme="minorHAnsi"/>
        </w:rPr>
        <w:t>odá pořadateli podle jeho požadavků předem dohodnuté množství propagačních materiálů</w:t>
      </w:r>
      <w:r>
        <w:rPr>
          <w:rFonts w:asciiTheme="minorHAnsi" w:hAnsiTheme="minorHAnsi" w:cstheme="minorHAnsi"/>
        </w:rPr>
        <w:t>.</w:t>
      </w:r>
    </w:p>
    <w:p w14:paraId="4BF80E59" w14:textId="503072DD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přesný začátek představení</w:t>
      </w:r>
      <w:r>
        <w:rPr>
          <w:rFonts w:asciiTheme="minorHAnsi" w:hAnsiTheme="minorHAnsi" w:cstheme="minorHAnsi"/>
        </w:rPr>
        <w:t>.</w:t>
      </w:r>
    </w:p>
    <w:p w14:paraId="064B4E6B" w14:textId="783CFDD6" w:rsidR="00354F1C" w:rsidRPr="00AB02A0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dobrou úroveň představení</w:t>
      </w:r>
      <w:r>
        <w:rPr>
          <w:rFonts w:asciiTheme="minorHAnsi" w:hAnsiTheme="minorHAnsi" w:cstheme="minorHAnsi"/>
        </w:rPr>
        <w:t>.</w:t>
      </w:r>
    </w:p>
    <w:p w14:paraId="120C096F" w14:textId="071BDBC5" w:rsidR="00354F1C" w:rsidRDefault="00DD5E3A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>
        <w:rPr>
          <w:rFonts w:asciiTheme="minorHAnsi" w:hAnsiTheme="minorHAnsi" w:cstheme="minorHAnsi"/>
        </w:rPr>
        <w:t>.</w:t>
      </w:r>
    </w:p>
    <w:p w14:paraId="52CACBB6" w14:textId="16B58B8D" w:rsidR="00EA1B35" w:rsidRDefault="00EA1B35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Prohlašuje, že pořádání pohostinského </w:t>
      </w:r>
      <w:r w:rsidR="0078271E">
        <w:rPr>
          <w:rFonts w:asciiTheme="minorHAnsi" w:hAnsiTheme="minorHAnsi" w:cstheme="minorHAnsi"/>
        </w:rPr>
        <w:t>vystoupení</w:t>
      </w:r>
      <w:r>
        <w:rPr>
          <w:rFonts w:asciiTheme="minorHAnsi" w:hAnsiTheme="minorHAnsi" w:cstheme="minorHAnsi"/>
        </w:rPr>
        <w:t xml:space="preserve"> není v rozporu s licencemi vztahujícími se k inscenaci.</w:t>
      </w:r>
    </w:p>
    <w:p w14:paraId="4DB76741" w14:textId="19E6B93C" w:rsidR="00226D41" w:rsidRPr="00AB02A0" w:rsidRDefault="00226D41" w:rsidP="0087772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Divadelní společnost Petra Bezruče je povinna provést zdanění přijmu podle </w:t>
      </w:r>
      <w:proofErr w:type="spellStart"/>
      <w:r>
        <w:t>vyhl</w:t>
      </w:r>
      <w:proofErr w:type="spellEnd"/>
      <w:r>
        <w:t>. č. 586/ 92 Sb., o dani z příjmu, v platném znění.</w:t>
      </w:r>
    </w:p>
    <w:p w14:paraId="158670C4" w14:textId="6B36DDCD" w:rsidR="00354F1C" w:rsidRPr="00A9636E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61A0D75B" w14:textId="7C39F9D2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54F1C" w:rsidRPr="00AB02A0">
        <w:rPr>
          <w:rFonts w:asciiTheme="minorHAnsi" w:hAnsiTheme="minorHAnsi" w:cstheme="minorHAnsi"/>
        </w:rPr>
        <w:t xml:space="preserve">hradí do </w:t>
      </w:r>
      <w:r w:rsidR="00A54294">
        <w:rPr>
          <w:rFonts w:asciiTheme="minorHAnsi" w:hAnsiTheme="minorHAnsi" w:cstheme="minorHAnsi"/>
        </w:rPr>
        <w:t>14</w:t>
      </w:r>
      <w:r w:rsidR="00354F1C" w:rsidRPr="00AB02A0">
        <w:rPr>
          <w:rFonts w:asciiTheme="minorHAnsi" w:hAnsiTheme="minorHAnsi" w:cstheme="minorHAnsi"/>
        </w:rPr>
        <w:t xml:space="preserve"> dnů po obdržení faktury za představení celkovou částku na účet </w:t>
      </w:r>
      <w:r w:rsidR="00A9636E">
        <w:rPr>
          <w:rFonts w:asciiTheme="minorHAnsi" w:hAnsiTheme="minorHAnsi" w:cstheme="minorHAnsi"/>
        </w:rPr>
        <w:t>DSPB</w:t>
      </w:r>
      <w:r w:rsidR="00354F1C" w:rsidRPr="00AB02A0">
        <w:rPr>
          <w:rFonts w:asciiTheme="minorHAnsi" w:hAnsiTheme="minorHAnsi" w:cstheme="minorHAnsi"/>
        </w:rPr>
        <w:t>, č</w:t>
      </w:r>
      <w:r w:rsidR="00A9636E">
        <w:rPr>
          <w:rFonts w:asciiTheme="minorHAnsi" w:hAnsiTheme="minorHAnsi" w:cstheme="minorHAnsi"/>
        </w:rPr>
        <w:t>íslo účtu</w:t>
      </w:r>
      <w:r w:rsidR="00354F1C" w:rsidRPr="00AB02A0">
        <w:rPr>
          <w:rFonts w:asciiTheme="minorHAnsi" w:hAnsiTheme="minorHAnsi" w:cstheme="minorHAnsi"/>
        </w:rPr>
        <w:t xml:space="preserve"> 373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663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253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/</w:t>
      </w:r>
      <w:r w:rsidR="00A9636E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0300</w:t>
      </w:r>
      <w:r>
        <w:rPr>
          <w:rFonts w:asciiTheme="minorHAnsi" w:hAnsiTheme="minorHAnsi" w:cstheme="minorHAnsi"/>
        </w:rPr>
        <w:t>.</w:t>
      </w:r>
    </w:p>
    <w:p w14:paraId="7272BB30" w14:textId="22BB79F5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54F1C" w:rsidRPr="00AB02A0">
        <w:rPr>
          <w:rFonts w:asciiTheme="minorHAnsi" w:hAnsiTheme="minorHAnsi" w:cstheme="minorHAnsi"/>
        </w:rPr>
        <w:t xml:space="preserve">ahlásí do 7 dnů od konání představení výši hrubé tržby agenturám uvedeným v bodu II. </w:t>
      </w:r>
      <w:r w:rsidR="00EF6997">
        <w:rPr>
          <w:rFonts w:asciiTheme="minorHAnsi" w:hAnsiTheme="minorHAnsi" w:cstheme="minorHAnsi"/>
        </w:rPr>
        <w:t>této s</w:t>
      </w:r>
      <w:r w:rsidR="00354F1C" w:rsidRPr="00AB02A0">
        <w:rPr>
          <w:rFonts w:asciiTheme="minorHAnsi" w:hAnsiTheme="minorHAnsi" w:cstheme="minorHAnsi"/>
        </w:rPr>
        <w:t>mlouvy a</w:t>
      </w:r>
      <w:r w:rsidR="00EF6997">
        <w:rPr>
          <w:rFonts w:asciiTheme="minorHAnsi" w:hAnsiTheme="minorHAnsi" w:cstheme="minorHAnsi"/>
        </w:rPr>
        <w:t> </w:t>
      </w:r>
      <w:r w:rsidR="00354F1C" w:rsidRPr="00AB02A0">
        <w:rPr>
          <w:rFonts w:asciiTheme="minorHAnsi" w:hAnsiTheme="minorHAnsi" w:cstheme="minorHAnsi"/>
        </w:rPr>
        <w:t>D</w:t>
      </w:r>
      <w:r w:rsidR="00EF6997">
        <w:rPr>
          <w:rFonts w:asciiTheme="minorHAnsi" w:hAnsiTheme="minorHAnsi" w:cstheme="minorHAnsi"/>
        </w:rPr>
        <w:t>SPB</w:t>
      </w:r>
      <w:r w:rsidR="00354F1C" w:rsidRPr="00AB02A0">
        <w:rPr>
          <w:rFonts w:asciiTheme="minorHAnsi" w:hAnsiTheme="minorHAnsi" w:cstheme="minorHAnsi"/>
        </w:rPr>
        <w:t xml:space="preserve"> (na </w:t>
      </w:r>
      <w:r w:rsidR="007E4E18" w:rsidRPr="00AB02A0">
        <w:rPr>
          <w:rFonts w:asciiTheme="minorHAnsi" w:hAnsiTheme="minorHAnsi" w:cstheme="minorHAnsi"/>
        </w:rPr>
        <w:t>e-</w:t>
      </w:r>
      <w:r w:rsidR="00354F1C" w:rsidRPr="00AB02A0">
        <w:rPr>
          <w:rFonts w:asciiTheme="minorHAnsi" w:hAnsiTheme="minorHAnsi" w:cstheme="minorHAnsi"/>
        </w:rPr>
        <w:t>mail:</w:t>
      </w:r>
      <w:r w:rsidR="00354F1C" w:rsidRPr="00D14FE9">
        <w:rPr>
          <w:rFonts w:asciiTheme="minorHAnsi" w:hAnsiTheme="minorHAnsi" w:cstheme="minorHAnsi"/>
        </w:rPr>
        <w:t>)</w:t>
      </w:r>
      <w:r w:rsidRPr="00D14FE9">
        <w:rPr>
          <w:rFonts w:asciiTheme="minorHAnsi" w:hAnsiTheme="minorHAnsi" w:cstheme="minorHAnsi"/>
        </w:rPr>
        <w:t>.</w:t>
      </w:r>
    </w:p>
    <w:p w14:paraId="36840751" w14:textId="16B7EA7B" w:rsidR="00354F1C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ajistí na představení distribuci vstupenek</w:t>
      </w:r>
      <w:r w:rsidR="00F203C8">
        <w:rPr>
          <w:rFonts w:asciiTheme="minorHAnsi" w:hAnsiTheme="minorHAnsi" w:cstheme="minorHAnsi"/>
        </w:rPr>
        <w:t xml:space="preserve"> a propagaci v dostatečném předstihu</w:t>
      </w:r>
      <w:r>
        <w:rPr>
          <w:rFonts w:asciiTheme="minorHAnsi" w:hAnsiTheme="minorHAnsi" w:cstheme="minorHAnsi"/>
        </w:rPr>
        <w:t>.</w:t>
      </w:r>
    </w:p>
    <w:p w14:paraId="0C1C28BA" w14:textId="17C3FAF5" w:rsidR="00877725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77725">
        <w:rPr>
          <w:rFonts w:asciiTheme="minorHAnsi" w:hAnsiTheme="minorHAnsi" w:cstheme="minorHAnsi"/>
        </w:rPr>
        <w:t>ajistí možnost parkování pro veškerá vozidla uvedená výše</w:t>
      </w:r>
      <w:r>
        <w:rPr>
          <w:rFonts w:asciiTheme="minorHAnsi" w:hAnsiTheme="minorHAnsi" w:cstheme="minorHAnsi"/>
        </w:rPr>
        <w:t>.</w:t>
      </w:r>
    </w:p>
    <w:p w14:paraId="26510405" w14:textId="0481745C" w:rsidR="00877725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77725">
        <w:rPr>
          <w:rFonts w:asciiTheme="minorHAnsi" w:hAnsiTheme="minorHAnsi" w:cstheme="minorHAnsi"/>
        </w:rPr>
        <w:t xml:space="preserve">ajistí </w:t>
      </w:r>
      <w:r w:rsidR="00607D91">
        <w:rPr>
          <w:rFonts w:asciiTheme="minorHAnsi" w:hAnsiTheme="minorHAnsi" w:cstheme="minorHAnsi"/>
        </w:rPr>
        <w:t xml:space="preserve">alespoň po omezenou dobu možnost příjezdu vozů k vyložení a naložení techniky a dekorace, </w:t>
      </w:r>
      <w:r w:rsidR="00877725">
        <w:rPr>
          <w:rFonts w:asciiTheme="minorHAnsi" w:hAnsiTheme="minorHAnsi" w:cstheme="minorHAnsi"/>
        </w:rPr>
        <w:t xml:space="preserve">a </w:t>
      </w:r>
      <w:r w:rsidR="00607D91">
        <w:rPr>
          <w:rFonts w:asciiTheme="minorHAnsi" w:hAnsiTheme="minorHAnsi" w:cstheme="minorHAnsi"/>
        </w:rPr>
        <w:t>to co nejblíže k místu konání představení</w:t>
      </w:r>
      <w:r>
        <w:rPr>
          <w:rFonts w:asciiTheme="minorHAnsi" w:hAnsiTheme="minorHAnsi" w:cstheme="minorHAnsi"/>
        </w:rPr>
        <w:t>.</w:t>
      </w:r>
    </w:p>
    <w:p w14:paraId="0219710B" w14:textId="0F822BFB" w:rsidR="00354F1C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 xml:space="preserve">ajistí osobu pro prodej programů </w:t>
      </w:r>
      <w:r w:rsidR="0009773F">
        <w:rPr>
          <w:rFonts w:asciiTheme="minorHAnsi" w:hAnsiTheme="minorHAnsi" w:cstheme="minorHAnsi"/>
        </w:rPr>
        <w:t xml:space="preserve">a </w:t>
      </w:r>
      <w:r w:rsidR="0009773F" w:rsidRPr="00D14FE9">
        <w:rPr>
          <w:rFonts w:asciiTheme="minorHAnsi" w:hAnsiTheme="minorHAnsi" w:cstheme="minorHAnsi"/>
        </w:rPr>
        <w:t>propagačních předmětů</w:t>
      </w:r>
      <w:r w:rsidR="0009773F">
        <w:rPr>
          <w:rFonts w:asciiTheme="minorHAnsi" w:hAnsiTheme="minorHAnsi" w:cstheme="minorHAnsi"/>
        </w:rPr>
        <w:t xml:space="preserve"> </w:t>
      </w:r>
      <w:r w:rsidR="00354F1C" w:rsidRPr="00AB02A0">
        <w:rPr>
          <w:rFonts w:asciiTheme="minorHAnsi" w:hAnsiTheme="minorHAnsi" w:cstheme="minorHAnsi"/>
        </w:rPr>
        <w:t>v místě konání (</w:t>
      </w:r>
      <w:r w:rsidR="00A9636E">
        <w:rPr>
          <w:rFonts w:asciiTheme="minorHAnsi" w:hAnsiTheme="minorHAnsi" w:cstheme="minorHAnsi"/>
        </w:rPr>
        <w:t xml:space="preserve">divácká </w:t>
      </w:r>
      <w:r w:rsidR="00354F1C" w:rsidRPr="00AB02A0">
        <w:rPr>
          <w:rFonts w:asciiTheme="minorHAnsi" w:hAnsiTheme="minorHAnsi" w:cstheme="minorHAnsi"/>
        </w:rPr>
        <w:t>šatna apod.)</w:t>
      </w:r>
      <w:r>
        <w:rPr>
          <w:rFonts w:asciiTheme="minorHAnsi" w:hAnsiTheme="minorHAnsi" w:cstheme="minorHAnsi"/>
        </w:rPr>
        <w:t>.</w:t>
      </w:r>
    </w:p>
    <w:p w14:paraId="0DDE8573" w14:textId="1DBF4F88" w:rsidR="00B4172A" w:rsidRPr="00B4172A" w:rsidRDefault="00F203C8" w:rsidP="00B057A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172A">
        <w:rPr>
          <w:rFonts w:asciiTheme="minorHAnsi" w:hAnsiTheme="minorHAnsi" w:cstheme="minorHAnsi"/>
        </w:rPr>
        <w:t xml:space="preserve">Zajistí </w:t>
      </w:r>
      <w:r w:rsidR="00B4172A" w:rsidRPr="00B4172A">
        <w:rPr>
          <w:rFonts w:asciiTheme="minorHAnsi" w:hAnsiTheme="minorHAnsi" w:cstheme="minorHAnsi"/>
        </w:rPr>
        <w:t>sociální zařízení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s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teplou tekoucí vodou (sprchy)</w:t>
      </w:r>
      <w:r w:rsidR="00B4172A">
        <w:rPr>
          <w:rFonts w:asciiTheme="minorHAnsi" w:hAnsiTheme="minorHAnsi" w:cstheme="minorHAnsi"/>
        </w:rPr>
        <w:t xml:space="preserve">, </w:t>
      </w:r>
      <w:r w:rsidRPr="00B4172A">
        <w:rPr>
          <w:rFonts w:asciiTheme="minorHAnsi" w:hAnsiTheme="minorHAnsi" w:cstheme="minorHAnsi"/>
        </w:rPr>
        <w:t>dv</w:t>
      </w:r>
      <w:r w:rsidR="00B4172A" w:rsidRPr="00B4172A">
        <w:rPr>
          <w:rFonts w:asciiTheme="minorHAnsi" w:hAnsiTheme="minorHAnsi" w:cstheme="minorHAnsi"/>
        </w:rPr>
        <w:t>ě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uzamykatelné vybavené divadelní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šatny, a to vyklizené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uklizené</w:t>
      </w:r>
      <w:r w:rsidR="00B4172A">
        <w:rPr>
          <w:rFonts w:asciiTheme="minorHAnsi" w:hAnsiTheme="minorHAnsi" w:cstheme="minorHAnsi"/>
        </w:rPr>
        <w:t xml:space="preserve"> </w:t>
      </w:r>
      <w:r w:rsidR="00B4172A" w:rsidRPr="00B4172A">
        <w:rPr>
          <w:rFonts w:asciiTheme="minorHAnsi" w:hAnsiTheme="minorHAnsi" w:cstheme="minorHAnsi"/>
        </w:rPr>
        <w:t>s</w:t>
      </w:r>
      <w:r w:rsidR="00B4172A">
        <w:rPr>
          <w:rFonts w:asciiTheme="minorHAnsi" w:hAnsiTheme="minorHAnsi" w:cstheme="minorHAnsi"/>
        </w:rPr>
        <w:t xml:space="preserve"> pokojovou teplotou, </w:t>
      </w:r>
      <w:r w:rsidR="00317D46">
        <w:rPr>
          <w:rFonts w:asciiTheme="minorHAnsi" w:hAnsiTheme="minorHAnsi" w:cstheme="minorHAnsi"/>
        </w:rPr>
        <w:t>a přístup k pitné vodě po celou dobu přítomnosti DSPB v místě konání.</w:t>
      </w:r>
    </w:p>
    <w:p w14:paraId="25125278" w14:textId="1185436E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54F1C" w:rsidRPr="00AB02A0">
        <w:rPr>
          <w:rFonts w:asciiTheme="minorHAnsi" w:hAnsiTheme="minorHAnsi" w:cstheme="minorHAnsi"/>
        </w:rPr>
        <w:t xml:space="preserve">oskytne jeviště a jednu odpovědnou osobu (technika), osvětlovače a zvukaře </w:t>
      </w:r>
      <w:r w:rsidR="00CE3B73">
        <w:rPr>
          <w:rFonts w:asciiTheme="minorHAnsi" w:hAnsiTheme="minorHAnsi" w:cstheme="minorHAnsi"/>
        </w:rPr>
        <w:t>před představením dle domluvy.</w:t>
      </w:r>
    </w:p>
    <w:p w14:paraId="4AF28429" w14:textId="1B9566C9" w:rsidR="00354F1C" w:rsidRPr="00AB02A0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AB02A0">
        <w:rPr>
          <w:rFonts w:asciiTheme="minorHAnsi" w:hAnsiTheme="minorHAnsi" w:cstheme="minorHAnsi"/>
        </w:rPr>
        <w:t>avazuje se zajistit místní osobu seznámenou s touto smlouvou, která je schopna na požádání DSPB zajistit vstupy na potřebná pracoviště, provede přípravu a organizační zajištění představení,</w:t>
      </w:r>
      <w:r w:rsidR="00354F1C" w:rsidRPr="00AB02A0">
        <w:rPr>
          <w:rFonts w:asciiTheme="minorHAnsi" w:hAnsiTheme="minorHAnsi" w:cstheme="minorHAnsi"/>
        </w:rPr>
        <w:br/>
        <w:t>a v případě požádání i doplnění scény nebo šaten potřebným nábytkem apod.</w:t>
      </w:r>
      <w:r w:rsidR="00317D46">
        <w:rPr>
          <w:rFonts w:asciiTheme="minorHAnsi" w:hAnsiTheme="minorHAnsi" w:cstheme="minorHAnsi"/>
        </w:rPr>
        <w:t xml:space="preserve"> Tato nebo jiná osoba zároveň seznámí vedoucího zájezdu se specifiky prostor z hlediska bezpečnosti práce a požární ochrany, případně dalšími užívacími řády pro daný prostor.</w:t>
      </w:r>
    </w:p>
    <w:p w14:paraId="77FFCD51" w14:textId="6774DC1D" w:rsidR="00EF6997" w:rsidRPr="00DD5E3A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4F1C" w:rsidRPr="00EF6997">
        <w:rPr>
          <w:rFonts w:asciiTheme="minorHAnsi" w:hAnsiTheme="minorHAnsi" w:cstheme="minorHAnsi"/>
        </w:rPr>
        <w:t xml:space="preserve">avazuje se zamezit přístupu cizích osob do prostoru zákulisí a šaten a vytvořit podmínky pro ochranu majetku DSPB </w:t>
      </w:r>
      <w:r w:rsidR="00EF6997" w:rsidRPr="00EF6997">
        <w:rPr>
          <w:rFonts w:asciiTheme="minorHAnsi" w:hAnsiTheme="minorHAnsi" w:cstheme="minorHAnsi"/>
        </w:rPr>
        <w:t>a</w:t>
      </w:r>
      <w:r w:rsidR="00EF6997">
        <w:rPr>
          <w:rFonts w:asciiTheme="minorHAnsi" w:hAnsiTheme="minorHAnsi" w:cstheme="minorHAnsi"/>
        </w:rPr>
        <w:t xml:space="preserve"> </w:t>
      </w:r>
      <w:r w:rsidR="00EF6997" w:rsidRPr="00EF6997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za případné úrazy účinkujících v průběhu cesty neodpovídá</w:t>
      </w:r>
      <w:r>
        <w:rPr>
          <w:rFonts w:asciiTheme="minorHAnsi" w:hAnsiTheme="minorHAnsi" w:cstheme="minorHAnsi"/>
          <w:bCs/>
        </w:rPr>
        <w:t>.</w:t>
      </w:r>
    </w:p>
    <w:p w14:paraId="402CD636" w14:textId="4DFB92D8" w:rsidR="00DD5E3A" w:rsidRPr="00EF6997" w:rsidRDefault="00DD5E3A" w:rsidP="00BD20A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</w:rPr>
        <w:lastRenderedPageBreak/>
        <w:t>Bere na vědomí skutečnost, že malý počet diváků není důvodem ke zrušení této smlouvy, ledaže bude s DSPB dohodnuto jinak.</w:t>
      </w:r>
    </w:p>
    <w:p w14:paraId="79EE2706" w14:textId="21AC1462" w:rsidR="00877725" w:rsidRDefault="00DD5E3A" w:rsidP="0087772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54F1C" w:rsidRPr="00AB02A0">
        <w:rPr>
          <w:rFonts w:asciiTheme="minorHAnsi" w:hAnsiTheme="minorHAnsi" w:cstheme="minorHAnsi"/>
        </w:rPr>
        <w:t xml:space="preserve">oskytne pro potřeby </w:t>
      </w:r>
      <w:r w:rsidR="00354F1C" w:rsidRPr="00D14FE9">
        <w:rPr>
          <w:rFonts w:asciiTheme="minorHAnsi" w:hAnsiTheme="minorHAnsi" w:cstheme="minorHAnsi"/>
        </w:rPr>
        <w:t xml:space="preserve">DSPB </w:t>
      </w:r>
      <w:r w:rsidR="00523E93">
        <w:rPr>
          <w:rFonts w:asciiTheme="minorHAnsi" w:hAnsiTheme="minorHAnsi" w:cstheme="minorHAnsi"/>
        </w:rPr>
        <w:t>4</w:t>
      </w:r>
      <w:r w:rsidR="00354F1C" w:rsidRPr="00D14FE9">
        <w:rPr>
          <w:rFonts w:asciiTheme="minorHAnsi" w:hAnsiTheme="minorHAnsi" w:cstheme="minorHAnsi"/>
        </w:rPr>
        <w:t xml:space="preserve"> ks</w:t>
      </w:r>
      <w:r w:rsidR="00354F1C" w:rsidRPr="00AB02A0">
        <w:rPr>
          <w:rFonts w:asciiTheme="minorHAnsi" w:hAnsiTheme="minorHAnsi" w:cstheme="minorHAnsi"/>
        </w:rPr>
        <w:t xml:space="preserve"> volných vstupenek na představení</w:t>
      </w:r>
      <w:r>
        <w:rPr>
          <w:rFonts w:asciiTheme="minorHAnsi" w:hAnsiTheme="minorHAnsi" w:cstheme="minorHAnsi"/>
        </w:rPr>
        <w:t>.</w:t>
      </w:r>
    </w:p>
    <w:p w14:paraId="5D593E88" w14:textId="0F9D0E90" w:rsidR="00A068CF" w:rsidRPr="00A83678" w:rsidRDefault="00354F1C" w:rsidP="00A8367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77725">
        <w:rPr>
          <w:rFonts w:asciiTheme="minorHAnsi" w:hAnsiTheme="minorHAnsi" w:cstheme="minorHAnsi"/>
        </w:rPr>
        <w:t xml:space="preserve">Na technickém úseku </w:t>
      </w:r>
      <w:r w:rsidR="003C49E5">
        <w:rPr>
          <w:rFonts w:asciiTheme="minorHAnsi" w:hAnsiTheme="minorHAnsi" w:cstheme="minorHAnsi"/>
        </w:rPr>
        <w:t xml:space="preserve">zajistí </w:t>
      </w:r>
      <w:r w:rsidR="009B0171">
        <w:rPr>
          <w:rFonts w:asciiTheme="minorHAnsi" w:hAnsiTheme="minorHAnsi" w:cstheme="minorHAnsi"/>
        </w:rPr>
        <w:t>vybavení dle domluvy.</w:t>
      </w:r>
    </w:p>
    <w:p w14:paraId="3425ECC3" w14:textId="0927E083" w:rsidR="00354F1C" w:rsidRPr="00B61BFF" w:rsidRDefault="00354F1C" w:rsidP="00877725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B61BFF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2DF8B415" w14:textId="677F1B2B" w:rsidR="00354F1C" w:rsidRPr="00AB02A0" w:rsidRDefault="00354F1C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 ze strany DSPB, může je tato v dohodě s objednavatelem nahradit jiným rovnocenným představením, případně v jiném termínu za</w:t>
      </w:r>
      <w:r w:rsidR="00EF6997">
        <w:rPr>
          <w:rFonts w:asciiTheme="minorHAnsi" w:hAnsiTheme="minorHAnsi" w:cstheme="minorHAnsi"/>
          <w:sz w:val="22"/>
          <w:szCs w:val="22"/>
        </w:rPr>
        <w:t> </w:t>
      </w:r>
      <w:r w:rsidRPr="00AB02A0">
        <w:rPr>
          <w:rFonts w:asciiTheme="minorHAnsi" w:hAnsiTheme="minorHAnsi" w:cstheme="minorHAnsi"/>
          <w:sz w:val="22"/>
          <w:szCs w:val="22"/>
        </w:rPr>
        <w:t>stejných podmínek.</w:t>
      </w:r>
    </w:p>
    <w:p w14:paraId="3CA74DCD" w14:textId="2C71061F" w:rsidR="00AB02A0" w:rsidRDefault="00AB02A0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02A0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 w:rsidR="00A963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02A0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2AFB2C0B" w14:textId="608910C7" w:rsidR="00AB02A0" w:rsidRPr="00EF6997" w:rsidRDefault="001B040A" w:rsidP="00EF6997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6997">
        <w:rPr>
          <w:rFonts w:ascii="Calibri" w:hAnsi="Calibri" w:cs="Calibri"/>
          <w:color w:val="000000"/>
          <w:sz w:val="22"/>
          <w:szCs w:val="22"/>
        </w:rPr>
        <w:t>Bude-li vystoupení znemožněno v důsledku nepředvídané či neodvratitelné události ležící mimo smluvní strany, např. přírodní katastrofa, epidemie, vážné onemocnění nebo úmrtí v rodině člena souboru apod., mají obě strany právo od smlouvy odstoupit bez nároku na finanční náhradu škody.</w:t>
      </w:r>
    </w:p>
    <w:p w14:paraId="0B3348BD" w14:textId="689D3116" w:rsidR="00877725" w:rsidRPr="00877725" w:rsidRDefault="001B040A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 w:rsidR="00B4172A"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="00B4172A" w:rsidRPr="00B4172A">
        <w:rPr>
          <w:rFonts w:asciiTheme="minorHAnsi" w:hAnsiTheme="minorHAnsi" w:cstheme="minorHAnsi"/>
          <w:bCs/>
          <w:sz w:val="22"/>
          <w:szCs w:val="22"/>
        </w:rPr>
        <w:t xml:space="preserve"> č. 340/2015 Sb.</w:t>
      </w:r>
      <w:r w:rsidR="00B4172A">
        <w:rPr>
          <w:rFonts w:asciiTheme="minorHAnsi" w:hAnsiTheme="minorHAnsi" w:cstheme="minorHAnsi"/>
          <w:bCs/>
          <w:sz w:val="22"/>
          <w:szCs w:val="22"/>
        </w:rPr>
        <w:t xml:space="preserve"> (o registru smluv)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 w:rsidR="00EF6997"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392148CB" w14:textId="68586A45" w:rsidR="00354F1C" w:rsidRDefault="00EF6997" w:rsidP="00877725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</w:t>
      </w:r>
      <w:r w:rsidR="00A83678">
        <w:rPr>
          <w:rFonts w:asciiTheme="minorHAnsi" w:hAnsiTheme="minorHAnsi" w:cstheme="minorHAnsi"/>
          <w:bCs/>
          <w:sz w:val="22"/>
          <w:szCs w:val="22"/>
        </w:rPr>
        <w:t>ou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>
        <w:rPr>
          <w:rFonts w:asciiTheme="minorHAnsi" w:hAnsiTheme="minorHAnsi" w:cstheme="minorHAnsi"/>
          <w:bCs/>
          <w:sz w:val="22"/>
          <w:szCs w:val="22"/>
        </w:rPr>
        <w:t>kona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1</w:t>
      </w:r>
      <w:r w:rsidR="00A83678">
        <w:rPr>
          <w:rFonts w:asciiTheme="minorHAnsi" w:hAnsiTheme="minorHAnsi" w:cstheme="minorHAnsi"/>
          <w:bCs/>
          <w:sz w:val="22"/>
          <w:szCs w:val="22"/>
        </w:rPr>
        <w:t>10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/20</w:t>
      </w:r>
      <w:r w:rsidR="00A83678">
        <w:rPr>
          <w:rFonts w:asciiTheme="minorHAnsi" w:hAnsiTheme="minorHAnsi" w:cstheme="minorHAnsi"/>
          <w:bCs/>
          <w:sz w:val="22"/>
          <w:szCs w:val="22"/>
        </w:rPr>
        <w:t>19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Sb., o ochraně osobních údajů, ve znění pozdějších předpisů (dále jen zákon o ochraně osobních údajů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. 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ále prohlašuj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, že tento souhlas se zpracováním osobních údajů, udělený v souladu se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="00877725" w:rsidRPr="00877725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0F5264C3" w14:textId="2537F2F5" w:rsidR="00354F1C" w:rsidRPr="00AB02A0" w:rsidRDefault="00354F1C" w:rsidP="006F7A1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IV.</w:t>
      </w:r>
      <w:r w:rsidR="006F7A16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Závěrečná ustanovení</w:t>
      </w:r>
    </w:p>
    <w:p w14:paraId="66F04C4D" w14:textId="0D06F7A2" w:rsidR="00354F1C" w:rsidRPr="00AB02A0" w:rsidRDefault="00354F1C" w:rsidP="001B040A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 w:rsidR="001B040A"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2BAC2068" w14:textId="77777777" w:rsidR="00354F1C" w:rsidRPr="00AB02A0" w:rsidRDefault="00354F1C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56407FB" w14:textId="0D42730A" w:rsidR="00354F1C" w:rsidRPr="00AB02A0" w:rsidRDefault="00B4172A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B4172A">
        <w:rPr>
          <w:rFonts w:asciiTheme="minorHAnsi" w:hAnsiTheme="minorHAnsi" w:cstheme="minorHAnsi"/>
          <w:b/>
          <w:bCs/>
          <w:szCs w:val="22"/>
        </w:rPr>
        <w:t>Kontaktní osoba</w:t>
      </w:r>
      <w:r w:rsidR="009D614C"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="00354F1C" w:rsidRPr="00B4172A">
        <w:rPr>
          <w:rFonts w:asciiTheme="minorHAnsi" w:hAnsiTheme="minorHAnsi" w:cstheme="minorHAnsi"/>
          <w:b/>
          <w:bCs/>
          <w:szCs w:val="22"/>
        </w:rPr>
        <w:t>:</w:t>
      </w:r>
      <w:r w:rsidR="00354F1C" w:rsidRPr="00AB02A0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</w:p>
    <w:p w14:paraId="6992E59F" w14:textId="77777777" w:rsidR="00354F1C" w:rsidRPr="00AB02A0" w:rsidRDefault="00354F1C" w:rsidP="00877725">
      <w:pPr>
        <w:spacing w:line="360" w:lineRule="auto"/>
        <w:rPr>
          <w:rFonts w:asciiTheme="minorHAnsi" w:hAnsiTheme="minorHAnsi" w:cstheme="minorHAnsi"/>
          <w:szCs w:val="22"/>
        </w:rPr>
      </w:pPr>
    </w:p>
    <w:p w14:paraId="438002DE" w14:textId="67B11B6E" w:rsidR="00783032" w:rsidRPr="00AB02A0" w:rsidRDefault="00354F1C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szCs w:val="22"/>
        </w:rPr>
        <w:t>V Ostravě dne:</w:t>
      </w:r>
      <w:r w:rsidR="001301AD" w:rsidRPr="00AB02A0">
        <w:rPr>
          <w:rFonts w:asciiTheme="minorHAnsi" w:hAnsiTheme="minorHAnsi" w:cstheme="minorHAnsi"/>
          <w:szCs w:val="22"/>
        </w:rPr>
        <w:t xml:space="preserve"> </w:t>
      </w:r>
      <w:r w:rsidR="00523E93">
        <w:rPr>
          <w:rFonts w:asciiTheme="minorHAnsi" w:hAnsiTheme="minorHAnsi" w:cstheme="minorHAnsi"/>
          <w:szCs w:val="22"/>
        </w:rPr>
        <w:t>8. 3. 2022</w:t>
      </w:r>
    </w:p>
    <w:p w14:paraId="20FACD07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509838DE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ACA86BE" w14:textId="77777777" w:rsidR="00783032" w:rsidRPr="00AB02A0" w:rsidRDefault="00783032" w:rsidP="00877725">
      <w:pPr>
        <w:spacing w:line="360" w:lineRule="auto"/>
        <w:ind w:firstLine="708"/>
        <w:jc w:val="both"/>
        <w:rPr>
          <w:rFonts w:asciiTheme="minorHAnsi" w:eastAsia="Arial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.............................……                                                  ....................................</w:t>
      </w:r>
    </w:p>
    <w:p w14:paraId="46A02F05" w14:textId="561C24B0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eastAsia="Arial" w:hAnsiTheme="minorHAnsi" w:cstheme="minorHAnsi"/>
          <w:szCs w:val="22"/>
        </w:rPr>
        <w:t xml:space="preserve">      </w:t>
      </w:r>
      <w:r w:rsidRPr="00AB02A0">
        <w:rPr>
          <w:rFonts w:asciiTheme="minorHAnsi" w:hAnsiTheme="minorHAnsi" w:cstheme="minorHAnsi"/>
          <w:szCs w:val="22"/>
        </w:rPr>
        <w:tab/>
        <w:t xml:space="preserve">        </w:t>
      </w:r>
      <w:r w:rsidR="00301233">
        <w:rPr>
          <w:rFonts w:asciiTheme="minorHAnsi" w:hAnsiTheme="minorHAnsi" w:cstheme="minorHAnsi"/>
          <w:szCs w:val="22"/>
        </w:rPr>
        <w:t xml:space="preserve">za </w:t>
      </w:r>
      <w:r w:rsidRPr="00AB02A0">
        <w:rPr>
          <w:rFonts w:asciiTheme="minorHAnsi" w:hAnsiTheme="minorHAnsi" w:cstheme="minorHAnsi"/>
          <w:szCs w:val="22"/>
        </w:rPr>
        <w:t>pořadatel</w:t>
      </w:r>
      <w:r w:rsidR="00301233">
        <w:rPr>
          <w:rFonts w:asciiTheme="minorHAnsi" w:hAnsiTheme="minorHAnsi" w:cstheme="minorHAnsi"/>
          <w:szCs w:val="22"/>
        </w:rPr>
        <w:t>e</w:t>
      </w:r>
      <w:r w:rsidRPr="00AB02A0">
        <w:rPr>
          <w:rFonts w:asciiTheme="minorHAnsi" w:hAnsiTheme="minorHAnsi" w:cstheme="minorHAnsi"/>
          <w:szCs w:val="22"/>
        </w:rPr>
        <w:t xml:space="preserve">                                                                 </w:t>
      </w:r>
      <w:r w:rsidR="006F7A16">
        <w:rPr>
          <w:rFonts w:asciiTheme="minorHAnsi" w:hAnsiTheme="minorHAnsi" w:cstheme="minorHAnsi"/>
          <w:szCs w:val="22"/>
        </w:rPr>
        <w:t xml:space="preserve">     za </w:t>
      </w:r>
      <w:r w:rsidRPr="00AB02A0">
        <w:rPr>
          <w:rFonts w:asciiTheme="minorHAnsi" w:hAnsiTheme="minorHAnsi" w:cstheme="minorHAnsi"/>
          <w:szCs w:val="22"/>
        </w:rPr>
        <w:t>DSPB</w:t>
      </w:r>
    </w:p>
    <w:p w14:paraId="0A38A05F" w14:textId="77777777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sectPr w:rsidR="00783032" w:rsidRPr="00AB02A0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32C3" w14:textId="77777777" w:rsidR="00A54F03" w:rsidRDefault="00A54F03" w:rsidP="00EF6997">
      <w:r>
        <w:separator/>
      </w:r>
    </w:p>
  </w:endnote>
  <w:endnote w:type="continuationSeparator" w:id="0">
    <w:p w14:paraId="1E43992A" w14:textId="77777777" w:rsidR="00A54F03" w:rsidRDefault="00A54F03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885902"/>
      <w:docPartObj>
        <w:docPartGallery w:val="Page Numbers (Bottom of Page)"/>
        <w:docPartUnique/>
      </w:docPartObj>
    </w:sdtPr>
    <w:sdtEndPr/>
    <w:sdtContent>
      <w:p w14:paraId="66D5388C" w14:textId="6F36F7D4" w:rsidR="00EF6997" w:rsidRDefault="00EF69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325D9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31CAE" w14:textId="77777777" w:rsidR="00A54F03" w:rsidRDefault="00A54F03" w:rsidP="00EF6997">
      <w:r>
        <w:separator/>
      </w:r>
    </w:p>
  </w:footnote>
  <w:footnote w:type="continuationSeparator" w:id="0">
    <w:p w14:paraId="4D96FFDD" w14:textId="77777777" w:rsidR="00A54F03" w:rsidRDefault="00A54F03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C"/>
    <w:rsid w:val="000126FE"/>
    <w:rsid w:val="00024B0E"/>
    <w:rsid w:val="0004316B"/>
    <w:rsid w:val="00066AF2"/>
    <w:rsid w:val="0008672F"/>
    <w:rsid w:val="00086E7F"/>
    <w:rsid w:val="0009773F"/>
    <w:rsid w:val="000D6772"/>
    <w:rsid w:val="00107F00"/>
    <w:rsid w:val="001301AD"/>
    <w:rsid w:val="0014472D"/>
    <w:rsid w:val="001729AE"/>
    <w:rsid w:val="001808D5"/>
    <w:rsid w:val="001B040A"/>
    <w:rsid w:val="00204A82"/>
    <w:rsid w:val="00226D41"/>
    <w:rsid w:val="002332A7"/>
    <w:rsid w:val="002B460E"/>
    <w:rsid w:val="002C6E8A"/>
    <w:rsid w:val="002D60F7"/>
    <w:rsid w:val="002E35FD"/>
    <w:rsid w:val="00301233"/>
    <w:rsid w:val="00317D46"/>
    <w:rsid w:val="00354DE2"/>
    <w:rsid w:val="00354F1C"/>
    <w:rsid w:val="00376EFC"/>
    <w:rsid w:val="003946F9"/>
    <w:rsid w:val="003A37FF"/>
    <w:rsid w:val="003B369F"/>
    <w:rsid w:val="003C08BB"/>
    <w:rsid w:val="003C49E5"/>
    <w:rsid w:val="003E5188"/>
    <w:rsid w:val="00400089"/>
    <w:rsid w:val="00446B72"/>
    <w:rsid w:val="004566C5"/>
    <w:rsid w:val="004A2C08"/>
    <w:rsid w:val="004A535C"/>
    <w:rsid w:val="004B2AB9"/>
    <w:rsid w:val="004C532B"/>
    <w:rsid w:val="004D37E8"/>
    <w:rsid w:val="004E4510"/>
    <w:rsid w:val="00523E93"/>
    <w:rsid w:val="00530AAD"/>
    <w:rsid w:val="00553D11"/>
    <w:rsid w:val="00555BC4"/>
    <w:rsid w:val="00560E17"/>
    <w:rsid w:val="00590232"/>
    <w:rsid w:val="00592DDA"/>
    <w:rsid w:val="0059364E"/>
    <w:rsid w:val="00596423"/>
    <w:rsid w:val="005B6AD1"/>
    <w:rsid w:val="005C1A54"/>
    <w:rsid w:val="005D0F06"/>
    <w:rsid w:val="005D48B3"/>
    <w:rsid w:val="005D625C"/>
    <w:rsid w:val="00607D91"/>
    <w:rsid w:val="00636084"/>
    <w:rsid w:val="00636E3E"/>
    <w:rsid w:val="006969C6"/>
    <w:rsid w:val="006B3D14"/>
    <w:rsid w:val="006E38D1"/>
    <w:rsid w:val="006F7A16"/>
    <w:rsid w:val="00701D4E"/>
    <w:rsid w:val="00704B9C"/>
    <w:rsid w:val="00723844"/>
    <w:rsid w:val="00755930"/>
    <w:rsid w:val="007632B9"/>
    <w:rsid w:val="00764D90"/>
    <w:rsid w:val="00766189"/>
    <w:rsid w:val="0078271E"/>
    <w:rsid w:val="00783032"/>
    <w:rsid w:val="007C04A3"/>
    <w:rsid w:val="007D39D5"/>
    <w:rsid w:val="007E4E18"/>
    <w:rsid w:val="007E6220"/>
    <w:rsid w:val="007F37D1"/>
    <w:rsid w:val="0080067E"/>
    <w:rsid w:val="008101C3"/>
    <w:rsid w:val="00851224"/>
    <w:rsid w:val="00877725"/>
    <w:rsid w:val="00882A71"/>
    <w:rsid w:val="00896338"/>
    <w:rsid w:val="008C4201"/>
    <w:rsid w:val="008C68C8"/>
    <w:rsid w:val="008F6098"/>
    <w:rsid w:val="00900E57"/>
    <w:rsid w:val="00930307"/>
    <w:rsid w:val="00936298"/>
    <w:rsid w:val="009571CA"/>
    <w:rsid w:val="00957F66"/>
    <w:rsid w:val="00963DDC"/>
    <w:rsid w:val="00984947"/>
    <w:rsid w:val="009903AE"/>
    <w:rsid w:val="009A229A"/>
    <w:rsid w:val="009B0171"/>
    <w:rsid w:val="009B5013"/>
    <w:rsid w:val="009B6A22"/>
    <w:rsid w:val="009C6813"/>
    <w:rsid w:val="009D614C"/>
    <w:rsid w:val="009E13C1"/>
    <w:rsid w:val="00A00460"/>
    <w:rsid w:val="00A068CF"/>
    <w:rsid w:val="00A33434"/>
    <w:rsid w:val="00A409C7"/>
    <w:rsid w:val="00A54294"/>
    <w:rsid w:val="00A54F03"/>
    <w:rsid w:val="00A73AA9"/>
    <w:rsid w:val="00A83678"/>
    <w:rsid w:val="00A913EE"/>
    <w:rsid w:val="00A9636E"/>
    <w:rsid w:val="00AB02A0"/>
    <w:rsid w:val="00AB4BD6"/>
    <w:rsid w:val="00AB6332"/>
    <w:rsid w:val="00AC53CE"/>
    <w:rsid w:val="00AC690A"/>
    <w:rsid w:val="00B06993"/>
    <w:rsid w:val="00B26249"/>
    <w:rsid w:val="00B400E3"/>
    <w:rsid w:val="00B4172A"/>
    <w:rsid w:val="00B42A76"/>
    <w:rsid w:val="00B61BFF"/>
    <w:rsid w:val="00B61CCA"/>
    <w:rsid w:val="00B8009E"/>
    <w:rsid w:val="00B95B11"/>
    <w:rsid w:val="00BB0628"/>
    <w:rsid w:val="00BC7555"/>
    <w:rsid w:val="00BD32DF"/>
    <w:rsid w:val="00C1246E"/>
    <w:rsid w:val="00C162C5"/>
    <w:rsid w:val="00C50902"/>
    <w:rsid w:val="00C71691"/>
    <w:rsid w:val="00C725FB"/>
    <w:rsid w:val="00C74BB9"/>
    <w:rsid w:val="00CB50FF"/>
    <w:rsid w:val="00CD02F5"/>
    <w:rsid w:val="00CE3B73"/>
    <w:rsid w:val="00D14FE9"/>
    <w:rsid w:val="00D241C8"/>
    <w:rsid w:val="00D5317C"/>
    <w:rsid w:val="00D61C3C"/>
    <w:rsid w:val="00DD5E3A"/>
    <w:rsid w:val="00DF40AF"/>
    <w:rsid w:val="00E14984"/>
    <w:rsid w:val="00E36D0B"/>
    <w:rsid w:val="00E45266"/>
    <w:rsid w:val="00EA1B35"/>
    <w:rsid w:val="00EA6564"/>
    <w:rsid w:val="00ED1E8D"/>
    <w:rsid w:val="00EF239F"/>
    <w:rsid w:val="00EF37F6"/>
    <w:rsid w:val="00EF6997"/>
    <w:rsid w:val="00F04DE8"/>
    <w:rsid w:val="00F203C8"/>
    <w:rsid w:val="00F517FD"/>
    <w:rsid w:val="00F822DF"/>
    <w:rsid w:val="00F93ECC"/>
    <w:rsid w:val="00FA3F1A"/>
    <w:rsid w:val="00FD6587"/>
    <w:rsid w:val="00FE6DA7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84EB7"/>
  <w14:defaultImageDpi w14:val="32767"/>
  <w15:chartTrackingRefBased/>
  <w15:docId w15:val="{06D9706B-3C5E-467F-AAD4-1F8834A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container">
    <w:name w:val="skype_pnh_container"/>
    <w:basedOn w:val="Standardnpsmoodstavce1"/>
  </w:style>
  <w:style w:type="character" w:customStyle="1" w:styleId="skypepnhmark1">
    <w:name w:val="skype_pnh_mark1"/>
    <w:rPr>
      <w:vanish/>
    </w:rPr>
  </w:style>
  <w:style w:type="character" w:customStyle="1" w:styleId="AdresaHTMLChar">
    <w:name w:val="Adresa HTML Char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</w:style>
  <w:style w:type="character" w:customStyle="1" w:styleId="skypepnhfreetextspan">
    <w:name w:val="skype_pnh_free_text_span"/>
    <w:basedOn w:val="Standardnpsmoodstavce1"/>
  </w:style>
  <w:style w:type="character" w:customStyle="1" w:styleId="skypepnhtextspan">
    <w:name w:val="skype_pnh_text_spa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6372" w:firstLine="708"/>
    </w:pPr>
  </w:style>
  <w:style w:type="paragraph" w:customStyle="1" w:styleId="Zkladntextodsazen21">
    <w:name w:val="Základní text odsazený 21"/>
    <w:basedOn w:val="Normln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Pr>
      <w:b/>
      <w:sz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5D34-0F27-403D-8011-3C1B29E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158</TotalTime>
  <Pages>3</Pages>
  <Words>876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Gabriela Kocichová</cp:lastModifiedBy>
  <cp:revision>33</cp:revision>
  <cp:lastPrinted>2021-10-14T07:01:00Z</cp:lastPrinted>
  <dcterms:created xsi:type="dcterms:W3CDTF">2021-06-22T11:03:00Z</dcterms:created>
  <dcterms:modified xsi:type="dcterms:W3CDTF">2022-03-23T13:02:00Z</dcterms:modified>
</cp:coreProperties>
</file>