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F8B84" w14:textId="30D9747B" w:rsidR="001D187F" w:rsidRDefault="00871F83" w:rsidP="001D187F">
      <w:pPr>
        <w:pStyle w:val="Zkladntext3"/>
        <w:tabs>
          <w:tab w:val="right" w:pos="8953"/>
        </w:tabs>
        <w:spacing w:line="240" w:lineRule="exact"/>
        <w:jc w:val="right"/>
        <w:rPr>
          <w:rFonts w:cs="Arial"/>
          <w:b/>
          <w:sz w:val="22"/>
          <w:szCs w:val="22"/>
        </w:rPr>
      </w:pPr>
      <w:r w:rsidRPr="00871F83">
        <w:rPr>
          <w:rFonts w:cs="Arial"/>
          <w:b/>
          <w:sz w:val="22"/>
          <w:szCs w:val="22"/>
          <w:highlight w:val="lightGray"/>
        </w:rPr>
        <w:t xml:space="preserve">čl. </w:t>
      </w:r>
      <w:r w:rsidR="00F543B9">
        <w:rPr>
          <w:rFonts w:cs="Arial"/>
          <w:b/>
          <w:sz w:val="22"/>
          <w:szCs w:val="22"/>
          <w:highlight w:val="lightGray"/>
        </w:rPr>
        <w:t>7</w:t>
      </w:r>
      <w:r w:rsidRPr="00871F83">
        <w:rPr>
          <w:rFonts w:cs="Arial"/>
          <w:b/>
          <w:sz w:val="22"/>
          <w:szCs w:val="22"/>
          <w:highlight w:val="lightGray"/>
        </w:rPr>
        <w:t xml:space="preserve">, </w:t>
      </w:r>
      <w:r w:rsidR="002B7CBE">
        <w:rPr>
          <w:rFonts w:cs="Arial"/>
          <w:b/>
          <w:sz w:val="22"/>
          <w:szCs w:val="22"/>
          <w:highlight w:val="lightGray"/>
        </w:rPr>
        <w:t>odst.</w:t>
      </w:r>
      <w:r w:rsidRPr="00871F83">
        <w:rPr>
          <w:rFonts w:cs="Arial"/>
          <w:b/>
          <w:sz w:val="22"/>
          <w:szCs w:val="22"/>
          <w:highlight w:val="lightGray"/>
        </w:rPr>
        <w:t xml:space="preserve"> 1.</w:t>
      </w:r>
      <w:r w:rsidR="001D187F">
        <w:rPr>
          <w:rFonts w:cs="Arial"/>
          <w:b/>
          <w:sz w:val="22"/>
          <w:szCs w:val="22"/>
          <w:highlight w:val="lightGray"/>
        </w:rPr>
        <w:t xml:space="preserve"> a 2.</w:t>
      </w:r>
      <w:r w:rsidRPr="00871F83">
        <w:rPr>
          <w:rFonts w:cs="Arial"/>
          <w:b/>
          <w:sz w:val="22"/>
          <w:szCs w:val="22"/>
          <w:highlight w:val="lightGray"/>
        </w:rPr>
        <w:t xml:space="preserve"> </w:t>
      </w:r>
      <w:r w:rsidR="001D187F">
        <w:rPr>
          <w:rFonts w:cs="Arial"/>
          <w:b/>
          <w:sz w:val="22"/>
          <w:szCs w:val="22"/>
          <w:highlight w:val="lightGray"/>
        </w:rPr>
        <w:t xml:space="preserve"> – objednávka</w:t>
      </w:r>
    </w:p>
    <w:p w14:paraId="5AF967A5" w14:textId="6B7A873F" w:rsidR="002B7CBE" w:rsidRDefault="003135E1" w:rsidP="001D187F">
      <w:pPr>
        <w:pStyle w:val="Zkladntext3"/>
        <w:tabs>
          <w:tab w:val="right" w:pos="8953"/>
        </w:tabs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Mateřská škola Orlová-Lutyně Ke Studánce 1033, příspěvková organizace</w:t>
      </w:r>
    </w:p>
    <w:p w14:paraId="2D09F99D" w14:textId="77777777" w:rsidR="002B7CBE" w:rsidRDefault="002B7CBE" w:rsidP="002B7CBE"/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669F617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F30A2D">
        <w:rPr>
          <w:rFonts w:ascii="Arial" w:hAnsi="Arial" w:cs="Arial"/>
          <w:sz w:val="22"/>
          <w:szCs w:val="22"/>
        </w:rPr>
        <w:t xml:space="preserve"> </w:t>
      </w:r>
      <w:r w:rsidR="003A2EDD">
        <w:rPr>
          <w:rFonts w:ascii="Arial" w:hAnsi="Arial" w:cs="Arial"/>
          <w:sz w:val="22"/>
          <w:szCs w:val="22"/>
        </w:rPr>
        <w:t>202</w:t>
      </w:r>
      <w:r w:rsidR="00616522">
        <w:rPr>
          <w:rFonts w:ascii="Arial" w:hAnsi="Arial" w:cs="Arial"/>
          <w:sz w:val="22"/>
          <w:szCs w:val="22"/>
        </w:rPr>
        <w:t>2</w:t>
      </w:r>
      <w:r w:rsidR="003A2EDD">
        <w:rPr>
          <w:rFonts w:ascii="Arial" w:hAnsi="Arial" w:cs="Arial"/>
          <w:sz w:val="22"/>
          <w:szCs w:val="22"/>
        </w:rPr>
        <w:t>/1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41EB0E65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bookmarkEnd w:id="1"/>
      <w:r w:rsidR="00616522">
        <w:rPr>
          <w:rFonts w:ascii="Arial" w:hAnsi="Arial" w:cs="Arial"/>
          <w:sz w:val="22"/>
          <w:szCs w:val="22"/>
        </w:rPr>
        <w:t>2</w:t>
      </w:r>
      <w:r w:rsidR="00EE376F">
        <w:rPr>
          <w:rFonts w:ascii="Arial" w:hAnsi="Arial" w:cs="Arial"/>
          <w:sz w:val="22"/>
          <w:szCs w:val="22"/>
        </w:rPr>
        <w:t>0</w:t>
      </w:r>
      <w:bookmarkStart w:id="2" w:name="_GoBack"/>
      <w:bookmarkEnd w:id="2"/>
      <w:r w:rsidR="00F30A2D">
        <w:rPr>
          <w:rFonts w:ascii="Arial" w:hAnsi="Arial" w:cs="Arial"/>
          <w:sz w:val="22"/>
          <w:szCs w:val="22"/>
        </w:rPr>
        <w:t>.</w:t>
      </w:r>
      <w:r w:rsidR="00616522">
        <w:rPr>
          <w:rFonts w:ascii="Arial" w:hAnsi="Arial" w:cs="Arial"/>
          <w:sz w:val="22"/>
          <w:szCs w:val="22"/>
        </w:rPr>
        <w:t>3</w:t>
      </w:r>
      <w:r w:rsidR="000342AE">
        <w:rPr>
          <w:rFonts w:ascii="Arial" w:hAnsi="Arial" w:cs="Arial"/>
          <w:sz w:val="22"/>
          <w:szCs w:val="22"/>
        </w:rPr>
        <w:t>. 20</w:t>
      </w:r>
      <w:r w:rsidR="00F30A2D">
        <w:rPr>
          <w:rFonts w:ascii="Arial" w:hAnsi="Arial" w:cs="Arial"/>
          <w:sz w:val="22"/>
          <w:szCs w:val="22"/>
        </w:rPr>
        <w:t>2</w:t>
      </w:r>
      <w:r w:rsidR="00616522">
        <w:rPr>
          <w:rFonts w:ascii="Arial" w:hAnsi="Arial" w:cs="Arial"/>
          <w:sz w:val="22"/>
          <w:szCs w:val="22"/>
        </w:rPr>
        <w:t>2</w:t>
      </w:r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0BBE0555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</w:t>
      </w:r>
      <w:r w:rsidR="003A2EDD">
        <w:rPr>
          <w:rFonts w:ascii="Arial" w:hAnsi="Arial" w:cs="Arial"/>
          <w:sz w:val="22"/>
          <w:szCs w:val="22"/>
        </w:rPr>
        <w:t>R</w:t>
      </w:r>
      <w:r w:rsidR="00616522">
        <w:rPr>
          <w:rFonts w:ascii="Arial" w:hAnsi="Arial" w:cs="Arial"/>
          <w:sz w:val="22"/>
          <w:szCs w:val="22"/>
        </w:rPr>
        <w:t>adim Musil</w:t>
      </w:r>
      <w:r w:rsidRPr="002B7CBE">
        <w:rPr>
          <w:rFonts w:ascii="Arial" w:hAnsi="Arial" w:cs="Arial"/>
          <w:sz w:val="22"/>
          <w:szCs w:val="22"/>
        </w:rPr>
        <w:t xml:space="preserve">          </w:t>
      </w:r>
    </w:p>
    <w:p w14:paraId="76248DC6" w14:textId="58CA05BB" w:rsidR="002B7CBE" w:rsidRPr="002B7CBE" w:rsidRDefault="00F30A2D" w:rsidP="002B7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(místo podnikání):</w:t>
      </w:r>
      <w:r w:rsidR="001F2303">
        <w:rPr>
          <w:rFonts w:ascii="Arial" w:hAnsi="Arial" w:cs="Arial"/>
          <w:sz w:val="22"/>
          <w:szCs w:val="22"/>
        </w:rPr>
        <w:t xml:space="preserve"> </w:t>
      </w:r>
      <w:r w:rsidR="00616522">
        <w:rPr>
          <w:rFonts w:ascii="Arial" w:hAnsi="Arial" w:cs="Arial"/>
          <w:sz w:val="22"/>
          <w:szCs w:val="22"/>
        </w:rPr>
        <w:t>Jana Zrzky 1947/16, Ostrava Poruba</w:t>
      </w:r>
    </w:p>
    <w:p w14:paraId="41E30FB8" w14:textId="28892D89" w:rsidR="002B7CBE" w:rsidRPr="002B7CBE" w:rsidRDefault="001F2303" w:rsidP="003A2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752315">
        <w:rPr>
          <w:rFonts w:ascii="Arial" w:hAnsi="Arial" w:cs="Arial"/>
          <w:sz w:val="22"/>
          <w:szCs w:val="22"/>
        </w:rPr>
        <w:t xml:space="preserve"> </w:t>
      </w:r>
      <w:r w:rsidR="00616522">
        <w:rPr>
          <w:rFonts w:ascii="Arial" w:hAnsi="Arial" w:cs="Arial"/>
          <w:sz w:val="22"/>
          <w:szCs w:val="22"/>
        </w:rPr>
        <w:t>08897069</w:t>
      </w:r>
      <w:r w:rsidR="002B7CBE" w:rsidRPr="002B7CBE">
        <w:rPr>
          <w:rFonts w:ascii="Arial" w:hAnsi="Arial" w:cs="Arial"/>
          <w:sz w:val="22"/>
          <w:szCs w:val="22"/>
        </w:rPr>
        <w:tab/>
        <w:t xml:space="preserve">                            </w:t>
      </w:r>
      <w:r w:rsidR="002B7CBE" w:rsidRPr="002B7CBE">
        <w:rPr>
          <w:rFonts w:ascii="Arial" w:hAnsi="Arial" w:cs="Arial"/>
          <w:sz w:val="22"/>
          <w:szCs w:val="22"/>
        </w:rPr>
        <w:tab/>
      </w:r>
    </w:p>
    <w:p w14:paraId="3EDED4E5" w14:textId="5C9746A4" w:rsidR="002B7CBE" w:rsidRPr="002B7CBE" w:rsidRDefault="00752315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>spojení:  Moneta</w:t>
      </w:r>
      <w:proofErr w:type="gramEnd"/>
      <w:r>
        <w:rPr>
          <w:rFonts w:ascii="Arial" w:hAnsi="Arial" w:cs="Arial"/>
          <w:sz w:val="22"/>
          <w:szCs w:val="22"/>
        </w:rPr>
        <w:t xml:space="preserve"> Money Bank</w:t>
      </w:r>
      <w:r w:rsidR="002B7CBE" w:rsidRPr="002B7CBE">
        <w:rPr>
          <w:rFonts w:ascii="Arial" w:hAnsi="Arial" w:cs="Arial"/>
          <w:sz w:val="22"/>
          <w:szCs w:val="22"/>
        </w:rPr>
        <w:t xml:space="preserve">        </w:t>
      </w:r>
    </w:p>
    <w:p w14:paraId="059A20DF" w14:textId="7C109F8F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účtu:  </w:t>
      </w:r>
      <w:r w:rsidR="00CD542E">
        <w:rPr>
          <w:rFonts w:ascii="Arial" w:hAnsi="Arial" w:cs="Arial"/>
          <w:sz w:val="22"/>
          <w:szCs w:val="22"/>
        </w:rPr>
        <w:t>215422606</w:t>
      </w:r>
      <w:proofErr w:type="gramEnd"/>
      <w:r w:rsidR="003A2EDD">
        <w:rPr>
          <w:rFonts w:ascii="Arial" w:hAnsi="Arial" w:cs="Arial"/>
          <w:sz w:val="22"/>
          <w:szCs w:val="22"/>
        </w:rPr>
        <w:t>/0600</w:t>
      </w:r>
    </w:p>
    <w:p w14:paraId="04EBD006" w14:textId="00982C48" w:rsidR="002B7CBE" w:rsidRPr="002B7CBE" w:rsidRDefault="003135E1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</w:t>
      </w:r>
      <w:r w:rsidR="000342AE">
        <w:rPr>
          <w:rFonts w:ascii="Arial" w:hAnsi="Arial" w:cs="Arial"/>
          <w:sz w:val="22"/>
          <w:szCs w:val="22"/>
        </w:rPr>
        <w:t xml:space="preserve">oba </w:t>
      </w:r>
      <w:r w:rsidR="00F30A2D">
        <w:rPr>
          <w:rFonts w:ascii="Arial" w:hAnsi="Arial" w:cs="Arial"/>
          <w:sz w:val="22"/>
          <w:szCs w:val="22"/>
        </w:rPr>
        <w:t xml:space="preserve">oprávněná jednat: </w:t>
      </w:r>
      <w:proofErr w:type="spellStart"/>
      <w:r w:rsidR="00616522">
        <w:rPr>
          <w:rFonts w:ascii="Arial" w:hAnsi="Arial" w:cs="Arial"/>
          <w:sz w:val="22"/>
          <w:szCs w:val="22"/>
        </w:rPr>
        <w:t>R.Musil</w:t>
      </w:r>
      <w:proofErr w:type="spellEnd"/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5E8B045B" w:rsidR="002B7CBE" w:rsidRPr="003135E1" w:rsidRDefault="002B7CBE" w:rsidP="003135E1">
      <w:pPr>
        <w:pStyle w:val="Zkladntext3"/>
        <w:tabs>
          <w:tab w:val="right" w:pos="8953"/>
        </w:tabs>
        <w:spacing w:line="240" w:lineRule="exact"/>
        <w:rPr>
          <w:sz w:val="22"/>
          <w:szCs w:val="22"/>
        </w:rPr>
      </w:pPr>
      <w:r w:rsidRPr="002B7CBE">
        <w:rPr>
          <w:rFonts w:cs="Arial"/>
          <w:bCs/>
          <w:sz w:val="22"/>
          <w:szCs w:val="22"/>
        </w:rPr>
        <w:t xml:space="preserve">Objednatel: </w:t>
      </w:r>
      <w:r w:rsidR="003135E1">
        <w:rPr>
          <w:sz w:val="22"/>
          <w:szCs w:val="22"/>
        </w:rPr>
        <w:t>Mateřská škola Orlová-Lutyně Ke Studánce 1033, příspěvková organizace</w:t>
      </w:r>
      <w:r w:rsidRPr="002B7CBE">
        <w:rPr>
          <w:rFonts w:cs="Arial"/>
          <w:bCs/>
          <w:sz w:val="22"/>
          <w:szCs w:val="22"/>
        </w:rPr>
        <w:t xml:space="preserve"> 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5CC6D7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135E1">
        <w:rPr>
          <w:rFonts w:ascii="Arial" w:hAnsi="Arial" w:cs="Arial"/>
          <w:bCs/>
          <w:color w:val="auto"/>
          <w:sz w:val="22"/>
          <w:szCs w:val="22"/>
        </w:rPr>
        <w:t>Ke Studánce 1033, 735 14 Orlová-Lutyně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</w:p>
    <w:p w14:paraId="6EEE42E8" w14:textId="6AEE8035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</w:t>
      </w:r>
      <w:r w:rsidR="003135E1">
        <w:rPr>
          <w:rFonts w:ascii="Arial" w:hAnsi="Arial" w:cs="Arial"/>
          <w:bCs/>
          <w:color w:val="auto"/>
          <w:sz w:val="22"/>
          <w:szCs w:val="22"/>
        </w:rPr>
        <w:t>0639757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</w:t>
      </w:r>
    </w:p>
    <w:p w14:paraId="4589B677" w14:textId="0DED9FB8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3135E1">
        <w:rPr>
          <w:rFonts w:ascii="Arial" w:hAnsi="Arial" w:cs="Arial"/>
          <w:bCs/>
          <w:color w:val="auto"/>
          <w:sz w:val="22"/>
          <w:szCs w:val="22"/>
        </w:rPr>
        <w:t xml:space="preserve"> PhDr. Bc. Karin </w:t>
      </w:r>
      <w:proofErr w:type="spellStart"/>
      <w:r w:rsidR="003135E1">
        <w:rPr>
          <w:rFonts w:ascii="Arial" w:hAnsi="Arial" w:cs="Arial"/>
          <w:bCs/>
          <w:color w:val="auto"/>
          <w:sz w:val="22"/>
          <w:szCs w:val="22"/>
        </w:rPr>
        <w:t>Fodorová</w:t>
      </w:r>
      <w:proofErr w:type="spellEnd"/>
      <w:r w:rsidR="003135E1">
        <w:rPr>
          <w:rFonts w:ascii="Arial" w:hAnsi="Arial" w:cs="Arial"/>
          <w:bCs/>
          <w:color w:val="auto"/>
          <w:sz w:val="22"/>
          <w:szCs w:val="22"/>
        </w:rPr>
        <w:t>, PhD.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60120E11" w:rsidR="002B7CBE" w:rsidRPr="002B7CBE" w:rsidRDefault="003135E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Objednáváme </w:t>
      </w:r>
      <w:r w:rsidR="00D164C2">
        <w:rPr>
          <w:rFonts w:ascii="Arial" w:hAnsi="Arial" w:cs="Arial"/>
          <w:b/>
          <w:sz w:val="22"/>
          <w:szCs w:val="22"/>
        </w:rPr>
        <w:t>na účet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9B2B173" w14:textId="3405AC88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="00050F54">
        <w:rPr>
          <w:rFonts w:ascii="Arial" w:hAnsi="Arial" w:cs="Arial"/>
          <w:sz w:val="22"/>
          <w:szCs w:val="22"/>
        </w:rPr>
        <w:t xml:space="preserve">: </w:t>
      </w:r>
      <w:r w:rsidR="002471CE">
        <w:rPr>
          <w:rFonts w:ascii="Arial" w:hAnsi="Arial" w:cs="Arial"/>
          <w:sz w:val="22"/>
          <w:szCs w:val="22"/>
        </w:rPr>
        <w:t>výměna</w:t>
      </w:r>
      <w:r w:rsidR="00CD542E">
        <w:rPr>
          <w:rFonts w:ascii="Arial" w:hAnsi="Arial" w:cs="Arial"/>
          <w:sz w:val="22"/>
          <w:szCs w:val="22"/>
        </w:rPr>
        <w:t xml:space="preserve"> PVC</w:t>
      </w:r>
      <w:r w:rsidR="00F30A2D">
        <w:rPr>
          <w:rFonts w:ascii="Arial" w:hAnsi="Arial" w:cs="Arial"/>
          <w:sz w:val="22"/>
          <w:szCs w:val="22"/>
        </w:rPr>
        <w:t xml:space="preserve"> ve třídách č.</w:t>
      </w:r>
      <w:r w:rsidR="003A2EDD">
        <w:rPr>
          <w:rFonts w:ascii="Arial" w:hAnsi="Arial" w:cs="Arial"/>
          <w:sz w:val="22"/>
          <w:szCs w:val="22"/>
        </w:rPr>
        <w:t>3,</w:t>
      </w:r>
      <w:proofErr w:type="gramStart"/>
      <w:r w:rsidR="003A2EDD">
        <w:rPr>
          <w:rFonts w:ascii="Arial" w:hAnsi="Arial" w:cs="Arial"/>
          <w:sz w:val="22"/>
          <w:szCs w:val="22"/>
        </w:rPr>
        <w:t>5</w:t>
      </w:r>
      <w:r w:rsidR="00F30A2D">
        <w:rPr>
          <w:rFonts w:ascii="Arial" w:hAnsi="Arial" w:cs="Arial"/>
          <w:sz w:val="22"/>
          <w:szCs w:val="22"/>
        </w:rPr>
        <w:t xml:space="preserve"> </w:t>
      </w:r>
      <w:r w:rsidR="003135E1">
        <w:rPr>
          <w:rFonts w:ascii="Arial" w:hAnsi="Arial" w:cs="Arial"/>
          <w:sz w:val="22"/>
          <w:szCs w:val="22"/>
        </w:rPr>
        <w:t xml:space="preserve"> MŠ</w:t>
      </w:r>
      <w:proofErr w:type="gramEnd"/>
      <w:r w:rsidRPr="002B7CBE">
        <w:rPr>
          <w:rFonts w:ascii="Arial" w:hAnsi="Arial" w:cs="Arial"/>
          <w:sz w:val="22"/>
          <w:szCs w:val="22"/>
        </w:rPr>
        <w:t xml:space="preserve">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6B07ECC3" w:rsidR="002B7CBE" w:rsidRDefault="003135E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</w:t>
      </w:r>
      <w:r w:rsidR="0075231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471CE">
        <w:rPr>
          <w:rFonts w:ascii="Arial" w:hAnsi="Arial" w:cs="Arial"/>
          <w:b/>
          <w:bCs/>
          <w:color w:val="auto"/>
          <w:sz w:val="22"/>
          <w:szCs w:val="22"/>
        </w:rPr>
        <w:t>160</w:t>
      </w:r>
      <w:r w:rsidR="00CD542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="00CD542E">
        <w:rPr>
          <w:rFonts w:ascii="Arial" w:hAnsi="Arial" w:cs="Arial"/>
          <w:b/>
          <w:bCs/>
          <w:color w:val="auto"/>
          <w:sz w:val="22"/>
          <w:szCs w:val="22"/>
        </w:rPr>
        <w:t>000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,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>-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Kč </w:t>
      </w:r>
    </w:p>
    <w:p w14:paraId="7D1C0BD1" w14:textId="77777777" w:rsidR="00CD542E" w:rsidRPr="002B7CBE" w:rsidRDefault="00CD542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9C938F9" w14:textId="481DD85B" w:rsidR="00CD542E" w:rsidRDefault="00752315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</w:t>
      </w:r>
      <w:r w:rsidR="00CD542E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>/20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CD542E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2471CE">
        <w:rPr>
          <w:rFonts w:ascii="Arial" w:hAnsi="Arial" w:cs="Arial"/>
          <w:b/>
          <w:bCs/>
          <w:color w:val="auto"/>
          <w:sz w:val="22"/>
          <w:szCs w:val="22"/>
        </w:rPr>
        <w:t xml:space="preserve"> třída 5 a 4/2022 třída 3</w:t>
      </w:r>
    </w:p>
    <w:p w14:paraId="333DF232" w14:textId="68517702" w:rsid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</w:t>
      </w:r>
      <w:r w:rsidR="001D492C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na provedené práce</w:t>
      </w:r>
      <w:r w:rsidR="001D492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D542E">
        <w:rPr>
          <w:rFonts w:ascii="Arial" w:hAnsi="Arial" w:cs="Arial"/>
          <w:b/>
          <w:bCs/>
          <w:color w:val="auto"/>
          <w:sz w:val="22"/>
          <w:szCs w:val="22"/>
        </w:rPr>
        <w:t>–</w:t>
      </w:r>
      <w:r w:rsidR="001D492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471CE">
        <w:rPr>
          <w:rFonts w:ascii="Arial" w:hAnsi="Arial" w:cs="Arial"/>
          <w:b/>
          <w:bCs/>
          <w:color w:val="auto"/>
          <w:sz w:val="22"/>
          <w:szCs w:val="22"/>
        </w:rPr>
        <w:t>výměna</w:t>
      </w:r>
      <w:r w:rsidR="00CD542E">
        <w:rPr>
          <w:rFonts w:ascii="Arial" w:hAnsi="Arial" w:cs="Arial"/>
          <w:b/>
          <w:bCs/>
          <w:color w:val="auto"/>
          <w:sz w:val="22"/>
          <w:szCs w:val="22"/>
        </w:rPr>
        <w:t xml:space="preserve"> PVC podlahy</w:t>
      </w:r>
    </w:p>
    <w:p w14:paraId="6A3BACC7" w14:textId="77777777" w:rsidR="00CD542E" w:rsidRPr="002B7CBE" w:rsidRDefault="00CD542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28299EDF" w14:textId="2A12D37A" w:rsid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2F47B2AF" w14:textId="77777777" w:rsidR="002471CE" w:rsidRPr="002B7CBE" w:rsidRDefault="002471C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6C9EA25D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1CC7ABDE" w14:textId="77777777" w:rsidR="002471CE" w:rsidRDefault="002471C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B853656" w14:textId="708276E1" w:rsidR="00752315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8177678" w14:textId="1728C69E" w:rsidR="00752315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125859E4" w14:textId="77777777" w:rsidR="00752315" w:rsidRPr="002B7CBE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lastRenderedPageBreak/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2B7CBE">
      <w:pPr>
        <w:pStyle w:val="Default"/>
        <w:numPr>
          <w:ilvl w:val="0"/>
          <w:numId w:val="50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25BF2"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7859" w14:textId="77777777" w:rsidR="00887BCE" w:rsidRDefault="00887BCE" w:rsidP="00D77EBF">
      <w:r>
        <w:separator/>
      </w:r>
    </w:p>
  </w:endnote>
  <w:endnote w:type="continuationSeparator" w:id="0">
    <w:p w14:paraId="7D1B414D" w14:textId="77777777" w:rsidR="00887BCE" w:rsidRDefault="00887BCE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FC809" w14:textId="77777777" w:rsidR="00887BCE" w:rsidRDefault="00887BCE" w:rsidP="00D77EBF">
      <w:r>
        <w:separator/>
      </w:r>
    </w:p>
  </w:footnote>
  <w:footnote w:type="continuationSeparator" w:id="0">
    <w:p w14:paraId="75D8B0F5" w14:textId="77777777" w:rsidR="00887BCE" w:rsidRDefault="00887BCE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5A0042A"/>
    <w:multiLevelType w:val="singleLevel"/>
    <w:tmpl w:val="D01C7DFE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6" w15:restartNumberingAfterBreak="0">
    <w:nsid w:val="06CC74F8"/>
    <w:multiLevelType w:val="hybridMultilevel"/>
    <w:tmpl w:val="F0C0AB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A5D459D"/>
    <w:multiLevelType w:val="hybridMultilevel"/>
    <w:tmpl w:val="C94276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119B0E5D"/>
    <w:multiLevelType w:val="hybridMultilevel"/>
    <w:tmpl w:val="89889DBE"/>
    <w:lvl w:ilvl="0" w:tplc="34B0A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0DD6F5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226D5AB5"/>
    <w:multiLevelType w:val="multilevel"/>
    <w:tmpl w:val="E7809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6A53DDF"/>
    <w:multiLevelType w:val="hybridMultilevel"/>
    <w:tmpl w:val="E62CC9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7DD13E0"/>
    <w:multiLevelType w:val="hybridMultilevel"/>
    <w:tmpl w:val="8E70EC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BEE0519"/>
    <w:multiLevelType w:val="hybridMultilevel"/>
    <w:tmpl w:val="2FD2E7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D402FD9"/>
    <w:multiLevelType w:val="hybridMultilevel"/>
    <w:tmpl w:val="C5641A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EA5916"/>
    <w:multiLevelType w:val="multilevel"/>
    <w:tmpl w:val="ADFA0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kern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C5C49C4"/>
    <w:multiLevelType w:val="hybridMultilevel"/>
    <w:tmpl w:val="9686FBFE"/>
    <w:lvl w:ilvl="0" w:tplc="04050001">
      <w:start w:val="1"/>
      <w:numFmt w:val="bullet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38" w15:restartNumberingAfterBreak="0">
    <w:nsid w:val="40AE1A8B"/>
    <w:multiLevelType w:val="hybridMultilevel"/>
    <w:tmpl w:val="005048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6F302F"/>
    <w:multiLevelType w:val="hybridMultilevel"/>
    <w:tmpl w:val="3DE856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C36180"/>
    <w:multiLevelType w:val="singleLevel"/>
    <w:tmpl w:val="5A8067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C016D"/>
    <w:multiLevelType w:val="hybridMultilevel"/>
    <w:tmpl w:val="1D6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8C22E9"/>
    <w:multiLevelType w:val="hybridMultilevel"/>
    <w:tmpl w:val="6D4A27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E6C57C4"/>
    <w:multiLevelType w:val="multilevel"/>
    <w:tmpl w:val="9AB21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F023874"/>
    <w:multiLevelType w:val="hybridMultilevel"/>
    <w:tmpl w:val="C4F6AF8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0EB0DD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7" w15:restartNumberingAfterBreak="0">
    <w:nsid w:val="67987C68"/>
    <w:multiLevelType w:val="hybridMultilevel"/>
    <w:tmpl w:val="337C895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0FC47D0"/>
    <w:multiLevelType w:val="hybridMultilevel"/>
    <w:tmpl w:val="14CAD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65567E"/>
    <w:multiLevelType w:val="hybridMultilevel"/>
    <w:tmpl w:val="BD004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994DFC"/>
    <w:multiLevelType w:val="hybridMultilevel"/>
    <w:tmpl w:val="252A2D7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8"/>
  </w:num>
  <w:num w:numId="3">
    <w:abstractNumId w:val="3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4"/>
  </w:num>
  <w:num w:numId="23">
    <w:abstractNumId w:val="21"/>
  </w:num>
  <w:num w:numId="24">
    <w:abstractNumId w:val="22"/>
  </w:num>
  <w:num w:numId="25">
    <w:abstractNumId w:val="23"/>
  </w:num>
  <w:num w:numId="26">
    <w:abstractNumId w:val="45"/>
  </w:num>
  <w:num w:numId="27">
    <w:abstractNumId w:val="37"/>
  </w:num>
  <w:num w:numId="28">
    <w:abstractNumId w:val="47"/>
  </w:num>
  <w:num w:numId="29">
    <w:abstractNumId w:val="26"/>
  </w:num>
  <w:num w:numId="30">
    <w:abstractNumId w:val="32"/>
  </w:num>
  <w:num w:numId="31">
    <w:abstractNumId w:val="42"/>
  </w:num>
  <w:num w:numId="32">
    <w:abstractNumId w:val="39"/>
  </w:num>
  <w:num w:numId="33">
    <w:abstractNumId w:val="35"/>
  </w:num>
  <w:num w:numId="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30"/>
  </w:num>
  <w:num w:numId="36">
    <w:abstractNumId w:val="46"/>
  </w:num>
  <w:num w:numId="37">
    <w:abstractNumId w:val="48"/>
  </w:num>
  <w:num w:numId="38">
    <w:abstractNumId w:val="50"/>
  </w:num>
  <w:num w:numId="39">
    <w:abstractNumId w:val="49"/>
  </w:num>
  <w:num w:numId="40">
    <w:abstractNumId w:val="40"/>
  </w:num>
  <w:num w:numId="41">
    <w:abstractNumId w:val="25"/>
  </w:num>
  <w:num w:numId="42">
    <w:abstractNumId w:val="34"/>
  </w:num>
  <w:num w:numId="43">
    <w:abstractNumId w:val="33"/>
  </w:num>
  <w:num w:numId="44">
    <w:abstractNumId w:val="43"/>
  </w:num>
  <w:num w:numId="45">
    <w:abstractNumId w:val="29"/>
  </w:num>
  <w:num w:numId="46">
    <w:abstractNumId w:val="36"/>
  </w:num>
  <w:num w:numId="47">
    <w:abstractNumId w:val="27"/>
  </w:num>
  <w:num w:numId="48">
    <w:abstractNumId w:val="31"/>
  </w:num>
  <w:num w:numId="49">
    <w:abstractNumId w:val="44"/>
  </w:num>
  <w:num w:numId="50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50"/>
    <w:rsid w:val="00003C21"/>
    <w:rsid w:val="00004082"/>
    <w:rsid w:val="00013667"/>
    <w:rsid w:val="00020B76"/>
    <w:rsid w:val="00033B48"/>
    <w:rsid w:val="000342AE"/>
    <w:rsid w:val="0004342F"/>
    <w:rsid w:val="00044C18"/>
    <w:rsid w:val="00050F54"/>
    <w:rsid w:val="0005127A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492C"/>
    <w:rsid w:val="001D57B9"/>
    <w:rsid w:val="001E2714"/>
    <w:rsid w:val="001E2903"/>
    <w:rsid w:val="001E44AA"/>
    <w:rsid w:val="001E4F15"/>
    <w:rsid w:val="001F14E4"/>
    <w:rsid w:val="001F2303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1CE"/>
    <w:rsid w:val="00247A02"/>
    <w:rsid w:val="002741D5"/>
    <w:rsid w:val="002765D7"/>
    <w:rsid w:val="00283C39"/>
    <w:rsid w:val="00284D40"/>
    <w:rsid w:val="002872D2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35E1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5C9F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2EDD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5505F"/>
    <w:rsid w:val="005608F9"/>
    <w:rsid w:val="005615F8"/>
    <w:rsid w:val="005645DA"/>
    <w:rsid w:val="005721B8"/>
    <w:rsid w:val="00576013"/>
    <w:rsid w:val="005762CE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16522"/>
    <w:rsid w:val="00621A2C"/>
    <w:rsid w:val="00627D38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E74"/>
    <w:rsid w:val="006C05E5"/>
    <w:rsid w:val="006C22E7"/>
    <w:rsid w:val="006C6A64"/>
    <w:rsid w:val="006C718A"/>
    <w:rsid w:val="006D22D8"/>
    <w:rsid w:val="006D490C"/>
    <w:rsid w:val="006E0AC9"/>
    <w:rsid w:val="0070438F"/>
    <w:rsid w:val="007066DA"/>
    <w:rsid w:val="00722450"/>
    <w:rsid w:val="00726981"/>
    <w:rsid w:val="00733CC6"/>
    <w:rsid w:val="007429FD"/>
    <w:rsid w:val="00743151"/>
    <w:rsid w:val="00752315"/>
    <w:rsid w:val="00752A50"/>
    <w:rsid w:val="0076196B"/>
    <w:rsid w:val="00765D96"/>
    <w:rsid w:val="00766B54"/>
    <w:rsid w:val="00773225"/>
    <w:rsid w:val="00792A14"/>
    <w:rsid w:val="00793E53"/>
    <w:rsid w:val="007C47F7"/>
    <w:rsid w:val="007C634E"/>
    <w:rsid w:val="007D28CF"/>
    <w:rsid w:val="007D74EE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4515C"/>
    <w:rsid w:val="0085242B"/>
    <w:rsid w:val="0086006C"/>
    <w:rsid w:val="00865C99"/>
    <w:rsid w:val="0087085A"/>
    <w:rsid w:val="00871BD8"/>
    <w:rsid w:val="00871F83"/>
    <w:rsid w:val="008750CD"/>
    <w:rsid w:val="0087732A"/>
    <w:rsid w:val="00887BCE"/>
    <w:rsid w:val="00887ED3"/>
    <w:rsid w:val="00892867"/>
    <w:rsid w:val="0089626E"/>
    <w:rsid w:val="00896D25"/>
    <w:rsid w:val="008A4197"/>
    <w:rsid w:val="008A4BC4"/>
    <w:rsid w:val="008B128A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3CF1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E7E1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D542E"/>
    <w:rsid w:val="00CE09E4"/>
    <w:rsid w:val="00CE1D57"/>
    <w:rsid w:val="00CE430C"/>
    <w:rsid w:val="00D10732"/>
    <w:rsid w:val="00D122AB"/>
    <w:rsid w:val="00D158B3"/>
    <w:rsid w:val="00D164C2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A9F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DF68C2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522AE"/>
    <w:rsid w:val="00E56923"/>
    <w:rsid w:val="00E606AA"/>
    <w:rsid w:val="00E702F5"/>
    <w:rsid w:val="00E72D94"/>
    <w:rsid w:val="00E73ACF"/>
    <w:rsid w:val="00E87440"/>
    <w:rsid w:val="00EB6159"/>
    <w:rsid w:val="00EC5BCA"/>
    <w:rsid w:val="00ED6833"/>
    <w:rsid w:val="00EE376F"/>
    <w:rsid w:val="00EE7A95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0A2D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20FD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99B437BF-A2FB-44C5-832B-81FA2C0C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73F9-55F0-49BC-8B5C-1FAD0876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Fricová Alena</dc:creator>
  <cp:lastModifiedBy>42070</cp:lastModifiedBy>
  <cp:revision>18</cp:revision>
  <cp:lastPrinted>2021-11-29T11:48:00Z</cp:lastPrinted>
  <dcterms:created xsi:type="dcterms:W3CDTF">2019-08-07T08:47:00Z</dcterms:created>
  <dcterms:modified xsi:type="dcterms:W3CDTF">2022-03-23T08:04:00Z</dcterms:modified>
</cp:coreProperties>
</file>