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Netřebice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Netřebice 131, 38232 Netřebice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Dlouhá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27 598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2 131,13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Chodeč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5 058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Mojné-Skřidla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10 883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1 084,60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Netřebice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Pořešín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22 864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Svince-Holkov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17 946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2 333,35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Velešín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85 410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7 666,39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170 674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15 556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41N18/33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4111833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14.05.2018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15 556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15.03.2022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