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Netřebice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Netřebice 131, 38232 Netřebice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27 598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2 131,13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Chodeč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5 058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Mojné-Skřidla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10 883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Netřebice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Pořešín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22 864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1 730,35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Svince-Holkov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17 946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Velešín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85 410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7 666,39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170 674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15 556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41N18/33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4111833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14.05.2018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15 556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15.03.2022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