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Semín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1811,00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185,76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Hlavečník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07.02.2012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07.02.2012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1 839,91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Kolesa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Labské Chrčice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2994,00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Přelouč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10629,00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2 763,97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Semín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27.03.2008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77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27.03.2008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11.02.2022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397m2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674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30919,00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8 454,41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Telčice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Trnávka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2 763,39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68287,00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16 729,97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16 916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31 nájemní smlouvy č. 4N02/44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11.02.2022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