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9D1A9D" w14:paraId="604C4F06" w14:textId="77777777">
        <w:trPr>
          <w:trHeight w:val="148"/>
        </w:trPr>
        <w:tc>
          <w:tcPr>
            <w:tcW w:w="115" w:type="dxa"/>
          </w:tcPr>
          <w:p w14:paraId="3C20C59A" w14:textId="77777777" w:rsidR="009D1A9D" w:rsidRDefault="009D1A9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04966CE" w14:textId="77777777" w:rsidR="009D1A9D" w:rsidRDefault="009D1A9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AF9E014" w14:textId="77777777" w:rsidR="009D1A9D" w:rsidRDefault="009D1A9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F1620AD" w14:textId="77777777" w:rsidR="009D1A9D" w:rsidRDefault="009D1A9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EF07CA5" w14:textId="77777777" w:rsidR="009D1A9D" w:rsidRDefault="009D1A9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AEA79B8" w14:textId="77777777" w:rsidR="009D1A9D" w:rsidRDefault="009D1A9D">
            <w:pPr>
              <w:pStyle w:val="EmptyCellLayoutStyle"/>
              <w:spacing w:after="0" w:line="240" w:lineRule="auto"/>
            </w:pPr>
          </w:p>
        </w:tc>
      </w:tr>
      <w:tr w:rsidR="00BD352F" w14:paraId="1CB15CF4" w14:textId="77777777" w:rsidTr="00BD352F">
        <w:trPr>
          <w:trHeight w:val="340"/>
        </w:trPr>
        <w:tc>
          <w:tcPr>
            <w:tcW w:w="115" w:type="dxa"/>
          </w:tcPr>
          <w:p w14:paraId="6A808872" w14:textId="77777777" w:rsidR="009D1A9D" w:rsidRDefault="009D1A9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FFF7380" w14:textId="77777777" w:rsidR="009D1A9D" w:rsidRDefault="009D1A9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9D1A9D" w14:paraId="7CEBFCB0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ED987" w14:textId="77777777" w:rsidR="009D1A9D" w:rsidRDefault="00BD35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0449D451" w14:textId="77777777" w:rsidR="009D1A9D" w:rsidRDefault="009D1A9D">
            <w:pPr>
              <w:spacing w:after="0" w:line="240" w:lineRule="auto"/>
            </w:pPr>
          </w:p>
        </w:tc>
        <w:tc>
          <w:tcPr>
            <w:tcW w:w="8142" w:type="dxa"/>
          </w:tcPr>
          <w:p w14:paraId="2E9CDFC8" w14:textId="77777777" w:rsidR="009D1A9D" w:rsidRDefault="009D1A9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341C1B7" w14:textId="77777777" w:rsidR="009D1A9D" w:rsidRDefault="009D1A9D">
            <w:pPr>
              <w:pStyle w:val="EmptyCellLayoutStyle"/>
              <w:spacing w:after="0" w:line="240" w:lineRule="auto"/>
            </w:pPr>
          </w:p>
        </w:tc>
      </w:tr>
      <w:tr w:rsidR="009D1A9D" w14:paraId="50F2169D" w14:textId="77777777">
        <w:trPr>
          <w:trHeight w:val="100"/>
        </w:trPr>
        <w:tc>
          <w:tcPr>
            <w:tcW w:w="115" w:type="dxa"/>
          </w:tcPr>
          <w:p w14:paraId="5B47BD74" w14:textId="77777777" w:rsidR="009D1A9D" w:rsidRDefault="009D1A9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A3BE98C" w14:textId="77777777" w:rsidR="009D1A9D" w:rsidRDefault="009D1A9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77B9AF8" w14:textId="77777777" w:rsidR="009D1A9D" w:rsidRDefault="009D1A9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BF4E046" w14:textId="77777777" w:rsidR="009D1A9D" w:rsidRDefault="009D1A9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C4CE8DE" w14:textId="77777777" w:rsidR="009D1A9D" w:rsidRDefault="009D1A9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D8E8E33" w14:textId="77777777" w:rsidR="009D1A9D" w:rsidRDefault="009D1A9D">
            <w:pPr>
              <w:pStyle w:val="EmptyCellLayoutStyle"/>
              <w:spacing w:after="0" w:line="240" w:lineRule="auto"/>
            </w:pPr>
          </w:p>
        </w:tc>
      </w:tr>
      <w:tr w:rsidR="00BD352F" w14:paraId="23791FAA" w14:textId="77777777" w:rsidTr="00BD352F">
        <w:tc>
          <w:tcPr>
            <w:tcW w:w="115" w:type="dxa"/>
          </w:tcPr>
          <w:p w14:paraId="725A67F0" w14:textId="77777777" w:rsidR="009D1A9D" w:rsidRDefault="009D1A9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1525967" w14:textId="77777777" w:rsidR="009D1A9D" w:rsidRDefault="009D1A9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9D1A9D" w14:paraId="3494191D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C7799" w14:textId="77777777" w:rsidR="009D1A9D" w:rsidRDefault="00BD35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4DE61" w14:textId="77777777" w:rsidR="009D1A9D" w:rsidRDefault="00BD35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9D1A9D" w14:paraId="1FB67E47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43A57" w14:textId="77777777" w:rsidR="009D1A9D" w:rsidRDefault="00BD35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 SVOBODA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ED60D" w14:textId="77777777" w:rsidR="009D1A9D" w:rsidRDefault="00BD35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Dolní Dvořiště č.p. 232, 38272 Dolní Dvořiště</w:t>
                  </w:r>
                </w:p>
              </w:tc>
            </w:tr>
          </w:tbl>
          <w:p w14:paraId="37171D32" w14:textId="77777777" w:rsidR="009D1A9D" w:rsidRDefault="009D1A9D">
            <w:pPr>
              <w:spacing w:after="0" w:line="240" w:lineRule="auto"/>
            </w:pPr>
          </w:p>
        </w:tc>
      </w:tr>
      <w:tr w:rsidR="009D1A9D" w14:paraId="36464C02" w14:textId="77777777">
        <w:trPr>
          <w:trHeight w:val="349"/>
        </w:trPr>
        <w:tc>
          <w:tcPr>
            <w:tcW w:w="115" w:type="dxa"/>
          </w:tcPr>
          <w:p w14:paraId="78C076F9" w14:textId="77777777" w:rsidR="009D1A9D" w:rsidRDefault="009D1A9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AA133D5" w14:textId="77777777" w:rsidR="009D1A9D" w:rsidRDefault="009D1A9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54E3224" w14:textId="77777777" w:rsidR="009D1A9D" w:rsidRDefault="009D1A9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3E67F06" w14:textId="77777777" w:rsidR="009D1A9D" w:rsidRDefault="009D1A9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CA3CAE4" w14:textId="77777777" w:rsidR="009D1A9D" w:rsidRDefault="009D1A9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2AB7221" w14:textId="77777777" w:rsidR="009D1A9D" w:rsidRDefault="009D1A9D">
            <w:pPr>
              <w:pStyle w:val="EmptyCellLayoutStyle"/>
              <w:spacing w:after="0" w:line="240" w:lineRule="auto"/>
            </w:pPr>
          </w:p>
        </w:tc>
      </w:tr>
      <w:tr w:rsidR="009D1A9D" w14:paraId="4FF9CFB6" w14:textId="77777777">
        <w:trPr>
          <w:trHeight w:val="340"/>
        </w:trPr>
        <w:tc>
          <w:tcPr>
            <w:tcW w:w="115" w:type="dxa"/>
          </w:tcPr>
          <w:p w14:paraId="41DEB17B" w14:textId="77777777" w:rsidR="009D1A9D" w:rsidRDefault="009D1A9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74BA3D6" w14:textId="77777777" w:rsidR="009D1A9D" w:rsidRDefault="009D1A9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9D1A9D" w14:paraId="6113E233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0EA6" w14:textId="77777777" w:rsidR="009D1A9D" w:rsidRDefault="00BD35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52D9ADF2" w14:textId="77777777" w:rsidR="009D1A9D" w:rsidRDefault="009D1A9D">
            <w:pPr>
              <w:spacing w:after="0" w:line="240" w:lineRule="auto"/>
            </w:pPr>
          </w:p>
        </w:tc>
        <w:tc>
          <w:tcPr>
            <w:tcW w:w="801" w:type="dxa"/>
          </w:tcPr>
          <w:p w14:paraId="03F2FA94" w14:textId="77777777" w:rsidR="009D1A9D" w:rsidRDefault="009D1A9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B83B531" w14:textId="77777777" w:rsidR="009D1A9D" w:rsidRDefault="009D1A9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6CADFD6" w14:textId="77777777" w:rsidR="009D1A9D" w:rsidRDefault="009D1A9D">
            <w:pPr>
              <w:pStyle w:val="EmptyCellLayoutStyle"/>
              <w:spacing w:after="0" w:line="240" w:lineRule="auto"/>
            </w:pPr>
          </w:p>
        </w:tc>
      </w:tr>
      <w:tr w:rsidR="009D1A9D" w14:paraId="529CD85A" w14:textId="77777777">
        <w:trPr>
          <w:trHeight w:val="229"/>
        </w:trPr>
        <w:tc>
          <w:tcPr>
            <w:tcW w:w="115" w:type="dxa"/>
          </w:tcPr>
          <w:p w14:paraId="3DA25115" w14:textId="77777777" w:rsidR="009D1A9D" w:rsidRDefault="009D1A9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70D75E9" w14:textId="77777777" w:rsidR="009D1A9D" w:rsidRDefault="009D1A9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A7138F8" w14:textId="77777777" w:rsidR="009D1A9D" w:rsidRDefault="009D1A9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4A36D50" w14:textId="77777777" w:rsidR="009D1A9D" w:rsidRDefault="009D1A9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CA59391" w14:textId="77777777" w:rsidR="009D1A9D" w:rsidRDefault="009D1A9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71B0508" w14:textId="77777777" w:rsidR="009D1A9D" w:rsidRDefault="009D1A9D">
            <w:pPr>
              <w:pStyle w:val="EmptyCellLayoutStyle"/>
              <w:spacing w:after="0" w:line="240" w:lineRule="auto"/>
            </w:pPr>
          </w:p>
        </w:tc>
      </w:tr>
      <w:tr w:rsidR="00BD352F" w14:paraId="5EB11BED" w14:textId="77777777" w:rsidTr="00BD352F">
        <w:tc>
          <w:tcPr>
            <w:tcW w:w="115" w:type="dxa"/>
          </w:tcPr>
          <w:p w14:paraId="6624C35E" w14:textId="77777777" w:rsidR="009D1A9D" w:rsidRDefault="009D1A9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9D1A9D" w14:paraId="69ADE0AD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7E2B6" w14:textId="77777777" w:rsidR="009D1A9D" w:rsidRDefault="00BD35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139BB" w14:textId="77777777" w:rsidR="009D1A9D" w:rsidRDefault="00BD35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9E10" w14:textId="77777777" w:rsidR="009D1A9D" w:rsidRDefault="00BD35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CB190" w14:textId="77777777" w:rsidR="009D1A9D" w:rsidRDefault="00BD352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4D4C6" w14:textId="77777777" w:rsidR="009D1A9D" w:rsidRDefault="00BD352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3AC9C" w14:textId="77777777" w:rsidR="009D1A9D" w:rsidRDefault="00BD35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11C01B" w14:textId="77777777" w:rsidR="009D1A9D" w:rsidRDefault="00BD35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380B5" w14:textId="77777777" w:rsidR="009D1A9D" w:rsidRDefault="00BD35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D82BC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D3E2F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793C0" w14:textId="77777777" w:rsidR="009D1A9D" w:rsidRDefault="00BD35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BFE32" w14:textId="77777777" w:rsidR="009D1A9D" w:rsidRDefault="00BD35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3AF04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BD352F" w14:paraId="064CE655" w14:textId="77777777" w:rsidTr="00BD352F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13DD7" w14:textId="77777777" w:rsidR="009D1A9D" w:rsidRDefault="00BD35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Blansko u Kaplice</w:t>
                  </w:r>
                </w:p>
              </w:tc>
            </w:tr>
            <w:tr w:rsidR="009D1A9D" w14:paraId="47B73E2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D0998" w14:textId="77777777" w:rsidR="009D1A9D" w:rsidRDefault="00BD35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5E756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87CEC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D49CA" w14:textId="77777777" w:rsidR="009D1A9D" w:rsidRDefault="009D1A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4C557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37738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51664D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CE7255" w14:textId="77777777" w:rsidR="009D1A9D" w:rsidRDefault="00BD35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52954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F5E80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905F5" w14:textId="77777777" w:rsidR="009D1A9D" w:rsidRDefault="00BD35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636FB" w14:textId="77777777" w:rsidR="009D1A9D" w:rsidRDefault="00BD35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8371E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112,20</w:t>
                  </w:r>
                </w:p>
              </w:tc>
            </w:tr>
            <w:tr w:rsidR="00BD352F" w14:paraId="449B9BCC" w14:textId="77777777" w:rsidTr="00BD352F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87094" w14:textId="77777777" w:rsidR="009D1A9D" w:rsidRDefault="00BD35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E01EC" w14:textId="77777777" w:rsidR="009D1A9D" w:rsidRDefault="009D1A9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C9938" w14:textId="77777777" w:rsidR="009D1A9D" w:rsidRDefault="009D1A9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AED50F" w14:textId="77777777" w:rsidR="009D1A9D" w:rsidRDefault="009D1A9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06083" w14:textId="77777777" w:rsidR="009D1A9D" w:rsidRDefault="009D1A9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3670C" w14:textId="77777777" w:rsidR="009D1A9D" w:rsidRDefault="009D1A9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4F40E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2 121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37583" w14:textId="77777777" w:rsidR="009D1A9D" w:rsidRDefault="009D1A9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FCD73" w14:textId="77777777" w:rsidR="009D1A9D" w:rsidRDefault="009D1A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98AB8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112,20</w:t>
                  </w:r>
                </w:p>
              </w:tc>
            </w:tr>
            <w:tr w:rsidR="00BD352F" w14:paraId="56B6B646" w14:textId="77777777" w:rsidTr="00BD352F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4AAC4" w14:textId="77777777" w:rsidR="009D1A9D" w:rsidRDefault="00BD35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Dvořiště</w:t>
                  </w:r>
                </w:p>
              </w:tc>
            </w:tr>
            <w:tr w:rsidR="009D1A9D" w14:paraId="30BF67D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B84B4" w14:textId="77777777" w:rsidR="009D1A9D" w:rsidRDefault="009D1A9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ECF19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BC686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BF7B7" w14:textId="77777777" w:rsidR="009D1A9D" w:rsidRDefault="009D1A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B1D32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BC86E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44DF75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3D4785" w14:textId="77777777" w:rsidR="009D1A9D" w:rsidRDefault="00BD35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DA61D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A81F2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811D5" w14:textId="77777777" w:rsidR="009D1A9D" w:rsidRDefault="00BD35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0E7F4" w14:textId="77777777" w:rsidR="009D1A9D" w:rsidRDefault="00BD35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F51BC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111,50</w:t>
                  </w:r>
                </w:p>
              </w:tc>
            </w:tr>
            <w:tr w:rsidR="009D1A9D" w14:paraId="06D9FFA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ECAEA" w14:textId="77777777" w:rsidR="009D1A9D" w:rsidRDefault="009D1A9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B54DC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384AA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55AA1" w14:textId="77777777" w:rsidR="009D1A9D" w:rsidRDefault="009D1A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2A97C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CA91B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0026FB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E4518A" w14:textId="77777777" w:rsidR="009D1A9D" w:rsidRDefault="00BD35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8D341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D4054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99694" w14:textId="77777777" w:rsidR="009D1A9D" w:rsidRDefault="00BD35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29138" w14:textId="77777777" w:rsidR="009D1A9D" w:rsidRDefault="00BD35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9E8EF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34,78</w:t>
                  </w:r>
                </w:p>
              </w:tc>
            </w:tr>
            <w:tr w:rsidR="009D1A9D" w14:paraId="42F1EED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07F0E" w14:textId="77777777" w:rsidR="009D1A9D" w:rsidRDefault="00BD35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72570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3FC25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D1C10" w14:textId="77777777" w:rsidR="009D1A9D" w:rsidRDefault="009D1A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A7F22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C15CB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1CC970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68AC7A" w14:textId="77777777" w:rsidR="009D1A9D" w:rsidRDefault="00BD35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D6F2D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F0DA7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BA6B2" w14:textId="77777777" w:rsidR="009D1A9D" w:rsidRDefault="00BD35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6CB24" w14:textId="77777777" w:rsidR="009D1A9D" w:rsidRDefault="00BD35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BDAB4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2,01</w:t>
                  </w:r>
                </w:p>
              </w:tc>
            </w:tr>
            <w:tr w:rsidR="009D1A9D" w14:paraId="08B4E44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400C6" w14:textId="77777777" w:rsidR="009D1A9D" w:rsidRDefault="009D1A9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E89E4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CC11F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9C589" w14:textId="77777777" w:rsidR="009D1A9D" w:rsidRDefault="009D1A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BFB9A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00CD3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98D83C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AC70FB" w14:textId="77777777" w:rsidR="009D1A9D" w:rsidRDefault="00BD35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71855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D7C34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12 355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28C2A" w14:textId="77777777" w:rsidR="009D1A9D" w:rsidRDefault="00BD35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806B8" w14:textId="77777777" w:rsidR="009D1A9D" w:rsidRDefault="00BD35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6840E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777,01</w:t>
                  </w:r>
                </w:p>
              </w:tc>
            </w:tr>
            <w:tr w:rsidR="009D1A9D" w14:paraId="2800894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7484C" w14:textId="77777777" w:rsidR="009D1A9D" w:rsidRDefault="009D1A9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D5BC9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6EF22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0BF46" w14:textId="77777777" w:rsidR="009D1A9D" w:rsidRDefault="009D1A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6A4B2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8DFFD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659D8B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59A38D" w14:textId="77777777" w:rsidR="009D1A9D" w:rsidRDefault="00BD35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42411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8919F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17 106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73463" w14:textId="77777777" w:rsidR="009D1A9D" w:rsidRDefault="00BD35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19992" w14:textId="77777777" w:rsidR="009D1A9D" w:rsidRDefault="00BD35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D6D8C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1 075,80</w:t>
                  </w:r>
                </w:p>
              </w:tc>
            </w:tr>
            <w:tr w:rsidR="009D1A9D" w14:paraId="0870327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F0E2F" w14:textId="77777777" w:rsidR="009D1A9D" w:rsidRDefault="009D1A9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FED0D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5EC9A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2CAE7" w14:textId="77777777" w:rsidR="009D1A9D" w:rsidRDefault="009D1A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EDC9A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1F43C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83780B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A0F419" w14:textId="77777777" w:rsidR="009D1A9D" w:rsidRDefault="00BD35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11C1A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FF40E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38 372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2720F" w14:textId="77777777" w:rsidR="009D1A9D" w:rsidRDefault="00BD35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E9366" w14:textId="77777777" w:rsidR="009D1A9D" w:rsidRDefault="00BD35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983C0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2 413,22</w:t>
                  </w:r>
                </w:p>
              </w:tc>
            </w:tr>
            <w:tr w:rsidR="009D1A9D" w14:paraId="6EA01C2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CF7A4" w14:textId="77777777" w:rsidR="009D1A9D" w:rsidRDefault="009D1A9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52472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40967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95BAF" w14:textId="77777777" w:rsidR="009D1A9D" w:rsidRDefault="009D1A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F02F1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0C47F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1F1A2D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3BE23F" w14:textId="77777777" w:rsidR="009D1A9D" w:rsidRDefault="00BD35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38A09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384EA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39 941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ED269" w14:textId="77777777" w:rsidR="009D1A9D" w:rsidRDefault="00BD35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AD1FA" w14:textId="77777777" w:rsidR="009D1A9D" w:rsidRDefault="00BD35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61068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2 511,89</w:t>
                  </w:r>
                </w:p>
              </w:tc>
            </w:tr>
            <w:tr w:rsidR="00BD352F" w14:paraId="6048E809" w14:textId="77777777" w:rsidTr="00BD352F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5E59C" w14:textId="77777777" w:rsidR="009D1A9D" w:rsidRDefault="00BD35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C50BC" w14:textId="77777777" w:rsidR="009D1A9D" w:rsidRDefault="009D1A9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21CF5" w14:textId="77777777" w:rsidR="009D1A9D" w:rsidRDefault="009D1A9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EDA29F" w14:textId="77777777" w:rsidR="009D1A9D" w:rsidRDefault="009D1A9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46968" w14:textId="77777777" w:rsidR="009D1A9D" w:rsidRDefault="009D1A9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C84BC" w14:textId="77777777" w:rsidR="009D1A9D" w:rsidRDefault="009D1A9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D04DA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110 132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FEFE4" w14:textId="77777777" w:rsidR="009D1A9D" w:rsidRDefault="009D1A9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2EFB8" w14:textId="77777777" w:rsidR="009D1A9D" w:rsidRDefault="009D1A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34347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6 926,21</w:t>
                  </w:r>
                </w:p>
              </w:tc>
            </w:tr>
            <w:tr w:rsidR="00BD352F" w14:paraId="7E7812CA" w14:textId="77777777" w:rsidTr="00BD352F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A9B07" w14:textId="77777777" w:rsidR="009D1A9D" w:rsidRDefault="00BD35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Jenín</w:t>
                  </w:r>
                  <w:proofErr w:type="spellEnd"/>
                </w:p>
              </w:tc>
            </w:tr>
            <w:tr w:rsidR="009D1A9D" w14:paraId="4412FD7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5BB5A" w14:textId="77777777" w:rsidR="009D1A9D" w:rsidRDefault="00BD35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16228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790A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34CAC" w14:textId="77777777" w:rsidR="009D1A9D" w:rsidRDefault="009D1A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14CBC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99181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6FC71A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35DDA1" w14:textId="77777777" w:rsidR="009D1A9D" w:rsidRDefault="00BD35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43145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2FE5C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4BE2E" w14:textId="77777777" w:rsidR="009D1A9D" w:rsidRDefault="00BD35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0AB5F" w14:textId="77777777" w:rsidR="009D1A9D" w:rsidRDefault="00BD35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B525A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0,76</w:t>
                  </w:r>
                </w:p>
              </w:tc>
            </w:tr>
            <w:tr w:rsidR="009D1A9D" w14:paraId="62AE67C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2B5F8" w14:textId="77777777" w:rsidR="009D1A9D" w:rsidRDefault="00BD35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BA89C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04761" w14:textId="77777777" w:rsidR="009D1A9D" w:rsidRDefault="009D1A9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F44DA" w14:textId="77777777" w:rsidR="009D1A9D" w:rsidRDefault="009D1A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15F9F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E3D7C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69BF72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E26CEE" w14:textId="77777777" w:rsidR="009D1A9D" w:rsidRDefault="00BD35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9AB3E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5FFD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E2722" w14:textId="77777777" w:rsidR="009D1A9D" w:rsidRDefault="00BD35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FFBFF" w14:textId="77777777" w:rsidR="009D1A9D" w:rsidRDefault="00BD35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34BC3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70,53</w:t>
                  </w:r>
                </w:p>
              </w:tc>
            </w:tr>
            <w:tr w:rsidR="009D1A9D" w14:paraId="4F73407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04BE1" w14:textId="77777777" w:rsidR="009D1A9D" w:rsidRDefault="009D1A9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BE9FA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C0399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2CE16" w14:textId="77777777" w:rsidR="009D1A9D" w:rsidRDefault="009D1A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90319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8BF81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F7A781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E1F26E" w14:textId="77777777" w:rsidR="009D1A9D" w:rsidRDefault="00BD35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E3576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5BEFE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17 678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CE8EB" w14:textId="77777777" w:rsidR="009D1A9D" w:rsidRDefault="00BD35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0669F" w14:textId="77777777" w:rsidR="009D1A9D" w:rsidRDefault="00BD35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DC74A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895,04</w:t>
                  </w:r>
                </w:p>
              </w:tc>
            </w:tr>
            <w:tr w:rsidR="009D1A9D" w14:paraId="29A760D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C11BC" w14:textId="77777777" w:rsidR="009D1A9D" w:rsidRDefault="00BD35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1153E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8AAFD" w14:textId="77777777" w:rsidR="009D1A9D" w:rsidRDefault="009D1A9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47FFB" w14:textId="77777777" w:rsidR="009D1A9D" w:rsidRDefault="009D1A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E9261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2770B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2DB8BC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14F909" w14:textId="77777777" w:rsidR="009D1A9D" w:rsidRDefault="00BD35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2A7F5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24C1B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E6313" w14:textId="77777777" w:rsidR="009D1A9D" w:rsidRDefault="00BD35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BC3BF" w14:textId="77777777" w:rsidR="009D1A9D" w:rsidRDefault="00BD35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122F8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1,22</w:t>
                  </w:r>
                </w:p>
              </w:tc>
            </w:tr>
            <w:tr w:rsidR="009D1A9D" w14:paraId="2089CEB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B8675" w14:textId="77777777" w:rsidR="009D1A9D" w:rsidRDefault="00BD35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1E244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2012E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3F736" w14:textId="77777777" w:rsidR="009D1A9D" w:rsidRDefault="009D1A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FA09E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1AA9C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8AFB04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CC81DA" w14:textId="77777777" w:rsidR="009D1A9D" w:rsidRDefault="00BD35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E40EB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D3E1A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45745" w14:textId="77777777" w:rsidR="009D1A9D" w:rsidRDefault="00BD35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4B427" w14:textId="77777777" w:rsidR="009D1A9D" w:rsidRDefault="00BD35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1,0319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01DF2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</w:t>
                  </w:r>
                </w:p>
              </w:tc>
            </w:tr>
            <w:tr w:rsidR="009D1A9D" w14:paraId="5528858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B26DA" w14:textId="77777777" w:rsidR="009D1A9D" w:rsidRDefault="00BD35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E6F22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A4171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D80F1" w14:textId="77777777" w:rsidR="009D1A9D" w:rsidRDefault="009D1A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85ED1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A336B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D37241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D2EE0C" w14:textId="77777777" w:rsidR="009D1A9D" w:rsidRDefault="00BD35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3124F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23344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5BE5A" w14:textId="77777777" w:rsidR="009D1A9D" w:rsidRDefault="00BD35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445E7" w14:textId="77777777" w:rsidR="009D1A9D" w:rsidRDefault="00BD35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AAC80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5,67</w:t>
                  </w:r>
                </w:p>
              </w:tc>
            </w:tr>
            <w:tr w:rsidR="00BD352F" w14:paraId="37231EA1" w14:textId="77777777" w:rsidTr="00BD352F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7CD36" w14:textId="77777777" w:rsidR="009D1A9D" w:rsidRDefault="00BD35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48C0E" w14:textId="77777777" w:rsidR="009D1A9D" w:rsidRDefault="009D1A9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DA737" w14:textId="77777777" w:rsidR="009D1A9D" w:rsidRDefault="009D1A9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94B050" w14:textId="77777777" w:rsidR="009D1A9D" w:rsidRDefault="009D1A9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CC3E8" w14:textId="77777777" w:rsidR="009D1A9D" w:rsidRDefault="009D1A9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462C3" w14:textId="77777777" w:rsidR="009D1A9D" w:rsidRDefault="009D1A9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DB79E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19 243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A0E00" w14:textId="77777777" w:rsidR="009D1A9D" w:rsidRDefault="009D1A9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7FB88" w14:textId="77777777" w:rsidR="009D1A9D" w:rsidRDefault="009D1A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9489A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974,28</w:t>
                  </w:r>
                </w:p>
              </w:tc>
            </w:tr>
            <w:tr w:rsidR="00BD352F" w14:paraId="29E6B0F6" w14:textId="77777777" w:rsidTr="00BD352F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AD96F" w14:textId="77777777" w:rsidR="009D1A9D" w:rsidRDefault="00BD35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Kaplice</w:t>
                  </w:r>
                </w:p>
              </w:tc>
            </w:tr>
            <w:tr w:rsidR="009D1A9D" w14:paraId="766BD2D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F850B" w14:textId="77777777" w:rsidR="009D1A9D" w:rsidRDefault="00BD35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FA8E6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F5858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D0B2C" w14:textId="77777777" w:rsidR="009D1A9D" w:rsidRDefault="009D1A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83B4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37FBD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825FE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B63AD1" w14:textId="77777777" w:rsidR="009D1A9D" w:rsidRDefault="00BD35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B50F3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D38D7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A83A5" w14:textId="77777777" w:rsidR="009D1A9D" w:rsidRDefault="00BD35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92E3A" w14:textId="77777777" w:rsidR="009D1A9D" w:rsidRDefault="00BD35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F4662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0,15</w:t>
                  </w:r>
                </w:p>
              </w:tc>
            </w:tr>
            <w:tr w:rsidR="009D1A9D" w14:paraId="155BB61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5BAD6" w14:textId="77777777" w:rsidR="009D1A9D" w:rsidRDefault="009D1A9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D727E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E21F0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8F00C" w14:textId="77777777" w:rsidR="009D1A9D" w:rsidRDefault="009D1A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DB994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52599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905FB0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B39537" w14:textId="77777777" w:rsidR="009D1A9D" w:rsidRDefault="00BD35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03440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149DA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AF86C" w14:textId="77777777" w:rsidR="009D1A9D" w:rsidRDefault="00BD35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94B55" w14:textId="77777777" w:rsidR="009D1A9D" w:rsidRDefault="00BD35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BDEB5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0,96</w:t>
                  </w:r>
                </w:p>
              </w:tc>
            </w:tr>
            <w:tr w:rsidR="009D1A9D" w14:paraId="1712D95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4B52A" w14:textId="77777777" w:rsidR="009D1A9D" w:rsidRDefault="009D1A9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70A4B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28070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6346F" w14:textId="77777777" w:rsidR="009D1A9D" w:rsidRDefault="009D1A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667CF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92FBD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6940B4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E3E119" w14:textId="77777777" w:rsidR="009D1A9D" w:rsidRDefault="00BD35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F869F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C7C6C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DFC0C" w14:textId="77777777" w:rsidR="009D1A9D" w:rsidRDefault="00BD35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B36C4" w14:textId="77777777" w:rsidR="009D1A9D" w:rsidRDefault="00BD35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0F850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0,07</w:t>
                  </w:r>
                </w:p>
              </w:tc>
            </w:tr>
            <w:tr w:rsidR="00BD352F" w14:paraId="01458BB2" w14:textId="77777777" w:rsidTr="00BD352F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80AD6" w14:textId="77777777" w:rsidR="009D1A9D" w:rsidRDefault="00BD35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B7FCE" w14:textId="77777777" w:rsidR="009D1A9D" w:rsidRDefault="009D1A9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2E053" w14:textId="77777777" w:rsidR="009D1A9D" w:rsidRDefault="009D1A9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148581" w14:textId="77777777" w:rsidR="009D1A9D" w:rsidRDefault="009D1A9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265EE" w14:textId="77777777" w:rsidR="009D1A9D" w:rsidRDefault="009D1A9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D1A8D" w14:textId="77777777" w:rsidR="009D1A9D" w:rsidRDefault="009D1A9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06AD1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E945D" w14:textId="77777777" w:rsidR="009D1A9D" w:rsidRDefault="009D1A9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E95B8" w14:textId="77777777" w:rsidR="009D1A9D" w:rsidRDefault="009D1A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276D4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1,18</w:t>
                  </w:r>
                </w:p>
              </w:tc>
            </w:tr>
            <w:tr w:rsidR="00BD352F" w14:paraId="786F02C0" w14:textId="77777777" w:rsidTr="00BD352F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CD59F" w14:textId="77777777" w:rsidR="009D1A9D" w:rsidRDefault="00BD35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Omlenice</w:t>
                  </w:r>
                </w:p>
              </w:tc>
            </w:tr>
            <w:tr w:rsidR="009D1A9D" w14:paraId="1BB5787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98426" w14:textId="77777777" w:rsidR="009D1A9D" w:rsidRDefault="009D1A9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F7E26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73133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7509C" w14:textId="77777777" w:rsidR="009D1A9D" w:rsidRDefault="009D1A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C5DC5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61407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2B12A1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768C46" w14:textId="77777777" w:rsidR="009D1A9D" w:rsidRDefault="00BD35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00E7B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84F3C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4A6BB" w14:textId="77777777" w:rsidR="009D1A9D" w:rsidRDefault="00BD35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D508A" w14:textId="77777777" w:rsidR="009D1A9D" w:rsidRDefault="00BD35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79AAC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103,20</w:t>
                  </w:r>
                </w:p>
              </w:tc>
            </w:tr>
            <w:tr w:rsidR="009D1A9D" w14:paraId="3EB6BF8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B9872" w14:textId="77777777" w:rsidR="009D1A9D" w:rsidRDefault="009D1A9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402C3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AD944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DEB29" w14:textId="77777777" w:rsidR="009D1A9D" w:rsidRDefault="009D1A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3351F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9CD11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5CC0BE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5B2260" w14:textId="77777777" w:rsidR="009D1A9D" w:rsidRDefault="00BD35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27F56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BE480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11 565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9EFAC" w14:textId="77777777" w:rsidR="009D1A9D" w:rsidRDefault="00BD35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C65FD" w14:textId="77777777" w:rsidR="009D1A9D" w:rsidRDefault="00BD35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15FD8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848,11</w:t>
                  </w:r>
                </w:p>
              </w:tc>
            </w:tr>
            <w:tr w:rsidR="009D1A9D" w14:paraId="417C88E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D9022" w14:textId="77777777" w:rsidR="009D1A9D" w:rsidRDefault="009D1A9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F1AC7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32780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F1FDC" w14:textId="77777777" w:rsidR="009D1A9D" w:rsidRDefault="009D1A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603E7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08B9B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A8BF95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CA7DCA" w14:textId="77777777" w:rsidR="009D1A9D" w:rsidRDefault="00BD35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86CE0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59395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B9C89" w14:textId="77777777" w:rsidR="009D1A9D" w:rsidRDefault="00BD35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112B5" w14:textId="77777777" w:rsidR="009D1A9D" w:rsidRDefault="00BD35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7628D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157,52</w:t>
                  </w:r>
                </w:p>
              </w:tc>
            </w:tr>
            <w:tr w:rsidR="009D1A9D" w14:paraId="4AC4D18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DAD6F" w14:textId="77777777" w:rsidR="009D1A9D" w:rsidRDefault="009D1A9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36425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5E410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B2722" w14:textId="77777777" w:rsidR="009D1A9D" w:rsidRDefault="009D1A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91DCB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8B16F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1BF479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7E9742" w14:textId="77777777" w:rsidR="009D1A9D" w:rsidRDefault="00BD35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D7586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27883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60378" w14:textId="77777777" w:rsidR="009D1A9D" w:rsidRDefault="00BD35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FF02F" w14:textId="77777777" w:rsidR="009D1A9D" w:rsidRDefault="00BD35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DE987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90,35</w:t>
                  </w:r>
                </w:p>
              </w:tc>
            </w:tr>
            <w:tr w:rsidR="00BD352F" w14:paraId="2DADB12A" w14:textId="77777777" w:rsidTr="00BD352F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83BE7" w14:textId="77777777" w:rsidR="009D1A9D" w:rsidRDefault="00BD35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B1132" w14:textId="77777777" w:rsidR="009D1A9D" w:rsidRDefault="009D1A9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F78CA" w14:textId="77777777" w:rsidR="009D1A9D" w:rsidRDefault="009D1A9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79BE1D" w14:textId="77777777" w:rsidR="009D1A9D" w:rsidRDefault="009D1A9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F4B8F" w14:textId="77777777" w:rsidR="009D1A9D" w:rsidRDefault="009D1A9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26B71" w14:textId="77777777" w:rsidR="009D1A9D" w:rsidRDefault="009D1A9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09442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15 445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48963" w14:textId="77777777" w:rsidR="009D1A9D" w:rsidRDefault="009D1A9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7538A" w14:textId="77777777" w:rsidR="009D1A9D" w:rsidRDefault="009D1A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C8DED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1 199,18</w:t>
                  </w:r>
                </w:p>
              </w:tc>
            </w:tr>
            <w:tr w:rsidR="00BD352F" w14:paraId="63380041" w14:textId="77777777" w:rsidTr="00BD352F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25998" w14:textId="77777777" w:rsidR="009D1A9D" w:rsidRDefault="00BD35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Rybník u Dolního Dvořiště</w:t>
                  </w:r>
                </w:p>
              </w:tc>
            </w:tr>
            <w:tr w:rsidR="009D1A9D" w14:paraId="6D055DB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EAC21" w14:textId="77777777" w:rsidR="009D1A9D" w:rsidRDefault="009D1A9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E6B1F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044ED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10892" w14:textId="77777777" w:rsidR="009D1A9D" w:rsidRDefault="009D1A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2A606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81DFB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92EBF0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725A82" w14:textId="77777777" w:rsidR="009D1A9D" w:rsidRDefault="00BD35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7250A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4B531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7FA5C" w14:textId="77777777" w:rsidR="009D1A9D" w:rsidRDefault="00BD35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C61EE" w14:textId="77777777" w:rsidR="009D1A9D" w:rsidRDefault="00BD35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5BE61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3 483,55</w:t>
                  </w:r>
                </w:p>
              </w:tc>
            </w:tr>
            <w:tr w:rsidR="009D1A9D" w14:paraId="0E576EE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80999" w14:textId="77777777" w:rsidR="009D1A9D" w:rsidRDefault="009D1A9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4F259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209EA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32EB9" w14:textId="77777777" w:rsidR="009D1A9D" w:rsidRDefault="009D1A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44B71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F1EE4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D0FFCC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F20F65" w14:textId="77777777" w:rsidR="009D1A9D" w:rsidRDefault="00BD35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5912D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F2C02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15 000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83F91" w14:textId="77777777" w:rsidR="009D1A9D" w:rsidRDefault="00BD35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B544C" w14:textId="77777777" w:rsidR="009D1A9D" w:rsidRDefault="00BD35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DD168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974,00</w:t>
                  </w:r>
                </w:p>
              </w:tc>
            </w:tr>
            <w:tr w:rsidR="009D1A9D" w14:paraId="05A77D8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671F4" w14:textId="77777777" w:rsidR="009D1A9D" w:rsidRDefault="009D1A9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E75E7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E1E12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47BBF" w14:textId="77777777" w:rsidR="009D1A9D" w:rsidRDefault="009D1A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C14BF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4AC5D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3568D7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03E017" w14:textId="77777777" w:rsidR="009D1A9D" w:rsidRDefault="00BD35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89FFC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E40EB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D3DF5" w14:textId="77777777" w:rsidR="009D1A9D" w:rsidRDefault="00BD35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E9787" w14:textId="77777777" w:rsidR="009D1A9D" w:rsidRDefault="00BD35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7E060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451,22</w:t>
                  </w:r>
                </w:p>
              </w:tc>
            </w:tr>
            <w:tr w:rsidR="009D1A9D" w14:paraId="348CDD3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1FF5" w14:textId="77777777" w:rsidR="009D1A9D" w:rsidRDefault="009D1A9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EA10A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4EED3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AE79A" w14:textId="77777777" w:rsidR="009D1A9D" w:rsidRDefault="009D1A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3B559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0C5DE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139867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CA6BF0" w14:textId="77777777" w:rsidR="009D1A9D" w:rsidRDefault="00BD35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BC77A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085BD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76525" w14:textId="77777777" w:rsidR="009D1A9D" w:rsidRDefault="00BD35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03333" w14:textId="77777777" w:rsidR="009D1A9D" w:rsidRDefault="00BD35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927E8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110,19</w:t>
                  </w:r>
                </w:p>
              </w:tc>
            </w:tr>
            <w:tr w:rsidR="00BD352F" w14:paraId="3CBAEBBE" w14:textId="77777777" w:rsidTr="00BD352F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ED95A" w14:textId="77777777" w:rsidR="009D1A9D" w:rsidRDefault="00BD35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5CD00" w14:textId="77777777" w:rsidR="009D1A9D" w:rsidRDefault="009D1A9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64894" w14:textId="77777777" w:rsidR="009D1A9D" w:rsidRDefault="009D1A9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8B057F" w14:textId="77777777" w:rsidR="009D1A9D" w:rsidRDefault="009D1A9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EA7A9" w14:textId="77777777" w:rsidR="009D1A9D" w:rsidRDefault="009D1A9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2E604" w14:textId="77777777" w:rsidR="009D1A9D" w:rsidRDefault="009D1A9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F2FAC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77 294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4BC04" w14:textId="77777777" w:rsidR="009D1A9D" w:rsidRDefault="009D1A9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DB9D3" w14:textId="77777777" w:rsidR="009D1A9D" w:rsidRDefault="009D1A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E9B5D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5 018,96</w:t>
                  </w:r>
                </w:p>
              </w:tc>
            </w:tr>
            <w:tr w:rsidR="00BD352F" w14:paraId="6304273E" w14:textId="77777777" w:rsidTr="00BD352F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2B143" w14:textId="77777777" w:rsidR="009D1A9D" w:rsidRDefault="00BD35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Rychnov nad Malší</w:t>
                  </w:r>
                </w:p>
              </w:tc>
            </w:tr>
            <w:tr w:rsidR="009D1A9D" w14:paraId="4D70CB3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26F6F" w14:textId="77777777" w:rsidR="009D1A9D" w:rsidRDefault="00BD35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9BD1B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88F1A" w14:textId="77777777" w:rsidR="009D1A9D" w:rsidRDefault="009D1A9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68733" w14:textId="77777777" w:rsidR="009D1A9D" w:rsidRDefault="009D1A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D968D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5960F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EA9A6F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337E1F" w14:textId="77777777" w:rsidR="009D1A9D" w:rsidRDefault="00BD35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A5763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72890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BED9D" w14:textId="77777777" w:rsidR="009D1A9D" w:rsidRDefault="00BD35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75695" w14:textId="77777777" w:rsidR="009D1A9D" w:rsidRDefault="00BD35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174F6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10,67</w:t>
                  </w:r>
                </w:p>
              </w:tc>
            </w:tr>
            <w:tr w:rsidR="00BD352F" w14:paraId="1D78B01C" w14:textId="77777777" w:rsidTr="00BD352F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20D78" w14:textId="77777777" w:rsidR="009D1A9D" w:rsidRDefault="00BD35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22627" w14:textId="77777777" w:rsidR="009D1A9D" w:rsidRDefault="009D1A9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E5F44" w14:textId="77777777" w:rsidR="009D1A9D" w:rsidRDefault="009D1A9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976EB" w14:textId="77777777" w:rsidR="009D1A9D" w:rsidRDefault="009D1A9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3C63A" w14:textId="77777777" w:rsidR="009D1A9D" w:rsidRDefault="009D1A9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86307" w14:textId="77777777" w:rsidR="009D1A9D" w:rsidRDefault="009D1A9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BFA14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5B8BE" w14:textId="77777777" w:rsidR="009D1A9D" w:rsidRDefault="009D1A9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D24F1" w14:textId="77777777" w:rsidR="009D1A9D" w:rsidRDefault="009D1A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F1C2C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10,67</w:t>
                  </w:r>
                </w:p>
              </w:tc>
            </w:tr>
            <w:tr w:rsidR="00BD352F" w14:paraId="320D7E32" w14:textId="77777777" w:rsidTr="00BD352F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8D9C5" w14:textId="77777777" w:rsidR="009D1A9D" w:rsidRDefault="00BD35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Stradov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u Kaplice</w:t>
                  </w:r>
                </w:p>
              </w:tc>
            </w:tr>
            <w:tr w:rsidR="009D1A9D" w14:paraId="72C9F8E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F1DA1" w14:textId="77777777" w:rsidR="009D1A9D" w:rsidRDefault="009D1A9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07EAF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8C736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F089B" w14:textId="77777777" w:rsidR="009D1A9D" w:rsidRDefault="009D1A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9FFAC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24066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DD7DDE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328E4E" w14:textId="77777777" w:rsidR="009D1A9D" w:rsidRDefault="00BD35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A2C51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2DB24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18 044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EB5D" w14:textId="77777777" w:rsidR="009D1A9D" w:rsidRDefault="00BD35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B2F38" w14:textId="77777777" w:rsidR="009D1A9D" w:rsidRDefault="00BD35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F486B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1 065,14</w:t>
                  </w:r>
                </w:p>
              </w:tc>
            </w:tr>
            <w:tr w:rsidR="00BD352F" w14:paraId="077F60A2" w14:textId="77777777" w:rsidTr="00BD352F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D9891" w14:textId="77777777" w:rsidR="009D1A9D" w:rsidRDefault="00BD35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753C4" w14:textId="77777777" w:rsidR="009D1A9D" w:rsidRDefault="009D1A9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54F42" w14:textId="77777777" w:rsidR="009D1A9D" w:rsidRDefault="009D1A9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3E74A3" w14:textId="77777777" w:rsidR="009D1A9D" w:rsidRDefault="009D1A9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D6D01" w14:textId="77777777" w:rsidR="009D1A9D" w:rsidRDefault="009D1A9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B8665" w14:textId="77777777" w:rsidR="009D1A9D" w:rsidRDefault="009D1A9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FB206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18 044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D6826" w14:textId="77777777" w:rsidR="009D1A9D" w:rsidRDefault="009D1A9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136B9" w14:textId="77777777" w:rsidR="009D1A9D" w:rsidRDefault="009D1A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D248A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1 065,14</w:t>
                  </w:r>
                </w:p>
              </w:tc>
            </w:tr>
            <w:tr w:rsidR="00BD352F" w14:paraId="19A54084" w14:textId="77777777" w:rsidTr="00BD352F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AD78F" w14:textId="77777777" w:rsidR="009D1A9D" w:rsidRDefault="00BD35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Štědrkov</w:t>
                  </w:r>
                  <w:proofErr w:type="spellEnd"/>
                </w:p>
              </w:tc>
            </w:tr>
            <w:tr w:rsidR="009D1A9D" w14:paraId="44C71DE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8CEC2" w14:textId="77777777" w:rsidR="009D1A9D" w:rsidRDefault="00BD35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0DB45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8A408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9A910" w14:textId="77777777" w:rsidR="009D1A9D" w:rsidRDefault="009D1A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7A2B5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9AFB4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A65DD7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6AC597" w14:textId="77777777" w:rsidR="009D1A9D" w:rsidRDefault="00BD35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B0C72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93C0C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14889" w14:textId="77777777" w:rsidR="009D1A9D" w:rsidRDefault="00BD35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8A81A" w14:textId="77777777" w:rsidR="009D1A9D" w:rsidRDefault="00BD35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5E2B6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20,38</w:t>
                  </w:r>
                </w:p>
              </w:tc>
            </w:tr>
            <w:tr w:rsidR="009D1A9D" w14:paraId="4AA4E76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42E0C" w14:textId="77777777" w:rsidR="009D1A9D" w:rsidRDefault="00BD35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73C21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A998D" w14:textId="77777777" w:rsidR="009D1A9D" w:rsidRDefault="009D1A9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18EB6" w14:textId="77777777" w:rsidR="009D1A9D" w:rsidRDefault="009D1A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CC9D0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767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3E844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B2371F" w14:textId="77777777" w:rsidR="009D1A9D" w:rsidRDefault="00BD35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95F81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19707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BDD1C" w14:textId="77777777" w:rsidR="009D1A9D" w:rsidRDefault="00BD35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E2E7F" w14:textId="77777777" w:rsidR="009D1A9D" w:rsidRDefault="00BD35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AA83D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34,09</w:t>
                  </w:r>
                </w:p>
              </w:tc>
            </w:tr>
            <w:tr w:rsidR="00BD352F" w14:paraId="543448F9" w14:textId="77777777" w:rsidTr="00BD352F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F3470" w14:textId="77777777" w:rsidR="009D1A9D" w:rsidRDefault="00BD35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FECA4" w14:textId="77777777" w:rsidR="009D1A9D" w:rsidRDefault="009D1A9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62B72" w14:textId="77777777" w:rsidR="009D1A9D" w:rsidRDefault="009D1A9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6D5C0D" w14:textId="77777777" w:rsidR="009D1A9D" w:rsidRDefault="009D1A9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13BEF" w14:textId="77777777" w:rsidR="009D1A9D" w:rsidRDefault="009D1A9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523AB" w14:textId="77777777" w:rsidR="009D1A9D" w:rsidRDefault="009D1A9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61F33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620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7DDB1" w14:textId="77777777" w:rsidR="009D1A9D" w:rsidRDefault="009D1A9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09404" w14:textId="77777777" w:rsidR="009D1A9D" w:rsidRDefault="009D1A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B0038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54,47</w:t>
                  </w:r>
                </w:p>
              </w:tc>
            </w:tr>
            <w:tr w:rsidR="00BD352F" w14:paraId="7300CA63" w14:textId="77777777" w:rsidTr="00BD352F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05032" w14:textId="77777777" w:rsidR="009D1A9D" w:rsidRDefault="00BD35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Trojany u Dolního Dvořiště</w:t>
                  </w:r>
                </w:p>
              </w:tc>
            </w:tr>
            <w:tr w:rsidR="009D1A9D" w14:paraId="01946EC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12F7B" w14:textId="77777777" w:rsidR="009D1A9D" w:rsidRDefault="00BD35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72A5F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14A31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80D33" w14:textId="77777777" w:rsidR="009D1A9D" w:rsidRDefault="009D1A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F175F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07A0B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86CC5E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5AF9DB" w14:textId="77777777" w:rsidR="009D1A9D" w:rsidRDefault="00BD35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019E0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DA5FA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54E8D" w14:textId="77777777" w:rsidR="009D1A9D" w:rsidRDefault="00BD35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32BD3" w14:textId="77777777" w:rsidR="009D1A9D" w:rsidRDefault="00BD35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504C2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89,14</w:t>
                  </w:r>
                </w:p>
              </w:tc>
            </w:tr>
            <w:tr w:rsidR="009D1A9D" w14:paraId="69B7367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A9C23" w14:textId="77777777" w:rsidR="009D1A9D" w:rsidRDefault="009D1A9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4CE5F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DE7C7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1B241" w14:textId="77777777" w:rsidR="009D1A9D" w:rsidRDefault="009D1A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05648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AECDC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8D928E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3C3B3D" w14:textId="77777777" w:rsidR="009D1A9D" w:rsidRDefault="00BD35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94AFC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E6563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9 285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45783" w14:textId="77777777" w:rsidR="009D1A9D" w:rsidRDefault="00BD35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E208C" w14:textId="77777777" w:rsidR="009D1A9D" w:rsidRDefault="00BD35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35A2D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674,58</w:t>
                  </w:r>
                </w:p>
              </w:tc>
            </w:tr>
            <w:tr w:rsidR="00BD352F" w14:paraId="04AB741F" w14:textId="77777777" w:rsidTr="00BD352F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1E720" w14:textId="77777777" w:rsidR="009D1A9D" w:rsidRDefault="00BD35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8270D" w14:textId="77777777" w:rsidR="009D1A9D" w:rsidRDefault="009D1A9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EDE50" w14:textId="77777777" w:rsidR="009D1A9D" w:rsidRDefault="009D1A9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C36C91" w14:textId="77777777" w:rsidR="009D1A9D" w:rsidRDefault="009D1A9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8D7C9" w14:textId="77777777" w:rsidR="009D1A9D" w:rsidRDefault="009D1A9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AFD14" w14:textId="77777777" w:rsidR="009D1A9D" w:rsidRDefault="009D1A9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BD7E9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10 512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6D1D9" w14:textId="77777777" w:rsidR="009D1A9D" w:rsidRDefault="009D1A9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D4142" w14:textId="77777777" w:rsidR="009D1A9D" w:rsidRDefault="009D1A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D4921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763,72</w:t>
                  </w:r>
                </w:p>
              </w:tc>
            </w:tr>
            <w:tr w:rsidR="00BD352F" w14:paraId="0A583EFF" w14:textId="77777777" w:rsidTr="00BD352F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289ED" w14:textId="77777777" w:rsidR="009D1A9D" w:rsidRDefault="00BD35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Všeměřice</w:t>
                  </w:r>
                  <w:proofErr w:type="spellEnd"/>
                </w:p>
              </w:tc>
            </w:tr>
            <w:tr w:rsidR="009D1A9D" w14:paraId="0FE1664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57B20" w14:textId="77777777" w:rsidR="009D1A9D" w:rsidRDefault="009D1A9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16733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0CAA6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B01D9" w14:textId="77777777" w:rsidR="009D1A9D" w:rsidRDefault="009D1A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29682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4C74D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FEB927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11E176" w14:textId="77777777" w:rsidR="009D1A9D" w:rsidRDefault="00BD35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352F7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2CB88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63 756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71FB5" w14:textId="77777777" w:rsidR="009D1A9D" w:rsidRDefault="00BD35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853F8" w14:textId="77777777" w:rsidR="009D1A9D" w:rsidRDefault="00BD35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A3C8B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3 488,51</w:t>
                  </w:r>
                </w:p>
              </w:tc>
            </w:tr>
            <w:tr w:rsidR="009D1A9D" w14:paraId="3DDF568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CA993" w14:textId="77777777" w:rsidR="009D1A9D" w:rsidRDefault="009D1A9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23DB3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5D8F0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05204" w14:textId="77777777" w:rsidR="009D1A9D" w:rsidRDefault="009D1A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753B2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2B140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C6B912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B6B2B2" w14:textId="77777777" w:rsidR="009D1A9D" w:rsidRDefault="00BD35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21141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CEC76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862D5" w14:textId="77777777" w:rsidR="009D1A9D" w:rsidRDefault="00BD35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43183" w14:textId="77777777" w:rsidR="009D1A9D" w:rsidRDefault="00BD35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C47E7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79,94</w:t>
                  </w:r>
                </w:p>
              </w:tc>
            </w:tr>
            <w:tr w:rsidR="009D1A9D" w14:paraId="669C1BB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7BC02" w14:textId="77777777" w:rsidR="009D1A9D" w:rsidRDefault="009D1A9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46455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9CEEB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3F67F" w14:textId="77777777" w:rsidR="009D1A9D" w:rsidRDefault="009D1A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439FB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135D6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4B42EA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52BB44" w14:textId="77777777" w:rsidR="009D1A9D" w:rsidRDefault="00BD35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6D248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DDEF0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12 161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E5B4F" w14:textId="77777777" w:rsidR="009D1A9D" w:rsidRDefault="00BD35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18911" w14:textId="77777777" w:rsidR="009D1A9D" w:rsidRDefault="00BD35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420D3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665,41</w:t>
                  </w:r>
                </w:p>
              </w:tc>
            </w:tr>
            <w:tr w:rsidR="009D1A9D" w14:paraId="482788B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005E3" w14:textId="77777777" w:rsidR="009D1A9D" w:rsidRDefault="009D1A9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E971A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79EC7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32C6E" w14:textId="77777777" w:rsidR="009D1A9D" w:rsidRDefault="009D1A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C66C8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FD302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7ED116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281F44" w14:textId="77777777" w:rsidR="009D1A9D" w:rsidRDefault="00BD35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47196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640F6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122 937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7036C" w14:textId="77777777" w:rsidR="009D1A9D" w:rsidRDefault="00BD35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B08D8" w14:textId="77777777" w:rsidR="009D1A9D" w:rsidRDefault="00BD35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F32A9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6 726,70</w:t>
                  </w:r>
                </w:p>
              </w:tc>
            </w:tr>
            <w:tr w:rsidR="009D1A9D" w14:paraId="7F2B324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39531" w14:textId="77777777" w:rsidR="009D1A9D" w:rsidRDefault="009D1A9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F36B2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1FF7E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33A6D" w14:textId="77777777" w:rsidR="009D1A9D" w:rsidRDefault="009D1A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51D2C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CF5F3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946ABC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CF60A6" w14:textId="77777777" w:rsidR="009D1A9D" w:rsidRDefault="00BD35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B9C8A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14AFA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6216E" w14:textId="77777777" w:rsidR="009D1A9D" w:rsidRDefault="00BD35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2CCF" w14:textId="77777777" w:rsidR="009D1A9D" w:rsidRDefault="00BD35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CF5B7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49,30</w:t>
                  </w:r>
                </w:p>
              </w:tc>
            </w:tr>
            <w:tr w:rsidR="009D1A9D" w14:paraId="27AF8CA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42ACD" w14:textId="77777777" w:rsidR="009D1A9D" w:rsidRDefault="009D1A9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ADB0E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28719" w14:textId="77777777" w:rsidR="009D1A9D" w:rsidRDefault="009D1A9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589D9" w14:textId="77777777" w:rsidR="009D1A9D" w:rsidRDefault="009D1A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6136A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38B39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B0C8A5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0E51F5" w14:textId="77777777" w:rsidR="009D1A9D" w:rsidRDefault="00BD35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B130C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6948B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D6286" w14:textId="77777777" w:rsidR="009D1A9D" w:rsidRDefault="00BD35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99A33" w14:textId="77777777" w:rsidR="009D1A9D" w:rsidRDefault="00BD35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D8978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327,53</w:t>
                  </w:r>
                </w:p>
              </w:tc>
            </w:tr>
            <w:tr w:rsidR="009D1A9D" w14:paraId="147FBD3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37DCC" w14:textId="77777777" w:rsidR="009D1A9D" w:rsidRDefault="009D1A9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DA525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55275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9406C" w14:textId="77777777" w:rsidR="009D1A9D" w:rsidRDefault="009D1A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95B0F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71089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82398D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E6B1B6" w14:textId="77777777" w:rsidR="009D1A9D" w:rsidRDefault="00BD35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C64A4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DB307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A1060" w14:textId="77777777" w:rsidR="009D1A9D" w:rsidRDefault="00BD35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2FDE1" w14:textId="77777777" w:rsidR="009D1A9D" w:rsidRDefault="00BD35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273C3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300,56</w:t>
                  </w:r>
                </w:p>
              </w:tc>
            </w:tr>
            <w:tr w:rsidR="009D1A9D" w14:paraId="22F5119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A6B08" w14:textId="77777777" w:rsidR="009D1A9D" w:rsidRDefault="009D1A9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8BE09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F5EF2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A5789" w14:textId="77777777" w:rsidR="009D1A9D" w:rsidRDefault="009D1A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CF2A4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56F8C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550BE6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B65FAE" w14:textId="77777777" w:rsidR="009D1A9D" w:rsidRDefault="00BD35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169FB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B9EDF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11 791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A9EF0" w14:textId="77777777" w:rsidR="009D1A9D" w:rsidRDefault="00BD35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0336F" w14:textId="77777777" w:rsidR="009D1A9D" w:rsidRDefault="00BD35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1DF6D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645,16</w:t>
                  </w:r>
                </w:p>
              </w:tc>
            </w:tr>
            <w:tr w:rsidR="009D1A9D" w14:paraId="7B75F4A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1BD01" w14:textId="77777777" w:rsidR="009D1A9D" w:rsidRDefault="009D1A9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CAAB3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D7EFA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D10AB" w14:textId="77777777" w:rsidR="009D1A9D" w:rsidRDefault="009D1A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52D6A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C0551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64B02F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C7BC4D" w14:textId="77777777" w:rsidR="009D1A9D" w:rsidRDefault="00BD35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FA12A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6997C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64 852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AD9A0" w14:textId="77777777" w:rsidR="009D1A9D" w:rsidRDefault="00BD35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BB614" w14:textId="77777777" w:rsidR="009D1A9D" w:rsidRDefault="00BD35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4E6C6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3 548,48</w:t>
                  </w:r>
                </w:p>
              </w:tc>
            </w:tr>
            <w:tr w:rsidR="009D1A9D" w14:paraId="6A6B2C8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853E8" w14:textId="77777777" w:rsidR="009D1A9D" w:rsidRDefault="009D1A9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7DB00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9623F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ADD28" w14:textId="77777777" w:rsidR="009D1A9D" w:rsidRDefault="009D1A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3324D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DAE07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DA3E9F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A1522C" w14:textId="77777777" w:rsidR="009D1A9D" w:rsidRDefault="00BD35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A37ED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0660E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100 252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7CA3A" w14:textId="77777777" w:rsidR="009D1A9D" w:rsidRDefault="00BD35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5F42E" w14:textId="77777777" w:rsidR="009D1A9D" w:rsidRDefault="00BD35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562C6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5 485,45</w:t>
                  </w:r>
                </w:p>
              </w:tc>
            </w:tr>
            <w:tr w:rsidR="009D1A9D" w14:paraId="439EC50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74454" w14:textId="77777777" w:rsidR="009D1A9D" w:rsidRDefault="009D1A9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520D5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96ED0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CD676" w14:textId="77777777" w:rsidR="009D1A9D" w:rsidRDefault="009D1A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C4FD9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00FA7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8528A5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753DE0" w14:textId="77777777" w:rsidR="009D1A9D" w:rsidRDefault="00BD35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37E7C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83929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80 456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592C5" w14:textId="77777777" w:rsidR="009D1A9D" w:rsidRDefault="00BD35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C3DE0" w14:textId="77777777" w:rsidR="009D1A9D" w:rsidRDefault="00BD35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E7797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4 402,28</w:t>
                  </w:r>
                </w:p>
              </w:tc>
            </w:tr>
            <w:tr w:rsidR="009D1A9D" w14:paraId="5E54069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A84D3" w14:textId="77777777" w:rsidR="009D1A9D" w:rsidRDefault="009D1A9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66B37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C11A4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DB9BD" w14:textId="77777777" w:rsidR="009D1A9D" w:rsidRDefault="009D1A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B567C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1B02E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E0CC72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101572" w14:textId="77777777" w:rsidR="009D1A9D" w:rsidRDefault="00BD35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37CB3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3A10B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5D773" w14:textId="77777777" w:rsidR="009D1A9D" w:rsidRDefault="00BD35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70FF2" w14:textId="77777777" w:rsidR="009D1A9D" w:rsidRDefault="00BD35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BA774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377,00</w:t>
                  </w:r>
                </w:p>
              </w:tc>
            </w:tr>
            <w:tr w:rsidR="009D1A9D" w14:paraId="3B205E0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E065B" w14:textId="77777777" w:rsidR="009D1A9D" w:rsidRDefault="009D1A9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6A4AD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875F6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23489" w14:textId="77777777" w:rsidR="009D1A9D" w:rsidRDefault="009D1A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64143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28AD8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8562B3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284BE3" w14:textId="77777777" w:rsidR="009D1A9D" w:rsidRDefault="00BD35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41BA8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5CDDB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70B85" w14:textId="77777777" w:rsidR="009D1A9D" w:rsidRDefault="00BD35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1D9AA" w14:textId="77777777" w:rsidR="009D1A9D" w:rsidRDefault="00BD35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81B68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52,69</w:t>
                  </w:r>
                </w:p>
              </w:tc>
            </w:tr>
            <w:tr w:rsidR="009D1A9D" w14:paraId="461CE42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3953F" w14:textId="77777777" w:rsidR="009D1A9D" w:rsidRDefault="00BD35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16AE6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EF1AB" w14:textId="77777777" w:rsidR="009D1A9D" w:rsidRDefault="009D1A9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9E71E" w14:textId="77777777" w:rsidR="009D1A9D" w:rsidRDefault="009D1A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43401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BD67D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10683B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7B6BB6" w14:textId="77777777" w:rsidR="009D1A9D" w:rsidRDefault="00BD35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FFB82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094A0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29544" w14:textId="77777777" w:rsidR="009D1A9D" w:rsidRDefault="00BD35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53510" w14:textId="77777777" w:rsidR="009D1A9D" w:rsidRDefault="00BD35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154BE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14,12</w:t>
                  </w:r>
                </w:p>
              </w:tc>
            </w:tr>
            <w:tr w:rsidR="009D1A9D" w14:paraId="3F752C7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87711" w14:textId="77777777" w:rsidR="009D1A9D" w:rsidRDefault="00BD35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CA00B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489CE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8C70" w14:textId="77777777" w:rsidR="009D1A9D" w:rsidRDefault="009D1A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36E0B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16F2B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F28FED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883FA1" w14:textId="77777777" w:rsidR="009D1A9D" w:rsidRDefault="00BD35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DD6BB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3BC92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5F19A" w14:textId="77777777" w:rsidR="009D1A9D" w:rsidRDefault="00BD35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25C23" w14:textId="77777777" w:rsidR="009D1A9D" w:rsidRDefault="00BD35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59795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4,10</w:t>
                  </w:r>
                </w:p>
              </w:tc>
            </w:tr>
            <w:tr w:rsidR="009D1A9D" w14:paraId="6BF14DE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86678" w14:textId="77777777" w:rsidR="009D1A9D" w:rsidRDefault="009D1A9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FBFC4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CA88F" w14:textId="77777777" w:rsidR="009D1A9D" w:rsidRDefault="009D1A9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B2E13" w14:textId="77777777" w:rsidR="009D1A9D" w:rsidRDefault="009D1A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34441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E31AE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549F4D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02490" w14:textId="77777777" w:rsidR="009D1A9D" w:rsidRDefault="00BD35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78F1D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A2D78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F1795" w14:textId="77777777" w:rsidR="009D1A9D" w:rsidRDefault="00BD35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87170" w14:textId="77777777" w:rsidR="009D1A9D" w:rsidRDefault="00BD35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4CC60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4,38</w:t>
                  </w:r>
                </w:p>
              </w:tc>
            </w:tr>
            <w:tr w:rsidR="00BD352F" w14:paraId="3EC07A36" w14:textId="77777777" w:rsidTr="00BD352F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748C7" w14:textId="77777777" w:rsidR="009D1A9D" w:rsidRDefault="00BD35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683C4" w14:textId="77777777" w:rsidR="009D1A9D" w:rsidRDefault="009D1A9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9C6D4" w14:textId="77777777" w:rsidR="009D1A9D" w:rsidRDefault="009D1A9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AD7794" w14:textId="77777777" w:rsidR="009D1A9D" w:rsidRDefault="009D1A9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123F6" w14:textId="77777777" w:rsidR="009D1A9D" w:rsidRDefault="009D1A9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D5AE0" w14:textId="77777777" w:rsidR="009D1A9D" w:rsidRDefault="009D1A9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41A4B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478 312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17DB3" w14:textId="77777777" w:rsidR="009D1A9D" w:rsidRDefault="009D1A9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FF653" w14:textId="77777777" w:rsidR="009D1A9D" w:rsidRDefault="009D1A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98DC4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26 171,61</w:t>
                  </w:r>
                </w:p>
              </w:tc>
            </w:tr>
            <w:tr w:rsidR="00BD352F" w14:paraId="6B1F5EA7" w14:textId="77777777" w:rsidTr="00BD352F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D3391" w14:textId="77777777" w:rsidR="009D1A9D" w:rsidRDefault="00BD35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Zdíky</w:t>
                  </w:r>
                </w:p>
              </w:tc>
            </w:tr>
            <w:tr w:rsidR="009D1A9D" w14:paraId="326A640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F2408" w14:textId="77777777" w:rsidR="009D1A9D" w:rsidRDefault="009D1A9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60806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E7BBC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DC5EB" w14:textId="77777777" w:rsidR="009D1A9D" w:rsidRDefault="009D1A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EC008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9CFE5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0947A0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0DB13F" w14:textId="77777777" w:rsidR="009D1A9D" w:rsidRDefault="00BD35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59BDA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8A522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BFE7" w14:textId="77777777" w:rsidR="009D1A9D" w:rsidRDefault="00BD35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5BD62" w14:textId="77777777" w:rsidR="009D1A9D" w:rsidRDefault="00BD35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F48D8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20,82</w:t>
                  </w:r>
                </w:p>
              </w:tc>
            </w:tr>
            <w:tr w:rsidR="009D1A9D" w14:paraId="029CECD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D41E8" w14:textId="77777777" w:rsidR="009D1A9D" w:rsidRDefault="009D1A9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62C6F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37F49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6C8A4" w14:textId="77777777" w:rsidR="009D1A9D" w:rsidRDefault="009D1A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C3376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F27B0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F23B0B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CFE000" w14:textId="77777777" w:rsidR="009D1A9D" w:rsidRDefault="00BD35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13305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F2A8C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00DB6" w14:textId="77777777" w:rsidR="009D1A9D" w:rsidRDefault="00BD35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AB237" w14:textId="77777777" w:rsidR="009D1A9D" w:rsidRDefault="00BD35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3E38A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7,15</w:t>
                  </w:r>
                </w:p>
              </w:tc>
            </w:tr>
            <w:tr w:rsidR="009D1A9D" w14:paraId="143966F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6C76D" w14:textId="77777777" w:rsidR="009D1A9D" w:rsidRDefault="009D1A9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D79D7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80466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D87FB" w14:textId="77777777" w:rsidR="009D1A9D" w:rsidRDefault="009D1A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69A99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5C76E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10BDB9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4B384D" w14:textId="77777777" w:rsidR="009D1A9D" w:rsidRDefault="00BD35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BB080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EDFC3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B1DB3" w14:textId="77777777" w:rsidR="009D1A9D" w:rsidRDefault="00BD35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F2383" w14:textId="77777777" w:rsidR="009D1A9D" w:rsidRDefault="00BD35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21701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22,31</w:t>
                  </w:r>
                </w:p>
              </w:tc>
            </w:tr>
            <w:tr w:rsidR="00BD352F" w14:paraId="14F50DF9" w14:textId="77777777" w:rsidTr="00BD352F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FF741" w14:textId="77777777" w:rsidR="009D1A9D" w:rsidRDefault="00BD35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B703D" w14:textId="77777777" w:rsidR="009D1A9D" w:rsidRDefault="009D1A9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DA8FB" w14:textId="77777777" w:rsidR="009D1A9D" w:rsidRDefault="009D1A9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A87056" w14:textId="77777777" w:rsidR="009D1A9D" w:rsidRDefault="009D1A9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A7434" w14:textId="77777777" w:rsidR="009D1A9D" w:rsidRDefault="009D1A9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8A403" w14:textId="77777777" w:rsidR="009D1A9D" w:rsidRDefault="009D1A9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8FEFB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640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A8846" w14:textId="77777777" w:rsidR="009D1A9D" w:rsidRDefault="009D1A9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ABBE5" w14:textId="77777777" w:rsidR="009D1A9D" w:rsidRDefault="009D1A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7318F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50,28</w:t>
                  </w:r>
                </w:p>
              </w:tc>
            </w:tr>
            <w:tr w:rsidR="00BD352F" w14:paraId="6D6F47BE" w14:textId="77777777" w:rsidTr="00BD352F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5C6D3" w14:textId="77777777" w:rsidR="009D1A9D" w:rsidRDefault="00BD35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4FC8F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732 514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9EED7" w14:textId="77777777" w:rsidR="009D1A9D" w:rsidRDefault="009D1A9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C6F5E" w14:textId="77777777" w:rsidR="009D1A9D" w:rsidRDefault="009D1A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94B02" w14:textId="77777777" w:rsidR="009D1A9D" w:rsidRDefault="00BD35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42 348</w:t>
                  </w:r>
                </w:p>
              </w:tc>
            </w:tr>
            <w:tr w:rsidR="00BD352F" w14:paraId="122D99C9" w14:textId="77777777" w:rsidTr="00BD352F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030D1" w14:textId="77777777" w:rsidR="009D1A9D" w:rsidRDefault="009D1A9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35DE" w14:textId="77777777" w:rsidR="009D1A9D" w:rsidRDefault="009D1A9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F4809" w14:textId="77777777" w:rsidR="009D1A9D" w:rsidRDefault="009D1A9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B5891" w14:textId="77777777" w:rsidR="009D1A9D" w:rsidRDefault="009D1A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16506" w14:textId="77777777" w:rsidR="009D1A9D" w:rsidRDefault="009D1A9D">
                  <w:pPr>
                    <w:spacing w:after="0" w:line="240" w:lineRule="auto"/>
                  </w:pPr>
                </w:p>
              </w:tc>
            </w:tr>
          </w:tbl>
          <w:p w14:paraId="7A716F22" w14:textId="77777777" w:rsidR="009D1A9D" w:rsidRDefault="009D1A9D">
            <w:pPr>
              <w:spacing w:after="0" w:line="240" w:lineRule="auto"/>
            </w:pPr>
          </w:p>
        </w:tc>
      </w:tr>
      <w:tr w:rsidR="009D1A9D" w14:paraId="5EB9D974" w14:textId="77777777">
        <w:trPr>
          <w:trHeight w:val="254"/>
        </w:trPr>
        <w:tc>
          <w:tcPr>
            <w:tcW w:w="115" w:type="dxa"/>
          </w:tcPr>
          <w:p w14:paraId="4B8933AE" w14:textId="77777777" w:rsidR="009D1A9D" w:rsidRDefault="009D1A9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9907938" w14:textId="77777777" w:rsidR="009D1A9D" w:rsidRDefault="009D1A9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6873F78" w14:textId="77777777" w:rsidR="009D1A9D" w:rsidRDefault="009D1A9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D9ACE89" w14:textId="77777777" w:rsidR="009D1A9D" w:rsidRDefault="009D1A9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6F245D8" w14:textId="77777777" w:rsidR="009D1A9D" w:rsidRDefault="009D1A9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76E54D8" w14:textId="77777777" w:rsidR="009D1A9D" w:rsidRDefault="009D1A9D">
            <w:pPr>
              <w:pStyle w:val="EmptyCellLayoutStyle"/>
              <w:spacing w:after="0" w:line="240" w:lineRule="auto"/>
            </w:pPr>
          </w:p>
        </w:tc>
      </w:tr>
      <w:tr w:rsidR="00BD352F" w14:paraId="067841A5" w14:textId="77777777" w:rsidTr="00BD352F">
        <w:trPr>
          <w:trHeight w:val="1305"/>
        </w:trPr>
        <w:tc>
          <w:tcPr>
            <w:tcW w:w="115" w:type="dxa"/>
          </w:tcPr>
          <w:p w14:paraId="1AD82211" w14:textId="77777777" w:rsidR="009D1A9D" w:rsidRDefault="009D1A9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9D1A9D" w14:paraId="50E7142D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FA15E" w14:textId="77777777" w:rsidR="009D1A9D" w:rsidRDefault="00BD35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36FE8005" w14:textId="77777777" w:rsidR="009D1A9D" w:rsidRDefault="00BD35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5C8216CF" w14:textId="77777777" w:rsidR="009D1A9D" w:rsidRDefault="00BD352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05B1D89F" w14:textId="77777777" w:rsidR="009D1A9D" w:rsidRDefault="00BD352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12D001F0" w14:textId="77777777" w:rsidR="009D1A9D" w:rsidRDefault="00BD35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4BFDE0D5" w14:textId="77777777" w:rsidR="009D1A9D" w:rsidRDefault="009D1A9D">
            <w:pPr>
              <w:spacing w:after="0" w:line="240" w:lineRule="auto"/>
            </w:pPr>
          </w:p>
        </w:tc>
        <w:tc>
          <w:tcPr>
            <w:tcW w:w="285" w:type="dxa"/>
          </w:tcPr>
          <w:p w14:paraId="07208AC4" w14:textId="77777777" w:rsidR="009D1A9D" w:rsidRDefault="009D1A9D">
            <w:pPr>
              <w:pStyle w:val="EmptyCellLayoutStyle"/>
              <w:spacing w:after="0" w:line="240" w:lineRule="auto"/>
            </w:pPr>
          </w:p>
        </w:tc>
      </w:tr>
      <w:tr w:rsidR="009D1A9D" w14:paraId="68A8ED3F" w14:textId="77777777">
        <w:trPr>
          <w:trHeight w:val="314"/>
        </w:trPr>
        <w:tc>
          <w:tcPr>
            <w:tcW w:w="115" w:type="dxa"/>
          </w:tcPr>
          <w:p w14:paraId="4E7B1282" w14:textId="77777777" w:rsidR="009D1A9D" w:rsidRDefault="009D1A9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281EE93" w14:textId="77777777" w:rsidR="009D1A9D" w:rsidRDefault="009D1A9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DAA6614" w14:textId="77777777" w:rsidR="009D1A9D" w:rsidRDefault="009D1A9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D1ADD96" w14:textId="77777777" w:rsidR="009D1A9D" w:rsidRDefault="009D1A9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AB3B8E9" w14:textId="77777777" w:rsidR="009D1A9D" w:rsidRDefault="009D1A9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BC96809" w14:textId="77777777" w:rsidR="009D1A9D" w:rsidRDefault="009D1A9D">
            <w:pPr>
              <w:pStyle w:val="EmptyCellLayoutStyle"/>
              <w:spacing w:after="0" w:line="240" w:lineRule="auto"/>
            </w:pPr>
          </w:p>
        </w:tc>
      </w:tr>
    </w:tbl>
    <w:p w14:paraId="33A26AC5" w14:textId="77777777" w:rsidR="009D1A9D" w:rsidRDefault="009D1A9D">
      <w:pPr>
        <w:spacing w:after="0" w:line="240" w:lineRule="auto"/>
      </w:pPr>
    </w:p>
    <w:sectPr w:rsidR="009D1A9D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2DDB4B" w14:textId="77777777" w:rsidR="00000000" w:rsidRDefault="00BD352F">
      <w:pPr>
        <w:spacing w:after="0" w:line="240" w:lineRule="auto"/>
      </w:pPr>
      <w:r>
        <w:separator/>
      </w:r>
    </w:p>
  </w:endnote>
  <w:endnote w:type="continuationSeparator" w:id="0">
    <w:p w14:paraId="706B17CD" w14:textId="77777777" w:rsidR="00000000" w:rsidRDefault="00BD3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9D1A9D" w14:paraId="520CCB14" w14:textId="77777777">
      <w:tc>
        <w:tcPr>
          <w:tcW w:w="9346" w:type="dxa"/>
        </w:tcPr>
        <w:p w14:paraId="44ECC346" w14:textId="77777777" w:rsidR="009D1A9D" w:rsidRDefault="009D1A9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A0C39A8" w14:textId="77777777" w:rsidR="009D1A9D" w:rsidRDefault="009D1A9D">
          <w:pPr>
            <w:pStyle w:val="EmptyCellLayoutStyle"/>
            <w:spacing w:after="0" w:line="240" w:lineRule="auto"/>
          </w:pPr>
        </w:p>
      </w:tc>
    </w:tr>
    <w:tr w:rsidR="009D1A9D" w14:paraId="66C6B476" w14:textId="77777777">
      <w:tc>
        <w:tcPr>
          <w:tcW w:w="9346" w:type="dxa"/>
        </w:tcPr>
        <w:p w14:paraId="4FD7B16E" w14:textId="77777777" w:rsidR="009D1A9D" w:rsidRDefault="009D1A9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9D1A9D" w14:paraId="4D83B81E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0BEA9C5" w14:textId="77777777" w:rsidR="009D1A9D" w:rsidRDefault="00BD352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13B30A9" w14:textId="77777777" w:rsidR="009D1A9D" w:rsidRDefault="009D1A9D">
          <w:pPr>
            <w:spacing w:after="0" w:line="240" w:lineRule="auto"/>
          </w:pPr>
        </w:p>
      </w:tc>
    </w:tr>
    <w:tr w:rsidR="009D1A9D" w14:paraId="69C24CB4" w14:textId="77777777">
      <w:tc>
        <w:tcPr>
          <w:tcW w:w="9346" w:type="dxa"/>
        </w:tcPr>
        <w:p w14:paraId="7005F060" w14:textId="77777777" w:rsidR="009D1A9D" w:rsidRDefault="009D1A9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EE38717" w14:textId="77777777" w:rsidR="009D1A9D" w:rsidRDefault="009D1A9D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E6DC15" w14:textId="77777777" w:rsidR="00000000" w:rsidRDefault="00BD352F">
      <w:pPr>
        <w:spacing w:after="0" w:line="240" w:lineRule="auto"/>
      </w:pPr>
      <w:r>
        <w:separator/>
      </w:r>
    </w:p>
  </w:footnote>
  <w:footnote w:type="continuationSeparator" w:id="0">
    <w:p w14:paraId="5695F15E" w14:textId="77777777" w:rsidR="00000000" w:rsidRDefault="00BD35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9D1A9D" w14:paraId="5EB780C9" w14:textId="77777777">
      <w:tc>
        <w:tcPr>
          <w:tcW w:w="144" w:type="dxa"/>
        </w:tcPr>
        <w:p w14:paraId="73E74B7C" w14:textId="77777777" w:rsidR="009D1A9D" w:rsidRDefault="009D1A9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B47DB5F" w14:textId="77777777" w:rsidR="009D1A9D" w:rsidRDefault="009D1A9D">
          <w:pPr>
            <w:pStyle w:val="EmptyCellLayoutStyle"/>
            <w:spacing w:after="0" w:line="240" w:lineRule="auto"/>
          </w:pPr>
        </w:p>
      </w:tc>
    </w:tr>
    <w:tr w:rsidR="009D1A9D" w14:paraId="719533E3" w14:textId="77777777">
      <w:tc>
        <w:tcPr>
          <w:tcW w:w="144" w:type="dxa"/>
        </w:tcPr>
        <w:p w14:paraId="40D47E7A" w14:textId="77777777" w:rsidR="009D1A9D" w:rsidRDefault="009D1A9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9D1A9D" w14:paraId="6FED2F20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3304F7E5" w14:textId="77777777" w:rsidR="009D1A9D" w:rsidRDefault="009D1A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60A6E368" w14:textId="77777777" w:rsidR="009D1A9D" w:rsidRDefault="009D1A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7D6EF71A" w14:textId="77777777" w:rsidR="009D1A9D" w:rsidRDefault="009D1A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250A96FC" w14:textId="77777777" w:rsidR="009D1A9D" w:rsidRDefault="009D1A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224F02D0" w14:textId="77777777" w:rsidR="009D1A9D" w:rsidRDefault="009D1A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4C2BA10E" w14:textId="77777777" w:rsidR="009D1A9D" w:rsidRDefault="009D1A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40CE7878" w14:textId="77777777" w:rsidR="009D1A9D" w:rsidRDefault="009D1A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4BF05A07" w14:textId="77777777" w:rsidR="009D1A9D" w:rsidRDefault="009D1A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5EBA8E7D" w14:textId="77777777" w:rsidR="009D1A9D" w:rsidRDefault="009D1A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35F94A58" w14:textId="77777777" w:rsidR="009D1A9D" w:rsidRDefault="009D1A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7A5F241" w14:textId="77777777" w:rsidR="009D1A9D" w:rsidRDefault="009D1A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744B6ABF" w14:textId="77777777" w:rsidR="009D1A9D" w:rsidRDefault="009D1A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0C4B1800" w14:textId="77777777" w:rsidR="009D1A9D" w:rsidRDefault="009D1A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37E48028" w14:textId="77777777" w:rsidR="009D1A9D" w:rsidRDefault="009D1A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5415554C" w14:textId="77777777" w:rsidR="009D1A9D" w:rsidRDefault="009D1A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1762B7C" w14:textId="77777777" w:rsidR="009D1A9D" w:rsidRDefault="009D1A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3D6F1CF2" w14:textId="77777777" w:rsidR="009D1A9D" w:rsidRDefault="009D1A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6AB65524" w14:textId="77777777" w:rsidR="009D1A9D" w:rsidRDefault="009D1A9D">
                <w:pPr>
                  <w:pStyle w:val="EmptyCellLayoutStyle"/>
                  <w:spacing w:after="0" w:line="240" w:lineRule="auto"/>
                </w:pPr>
              </w:p>
            </w:tc>
          </w:tr>
          <w:tr w:rsidR="00BD352F" w14:paraId="317B4758" w14:textId="77777777" w:rsidTr="00BD352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935D1C9" w14:textId="77777777" w:rsidR="009D1A9D" w:rsidRDefault="009D1A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9D1A9D" w14:paraId="36F5EC4C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0BE1344" w14:textId="77777777" w:rsidR="009D1A9D" w:rsidRDefault="00BD352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117N18/33</w:t>
                      </w:r>
                    </w:p>
                  </w:tc>
                </w:tr>
              </w:tbl>
              <w:p w14:paraId="1376FC39" w14:textId="77777777" w:rsidR="009D1A9D" w:rsidRDefault="009D1A9D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3A6CFB7" w14:textId="77777777" w:rsidR="009D1A9D" w:rsidRDefault="009D1A9D">
                <w:pPr>
                  <w:pStyle w:val="EmptyCellLayoutStyle"/>
                  <w:spacing w:after="0" w:line="240" w:lineRule="auto"/>
                </w:pPr>
              </w:p>
            </w:tc>
          </w:tr>
          <w:tr w:rsidR="009D1A9D" w14:paraId="60A1A7BB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16CC6B8" w14:textId="77777777" w:rsidR="009D1A9D" w:rsidRDefault="009D1A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5107330" w14:textId="77777777" w:rsidR="009D1A9D" w:rsidRDefault="009D1A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31FB2F6" w14:textId="77777777" w:rsidR="009D1A9D" w:rsidRDefault="009D1A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2213585" w14:textId="77777777" w:rsidR="009D1A9D" w:rsidRDefault="009D1A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F0F2B52" w14:textId="77777777" w:rsidR="009D1A9D" w:rsidRDefault="009D1A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3FDF13D" w14:textId="77777777" w:rsidR="009D1A9D" w:rsidRDefault="009D1A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01C5BCB" w14:textId="77777777" w:rsidR="009D1A9D" w:rsidRDefault="009D1A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AFA6226" w14:textId="77777777" w:rsidR="009D1A9D" w:rsidRDefault="009D1A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29418C2" w14:textId="77777777" w:rsidR="009D1A9D" w:rsidRDefault="009D1A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68692DB" w14:textId="77777777" w:rsidR="009D1A9D" w:rsidRDefault="009D1A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3BCC73C" w14:textId="77777777" w:rsidR="009D1A9D" w:rsidRDefault="009D1A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C33FCF2" w14:textId="77777777" w:rsidR="009D1A9D" w:rsidRDefault="009D1A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17BB9EF" w14:textId="77777777" w:rsidR="009D1A9D" w:rsidRDefault="009D1A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29906ED" w14:textId="77777777" w:rsidR="009D1A9D" w:rsidRDefault="009D1A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3AB8ABD" w14:textId="77777777" w:rsidR="009D1A9D" w:rsidRDefault="009D1A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6F649ED" w14:textId="77777777" w:rsidR="009D1A9D" w:rsidRDefault="009D1A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17EFE10" w14:textId="77777777" w:rsidR="009D1A9D" w:rsidRDefault="009D1A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FE5740B" w14:textId="77777777" w:rsidR="009D1A9D" w:rsidRDefault="009D1A9D">
                <w:pPr>
                  <w:pStyle w:val="EmptyCellLayoutStyle"/>
                  <w:spacing w:after="0" w:line="240" w:lineRule="auto"/>
                </w:pPr>
              </w:p>
            </w:tc>
          </w:tr>
          <w:tr w:rsidR="00BD352F" w14:paraId="3D162532" w14:textId="77777777" w:rsidTr="00BD352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4AC93B1" w14:textId="77777777" w:rsidR="009D1A9D" w:rsidRDefault="009D1A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BAAB036" w14:textId="77777777" w:rsidR="009D1A9D" w:rsidRDefault="009D1A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9D1A9D" w14:paraId="5BA1E998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E36E953" w14:textId="77777777" w:rsidR="009D1A9D" w:rsidRDefault="00BD352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6D8B6141" w14:textId="77777777" w:rsidR="009D1A9D" w:rsidRDefault="009D1A9D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8F0C80A" w14:textId="77777777" w:rsidR="009D1A9D" w:rsidRDefault="009D1A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9D1A9D" w14:paraId="1DF056C8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836EB5E" w14:textId="77777777" w:rsidR="009D1A9D" w:rsidRDefault="00BD352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11711833</w:t>
                      </w:r>
                    </w:p>
                  </w:tc>
                </w:tr>
              </w:tbl>
              <w:p w14:paraId="283E0422" w14:textId="77777777" w:rsidR="009D1A9D" w:rsidRDefault="009D1A9D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71C03A0" w14:textId="77777777" w:rsidR="009D1A9D" w:rsidRDefault="009D1A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9D1A9D" w14:paraId="65580F92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8C414A1" w14:textId="77777777" w:rsidR="009D1A9D" w:rsidRDefault="00BD352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7E5A3EE2" w14:textId="77777777" w:rsidR="009D1A9D" w:rsidRDefault="009D1A9D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72B650D" w14:textId="77777777" w:rsidR="009D1A9D" w:rsidRDefault="009D1A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6D094CB" w14:textId="77777777" w:rsidR="009D1A9D" w:rsidRDefault="009D1A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AE8E6E6" w14:textId="77777777" w:rsidR="009D1A9D" w:rsidRDefault="009D1A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9D1A9D" w14:paraId="16714E46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3EEAD0B" w14:textId="77777777" w:rsidR="009D1A9D" w:rsidRDefault="00BD352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28.11.2018</w:t>
                      </w:r>
                    </w:p>
                  </w:tc>
                </w:tr>
              </w:tbl>
              <w:p w14:paraId="13D48DA7" w14:textId="77777777" w:rsidR="009D1A9D" w:rsidRDefault="009D1A9D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C4AF850" w14:textId="77777777" w:rsidR="009D1A9D" w:rsidRDefault="009D1A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9D1A9D" w14:paraId="7CC55061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324FB31" w14:textId="77777777" w:rsidR="009D1A9D" w:rsidRDefault="00BD352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38A98151" w14:textId="77777777" w:rsidR="009D1A9D" w:rsidRDefault="009D1A9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9D2BF70" w14:textId="77777777" w:rsidR="009D1A9D" w:rsidRDefault="009D1A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9D1A9D" w14:paraId="7DCA0B67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50722AD" w14:textId="77777777" w:rsidR="009D1A9D" w:rsidRDefault="00BD352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42 348 Kč</w:t>
                      </w:r>
                    </w:p>
                  </w:tc>
                </w:tr>
              </w:tbl>
              <w:p w14:paraId="4B247656" w14:textId="77777777" w:rsidR="009D1A9D" w:rsidRDefault="009D1A9D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0DCAE43" w14:textId="77777777" w:rsidR="009D1A9D" w:rsidRDefault="009D1A9D">
                <w:pPr>
                  <w:pStyle w:val="EmptyCellLayoutStyle"/>
                  <w:spacing w:after="0" w:line="240" w:lineRule="auto"/>
                </w:pPr>
              </w:p>
            </w:tc>
          </w:tr>
          <w:tr w:rsidR="009D1A9D" w14:paraId="41024DAD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59DB560" w14:textId="77777777" w:rsidR="009D1A9D" w:rsidRDefault="009D1A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E43DEEB" w14:textId="77777777" w:rsidR="009D1A9D" w:rsidRDefault="009D1A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CCBBC4E" w14:textId="77777777" w:rsidR="009D1A9D" w:rsidRDefault="009D1A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F03DB7E" w14:textId="77777777" w:rsidR="009D1A9D" w:rsidRDefault="009D1A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20864FD" w14:textId="77777777" w:rsidR="009D1A9D" w:rsidRDefault="009D1A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7170D30" w14:textId="77777777" w:rsidR="009D1A9D" w:rsidRDefault="009D1A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A61A4A9" w14:textId="77777777" w:rsidR="009D1A9D" w:rsidRDefault="009D1A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EF6A00B" w14:textId="77777777" w:rsidR="009D1A9D" w:rsidRDefault="009D1A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66685C3" w14:textId="77777777" w:rsidR="009D1A9D" w:rsidRDefault="009D1A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626536B" w14:textId="77777777" w:rsidR="009D1A9D" w:rsidRDefault="009D1A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75B17F2" w14:textId="77777777" w:rsidR="009D1A9D" w:rsidRDefault="009D1A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CB28438" w14:textId="77777777" w:rsidR="009D1A9D" w:rsidRDefault="009D1A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578721FF" w14:textId="77777777" w:rsidR="009D1A9D" w:rsidRDefault="009D1A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63022AD" w14:textId="77777777" w:rsidR="009D1A9D" w:rsidRDefault="009D1A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FAF4E65" w14:textId="77777777" w:rsidR="009D1A9D" w:rsidRDefault="009D1A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5F42CB" w14:textId="77777777" w:rsidR="009D1A9D" w:rsidRDefault="009D1A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892583D" w14:textId="77777777" w:rsidR="009D1A9D" w:rsidRDefault="009D1A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14FE49E" w14:textId="77777777" w:rsidR="009D1A9D" w:rsidRDefault="009D1A9D">
                <w:pPr>
                  <w:pStyle w:val="EmptyCellLayoutStyle"/>
                  <w:spacing w:after="0" w:line="240" w:lineRule="auto"/>
                </w:pPr>
              </w:p>
            </w:tc>
          </w:tr>
          <w:tr w:rsidR="009D1A9D" w14:paraId="4B9C5210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06ABC3E" w14:textId="77777777" w:rsidR="009D1A9D" w:rsidRDefault="009D1A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9C45A8E" w14:textId="77777777" w:rsidR="009D1A9D" w:rsidRDefault="009D1A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CD2F718" w14:textId="77777777" w:rsidR="009D1A9D" w:rsidRDefault="009D1A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45E10B6" w14:textId="77777777" w:rsidR="009D1A9D" w:rsidRDefault="009D1A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7B3EA6A" w14:textId="77777777" w:rsidR="009D1A9D" w:rsidRDefault="009D1A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C34A53E" w14:textId="77777777" w:rsidR="009D1A9D" w:rsidRDefault="009D1A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AB43954" w14:textId="77777777" w:rsidR="009D1A9D" w:rsidRDefault="009D1A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F082475" w14:textId="77777777" w:rsidR="009D1A9D" w:rsidRDefault="009D1A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66B6748" w14:textId="77777777" w:rsidR="009D1A9D" w:rsidRDefault="009D1A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16619A3" w14:textId="77777777" w:rsidR="009D1A9D" w:rsidRDefault="009D1A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4F24BF3" w14:textId="77777777" w:rsidR="009D1A9D" w:rsidRDefault="009D1A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E585290" w14:textId="77777777" w:rsidR="009D1A9D" w:rsidRDefault="009D1A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D643B5F" w14:textId="77777777" w:rsidR="009D1A9D" w:rsidRDefault="009D1A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9469C48" w14:textId="77777777" w:rsidR="009D1A9D" w:rsidRDefault="009D1A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4E637DE" w14:textId="77777777" w:rsidR="009D1A9D" w:rsidRDefault="009D1A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EFA24F4" w14:textId="77777777" w:rsidR="009D1A9D" w:rsidRDefault="009D1A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D686E4C" w14:textId="77777777" w:rsidR="009D1A9D" w:rsidRDefault="009D1A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A5C224A" w14:textId="77777777" w:rsidR="009D1A9D" w:rsidRDefault="009D1A9D">
                <w:pPr>
                  <w:pStyle w:val="EmptyCellLayoutStyle"/>
                  <w:spacing w:after="0" w:line="240" w:lineRule="auto"/>
                </w:pPr>
              </w:p>
            </w:tc>
          </w:tr>
          <w:tr w:rsidR="009D1A9D" w14:paraId="5CB4B3ED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7052034" w14:textId="77777777" w:rsidR="009D1A9D" w:rsidRDefault="009D1A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AB1566A" w14:textId="77777777" w:rsidR="009D1A9D" w:rsidRDefault="009D1A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9D1A9D" w14:paraId="523030E5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04CED15" w14:textId="77777777" w:rsidR="009D1A9D" w:rsidRDefault="00BD352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DD09B2F" w14:textId="77777777" w:rsidR="009D1A9D" w:rsidRDefault="009D1A9D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6DE1351" w14:textId="77777777" w:rsidR="009D1A9D" w:rsidRDefault="009D1A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09801EF" w14:textId="77777777" w:rsidR="009D1A9D" w:rsidRDefault="009D1A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28F232A" w14:textId="77777777" w:rsidR="009D1A9D" w:rsidRDefault="009D1A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844C71F" w14:textId="77777777" w:rsidR="009D1A9D" w:rsidRDefault="009D1A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197A0F8" w14:textId="77777777" w:rsidR="009D1A9D" w:rsidRDefault="009D1A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107001E" w14:textId="77777777" w:rsidR="009D1A9D" w:rsidRDefault="009D1A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49C5751" w14:textId="77777777" w:rsidR="009D1A9D" w:rsidRDefault="009D1A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CCE7ECA" w14:textId="77777777" w:rsidR="009D1A9D" w:rsidRDefault="009D1A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8E2E659" w14:textId="77777777" w:rsidR="009D1A9D" w:rsidRDefault="009D1A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3ABAB71" w14:textId="77777777" w:rsidR="009D1A9D" w:rsidRDefault="009D1A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BDCCFFE" w14:textId="77777777" w:rsidR="009D1A9D" w:rsidRDefault="009D1A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123F0C2" w14:textId="77777777" w:rsidR="009D1A9D" w:rsidRDefault="009D1A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AD7FFC4" w14:textId="77777777" w:rsidR="009D1A9D" w:rsidRDefault="009D1A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B7BF25F" w14:textId="77777777" w:rsidR="009D1A9D" w:rsidRDefault="009D1A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D0DFD21" w14:textId="77777777" w:rsidR="009D1A9D" w:rsidRDefault="009D1A9D">
                <w:pPr>
                  <w:pStyle w:val="EmptyCellLayoutStyle"/>
                  <w:spacing w:after="0" w:line="240" w:lineRule="auto"/>
                </w:pPr>
              </w:p>
            </w:tc>
          </w:tr>
          <w:tr w:rsidR="00BD352F" w14:paraId="14EF3D38" w14:textId="77777777" w:rsidTr="00BD352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B677C3E" w14:textId="77777777" w:rsidR="009D1A9D" w:rsidRDefault="009D1A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C1614A3" w14:textId="77777777" w:rsidR="009D1A9D" w:rsidRDefault="009D1A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622A14F" w14:textId="77777777" w:rsidR="009D1A9D" w:rsidRDefault="009D1A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993235A" w14:textId="77777777" w:rsidR="009D1A9D" w:rsidRDefault="009D1A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CBFEA65" w14:textId="77777777" w:rsidR="009D1A9D" w:rsidRDefault="009D1A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9D1A9D" w14:paraId="11D453B9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98FEF19" w14:textId="77777777" w:rsidR="009D1A9D" w:rsidRDefault="00BD352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10.03.2022</w:t>
                      </w:r>
                    </w:p>
                  </w:tc>
                </w:tr>
              </w:tbl>
              <w:p w14:paraId="199C982E" w14:textId="77777777" w:rsidR="009D1A9D" w:rsidRDefault="009D1A9D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786EA7D" w14:textId="77777777" w:rsidR="009D1A9D" w:rsidRDefault="009D1A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DDE85B6" w14:textId="77777777" w:rsidR="009D1A9D" w:rsidRDefault="009D1A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9D1A9D" w14:paraId="4BA6C3B5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CBCA22F" w14:textId="77777777" w:rsidR="009D1A9D" w:rsidRDefault="00BD352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57AEE067" w14:textId="77777777" w:rsidR="009D1A9D" w:rsidRDefault="009D1A9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B87D326" w14:textId="77777777" w:rsidR="009D1A9D" w:rsidRDefault="009D1A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4BC295A" w14:textId="77777777" w:rsidR="009D1A9D" w:rsidRDefault="009D1A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18B45A7" w14:textId="77777777" w:rsidR="009D1A9D" w:rsidRDefault="009D1A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6FBD6FB" w14:textId="77777777" w:rsidR="009D1A9D" w:rsidRDefault="009D1A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67347AE" w14:textId="77777777" w:rsidR="009D1A9D" w:rsidRDefault="009D1A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91B8A5" w14:textId="77777777" w:rsidR="009D1A9D" w:rsidRDefault="009D1A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4659B5D" w14:textId="77777777" w:rsidR="009D1A9D" w:rsidRDefault="009D1A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905F75C" w14:textId="77777777" w:rsidR="009D1A9D" w:rsidRDefault="009D1A9D">
                <w:pPr>
                  <w:pStyle w:val="EmptyCellLayoutStyle"/>
                  <w:spacing w:after="0" w:line="240" w:lineRule="auto"/>
                </w:pPr>
              </w:p>
            </w:tc>
          </w:tr>
          <w:tr w:rsidR="00BD352F" w14:paraId="5E76BEB8" w14:textId="77777777" w:rsidTr="00BD352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90C5B0C" w14:textId="77777777" w:rsidR="009D1A9D" w:rsidRDefault="009D1A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A0D9CB3" w14:textId="77777777" w:rsidR="009D1A9D" w:rsidRDefault="009D1A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741417D" w14:textId="77777777" w:rsidR="009D1A9D" w:rsidRDefault="009D1A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D7A36AB" w14:textId="77777777" w:rsidR="009D1A9D" w:rsidRDefault="009D1A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4902B4A" w14:textId="77777777" w:rsidR="009D1A9D" w:rsidRDefault="009D1A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09D9A8AD" w14:textId="77777777" w:rsidR="009D1A9D" w:rsidRDefault="009D1A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E28B2CF" w14:textId="77777777" w:rsidR="009D1A9D" w:rsidRDefault="009D1A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A60B7B7" w14:textId="77777777" w:rsidR="009D1A9D" w:rsidRDefault="009D1A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B74E5E2" w14:textId="77777777" w:rsidR="009D1A9D" w:rsidRDefault="009D1A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A49AD8" w14:textId="77777777" w:rsidR="009D1A9D" w:rsidRDefault="009D1A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9D1A9D" w14:paraId="6BDE46C0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CD53EFE" w14:textId="77777777" w:rsidR="009D1A9D" w:rsidRDefault="00BD352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01.12.2018</w:t>
                      </w:r>
                    </w:p>
                  </w:tc>
                </w:tr>
              </w:tbl>
              <w:p w14:paraId="494D2198" w14:textId="77777777" w:rsidR="009D1A9D" w:rsidRDefault="009D1A9D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07BE3FB" w14:textId="77777777" w:rsidR="009D1A9D" w:rsidRDefault="009D1A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BE5F179" w14:textId="77777777" w:rsidR="009D1A9D" w:rsidRDefault="009D1A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6D67E8" w14:textId="77777777" w:rsidR="009D1A9D" w:rsidRDefault="009D1A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337E48D" w14:textId="77777777" w:rsidR="009D1A9D" w:rsidRDefault="009D1A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247FB0B" w14:textId="77777777" w:rsidR="009D1A9D" w:rsidRDefault="009D1A9D">
                <w:pPr>
                  <w:pStyle w:val="EmptyCellLayoutStyle"/>
                  <w:spacing w:after="0" w:line="240" w:lineRule="auto"/>
                </w:pPr>
              </w:p>
            </w:tc>
          </w:tr>
          <w:tr w:rsidR="00BD352F" w14:paraId="1B50B61B" w14:textId="77777777" w:rsidTr="00BD352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C7F7E00" w14:textId="77777777" w:rsidR="009D1A9D" w:rsidRDefault="009D1A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21181B9" w14:textId="77777777" w:rsidR="009D1A9D" w:rsidRDefault="009D1A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4AA40C4" w14:textId="77777777" w:rsidR="009D1A9D" w:rsidRDefault="009D1A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2837FA3" w14:textId="77777777" w:rsidR="009D1A9D" w:rsidRDefault="009D1A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9C4614A" w14:textId="77777777" w:rsidR="009D1A9D" w:rsidRDefault="009D1A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DD51BE4" w14:textId="77777777" w:rsidR="009D1A9D" w:rsidRDefault="009D1A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39BC2A9" w14:textId="77777777" w:rsidR="009D1A9D" w:rsidRDefault="009D1A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9879626" w14:textId="77777777" w:rsidR="009D1A9D" w:rsidRDefault="009D1A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19817F5" w14:textId="77777777" w:rsidR="009D1A9D" w:rsidRDefault="009D1A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2DBD7EB" w14:textId="77777777" w:rsidR="009D1A9D" w:rsidRDefault="009D1A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6F6F18B" w14:textId="77777777" w:rsidR="009D1A9D" w:rsidRDefault="009D1A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0A9D2A8F" w14:textId="77777777" w:rsidR="009D1A9D" w:rsidRDefault="009D1A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9167230" w14:textId="77777777" w:rsidR="009D1A9D" w:rsidRDefault="009D1A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D27634C" w14:textId="77777777" w:rsidR="009D1A9D" w:rsidRDefault="009D1A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191580" w14:textId="77777777" w:rsidR="009D1A9D" w:rsidRDefault="009D1A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C5AC6DC" w14:textId="77777777" w:rsidR="009D1A9D" w:rsidRDefault="009D1A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18BCD52" w14:textId="77777777" w:rsidR="009D1A9D" w:rsidRDefault="009D1A9D">
                <w:pPr>
                  <w:pStyle w:val="EmptyCellLayoutStyle"/>
                  <w:spacing w:after="0" w:line="240" w:lineRule="auto"/>
                </w:pPr>
              </w:p>
            </w:tc>
          </w:tr>
          <w:tr w:rsidR="009D1A9D" w14:paraId="5CEE8C5C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0266F245" w14:textId="77777777" w:rsidR="009D1A9D" w:rsidRDefault="009D1A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4268E6FB" w14:textId="77777777" w:rsidR="009D1A9D" w:rsidRDefault="009D1A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4D720194" w14:textId="77777777" w:rsidR="009D1A9D" w:rsidRDefault="009D1A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29B365CE" w14:textId="77777777" w:rsidR="009D1A9D" w:rsidRDefault="009D1A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62555DE9" w14:textId="77777777" w:rsidR="009D1A9D" w:rsidRDefault="009D1A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000097D4" w14:textId="77777777" w:rsidR="009D1A9D" w:rsidRDefault="009D1A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31CD4DDF" w14:textId="77777777" w:rsidR="009D1A9D" w:rsidRDefault="009D1A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2C314426" w14:textId="77777777" w:rsidR="009D1A9D" w:rsidRDefault="009D1A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791028CA" w14:textId="77777777" w:rsidR="009D1A9D" w:rsidRDefault="009D1A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7BF9B60E" w14:textId="77777777" w:rsidR="009D1A9D" w:rsidRDefault="009D1A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5CA2DD9" w14:textId="77777777" w:rsidR="009D1A9D" w:rsidRDefault="009D1A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284DB3ED" w14:textId="77777777" w:rsidR="009D1A9D" w:rsidRDefault="009D1A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47FC599F" w14:textId="77777777" w:rsidR="009D1A9D" w:rsidRDefault="009D1A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37071063" w14:textId="77777777" w:rsidR="009D1A9D" w:rsidRDefault="009D1A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250C87D3" w14:textId="77777777" w:rsidR="009D1A9D" w:rsidRDefault="009D1A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CC365AB" w14:textId="77777777" w:rsidR="009D1A9D" w:rsidRDefault="009D1A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1F203DEB" w14:textId="77777777" w:rsidR="009D1A9D" w:rsidRDefault="009D1A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32F43052" w14:textId="77777777" w:rsidR="009D1A9D" w:rsidRDefault="009D1A9D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68B85B4" w14:textId="77777777" w:rsidR="009D1A9D" w:rsidRDefault="009D1A9D">
          <w:pPr>
            <w:spacing w:after="0" w:line="240" w:lineRule="auto"/>
          </w:pPr>
        </w:p>
      </w:tc>
    </w:tr>
    <w:tr w:rsidR="009D1A9D" w14:paraId="64566300" w14:textId="77777777">
      <w:tc>
        <w:tcPr>
          <w:tcW w:w="144" w:type="dxa"/>
        </w:tcPr>
        <w:p w14:paraId="03F48215" w14:textId="77777777" w:rsidR="009D1A9D" w:rsidRDefault="009D1A9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62F016C" w14:textId="77777777" w:rsidR="009D1A9D" w:rsidRDefault="009D1A9D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A9D"/>
    <w:rsid w:val="009D1A9D"/>
    <w:rsid w:val="00BD3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CD4DC"/>
  <w15:docId w15:val="{C9A78106-7486-44C7-A74E-66A5CAE36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592</Words>
  <Characters>3499</Characters>
  <Application>Microsoft Office Word</Application>
  <DocSecurity>0</DocSecurity>
  <Lines>29</Lines>
  <Paragraphs>8</Paragraphs>
  <ScaleCrop>false</ScaleCrop>
  <Company/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Svobodová Zdeňka</dc:creator>
  <dc:description/>
  <cp:lastModifiedBy>Svobodová Zdeňka</cp:lastModifiedBy>
  <cp:revision>2</cp:revision>
  <cp:lastPrinted>2022-03-10T11:19:00Z</cp:lastPrinted>
  <dcterms:created xsi:type="dcterms:W3CDTF">2022-03-10T11:20:00Z</dcterms:created>
  <dcterms:modified xsi:type="dcterms:W3CDTF">2022-03-10T11:20:00Z</dcterms:modified>
</cp:coreProperties>
</file>