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3F3C4D" w14:paraId="0D52C20E" w14:textId="77777777">
        <w:trPr>
          <w:trHeight w:val="100"/>
        </w:trPr>
        <w:tc>
          <w:tcPr>
            <w:tcW w:w="107" w:type="dxa"/>
          </w:tcPr>
          <w:p w14:paraId="57C5D979" w14:textId="77777777" w:rsidR="003F3C4D" w:rsidRDefault="003F3C4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C34CDDF" w14:textId="77777777" w:rsidR="003F3C4D" w:rsidRDefault="003F3C4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0CAD8D3" w14:textId="77777777" w:rsidR="003F3C4D" w:rsidRDefault="003F3C4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0ECF750" w14:textId="77777777" w:rsidR="003F3C4D" w:rsidRDefault="003F3C4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DD877D4" w14:textId="77777777" w:rsidR="003F3C4D" w:rsidRDefault="003F3C4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479C998" w14:textId="77777777" w:rsidR="003F3C4D" w:rsidRDefault="003F3C4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F37B44C" w14:textId="77777777" w:rsidR="003F3C4D" w:rsidRDefault="003F3C4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70C868C" w14:textId="77777777" w:rsidR="003F3C4D" w:rsidRDefault="003F3C4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69298E0" w14:textId="77777777" w:rsidR="003F3C4D" w:rsidRDefault="003F3C4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0FFB86C" w14:textId="77777777" w:rsidR="003F3C4D" w:rsidRDefault="003F3C4D">
            <w:pPr>
              <w:pStyle w:val="EmptyCellLayoutStyle"/>
              <w:spacing w:after="0" w:line="240" w:lineRule="auto"/>
            </w:pPr>
          </w:p>
        </w:tc>
      </w:tr>
      <w:tr w:rsidR="00755DEC" w14:paraId="1A9E7876" w14:textId="77777777" w:rsidTr="00755DEC">
        <w:trPr>
          <w:trHeight w:val="340"/>
        </w:trPr>
        <w:tc>
          <w:tcPr>
            <w:tcW w:w="107" w:type="dxa"/>
          </w:tcPr>
          <w:p w14:paraId="3AEB5D1E" w14:textId="77777777" w:rsidR="003F3C4D" w:rsidRDefault="003F3C4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2600D0E" w14:textId="77777777" w:rsidR="003F3C4D" w:rsidRDefault="003F3C4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9E1C506" w14:textId="77777777" w:rsidR="003F3C4D" w:rsidRDefault="003F3C4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3F3C4D" w14:paraId="48EFD412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06999" w14:textId="77777777" w:rsidR="003F3C4D" w:rsidRDefault="00755D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33A786F0" w14:textId="77777777" w:rsidR="003F3C4D" w:rsidRDefault="003F3C4D">
            <w:pPr>
              <w:spacing w:after="0" w:line="240" w:lineRule="auto"/>
            </w:pPr>
          </w:p>
        </w:tc>
        <w:tc>
          <w:tcPr>
            <w:tcW w:w="2422" w:type="dxa"/>
          </w:tcPr>
          <w:p w14:paraId="2DA25BF3" w14:textId="77777777" w:rsidR="003F3C4D" w:rsidRDefault="003F3C4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8AE348C" w14:textId="77777777" w:rsidR="003F3C4D" w:rsidRDefault="003F3C4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E22AC55" w14:textId="77777777" w:rsidR="003F3C4D" w:rsidRDefault="003F3C4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33A3209" w14:textId="77777777" w:rsidR="003F3C4D" w:rsidRDefault="003F3C4D">
            <w:pPr>
              <w:pStyle w:val="EmptyCellLayoutStyle"/>
              <w:spacing w:after="0" w:line="240" w:lineRule="auto"/>
            </w:pPr>
          </w:p>
        </w:tc>
      </w:tr>
      <w:tr w:rsidR="003F3C4D" w14:paraId="6AA44FB8" w14:textId="77777777">
        <w:trPr>
          <w:trHeight w:val="167"/>
        </w:trPr>
        <w:tc>
          <w:tcPr>
            <w:tcW w:w="107" w:type="dxa"/>
          </w:tcPr>
          <w:p w14:paraId="4C7FFDA4" w14:textId="77777777" w:rsidR="003F3C4D" w:rsidRDefault="003F3C4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5324DF3" w14:textId="77777777" w:rsidR="003F3C4D" w:rsidRDefault="003F3C4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5E54728" w14:textId="77777777" w:rsidR="003F3C4D" w:rsidRDefault="003F3C4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7E7A83D" w14:textId="77777777" w:rsidR="003F3C4D" w:rsidRDefault="003F3C4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D2E1CC6" w14:textId="77777777" w:rsidR="003F3C4D" w:rsidRDefault="003F3C4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D12D85C" w14:textId="77777777" w:rsidR="003F3C4D" w:rsidRDefault="003F3C4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70301C8" w14:textId="77777777" w:rsidR="003F3C4D" w:rsidRDefault="003F3C4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96856FB" w14:textId="77777777" w:rsidR="003F3C4D" w:rsidRDefault="003F3C4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2DDC8CE" w14:textId="77777777" w:rsidR="003F3C4D" w:rsidRDefault="003F3C4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16D56B5" w14:textId="77777777" w:rsidR="003F3C4D" w:rsidRDefault="003F3C4D">
            <w:pPr>
              <w:pStyle w:val="EmptyCellLayoutStyle"/>
              <w:spacing w:after="0" w:line="240" w:lineRule="auto"/>
            </w:pPr>
          </w:p>
        </w:tc>
      </w:tr>
      <w:tr w:rsidR="00755DEC" w14:paraId="7F20401A" w14:textId="77777777" w:rsidTr="00755DEC">
        <w:tc>
          <w:tcPr>
            <w:tcW w:w="107" w:type="dxa"/>
          </w:tcPr>
          <w:p w14:paraId="3C932A40" w14:textId="77777777" w:rsidR="003F3C4D" w:rsidRDefault="003F3C4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4C89C02" w14:textId="77777777" w:rsidR="003F3C4D" w:rsidRDefault="003F3C4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F15F2DC" w14:textId="77777777" w:rsidR="003F3C4D" w:rsidRDefault="003F3C4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3F3C4D" w14:paraId="129EDDC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2BEC3" w14:textId="77777777" w:rsidR="003F3C4D" w:rsidRDefault="00755D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CF457" w14:textId="77777777" w:rsidR="003F3C4D" w:rsidRDefault="00755D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67B9B" w14:textId="77777777" w:rsidR="003F3C4D" w:rsidRDefault="00755D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0C685" w14:textId="77777777" w:rsidR="003F3C4D" w:rsidRDefault="00755D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CB4A7" w14:textId="77777777" w:rsidR="003F3C4D" w:rsidRDefault="00755D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B70CA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2D49D" w14:textId="77777777" w:rsidR="003F3C4D" w:rsidRDefault="00755D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38611" w14:textId="77777777" w:rsidR="003F3C4D" w:rsidRDefault="00755D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B1DC1" w14:textId="77777777" w:rsidR="003F3C4D" w:rsidRDefault="00755D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15E62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755DEC" w14:paraId="7A41F926" w14:textId="77777777" w:rsidTr="00755DEC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DC3DF" w14:textId="77777777" w:rsidR="003F3C4D" w:rsidRDefault="00755D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Český Rudolec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1C4AC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2DBAA" w14:textId="77777777" w:rsidR="003F3C4D" w:rsidRDefault="003F3C4D">
                  <w:pPr>
                    <w:spacing w:after="0" w:line="240" w:lineRule="auto"/>
                  </w:pPr>
                </w:p>
              </w:tc>
            </w:tr>
            <w:tr w:rsidR="003F3C4D" w14:paraId="500ADEC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01253" w14:textId="77777777" w:rsidR="003F3C4D" w:rsidRDefault="00755D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BED2B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65D7F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D8092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A13B0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23F0D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98FCC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E2FD1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D534C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15371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F3C4D" w14:paraId="27B2965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26CFC" w14:textId="77777777" w:rsidR="003F3C4D" w:rsidRDefault="00755D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BEBD1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29CD2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713B5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BE469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6924C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734B7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E38C8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52480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62628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F3C4D" w14:paraId="0380CF1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E37DD" w14:textId="77777777" w:rsidR="003F3C4D" w:rsidRDefault="00755D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1CBDD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6A811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A524B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3D0F9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4E1EE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C62DE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9BEC9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8DA38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86ED6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F3C4D" w14:paraId="5599135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4E2BE" w14:textId="77777777" w:rsidR="003F3C4D" w:rsidRDefault="00755D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B80DF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BA993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55FF1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E7DD6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E5A0C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1805C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628F4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E092F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3232B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F3C4D" w14:paraId="090C96E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6FD70" w14:textId="77777777" w:rsidR="003F3C4D" w:rsidRDefault="00755D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5AAED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AF5AE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FD4CC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385FB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7B48A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6017A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37C03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95F00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E49A9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F3C4D" w14:paraId="5860998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548AC" w14:textId="77777777" w:rsidR="003F3C4D" w:rsidRDefault="00755D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1CFE4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13CC2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4E400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BA1DA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CF778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E972E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A785B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82130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DF805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F3C4D" w14:paraId="0FA8B08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EB559" w14:textId="77777777" w:rsidR="003F3C4D" w:rsidRDefault="00755D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FE0FD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71297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10C0A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7A5AA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B2FEB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A16F3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F342F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1A29F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8ACC4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755DEC" w14:paraId="4D8095B8" w14:textId="77777777" w:rsidTr="00755DEC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9C06D" w14:textId="77777777" w:rsidR="003F3C4D" w:rsidRDefault="00755D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1F5CE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F9D34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8696,00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EA4A9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FE042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AF6EE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FCFB8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755DEC" w14:paraId="3AEDA47F" w14:textId="77777777" w:rsidTr="00755DEC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C7F72" w14:textId="77777777" w:rsidR="003F3C4D" w:rsidRDefault="00755D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Radíkov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E7C6A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7CF04" w14:textId="77777777" w:rsidR="003F3C4D" w:rsidRDefault="003F3C4D">
                  <w:pPr>
                    <w:spacing w:after="0" w:line="240" w:lineRule="auto"/>
                  </w:pPr>
                </w:p>
              </w:tc>
            </w:tr>
            <w:tr w:rsidR="003F3C4D" w14:paraId="153BDDB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C6005" w14:textId="77777777" w:rsidR="003F3C4D" w:rsidRDefault="00755D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C8F63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58E32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D0E13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1B6C2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D11BC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E2A4C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966A6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03.10.2018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3BB41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39B5C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F3C4D" w14:paraId="0B04B78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62973" w14:textId="77777777" w:rsidR="003F3C4D" w:rsidRDefault="00755D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0E470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87759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7894B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AD4AB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D7677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6A4F9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3B41C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02.09.2016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14CDF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ED16B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F3C4D" w14:paraId="35A94E1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0D490" w14:textId="77777777" w:rsidR="003F3C4D" w:rsidRDefault="00755D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76616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448A9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4602D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A5D97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52905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38361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3DC8D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115E5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1B1A7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F3C4D" w14:paraId="7958DA2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60DA4" w14:textId="77777777" w:rsidR="003F3C4D" w:rsidRDefault="00755D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63062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AF758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FB957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63EA9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E9D21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EDC9F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28D3C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12FF5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998D5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755DEC" w14:paraId="77E904E9" w14:textId="77777777" w:rsidTr="00755DEC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5DB8A" w14:textId="77777777" w:rsidR="003F3C4D" w:rsidRDefault="00755D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9D20B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BA92B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649,00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5A0CD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6AB92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0C460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A6388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755DEC" w14:paraId="1D9E5C9E" w14:textId="77777777" w:rsidTr="00755DEC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E5ACE" w14:textId="77777777" w:rsidR="003F3C4D" w:rsidRDefault="00755D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Heřmaneč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14093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731CE" w14:textId="77777777" w:rsidR="003F3C4D" w:rsidRDefault="003F3C4D">
                  <w:pPr>
                    <w:spacing w:after="0" w:line="240" w:lineRule="auto"/>
                  </w:pPr>
                </w:p>
              </w:tc>
            </w:tr>
            <w:tr w:rsidR="003F3C4D" w14:paraId="256E26B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3D663" w14:textId="77777777" w:rsidR="003F3C4D" w:rsidRDefault="00755D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48EA0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050DC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B05BA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78984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3315F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9C7A0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27.03.2014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C40B9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BB12F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8FF7E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755DEC" w14:paraId="6DA11675" w14:textId="77777777" w:rsidTr="00755DEC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01F31" w14:textId="77777777" w:rsidR="003F3C4D" w:rsidRDefault="00755D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00E66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528A3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4B6EE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A8767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94412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55595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755DEC" w14:paraId="01A341E0" w14:textId="77777777" w:rsidTr="00755DEC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784D5" w14:textId="77777777" w:rsidR="003F3C4D" w:rsidRDefault="00755D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Němčice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91D29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066C3" w14:textId="77777777" w:rsidR="003F3C4D" w:rsidRDefault="003F3C4D">
                  <w:pPr>
                    <w:spacing w:after="0" w:line="240" w:lineRule="auto"/>
                  </w:pPr>
                </w:p>
              </w:tc>
            </w:tr>
            <w:tr w:rsidR="003F3C4D" w14:paraId="11059B1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2EB97" w14:textId="77777777" w:rsidR="003F3C4D" w:rsidRDefault="00755D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4E90F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DA45E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75B4D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678CF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55CE3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95970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909F6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30.08.2017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FE7E7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051FA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F3C4D" w14:paraId="773508D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CA9B0" w14:textId="77777777" w:rsidR="003F3C4D" w:rsidRDefault="00755D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68BF9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48A6C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F4F90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C2ABE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0964A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25181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D7352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30.08.2017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DBFC4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2BE23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F3C4D" w14:paraId="7CB6A20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064C3" w14:textId="77777777" w:rsidR="003F3C4D" w:rsidRDefault="00755D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66C13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CE992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9699F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5BB9A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AB753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79D5C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C7A5B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30.08.2017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EEE26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2E060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F3C4D" w14:paraId="39C10AE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30120" w14:textId="77777777" w:rsidR="003F3C4D" w:rsidRDefault="00755D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ED19D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C3538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2A698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DFBCD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18E23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6A411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0E15C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30.08.2017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287AC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BB810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F3C4D" w14:paraId="22D49ED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C8953" w14:textId="77777777" w:rsidR="003F3C4D" w:rsidRDefault="00755D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D1894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4E764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DCA50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71098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44D2B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14792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37F35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30.08.2017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405EB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3F756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F3C4D" w14:paraId="360F295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DAC70" w14:textId="77777777" w:rsidR="003F3C4D" w:rsidRDefault="00755D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D2FD6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0F4D8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DBC9C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9AB13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4E239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79B3E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B8101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30.08.2017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0B0EC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011FE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F3C4D" w14:paraId="436971A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105C7" w14:textId="77777777" w:rsidR="003F3C4D" w:rsidRDefault="00755D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79F13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E7871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F470A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5291E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73F9D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02A19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BE689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30.08.2017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7ED5C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9C93A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755DEC" w14:paraId="164009EA" w14:textId="77777777" w:rsidTr="00755DEC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96390" w14:textId="77777777" w:rsidR="003F3C4D" w:rsidRDefault="00755D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1B597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0078C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4591,00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E4759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3F1BB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D68F4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02033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755DEC" w14:paraId="00313932" w14:textId="77777777" w:rsidTr="00755DEC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91121" w14:textId="77777777" w:rsidR="003F3C4D" w:rsidRDefault="00755D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Jilem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9EAC9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10ECA" w14:textId="77777777" w:rsidR="003F3C4D" w:rsidRDefault="003F3C4D">
                  <w:pPr>
                    <w:spacing w:after="0" w:line="240" w:lineRule="auto"/>
                  </w:pPr>
                </w:p>
              </w:tc>
            </w:tr>
            <w:tr w:rsidR="003F3C4D" w14:paraId="3CE89E9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BF685" w14:textId="77777777" w:rsidR="003F3C4D" w:rsidRDefault="00755D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D57D5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F76DA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F2F0A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C3BB3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AEF53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C0234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D6C2D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19.01.2019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BF66E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9AC02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F3C4D" w14:paraId="1BF4EF7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90D34" w14:textId="77777777" w:rsidR="003F3C4D" w:rsidRDefault="00755D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C5184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015AF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CC785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F1733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9F039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17561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0C656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19.01.2019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57847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42DFC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F3C4D" w14:paraId="4BFB5F7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49189" w14:textId="77777777" w:rsidR="003F3C4D" w:rsidRDefault="00755D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009AA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F90E1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5E493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EB744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979B5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ECB9A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5AB4A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19.01.2019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8EF47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055E0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F3C4D" w14:paraId="0F5E5ED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A6A6B" w14:textId="77777777" w:rsidR="003F3C4D" w:rsidRDefault="00755D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14CF6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234C9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FDE6F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512E1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21150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F0027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5CD0E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19.01.2019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879B7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21CF8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F3C4D" w14:paraId="13FFBFD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9249D" w14:textId="77777777" w:rsidR="003F3C4D" w:rsidRDefault="00755D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E71F5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66C17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D8F04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44C38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CC9EC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B4ACF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1CC81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19.01.2019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F3A85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4C8FF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F3C4D" w14:paraId="6D9C656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EA564" w14:textId="77777777" w:rsidR="003F3C4D" w:rsidRDefault="00755D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BDFD2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643BE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1C2AA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5CA4D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EBDF1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9BBD0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6FEAA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19.01.2019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4B360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227C4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F3C4D" w14:paraId="3B9AFB9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A8958" w14:textId="77777777" w:rsidR="003F3C4D" w:rsidRDefault="00755D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3AA8A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26B77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18D79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D1B40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B13E2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69055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BCE71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19.01.2019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B9C6A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C86C5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755DEC" w14:paraId="5573A207" w14:textId="77777777" w:rsidTr="00755DEC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1FF3C" w14:textId="77777777" w:rsidR="003F3C4D" w:rsidRDefault="00755D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D8AA1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C1283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1414,00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F0522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49F26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A5EAD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F05F1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755DEC" w14:paraId="26F5535D" w14:textId="77777777" w:rsidTr="00755DEC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BB837" w14:textId="77777777" w:rsidR="003F3C4D" w:rsidRDefault="00755D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Maršov u Heřmanče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59A19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564B5" w14:textId="77777777" w:rsidR="003F3C4D" w:rsidRDefault="003F3C4D">
                  <w:pPr>
                    <w:spacing w:after="0" w:line="240" w:lineRule="auto"/>
                  </w:pPr>
                </w:p>
              </w:tc>
            </w:tr>
            <w:tr w:rsidR="003F3C4D" w14:paraId="732C87C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BE7EF" w14:textId="77777777" w:rsidR="003F3C4D" w:rsidRDefault="00755D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D8ACD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29F2E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19734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28A85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8E7FC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875F3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13.02.2014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1EF74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BF881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92BA7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755DEC" w14:paraId="2C6FC167" w14:textId="77777777" w:rsidTr="00755DEC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0B8AE" w14:textId="77777777" w:rsidR="003F3C4D" w:rsidRDefault="00755D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CCE8C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CC094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1338,00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4C0F0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A827D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CE44E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F5794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755DEC" w14:paraId="726A2429" w14:textId="77777777" w:rsidTr="00755DEC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B50FA" w14:textId="77777777" w:rsidR="003F3C4D" w:rsidRDefault="00755D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Matějovec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0D559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59BE3" w14:textId="77777777" w:rsidR="003F3C4D" w:rsidRDefault="003F3C4D">
                  <w:pPr>
                    <w:spacing w:after="0" w:line="240" w:lineRule="auto"/>
                  </w:pPr>
                </w:p>
              </w:tc>
            </w:tr>
            <w:tr w:rsidR="003F3C4D" w14:paraId="28866F0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A2AC8" w14:textId="77777777" w:rsidR="003F3C4D" w:rsidRDefault="00755D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20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83E74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0D575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9EA3B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BB5AC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551F7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63956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27274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17.06.2020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DC0A7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4B1D0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F3C4D" w14:paraId="5618C86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E19B0" w14:textId="77777777" w:rsidR="003F3C4D" w:rsidRDefault="00755D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C4CFA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1FD12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664BE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3B89F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E7F4E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6C17B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965F9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08.08.2021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9D694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9AC6F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F3C4D" w14:paraId="53A30CF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E32D1" w14:textId="77777777" w:rsidR="003F3C4D" w:rsidRDefault="00755D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027AE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F4168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D3514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A3BAC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0159E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A29F7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89ADB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08.08.2021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9B141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1E174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F3C4D" w14:paraId="7EEFD90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60454" w14:textId="77777777" w:rsidR="003F3C4D" w:rsidRDefault="00755D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0C9C2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8D6A4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F3025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69FC7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C992C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CD479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FF53B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08.08.2021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FC766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194A2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F3C4D" w14:paraId="4A5B958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4C026" w14:textId="77777777" w:rsidR="003F3C4D" w:rsidRDefault="00755D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20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C420D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EDB2C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AD092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0439C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EAEF5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ACD6F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12C4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17.06.2020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48AD9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F6FAA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F3C4D" w14:paraId="63CF064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3AABE" w14:textId="77777777" w:rsidR="003F3C4D" w:rsidRDefault="00755D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A00EE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2965B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F107A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7F60F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759D7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E7662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048F2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08.08.2021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B405C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0D81A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F3C4D" w14:paraId="22CC6E7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0D1C6" w14:textId="77777777" w:rsidR="003F3C4D" w:rsidRDefault="00755D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C55B3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0736B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89CF8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AD2C7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4D95C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379B0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0118E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08.08.2021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E4C66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5E0C3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F3C4D" w14:paraId="24B9E4E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75621" w14:textId="77777777" w:rsidR="003F3C4D" w:rsidRDefault="00755D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20, 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FE39C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BDDA5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2D416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F4555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39296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B73FE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D8640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17.06.2020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4412E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56C55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F3C4D" w14:paraId="76123FE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02F18" w14:textId="77777777" w:rsidR="003F3C4D" w:rsidRDefault="00755D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B5AC6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63A78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DCD96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4AB9C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881C0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662D0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9AB03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08.08.2021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2900C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CDCE0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F3C4D" w14:paraId="7234106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AB2E0" w14:textId="77777777" w:rsidR="003F3C4D" w:rsidRDefault="00755D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CFE23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E587B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569BB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61F4B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B83E5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FC794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83501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08.08.2021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66910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974D7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F3C4D" w14:paraId="607147B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63761" w14:textId="77777777" w:rsidR="003F3C4D" w:rsidRDefault="00755D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20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756BC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7439D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9A54B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6FE1E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FB6DD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720B0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DE910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17.06.2020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2DEA8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4B6B0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F3C4D" w14:paraId="73309E5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A1AA3" w14:textId="77777777" w:rsidR="003F3C4D" w:rsidRDefault="00755D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CDE84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15F2C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CE024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FB804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363DE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B2393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095D9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08.08.2021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15856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69F0D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F3C4D" w14:paraId="0A49434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69F82" w14:textId="77777777" w:rsidR="003F3C4D" w:rsidRDefault="00755D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21178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5213B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898D7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C6A18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EC31A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FB8FA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82476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BB450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114D8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F3C4D" w14:paraId="553DAF3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736CA" w14:textId="77777777" w:rsidR="003F3C4D" w:rsidRDefault="00755D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DBE9C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632F3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D6AAC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20C85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72175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B68DB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29437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08.08.2021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CE928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98204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F3C4D" w14:paraId="5913827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8A48E" w14:textId="77777777" w:rsidR="003F3C4D" w:rsidRDefault="00755D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20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DBCEB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55B56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DD587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54302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86895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11990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E5F56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17.06.2020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C3EA9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C99C2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F3C4D" w14:paraId="33BF81A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FF028" w14:textId="77777777" w:rsidR="003F3C4D" w:rsidRDefault="00755D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23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D16D5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1BD39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5175E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E1497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8BB7A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CF849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DCE81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08.08.2021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7F75E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99615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F3C4D" w14:paraId="1D28FED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E2F06" w14:textId="77777777" w:rsidR="003F3C4D" w:rsidRDefault="00755D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20, 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ED1F8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9FA4D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42256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5DFDB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9D19E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B5406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31172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17.06.2020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0FCC9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E719A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F3C4D" w14:paraId="3DD62B8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4FBB5" w14:textId="77777777" w:rsidR="003F3C4D" w:rsidRDefault="00755D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92FC9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B147A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D59B8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7DA09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45E37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F40BE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38DEC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08.08.2021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8427D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BB89D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F3C4D" w14:paraId="26E1616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11211" w14:textId="77777777" w:rsidR="003F3C4D" w:rsidRDefault="00755D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EF436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B93E1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51DE4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8971C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9DA80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0255D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6117E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12.01.2017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9C4CD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F9E85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F3C4D" w14:paraId="5BA4421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2ADD2" w14:textId="77777777" w:rsidR="003F3C4D" w:rsidRDefault="00755D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31F5C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716F7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8D606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78B48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72099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A6673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90D97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18.10.2016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B1C18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18E12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F3C4D" w14:paraId="6899139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79E35" w14:textId="77777777" w:rsidR="003F3C4D" w:rsidRDefault="00755D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D1FC9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93544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D43FA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5923A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7B50F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9A8D6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EEFEB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12.01.2017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6AA23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A0184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755DEC" w14:paraId="56BB493E" w14:textId="77777777" w:rsidTr="00755DEC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29F77" w14:textId="77777777" w:rsidR="003F3C4D" w:rsidRDefault="00755D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392EE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89C00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113102,00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59DF8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9F136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76E59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11BFC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755DEC" w14:paraId="67C16CDC" w14:textId="77777777" w:rsidTr="00755DEC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5C04A" w14:textId="77777777" w:rsidR="003F3C4D" w:rsidRDefault="00755D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Olšany u Dačic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06E0D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AA890" w14:textId="77777777" w:rsidR="003F3C4D" w:rsidRDefault="003F3C4D">
                  <w:pPr>
                    <w:spacing w:after="0" w:line="240" w:lineRule="auto"/>
                  </w:pPr>
                </w:p>
              </w:tc>
            </w:tr>
            <w:tr w:rsidR="003F3C4D" w14:paraId="331804D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A17E1" w14:textId="77777777" w:rsidR="003F3C4D" w:rsidRDefault="00755D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20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2D20E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12939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73AC8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70B03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E2B6A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43342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F5C31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28.05.2020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0AF54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2CFBB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755DEC" w14:paraId="4C01D534" w14:textId="77777777" w:rsidTr="00755DEC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E5FA8" w14:textId="77777777" w:rsidR="003F3C4D" w:rsidRDefault="00755D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BE174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5024A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2357,00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5A34F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6B9AF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E39F3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21524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755DEC" w14:paraId="70CB3D77" w14:textId="77777777" w:rsidTr="00755DEC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CFE88" w14:textId="77777777" w:rsidR="003F3C4D" w:rsidRDefault="00755D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Skrýchov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DBDA8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19558" w14:textId="77777777" w:rsidR="003F3C4D" w:rsidRDefault="003F3C4D">
                  <w:pPr>
                    <w:spacing w:after="0" w:line="240" w:lineRule="auto"/>
                  </w:pPr>
                </w:p>
              </w:tc>
            </w:tr>
            <w:tr w:rsidR="003F3C4D" w14:paraId="0954A58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1E435" w14:textId="77777777" w:rsidR="003F3C4D" w:rsidRDefault="00755D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CA756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C5F2A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BAEB0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98D60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16408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75DAD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1765C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69052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B7F05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F3C4D" w14:paraId="24B5EB8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E12AB" w14:textId="77777777" w:rsidR="003F3C4D" w:rsidRDefault="00755D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EE491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35C3B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5F6D5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B3A72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E0500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2A5D1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03471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8B402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E8C36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F3C4D" w14:paraId="0D0FDF0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87F50" w14:textId="77777777" w:rsidR="003F3C4D" w:rsidRDefault="00755D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91CE5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64859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238EE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EB795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5C704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0BB73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3D9D5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89CE9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8A35D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F3C4D" w14:paraId="2C94E66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D05BC" w14:textId="77777777" w:rsidR="003F3C4D" w:rsidRDefault="00755D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1DB7C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DE3E2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C4C04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CF30C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4D2AC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2FCFA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003A0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7CDE4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28996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F3C4D" w14:paraId="6D29E5C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6FB7E" w14:textId="77777777" w:rsidR="003F3C4D" w:rsidRDefault="00755D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AEBF7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B1861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31D2D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31C52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22885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928AA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A045C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607FA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CD165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F3C4D" w14:paraId="4016304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11E8B" w14:textId="77777777" w:rsidR="003F3C4D" w:rsidRDefault="00755D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DA21F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16131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A7E27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660A1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5DEC0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F3290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36461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04.09.2019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E9B34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4FC0D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F3C4D" w14:paraId="4E7F49F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5E390" w14:textId="77777777" w:rsidR="003F3C4D" w:rsidRDefault="00755D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7EA65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811C9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F37D7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E1B8F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3F85E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C0990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7A3DE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64B3A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09FCD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F3C4D" w14:paraId="40D1612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6A344" w14:textId="77777777" w:rsidR="003F3C4D" w:rsidRDefault="00755D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22333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D178B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D1C4A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33932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605BC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6DD94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F6044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04.09.2019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CE0F3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EB8B9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755DEC" w14:paraId="261F41F3" w14:textId="77777777" w:rsidTr="00755DEC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90E1A" w14:textId="77777777" w:rsidR="003F3C4D" w:rsidRDefault="00755D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65F77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92807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3791,00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17F8B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6B9A7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D4AC8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AB219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755DEC" w14:paraId="0106253F" w14:textId="77777777" w:rsidTr="00755DEC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1CB17" w14:textId="77777777" w:rsidR="003F3C4D" w:rsidRDefault="00755D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Velký Jeníkov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50FEF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113ED" w14:textId="77777777" w:rsidR="003F3C4D" w:rsidRDefault="003F3C4D">
                  <w:pPr>
                    <w:spacing w:after="0" w:line="240" w:lineRule="auto"/>
                  </w:pPr>
                </w:p>
              </w:tc>
            </w:tr>
            <w:tr w:rsidR="003F3C4D" w14:paraId="6B1CAB4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F9390" w14:textId="77777777" w:rsidR="003F3C4D" w:rsidRDefault="00755D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CE590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F99FB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315C4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6C309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53160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3E227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13.02.2014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7C76F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AE24A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7F91D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F3C4D" w14:paraId="63766C6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358D2" w14:textId="77777777" w:rsidR="003F3C4D" w:rsidRDefault="00755D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359B7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58AC2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9270A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BA07E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8F755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577EE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13.02.2014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6CFA3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86273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5C57E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F3C4D" w14:paraId="1C67669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8BDDF" w14:textId="77777777" w:rsidR="003F3C4D" w:rsidRDefault="00755D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8FEC9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338A4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0BA55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8FEAF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F5512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F5C2F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13.02.2014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0418D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FAD31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40B04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755DEC" w14:paraId="0EFB6C01" w14:textId="77777777" w:rsidTr="00755DEC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80D18" w14:textId="77777777" w:rsidR="003F3C4D" w:rsidRDefault="00755D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9131C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EE959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748,00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ABC71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C3556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6E880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2628D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755DEC" w14:paraId="576B7CCD" w14:textId="77777777" w:rsidTr="00755DEC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B1F5A" w14:textId="77777777" w:rsidR="003F3C4D" w:rsidRDefault="00755D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6422A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136715,00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52DDC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D1A47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5E8F6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71708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0,00</w:t>
                  </w:r>
                </w:p>
              </w:tc>
            </w:tr>
          </w:tbl>
          <w:p w14:paraId="519F97B8" w14:textId="77777777" w:rsidR="003F3C4D" w:rsidRDefault="003F3C4D">
            <w:pPr>
              <w:spacing w:after="0" w:line="240" w:lineRule="auto"/>
            </w:pPr>
          </w:p>
        </w:tc>
        <w:tc>
          <w:tcPr>
            <w:tcW w:w="15" w:type="dxa"/>
          </w:tcPr>
          <w:p w14:paraId="1BE3AF32" w14:textId="77777777" w:rsidR="003F3C4D" w:rsidRDefault="003F3C4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8C4C0AC" w14:textId="77777777" w:rsidR="003F3C4D" w:rsidRDefault="003F3C4D">
            <w:pPr>
              <w:pStyle w:val="EmptyCellLayoutStyle"/>
              <w:spacing w:after="0" w:line="240" w:lineRule="auto"/>
            </w:pPr>
          </w:p>
        </w:tc>
      </w:tr>
      <w:tr w:rsidR="003F3C4D" w14:paraId="4FD5A1EC" w14:textId="77777777">
        <w:trPr>
          <w:trHeight w:val="124"/>
        </w:trPr>
        <w:tc>
          <w:tcPr>
            <w:tcW w:w="107" w:type="dxa"/>
          </w:tcPr>
          <w:p w14:paraId="13481970" w14:textId="77777777" w:rsidR="003F3C4D" w:rsidRDefault="003F3C4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004980E" w14:textId="77777777" w:rsidR="003F3C4D" w:rsidRDefault="003F3C4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B4A3E08" w14:textId="77777777" w:rsidR="003F3C4D" w:rsidRDefault="003F3C4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A3A96CB" w14:textId="77777777" w:rsidR="003F3C4D" w:rsidRDefault="003F3C4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4B7B413" w14:textId="77777777" w:rsidR="003F3C4D" w:rsidRDefault="003F3C4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6841DEF" w14:textId="77777777" w:rsidR="003F3C4D" w:rsidRDefault="003F3C4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57D3C48" w14:textId="77777777" w:rsidR="003F3C4D" w:rsidRDefault="003F3C4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07E638E" w14:textId="77777777" w:rsidR="003F3C4D" w:rsidRDefault="003F3C4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BBE30C7" w14:textId="77777777" w:rsidR="003F3C4D" w:rsidRDefault="003F3C4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A62153C" w14:textId="77777777" w:rsidR="003F3C4D" w:rsidRDefault="003F3C4D">
            <w:pPr>
              <w:pStyle w:val="EmptyCellLayoutStyle"/>
              <w:spacing w:after="0" w:line="240" w:lineRule="auto"/>
            </w:pPr>
          </w:p>
        </w:tc>
      </w:tr>
      <w:tr w:rsidR="00755DEC" w14:paraId="4230C4D0" w14:textId="77777777" w:rsidTr="00755DEC">
        <w:trPr>
          <w:trHeight w:val="340"/>
        </w:trPr>
        <w:tc>
          <w:tcPr>
            <w:tcW w:w="107" w:type="dxa"/>
          </w:tcPr>
          <w:p w14:paraId="51B1AFA1" w14:textId="77777777" w:rsidR="003F3C4D" w:rsidRDefault="003F3C4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3F3C4D" w14:paraId="57318E82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B859D" w14:textId="77777777" w:rsidR="003F3C4D" w:rsidRDefault="00755D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2334ED17" w14:textId="77777777" w:rsidR="003F3C4D" w:rsidRDefault="003F3C4D">
            <w:pPr>
              <w:spacing w:after="0" w:line="240" w:lineRule="auto"/>
            </w:pPr>
          </w:p>
        </w:tc>
        <w:tc>
          <w:tcPr>
            <w:tcW w:w="40" w:type="dxa"/>
          </w:tcPr>
          <w:p w14:paraId="5EB2C58A" w14:textId="77777777" w:rsidR="003F3C4D" w:rsidRDefault="003F3C4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B511E38" w14:textId="77777777" w:rsidR="003F3C4D" w:rsidRDefault="003F3C4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2011114" w14:textId="77777777" w:rsidR="003F3C4D" w:rsidRDefault="003F3C4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DF8F1B9" w14:textId="77777777" w:rsidR="003F3C4D" w:rsidRDefault="003F3C4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25E2EA9" w14:textId="77777777" w:rsidR="003F3C4D" w:rsidRDefault="003F3C4D">
            <w:pPr>
              <w:pStyle w:val="EmptyCellLayoutStyle"/>
              <w:spacing w:after="0" w:line="240" w:lineRule="auto"/>
            </w:pPr>
          </w:p>
        </w:tc>
      </w:tr>
      <w:tr w:rsidR="003F3C4D" w14:paraId="4388E836" w14:textId="77777777">
        <w:trPr>
          <w:trHeight w:val="225"/>
        </w:trPr>
        <w:tc>
          <w:tcPr>
            <w:tcW w:w="107" w:type="dxa"/>
          </w:tcPr>
          <w:p w14:paraId="63FB3AF9" w14:textId="77777777" w:rsidR="003F3C4D" w:rsidRDefault="003F3C4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8125360" w14:textId="77777777" w:rsidR="003F3C4D" w:rsidRDefault="003F3C4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2155973" w14:textId="77777777" w:rsidR="003F3C4D" w:rsidRDefault="003F3C4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81566DE" w14:textId="77777777" w:rsidR="003F3C4D" w:rsidRDefault="003F3C4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8184789" w14:textId="77777777" w:rsidR="003F3C4D" w:rsidRDefault="003F3C4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67D3A66" w14:textId="77777777" w:rsidR="003F3C4D" w:rsidRDefault="003F3C4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D36168D" w14:textId="77777777" w:rsidR="003F3C4D" w:rsidRDefault="003F3C4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F0BDB3D" w14:textId="77777777" w:rsidR="003F3C4D" w:rsidRDefault="003F3C4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4E69FF5" w14:textId="77777777" w:rsidR="003F3C4D" w:rsidRDefault="003F3C4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E9349F5" w14:textId="77777777" w:rsidR="003F3C4D" w:rsidRDefault="003F3C4D">
            <w:pPr>
              <w:pStyle w:val="EmptyCellLayoutStyle"/>
              <w:spacing w:after="0" w:line="240" w:lineRule="auto"/>
            </w:pPr>
          </w:p>
        </w:tc>
      </w:tr>
      <w:tr w:rsidR="00755DEC" w14:paraId="41396090" w14:textId="77777777" w:rsidTr="00755DEC">
        <w:tc>
          <w:tcPr>
            <w:tcW w:w="107" w:type="dxa"/>
          </w:tcPr>
          <w:p w14:paraId="76413FE6" w14:textId="77777777" w:rsidR="003F3C4D" w:rsidRDefault="003F3C4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3F3C4D" w14:paraId="1E5D518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D440E" w14:textId="77777777" w:rsidR="003F3C4D" w:rsidRDefault="00755D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89D56" w14:textId="77777777" w:rsidR="003F3C4D" w:rsidRDefault="00755D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8B454" w14:textId="77777777" w:rsidR="003F3C4D" w:rsidRDefault="00755D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AA3F4" w14:textId="77777777" w:rsidR="003F3C4D" w:rsidRDefault="00755D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08C46" w14:textId="77777777" w:rsidR="003F3C4D" w:rsidRDefault="00755D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241F5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91664" w14:textId="77777777" w:rsidR="003F3C4D" w:rsidRDefault="00755D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CD19F" w14:textId="77777777" w:rsidR="003F3C4D" w:rsidRDefault="00755D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28BB0" w14:textId="77777777" w:rsidR="003F3C4D" w:rsidRDefault="00755D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5D15B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755DEC" w14:paraId="5BDB577B" w14:textId="77777777" w:rsidTr="00755DEC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E3841" w14:textId="77777777" w:rsidR="003F3C4D" w:rsidRDefault="00755D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Český Rudolec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AB1C8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30379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90D2E" w14:textId="77777777" w:rsidR="003F3C4D" w:rsidRDefault="003F3C4D">
                  <w:pPr>
                    <w:spacing w:after="0" w:line="240" w:lineRule="auto"/>
                  </w:pPr>
                </w:p>
              </w:tc>
            </w:tr>
            <w:tr w:rsidR="003F3C4D" w14:paraId="64CB03E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7E541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29162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01ADE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38E52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780D6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64931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2A029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72A0C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4F071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8EFF9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268,33</w:t>
                  </w:r>
                </w:p>
              </w:tc>
            </w:tr>
            <w:tr w:rsidR="003F3C4D" w14:paraId="44CB474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112E6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EEFED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71FED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0B637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B4422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19242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4D9DF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72F6E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36CA0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AEB8D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8,93</w:t>
                  </w:r>
                </w:p>
              </w:tc>
            </w:tr>
            <w:tr w:rsidR="003F3C4D" w14:paraId="481BDD3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969F2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240E1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FDB05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21C24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E7C4D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36D09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AF505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6994F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43308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690C1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60,76</w:t>
                  </w:r>
                </w:p>
              </w:tc>
            </w:tr>
            <w:tr w:rsidR="003F3C4D" w14:paraId="3CA3713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30536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BE539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5983D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E68E1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A3802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38E60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9D736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20066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5EB00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51D57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87,91</w:t>
                  </w:r>
                </w:p>
              </w:tc>
            </w:tr>
            <w:tr w:rsidR="003F3C4D" w14:paraId="2CA2AC8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C1ACF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D5562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176CE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78D63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7CC8E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F4944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A92D8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0137B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81333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575BC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16,63</w:t>
                  </w:r>
                </w:p>
              </w:tc>
            </w:tr>
            <w:tr w:rsidR="003F3C4D" w14:paraId="3C1003A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17B00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8A589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36064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5E48D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DB164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B1DB3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F23BD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AB69F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CA4A4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4E7DF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34,40</w:t>
                  </w:r>
                </w:p>
              </w:tc>
            </w:tr>
            <w:tr w:rsidR="003F3C4D" w14:paraId="795062B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89C2B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C058C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DA33A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BB9F8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A2706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7F968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7D7A9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92FCF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BE1A0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BB7A1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21,76</w:t>
                  </w:r>
                </w:p>
              </w:tc>
            </w:tr>
            <w:tr w:rsidR="003F3C4D" w14:paraId="2998D30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90943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51B17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D33B3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5148C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21362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E5CE3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E327B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34D23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2F0E3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FFEA4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130,89</w:t>
                  </w:r>
                </w:p>
              </w:tc>
            </w:tr>
            <w:tr w:rsidR="003F3C4D" w14:paraId="610D9FC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4EAF7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6F8BE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18A42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1DBEC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EAD52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C12A9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49836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04002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4783F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5FBE6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10,79</w:t>
                  </w:r>
                </w:p>
              </w:tc>
            </w:tr>
            <w:tr w:rsidR="003F3C4D" w14:paraId="00351AE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7DE53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8FD1B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2BE51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BE42B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D2F0C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2A8A3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C67C8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63315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274C9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719C9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14,15</w:t>
                  </w:r>
                </w:p>
              </w:tc>
            </w:tr>
            <w:tr w:rsidR="003F3C4D" w14:paraId="4A9F923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5AC18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7D396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CF28C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1B4BB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F5BE7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56B08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80200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189A7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A825E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81A8D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40,06</w:t>
                  </w:r>
                </w:p>
              </w:tc>
            </w:tr>
            <w:tr w:rsidR="003F3C4D" w14:paraId="3B7959F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99069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60813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0AB60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B6010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105A8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2A838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C29F0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19B81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769FF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A3614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26,62</w:t>
                  </w:r>
                </w:p>
              </w:tc>
            </w:tr>
            <w:tr w:rsidR="003F3C4D" w14:paraId="498DA51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CEACA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8189C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4C840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32633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D6265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49DE1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9647C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08ECF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38A05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2AE19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11,32</w:t>
                  </w:r>
                </w:p>
              </w:tc>
            </w:tr>
            <w:tr w:rsidR="003F3C4D" w14:paraId="42A0809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40D92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9712E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7D510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5C178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BFFC5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006FA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87991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C73DC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5A400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16F1E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8,58</w:t>
                  </w:r>
                </w:p>
              </w:tc>
            </w:tr>
            <w:tr w:rsidR="003F3C4D" w14:paraId="4799E5E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18DD3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AAC3E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EC980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4FA75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934DE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E04BD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88334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E32BD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D5620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DDED2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18,93</w:t>
                  </w:r>
                </w:p>
              </w:tc>
            </w:tr>
            <w:tr w:rsidR="003F3C4D" w14:paraId="54286EE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65B15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1385A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BBB1F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679B6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83938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80E15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11552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BAE87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32C50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7C68A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1,77</w:t>
                  </w:r>
                </w:p>
              </w:tc>
            </w:tr>
            <w:tr w:rsidR="003F3C4D" w14:paraId="467C6F8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46F49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E20A8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79E67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4B94C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57751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F4F0B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83310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BAD07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9B292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45A63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85,08</w:t>
                  </w:r>
                </w:p>
              </w:tc>
            </w:tr>
            <w:tr w:rsidR="003F3C4D" w14:paraId="3306361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EF5FE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FDF59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83D82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C9ECF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54B56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7D785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3C26A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61FB9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BAD10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B02C5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457,50</w:t>
                  </w:r>
                </w:p>
              </w:tc>
            </w:tr>
            <w:tr w:rsidR="003F3C4D" w14:paraId="49DBD1E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66B13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67365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5CC13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2BB56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9A231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0045F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490CC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3A53F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73222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B30CB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1 018,48</w:t>
                  </w:r>
                </w:p>
              </w:tc>
            </w:tr>
            <w:tr w:rsidR="003F3C4D" w14:paraId="022E3F4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09C5B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B1830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BCE10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D39D8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0DB07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F60ED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64595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824AB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38F29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7E5F8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6,37</w:t>
                  </w:r>
                </w:p>
              </w:tc>
            </w:tr>
            <w:tr w:rsidR="003F3C4D" w14:paraId="29CD309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E34A6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6A471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F4F41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0400A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587CA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72727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5C3AE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0D31D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FBE66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8381C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72,79</w:t>
                  </w:r>
                </w:p>
              </w:tc>
            </w:tr>
            <w:tr w:rsidR="003F3C4D" w14:paraId="7B9CC8C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EB17B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B893B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C9C8F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F0B2A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C35B5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52684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34D8E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2EB85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22A3B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AD5E6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31,93</w:t>
                  </w:r>
                </w:p>
              </w:tc>
            </w:tr>
            <w:tr w:rsidR="003F3C4D" w14:paraId="7A9C5D3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017D8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F9C4C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BFFDB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32BEE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92C37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22341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F5652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F5C3C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23878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D4929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20,25</w:t>
                  </w:r>
                </w:p>
              </w:tc>
            </w:tr>
            <w:tr w:rsidR="003F3C4D" w14:paraId="0E5E56B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11771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D2BAF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1A60D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C1384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5A424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6D636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4CD59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6D9BA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B7AED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7C570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5,66</w:t>
                  </w:r>
                </w:p>
              </w:tc>
            </w:tr>
            <w:tr w:rsidR="003F3C4D" w14:paraId="67B67F4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29701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7F55A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C5E6D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F688B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A7A89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B8BAC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A1E47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846A3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AA194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54D61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121,34</w:t>
                  </w:r>
                </w:p>
              </w:tc>
            </w:tr>
            <w:tr w:rsidR="003F3C4D" w14:paraId="0EDE3AC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E403A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2E50E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A512F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93EBB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870C9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BBB97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87144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DF647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DBA97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C0090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16,36</w:t>
                  </w:r>
                </w:p>
              </w:tc>
            </w:tr>
            <w:tr w:rsidR="003F3C4D" w14:paraId="57575F1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0B88E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51380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9EF57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FAE46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DB32F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FE060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F9598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AD670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16804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05FC9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73,76</w:t>
                  </w:r>
                </w:p>
              </w:tc>
            </w:tr>
            <w:tr w:rsidR="003F3C4D" w14:paraId="2031545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7AA41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B6298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23909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2E39D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2D39A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CA56B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2D7FC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4976B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1B88B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169B7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59,34</w:t>
                  </w:r>
                </w:p>
              </w:tc>
            </w:tr>
            <w:tr w:rsidR="003F3C4D" w14:paraId="2B7C580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C822B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A5DD4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E35F3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8A45D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64BA4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0B3D5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FE9BE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6DF22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B15A3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9D27A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8,14</w:t>
                  </w:r>
                </w:p>
              </w:tc>
            </w:tr>
            <w:tr w:rsidR="003F3C4D" w14:paraId="7CDBFB3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8F55B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97979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619DA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ACCFD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6C513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34875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FB98D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E123E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E9AF5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B78F4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9,02</w:t>
                  </w:r>
                </w:p>
              </w:tc>
            </w:tr>
            <w:tr w:rsidR="003F3C4D" w14:paraId="4EBC5CD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126E7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E2F21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2DC35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6A138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38B28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E3EA5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613DC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4C98C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4C58B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B3C7E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10,26</w:t>
                  </w:r>
                </w:p>
              </w:tc>
            </w:tr>
            <w:tr w:rsidR="003F3C4D" w14:paraId="15AE66C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20D8E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EC094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EA5E2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ED12D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B91C6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43E76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CED11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F617E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C0115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24217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205,71</w:t>
                  </w:r>
                </w:p>
              </w:tc>
            </w:tr>
            <w:tr w:rsidR="003F3C4D" w14:paraId="02262D9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A25BA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64250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AC690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05170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10855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98C21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1B35F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AEDC6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0897E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761F7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19,55</w:t>
                  </w:r>
                </w:p>
              </w:tc>
            </w:tr>
            <w:tr w:rsidR="003F3C4D" w14:paraId="69417BF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043F1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B239C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1E4DA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5361F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9FC36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D58E4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80249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C9418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A33F0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74226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11,06</w:t>
                  </w:r>
                </w:p>
              </w:tc>
            </w:tr>
            <w:tr w:rsidR="003F3C4D" w14:paraId="5997D94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E0D4D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0F088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855AA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B46CF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823D4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35170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7EBDD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03D47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B84EB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6E0B8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21,49</w:t>
                  </w:r>
                </w:p>
              </w:tc>
            </w:tr>
            <w:tr w:rsidR="003F3C4D" w14:paraId="36E6D2F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71185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7F2E8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E9515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A2890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2DF4C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D4F49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773D8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3F485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85DFE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AC4A6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16,72</w:t>
                  </w:r>
                </w:p>
              </w:tc>
            </w:tr>
            <w:tr w:rsidR="003F3C4D" w14:paraId="14424C7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7620F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9B29C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610B8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C3B09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19A17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14BAE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13E8F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9C074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8E714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5A1F0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0,97</w:t>
                  </w:r>
                </w:p>
              </w:tc>
            </w:tr>
            <w:tr w:rsidR="003F3C4D" w14:paraId="5A015A8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BD6EE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14BAA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0A57A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928BD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CB852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7FD93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7DDCB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4BC72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E1318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F439B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35,64</w:t>
                  </w:r>
                </w:p>
              </w:tc>
            </w:tr>
            <w:tr w:rsidR="003F3C4D" w14:paraId="6F1177D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A3F31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6E7FC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E7654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E5A4E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B4636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18AC3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55281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AD57D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CDFD9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44D98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143,63</w:t>
                  </w:r>
                </w:p>
              </w:tc>
            </w:tr>
            <w:tr w:rsidR="003F3C4D" w14:paraId="369B66B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E5E3A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18DB1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5A91A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51034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B78D9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8147F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702B0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ED667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41DAA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2BA21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0,80</w:t>
                  </w:r>
                </w:p>
              </w:tc>
            </w:tr>
            <w:tr w:rsidR="003F3C4D" w14:paraId="67038D8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17074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3B50E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5CCA7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90918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EC33F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52672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0C618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C691A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8D0E0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217B0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61,55</w:t>
                  </w:r>
                </w:p>
              </w:tc>
            </w:tr>
            <w:tr w:rsidR="00755DEC" w14:paraId="45374643" w14:textId="77777777" w:rsidTr="00755DEC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89483" w14:textId="77777777" w:rsidR="003F3C4D" w:rsidRDefault="00755D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45B2F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ADA96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37033,00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09564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0028E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EEAA3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C3C04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3 275,23</w:t>
                  </w:r>
                </w:p>
              </w:tc>
            </w:tr>
            <w:tr w:rsidR="00755DEC" w14:paraId="7792704A" w14:textId="77777777" w:rsidTr="00755DEC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F45E3" w14:textId="77777777" w:rsidR="003F3C4D" w:rsidRDefault="00755D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Radíkov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FDB9B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88CD2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F2104" w14:textId="77777777" w:rsidR="003F3C4D" w:rsidRDefault="003F3C4D">
                  <w:pPr>
                    <w:spacing w:after="0" w:line="240" w:lineRule="auto"/>
                  </w:pPr>
                </w:p>
              </w:tc>
            </w:tr>
            <w:tr w:rsidR="003F3C4D" w14:paraId="46C0AFB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ABEEB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B16EA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AC4CF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CFCB6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79ED7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59E4E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70E73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20BD9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D54E8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F1049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261,04</w:t>
                  </w:r>
                </w:p>
              </w:tc>
            </w:tr>
            <w:tr w:rsidR="003F3C4D" w14:paraId="59C2FE1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1C83C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B8DF2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1692F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D1BF8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6E883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2C741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2BE0A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14CAA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6F716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20552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29,71</w:t>
                  </w:r>
                </w:p>
              </w:tc>
            </w:tr>
            <w:tr w:rsidR="003F3C4D" w14:paraId="17B342C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9C5DE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89A82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C444B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4CDA3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19844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B4F6E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309FF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37013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F6D3C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E5297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5,41</w:t>
                  </w:r>
                </w:p>
              </w:tc>
            </w:tr>
            <w:tr w:rsidR="003F3C4D" w14:paraId="4289D4F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475B3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42579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E7DCD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D226D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E7A4C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6B97C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697E6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E21D5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4A299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EA698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0,89</w:t>
                  </w:r>
                </w:p>
              </w:tc>
            </w:tr>
            <w:tr w:rsidR="003F3C4D" w14:paraId="3079C2D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C9121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860B4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29855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ABE89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C5674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D5AF6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75965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D6336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4018F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C9700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8,02</w:t>
                  </w:r>
                </w:p>
              </w:tc>
            </w:tr>
            <w:tr w:rsidR="003F3C4D" w14:paraId="4B9C60D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4F5BE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45DFA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62580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965B5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FB22A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2ADD3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37D2E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5F532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C74CE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9BD35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13,15</w:t>
                  </w:r>
                </w:p>
              </w:tc>
            </w:tr>
            <w:tr w:rsidR="003F3C4D" w14:paraId="191B433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BCFA1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91DD2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9BBF6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C8875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BE445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0F6F9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F6202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FBF5E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D4E6A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62D79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17,68</w:t>
                  </w:r>
                </w:p>
              </w:tc>
            </w:tr>
            <w:tr w:rsidR="003F3C4D" w14:paraId="779EDBC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D662C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588BD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BA3F0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CE988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7DADA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3ABDE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55937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C464F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2086F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A82F6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1,40</w:t>
                  </w:r>
                </w:p>
              </w:tc>
            </w:tr>
            <w:tr w:rsidR="003F3C4D" w14:paraId="36ADB66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234EA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4C3C1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6BFA4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2F270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B6FE7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0DA1F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C8BA3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5C4C7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AFAF4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A5BB9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12,27</w:t>
                  </w:r>
                </w:p>
              </w:tc>
            </w:tr>
            <w:tr w:rsidR="003F3C4D" w14:paraId="0F41892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C54DB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0268E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3FCFD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D42DD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AE0AB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9C56F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7E77A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7F6FA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AD5D9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AB795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114,41</w:t>
                  </w:r>
                </w:p>
              </w:tc>
            </w:tr>
            <w:tr w:rsidR="003F3C4D" w14:paraId="7619BB2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65ABA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38410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E2244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57D58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66F5C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B06D3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17D6E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5C851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29FDF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BFCAF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45,71</w:t>
                  </w:r>
                </w:p>
              </w:tc>
            </w:tr>
            <w:tr w:rsidR="003F3C4D" w14:paraId="4AEAA22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D0767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1E497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B5D75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D1ADB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C3D17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08D2D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4A786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BB804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F575B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7191A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92,21</w:t>
                  </w:r>
                </w:p>
              </w:tc>
            </w:tr>
            <w:tr w:rsidR="003F3C4D" w14:paraId="5E0BDE8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BBCB6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36657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9D161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22B6F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9402D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FEC1F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218B6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AC17B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D4A7A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EE60A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132,32</w:t>
                  </w:r>
                </w:p>
              </w:tc>
            </w:tr>
            <w:tr w:rsidR="003F3C4D" w14:paraId="29A2C02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5CE06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D66E4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100D5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9DA93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30229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6A0AE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F1F7B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79DA7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80620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00092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143,18</w:t>
                  </w:r>
                </w:p>
              </w:tc>
            </w:tr>
            <w:tr w:rsidR="003F3C4D" w14:paraId="5C173F6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1525B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158E2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B9830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A4B38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47EC1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FA307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E397A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FF9ED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3D5A3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78E34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84,74</w:t>
                  </w:r>
                </w:p>
              </w:tc>
            </w:tr>
            <w:tr w:rsidR="003F3C4D" w14:paraId="3911BF7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72197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05DEB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FE5D4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0BE51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2347F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4A469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4136F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A4125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20EA4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8A07D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1,87</w:t>
                  </w:r>
                </w:p>
              </w:tc>
            </w:tr>
            <w:tr w:rsidR="003F3C4D" w14:paraId="68BBDE8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A1855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45D41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A6180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B5201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5B66D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420B5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78091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C1916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B35BD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957D9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19,45</w:t>
                  </w:r>
                </w:p>
              </w:tc>
            </w:tr>
            <w:tr w:rsidR="003F3C4D" w14:paraId="21F0308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57BFA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1D481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2128E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ECC8C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9CD2E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15200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3A03F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746FD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B10EF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55D11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18,89</w:t>
                  </w:r>
                </w:p>
              </w:tc>
            </w:tr>
            <w:tr w:rsidR="003F3C4D" w14:paraId="41D6054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1FB8B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BB0D5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B8ABC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62058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3A5D6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DE2B9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FC732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9A9E6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7A323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A539A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5,88</w:t>
                  </w:r>
                </w:p>
              </w:tc>
            </w:tr>
            <w:tr w:rsidR="003F3C4D" w14:paraId="4742920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52F76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AA452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ED18E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A0069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EB575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3FFF9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FF5AF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108B9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88C5B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D4F28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41,00</w:t>
                  </w:r>
                </w:p>
              </w:tc>
            </w:tr>
            <w:tr w:rsidR="003F3C4D" w14:paraId="1ED09A5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961AC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4EDBC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10E81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63018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002A1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1A246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B0B5B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F772D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BE060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B935A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20,43</w:t>
                  </w:r>
                </w:p>
              </w:tc>
            </w:tr>
            <w:tr w:rsidR="003F3C4D" w14:paraId="4CF0A87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CFF3A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819D4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3B7FA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5C31E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B32CF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91207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586C9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0AAC2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390DF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97DED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601,52</w:t>
                  </w:r>
                </w:p>
              </w:tc>
            </w:tr>
            <w:tr w:rsidR="00755DEC" w14:paraId="28AC50CE" w14:textId="77777777" w:rsidTr="00755DEC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ACB7F" w14:textId="77777777" w:rsidR="003F3C4D" w:rsidRDefault="00755D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3F15E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F8E26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35831,00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D09F8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4317C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B12FA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3CBC0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1 671,18</w:t>
                  </w:r>
                </w:p>
              </w:tc>
            </w:tr>
            <w:tr w:rsidR="00755DEC" w14:paraId="2D9AB799" w14:textId="77777777" w:rsidTr="00755DEC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4B052" w14:textId="77777777" w:rsidR="003F3C4D" w:rsidRDefault="00755D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Heřmaneč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1C17E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8F516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F1F90" w14:textId="77777777" w:rsidR="003F3C4D" w:rsidRDefault="003F3C4D">
                  <w:pPr>
                    <w:spacing w:after="0" w:line="240" w:lineRule="auto"/>
                  </w:pPr>
                </w:p>
              </w:tc>
            </w:tr>
            <w:tr w:rsidR="003F3C4D" w14:paraId="5076B44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22BB8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40217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11ACE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DFA46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71410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99256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FD5FE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27.03.2014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14891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9AD9C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5DF5D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6,99</w:t>
                  </w:r>
                </w:p>
              </w:tc>
            </w:tr>
            <w:tr w:rsidR="003F3C4D" w14:paraId="7A3A8F0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EBD54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22439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456FA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99E79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13FC8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89B80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227B0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27.03.2014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94887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048B8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2A758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6,55</w:t>
                  </w:r>
                </w:p>
              </w:tc>
            </w:tr>
            <w:tr w:rsidR="003F3C4D" w14:paraId="15A43D2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E7C0D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9DDA7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95530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606A7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A03F2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61522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5985C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27.03.2014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2E78C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9D5CD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C018D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18,71</w:t>
                  </w:r>
                </w:p>
              </w:tc>
            </w:tr>
            <w:tr w:rsidR="003F3C4D" w14:paraId="7AEEA38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B3DE9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302B1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AFB1E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09E4B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56867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32A5C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CD77A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27.03.2014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324CF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7E999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9689B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576,95</w:t>
                  </w:r>
                </w:p>
              </w:tc>
            </w:tr>
            <w:tr w:rsidR="003F3C4D" w14:paraId="5705EC1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35140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0BF86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01ECB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A248C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8B753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DA1EC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9D279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27.03.2014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C299F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5A568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76F4F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77,99</w:t>
                  </w:r>
                </w:p>
              </w:tc>
            </w:tr>
            <w:tr w:rsidR="003F3C4D" w14:paraId="68FE1BE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EDF49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8BE73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F0DD5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265DE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AC60C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C9060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BA0CB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27.03.2014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4777E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8FE67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4A943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662,73</w:t>
                  </w:r>
                </w:p>
              </w:tc>
            </w:tr>
            <w:tr w:rsidR="00755DEC" w14:paraId="5AACFB2A" w14:textId="77777777" w:rsidTr="00755DEC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2097E" w14:textId="77777777" w:rsidR="003F3C4D" w:rsidRDefault="00755D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80AFD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A80A6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18538,00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639FE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BAF5F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3B125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FA5EA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1 349,92</w:t>
                  </w:r>
                </w:p>
              </w:tc>
            </w:tr>
            <w:tr w:rsidR="00755DEC" w14:paraId="07F67144" w14:textId="77777777" w:rsidTr="00755DEC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C6F85" w14:textId="77777777" w:rsidR="003F3C4D" w:rsidRDefault="00755D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Dvorce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0DBAF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88D0F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85309" w14:textId="77777777" w:rsidR="003F3C4D" w:rsidRDefault="003F3C4D">
                  <w:pPr>
                    <w:spacing w:after="0" w:line="240" w:lineRule="auto"/>
                  </w:pPr>
                </w:p>
              </w:tc>
            </w:tr>
            <w:tr w:rsidR="003F3C4D" w14:paraId="700F744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3EDE3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9C912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3ACCE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91894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0B304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084B5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FEEF1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E6F8F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AC340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1434B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96,48</w:t>
                  </w:r>
                </w:p>
              </w:tc>
            </w:tr>
            <w:tr w:rsidR="003F3C4D" w14:paraId="5D44523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DA8EF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68F27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E72BA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4462D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508CF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FCC95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852BB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AD1A3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91DE0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BF509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35,34</w:t>
                  </w:r>
                </w:p>
              </w:tc>
            </w:tr>
            <w:tr w:rsidR="003F3C4D" w14:paraId="183B505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373DB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06AE9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211A8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C4FE5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1EA53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7155E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B9F3A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83302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9C3C0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73F12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0,36</w:t>
                  </w:r>
                </w:p>
              </w:tc>
            </w:tr>
            <w:tr w:rsidR="003F3C4D" w14:paraId="2219AE6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6A374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95E4C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37C8D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DF920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B1A8A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5F8C5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59934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30846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161F6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7EFDD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15,30</w:t>
                  </w:r>
                </w:p>
              </w:tc>
            </w:tr>
            <w:tr w:rsidR="00755DEC" w14:paraId="475A2676" w14:textId="77777777" w:rsidTr="00755DEC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56DD4" w14:textId="77777777" w:rsidR="003F3C4D" w:rsidRDefault="00755D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A6877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66336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2429,00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9017B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AB6FB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A9938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4D19C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147,48</w:t>
                  </w:r>
                </w:p>
              </w:tc>
            </w:tr>
            <w:tr w:rsidR="00755DEC" w14:paraId="0B1079B1" w14:textId="77777777" w:rsidTr="00755DEC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26012" w14:textId="77777777" w:rsidR="003F3C4D" w:rsidRDefault="00755D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Meziříčko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C4361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1BECD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17ACB" w14:textId="77777777" w:rsidR="003F3C4D" w:rsidRDefault="003F3C4D">
                  <w:pPr>
                    <w:spacing w:after="0" w:line="240" w:lineRule="auto"/>
                  </w:pPr>
                </w:p>
              </w:tc>
            </w:tr>
            <w:tr w:rsidR="003F3C4D" w14:paraId="02ADAD7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93AC5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4545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E60A0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DBE01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F0B13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8A229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1B299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D57CC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DFA22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1E010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762,54</w:t>
                  </w:r>
                </w:p>
              </w:tc>
            </w:tr>
            <w:tr w:rsidR="003F3C4D" w14:paraId="7184320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3838B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A4DE1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A8E2C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D1B3A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A79D5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09A39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95F3D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77B9B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DB7FC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80DC0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1 656,89</w:t>
                  </w:r>
                </w:p>
              </w:tc>
            </w:tr>
            <w:tr w:rsidR="003F3C4D" w14:paraId="2220C20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F0D21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790D0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B7611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D69B5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CFE12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BF705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045AB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D9C91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C52A6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B7A55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99,74</w:t>
                  </w:r>
                </w:p>
              </w:tc>
            </w:tr>
            <w:tr w:rsidR="003F3C4D" w14:paraId="62C2095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16F3F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5ADC2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7DE92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23A85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BABA1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3FE04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4BC53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9AEAE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F285E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C9236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89,06</w:t>
                  </w:r>
                </w:p>
              </w:tc>
            </w:tr>
            <w:tr w:rsidR="003F3C4D" w14:paraId="1CEE8E1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C5140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5E283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F8265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A4F7B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80604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B833F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6DFC8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3B19A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158C1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6CEF6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68,57</w:t>
                  </w:r>
                </w:p>
              </w:tc>
            </w:tr>
            <w:tr w:rsidR="003F3C4D" w14:paraId="0F2014B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E7A61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9832D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A2811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00265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8BDF3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BE447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138D4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E1055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55555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79085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147,39</w:t>
                  </w:r>
                </w:p>
              </w:tc>
            </w:tr>
            <w:tr w:rsidR="003F3C4D" w14:paraId="7B12627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74E27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E054F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E8B0D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96C62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FAC58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35D0D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56E39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27661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45E99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DFAFD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256,26</w:t>
                  </w:r>
                </w:p>
              </w:tc>
            </w:tr>
            <w:tr w:rsidR="00755DEC" w14:paraId="48230C0A" w14:textId="77777777" w:rsidTr="00755DEC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990E2" w14:textId="77777777" w:rsidR="003F3C4D" w:rsidRDefault="00755D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77428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FED16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27672,00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73491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874C5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47818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FF1FC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3 080,45</w:t>
                  </w:r>
                </w:p>
              </w:tc>
            </w:tr>
            <w:tr w:rsidR="00755DEC" w14:paraId="0D0AE3F7" w14:textId="77777777" w:rsidTr="00755DEC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1BE05" w14:textId="77777777" w:rsidR="003F3C4D" w:rsidRDefault="00755D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Němčice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5D276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7A2C1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B8E32" w14:textId="77777777" w:rsidR="003F3C4D" w:rsidRDefault="003F3C4D">
                  <w:pPr>
                    <w:spacing w:after="0" w:line="240" w:lineRule="auto"/>
                  </w:pPr>
                </w:p>
              </w:tc>
            </w:tr>
            <w:tr w:rsidR="003F3C4D" w14:paraId="61EE11C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83F5D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3BB50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5AE87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528F1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06C5D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9D1D9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4562A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A450D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7DB9D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0F258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2,52</w:t>
                  </w:r>
                </w:p>
              </w:tc>
            </w:tr>
            <w:tr w:rsidR="003F3C4D" w14:paraId="6D8F0D7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CEA25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F41AB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707BF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1274A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D3A4B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22531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98964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30.08.2017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88AD6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2F9FD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D309F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16,61</w:t>
                  </w:r>
                </w:p>
              </w:tc>
            </w:tr>
            <w:tr w:rsidR="003F3C4D" w14:paraId="4049898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56A6D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08E5E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2A3E3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5F921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353A2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C5660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A89A0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E966A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D51CD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7F185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31,49</w:t>
                  </w:r>
                </w:p>
              </w:tc>
            </w:tr>
            <w:tr w:rsidR="003F3C4D" w14:paraId="23E203F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DF6F4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7D298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6F6E5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A9BB0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38961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A0AEE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22B40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1EC93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D9154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D19C2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7,44</w:t>
                  </w:r>
                </w:p>
              </w:tc>
            </w:tr>
            <w:tr w:rsidR="003F3C4D" w14:paraId="42416CF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DED93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FDCA6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08147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C6ABF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7DA41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CEAA5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29F85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E9A84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A94B1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722DE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6,64</w:t>
                  </w:r>
                </w:p>
              </w:tc>
            </w:tr>
            <w:tr w:rsidR="003F3C4D" w14:paraId="2949F7D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D78FF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7BCDC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4FED0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068ED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60D35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5A48B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60665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01660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7435E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05141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2,79</w:t>
                  </w:r>
                </w:p>
              </w:tc>
            </w:tr>
            <w:tr w:rsidR="003F3C4D" w14:paraId="4547FCA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6BD8B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23253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14FCC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F4768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35C1C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19DC6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E9B95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30.08.2017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3771F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DD1DB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8801E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183,51</w:t>
                  </w:r>
                </w:p>
              </w:tc>
            </w:tr>
            <w:tr w:rsidR="003F3C4D" w14:paraId="4154593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37E88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A23A4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60459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1A5E6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631AF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CEB33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801A3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30.08.2017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3724E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4D4A1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E0A77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30,23</w:t>
                  </w:r>
                </w:p>
              </w:tc>
            </w:tr>
            <w:tr w:rsidR="003F3C4D" w14:paraId="05C4F0B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0431D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B9417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D070F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46F9E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AB779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D63D6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C0281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8C8C8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B8A28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FF0C7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14,15</w:t>
                  </w:r>
                </w:p>
              </w:tc>
            </w:tr>
            <w:tr w:rsidR="003F3C4D" w14:paraId="4990676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45275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C3D81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04006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50EED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A97C0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C921D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E5BEB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30.08.2017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92A19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0F839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F4ED7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18,74</w:t>
                  </w:r>
                </w:p>
              </w:tc>
            </w:tr>
            <w:tr w:rsidR="003F3C4D" w14:paraId="45D6631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C617E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4EEA5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421E9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5A5C3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4F392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0F7B1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AF800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30.08.2017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8E267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2716A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5F435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5,45</w:t>
                  </w:r>
                </w:p>
              </w:tc>
            </w:tr>
            <w:tr w:rsidR="003F3C4D" w14:paraId="6FC7DCD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4D215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C5036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E06A0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10E40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C9D31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74907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95E6C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30.08.2017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816A5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9A7BC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4B170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25,58</w:t>
                  </w:r>
                </w:p>
              </w:tc>
            </w:tr>
            <w:tr w:rsidR="003F3C4D" w14:paraId="25667B5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11FEA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24A2B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43E9E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31BED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3157C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C0D56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88D88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30.08.2017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A8CD2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93C23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5017A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1,86</w:t>
                  </w:r>
                </w:p>
              </w:tc>
            </w:tr>
            <w:tr w:rsidR="003F3C4D" w14:paraId="5B26BC1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68029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F90A5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CC510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0B65A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075BC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17B5F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6CFB1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30.08.2017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A8D85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40774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EA256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13,42</w:t>
                  </w:r>
                </w:p>
              </w:tc>
            </w:tr>
            <w:tr w:rsidR="003F3C4D" w14:paraId="56C2663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AD27C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9E338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EC512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B0254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53298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2E880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E7D4B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99DC2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5EA86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308B8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644,00</w:t>
                  </w:r>
                </w:p>
              </w:tc>
            </w:tr>
            <w:tr w:rsidR="00755DEC" w14:paraId="3D7C8AD8" w14:textId="77777777" w:rsidTr="00755DEC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830FB" w14:textId="77777777" w:rsidR="003F3C4D" w:rsidRDefault="00755D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67103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A71AF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15118,00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80822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CFE16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C4910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BD80E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1 004,43</w:t>
                  </w:r>
                </w:p>
              </w:tc>
            </w:tr>
            <w:tr w:rsidR="00755DEC" w14:paraId="0B52A9ED" w14:textId="77777777" w:rsidTr="00755DEC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760C0" w14:textId="77777777" w:rsidR="003F3C4D" w:rsidRDefault="00755D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Maršov u Heřmanče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38F2B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83338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1D9F0" w14:textId="77777777" w:rsidR="003F3C4D" w:rsidRDefault="003F3C4D">
                  <w:pPr>
                    <w:spacing w:after="0" w:line="240" w:lineRule="auto"/>
                  </w:pPr>
                </w:p>
              </w:tc>
            </w:tr>
            <w:tr w:rsidR="003F3C4D" w14:paraId="4A9B51A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DA57D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295B0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53C5A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94A78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ACE83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1472A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3EC5A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13.02.2014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0739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4D6F8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7C9F3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316,96</w:t>
                  </w:r>
                </w:p>
              </w:tc>
            </w:tr>
            <w:tr w:rsidR="003F3C4D" w14:paraId="3F4E74E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886D4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942F7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AD04D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5FA41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E791E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91DC8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8701A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13.02.2014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1653E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5E685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964D8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80,69</w:t>
                  </w:r>
                </w:p>
              </w:tc>
            </w:tr>
            <w:tr w:rsidR="003F3C4D" w14:paraId="7D2B729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8ACB9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6FC03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EF1E1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22911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E5355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FBBEC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9109F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13.02.2014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F6CF8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42B53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F090F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398,48</w:t>
                  </w:r>
                </w:p>
              </w:tc>
            </w:tr>
            <w:tr w:rsidR="00755DEC" w14:paraId="6BB645EB" w14:textId="77777777" w:rsidTr="00755DEC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80BA9" w14:textId="77777777" w:rsidR="003F3C4D" w:rsidRDefault="00755D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B6A1A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22482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12393,00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F90DB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4DE53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1FBE8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9C061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796,13</w:t>
                  </w:r>
                </w:p>
              </w:tc>
            </w:tr>
            <w:tr w:rsidR="00755DEC" w14:paraId="680882A6" w14:textId="77777777" w:rsidTr="00755DEC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52BCD" w14:textId="77777777" w:rsidR="003F3C4D" w:rsidRDefault="00755D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Matějovec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5DC4C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12B2D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20F7A" w14:textId="77777777" w:rsidR="003F3C4D" w:rsidRDefault="003F3C4D">
                  <w:pPr>
                    <w:spacing w:after="0" w:line="240" w:lineRule="auto"/>
                  </w:pPr>
                </w:p>
              </w:tc>
            </w:tr>
            <w:tr w:rsidR="003F3C4D" w14:paraId="227456A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91783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7C413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9CB51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9C808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B9A12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28319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C38EA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032E3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D0C0D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4238B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54,65</w:t>
                  </w:r>
                </w:p>
              </w:tc>
            </w:tr>
            <w:tr w:rsidR="003F3C4D" w14:paraId="74C6213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CFF43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988D4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2FE89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BBF95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1B40A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48F3F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80C6D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16F57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929DC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7A873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110,73</w:t>
                  </w:r>
                </w:p>
              </w:tc>
            </w:tr>
            <w:tr w:rsidR="003F3C4D" w14:paraId="0B3E035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501DC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54ED5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E093C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5240E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4FE15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45307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226DB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98E61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7EB84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2FD59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662,51</w:t>
                  </w:r>
                </w:p>
              </w:tc>
            </w:tr>
            <w:tr w:rsidR="003F3C4D" w14:paraId="55C81B9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4044A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56E3D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2EE75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2BF3F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F84F7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CD098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B4164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88201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030B1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89EFD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19,08</w:t>
                  </w:r>
                </w:p>
              </w:tc>
            </w:tr>
            <w:tr w:rsidR="003F3C4D" w14:paraId="0ACEA7A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734DC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3E749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CD607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BA3C8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7164E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FA8B1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77FF7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515B4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E4E3F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C6EAD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9,81</w:t>
                  </w:r>
                </w:p>
              </w:tc>
            </w:tr>
            <w:tr w:rsidR="003F3C4D" w14:paraId="5C6623A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1D8F4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CE016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D5E7E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EF1F3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4B997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0A62E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401C3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46184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DF053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98528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130,06</w:t>
                  </w:r>
                </w:p>
              </w:tc>
            </w:tr>
            <w:tr w:rsidR="003F3C4D" w14:paraId="29CE4CC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37D03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FBBC6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3730D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15E36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82911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C36EF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44CCA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28C51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DDC56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AB213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22,96</w:t>
                  </w:r>
                </w:p>
              </w:tc>
            </w:tr>
            <w:tr w:rsidR="003F3C4D" w14:paraId="57500C8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4723D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F8958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4C01E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B4639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1ADFC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C55A5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E5E27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ED562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CFAED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32646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</w:t>
                  </w:r>
                </w:p>
              </w:tc>
            </w:tr>
            <w:tr w:rsidR="003F3C4D" w14:paraId="6013C0E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E046B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C4122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B7B09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BDF42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0E2C3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80904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E9E72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13389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2F5FC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39339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7,36</w:t>
                  </w:r>
                </w:p>
              </w:tc>
            </w:tr>
            <w:tr w:rsidR="003F3C4D" w14:paraId="5F15011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C5DE5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AFD52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5189E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E3978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F82CB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96330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F002D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6B317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12CD6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1B90E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26,30</w:t>
                  </w:r>
                </w:p>
              </w:tc>
            </w:tr>
            <w:tr w:rsidR="003F3C4D" w14:paraId="4577554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883C3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39B97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4E233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6790D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E95E1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8AE62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6B0AE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4DD33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6CD24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888DD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15,99</w:t>
                  </w:r>
                </w:p>
              </w:tc>
            </w:tr>
            <w:tr w:rsidR="003F3C4D" w14:paraId="6C9CC8F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EB00D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4ABDA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1AED3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CAC52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B8D32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494FA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3FE2F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B0FDD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C735F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2AE12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83,16</w:t>
                  </w:r>
                </w:p>
              </w:tc>
            </w:tr>
            <w:tr w:rsidR="003F3C4D" w14:paraId="09BD9B5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6C987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E2E90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D2114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AE325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8C4FB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9900C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80569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459F3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B79B8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97BC3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44,20</w:t>
                  </w:r>
                </w:p>
              </w:tc>
            </w:tr>
            <w:tr w:rsidR="003F3C4D" w14:paraId="601AF93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C4419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D4C78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B8C2E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DB2D5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23B11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0E306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253F1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B1A91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71A99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424F7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3,39</w:t>
                  </w:r>
                </w:p>
              </w:tc>
            </w:tr>
            <w:tr w:rsidR="003F3C4D" w14:paraId="580059E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77286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1335B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BF823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B1488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F79A0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9CF42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0F28B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5709F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E7174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36C59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8,29</w:t>
                  </w:r>
                </w:p>
              </w:tc>
            </w:tr>
            <w:tr w:rsidR="003F3C4D" w14:paraId="6F4D387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54537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D0A1A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946FB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50C97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0A4A4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912BB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039AB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135A1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33987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2DA4A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8,73</w:t>
                  </w:r>
                </w:p>
              </w:tc>
            </w:tr>
            <w:tr w:rsidR="003F3C4D" w14:paraId="589BCEA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B7F74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5395E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695C7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CD557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124E7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17189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D506B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2BC77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4DF6C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C19F0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77,42</w:t>
                  </w:r>
                </w:p>
              </w:tc>
            </w:tr>
            <w:tr w:rsidR="003F3C4D" w14:paraId="46E6F22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39490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7457B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1728C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45029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3EC91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74EF2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C4C57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988D0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259EC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07BB7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41,60</w:t>
                  </w:r>
                </w:p>
              </w:tc>
            </w:tr>
            <w:tr w:rsidR="003F3C4D" w14:paraId="64ACD0C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561E5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954DA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8EDB0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33F25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A4FD9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616C4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43C5C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C897D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341D2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10516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21,54</w:t>
                  </w:r>
                </w:p>
              </w:tc>
            </w:tr>
            <w:tr w:rsidR="003F3C4D" w14:paraId="5A9927C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1DCBF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E7AA9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44EC1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E2624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A1FB9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FE4BB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6C2B0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78ADD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73194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5C6D1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5,35</w:t>
                  </w:r>
                </w:p>
              </w:tc>
            </w:tr>
            <w:tr w:rsidR="003F3C4D" w14:paraId="2DEC454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7CDB1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AD552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67259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D85B8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F9EF6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22945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62E1C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3AD2F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7A2B7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A1AA0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61,28</w:t>
                  </w:r>
                </w:p>
              </w:tc>
            </w:tr>
            <w:tr w:rsidR="003F3C4D" w14:paraId="798B264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B0791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E1DCA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9BF99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83C1A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6A476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015BC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EC974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34029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11047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A5426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79,58</w:t>
                  </w:r>
                </w:p>
              </w:tc>
            </w:tr>
            <w:tr w:rsidR="003F3C4D" w14:paraId="2F8E6FD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817A1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F7159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C58D2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842EF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CB212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86848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562DB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E3717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4246D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656D7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21,44</w:t>
                  </w:r>
                </w:p>
              </w:tc>
            </w:tr>
            <w:tr w:rsidR="003F3C4D" w14:paraId="3F73B1C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65192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4112D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3BB99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0A4A9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9DD8F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57B95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2EBA7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74E7E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B1608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91E14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151,25</w:t>
                  </w:r>
                </w:p>
              </w:tc>
            </w:tr>
            <w:tr w:rsidR="003F3C4D" w14:paraId="123E78F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79780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BE78A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E4B08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1710F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B2FBC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2E643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85D32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C4498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0579C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DADBA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47,44</w:t>
                  </w:r>
                </w:p>
              </w:tc>
            </w:tr>
            <w:tr w:rsidR="003F3C4D" w14:paraId="0B536AD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243CB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F637E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89AB6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422F7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E3852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36C6B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31B69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F837A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3D4BB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4FBF9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34,54</w:t>
                  </w:r>
                </w:p>
              </w:tc>
            </w:tr>
            <w:tr w:rsidR="003F3C4D" w14:paraId="52D07DD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62C06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38FF6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6A988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2A616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A9879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824CF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904A5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41A10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8B5D9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51E19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5,15</w:t>
                  </w:r>
                </w:p>
              </w:tc>
            </w:tr>
            <w:tr w:rsidR="003F3C4D" w14:paraId="23AC9D6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9B738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6A5B4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FB35F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11A34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71CCC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8AB21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9F5D8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925D3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CFEFF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F5355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122,16</w:t>
                  </w:r>
                </w:p>
              </w:tc>
            </w:tr>
            <w:tr w:rsidR="003F3C4D" w14:paraId="5D92A28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02542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21377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1A8CD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5A1E1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013AD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F8CB7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64384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8DC52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90690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D94D0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24,78</w:t>
                  </w:r>
                </w:p>
              </w:tc>
            </w:tr>
            <w:tr w:rsidR="003F3C4D" w14:paraId="0C7A88B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16935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E0C7D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2095F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E8C48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868EC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DD324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9E8C3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37521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1493A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338E5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50,09</w:t>
                  </w:r>
                </w:p>
              </w:tc>
            </w:tr>
            <w:tr w:rsidR="003F3C4D" w14:paraId="23FD273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C11C0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1C5D9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FDA2B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17046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D004C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15FC3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3BB4B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50509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F0D79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4C7AD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28,31</w:t>
                  </w:r>
                </w:p>
              </w:tc>
            </w:tr>
            <w:tr w:rsidR="003F3C4D" w14:paraId="33095BD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5597E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716AF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DFE3B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F0249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79717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C2EC3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ACDC7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50416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AB40E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A64CA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4,17</w:t>
                  </w:r>
                </w:p>
              </w:tc>
            </w:tr>
            <w:tr w:rsidR="003F3C4D" w14:paraId="21CB0A9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54BBB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70BBE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A4473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0D41B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5F1F8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068A0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A7813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D4259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73B2F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62E4D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6,48</w:t>
                  </w:r>
                </w:p>
              </w:tc>
            </w:tr>
            <w:tr w:rsidR="00755DEC" w14:paraId="7210C301" w14:textId="77777777" w:rsidTr="00755DEC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28C7E" w14:textId="77777777" w:rsidR="003F3C4D" w:rsidRDefault="00755D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08C8F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D2E35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40583,00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25C13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34747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24ABB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9BCE6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1 991,03</w:t>
                  </w:r>
                </w:p>
              </w:tc>
            </w:tr>
            <w:tr w:rsidR="00755DEC" w14:paraId="417DDCB3" w14:textId="77777777" w:rsidTr="00755DEC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5FC85" w14:textId="77777777" w:rsidR="003F3C4D" w:rsidRDefault="00755D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Olšany u Dačic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70488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5B05F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BF39F" w14:textId="77777777" w:rsidR="003F3C4D" w:rsidRDefault="003F3C4D">
                  <w:pPr>
                    <w:spacing w:after="0" w:line="240" w:lineRule="auto"/>
                  </w:pPr>
                </w:p>
              </w:tc>
            </w:tr>
            <w:tr w:rsidR="003F3C4D" w14:paraId="2788E76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892E0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758AA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161ED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697B7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7206C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39A03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84993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B2FC5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46838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EE30B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0,07</w:t>
                  </w:r>
                </w:p>
              </w:tc>
            </w:tr>
            <w:tr w:rsidR="003F3C4D" w14:paraId="46A612B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2330F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D9BB8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BB072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CCDA4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A10AD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E9FAD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0A017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A6FF0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5455F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318AB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5,90</w:t>
                  </w:r>
                </w:p>
              </w:tc>
            </w:tr>
            <w:tr w:rsidR="003F3C4D" w14:paraId="6F47E58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8D1F7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BE89D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7C0D9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E41BD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CC1A2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D32C1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0D3DC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C45D0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EFA75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B0F54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19,40</w:t>
                  </w:r>
                </w:p>
              </w:tc>
            </w:tr>
            <w:tr w:rsidR="003F3C4D" w14:paraId="6CC4032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D47FB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F3D3B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CBA21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D5895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C28BE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3C7FC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BC28C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350F2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536D2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4E723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21,39</w:t>
                  </w:r>
                </w:p>
              </w:tc>
            </w:tr>
            <w:tr w:rsidR="003F3C4D" w14:paraId="641DF6C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AD0E8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D1BFD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78C3C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B8CAD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08924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9D7B6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52C59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313E5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F0F8F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4B2D8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17,55</w:t>
                  </w:r>
                </w:p>
              </w:tc>
            </w:tr>
            <w:tr w:rsidR="003F3C4D" w14:paraId="34600D7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07F10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77C0C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EE6A5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345BF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78940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9466C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F85E9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10C0A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7D804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6D902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79,59</w:t>
                  </w:r>
                </w:p>
              </w:tc>
            </w:tr>
            <w:tr w:rsidR="003F3C4D" w14:paraId="66AC8F5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1BC96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CBA55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521AC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9B8AD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E7B9F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95421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D803B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D3638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5D391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2379E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120,87</w:t>
                  </w:r>
                </w:p>
              </w:tc>
            </w:tr>
            <w:tr w:rsidR="003F3C4D" w14:paraId="6EE7FEE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43934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33AA3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D4247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46714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3101B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DAB3C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EF075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B7797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7D9CF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BC100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41,00</w:t>
                  </w:r>
                </w:p>
              </w:tc>
            </w:tr>
            <w:tr w:rsidR="003F3C4D" w14:paraId="7F94ECA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BD9CF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FC307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99B71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D04DC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03859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E92AA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D3F8E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BDC1C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820D8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0F648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8,39</w:t>
                  </w:r>
                </w:p>
              </w:tc>
            </w:tr>
            <w:tr w:rsidR="003F3C4D" w14:paraId="0842CCA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72A2B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97E53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013AA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F2E9B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BE5F2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155A5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F87F6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FCD4C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3A9CA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5614F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2,56</w:t>
                  </w:r>
                </w:p>
              </w:tc>
            </w:tr>
            <w:tr w:rsidR="003F3C4D" w14:paraId="592BBAF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1B195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65A3A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02647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96F5F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279D7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8D6EB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9B67C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A955B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08387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27FBF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0,85</w:t>
                  </w:r>
                </w:p>
              </w:tc>
            </w:tr>
            <w:tr w:rsidR="003F3C4D" w14:paraId="04020AC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FB9CA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77F74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175C2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F6D8B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A2DB5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86C25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996CB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AAAEE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C6DB6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9C5B1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10,45</w:t>
                  </w:r>
                </w:p>
              </w:tc>
            </w:tr>
            <w:tr w:rsidR="003F3C4D" w14:paraId="53D1951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3D798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2CC9E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0A08A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BB17D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4DCB4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3CC7E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8D537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877D9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A83A5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9132E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</w:t>
                  </w:r>
                </w:p>
              </w:tc>
            </w:tr>
            <w:tr w:rsidR="003F3C4D" w14:paraId="086E463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08059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8A1A2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DB2BE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F1CA1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A4534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D80E8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713C8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EAEC8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4014D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2CE39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5,90</w:t>
                  </w:r>
                </w:p>
              </w:tc>
            </w:tr>
            <w:tr w:rsidR="00755DEC" w14:paraId="76FEEAE5" w14:textId="77777777" w:rsidTr="00755DEC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94A6F" w14:textId="77777777" w:rsidR="003F3C4D" w:rsidRDefault="00755D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37543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644CF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4752,00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A9F40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C433A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BCDFB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9DBB7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337,69</w:t>
                  </w:r>
                </w:p>
              </w:tc>
            </w:tr>
            <w:tr w:rsidR="00755DEC" w14:paraId="756F89E4" w14:textId="77777777" w:rsidTr="00755DEC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65737" w14:textId="77777777" w:rsidR="003F3C4D" w:rsidRDefault="00755D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Skrýchov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D02F3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6FA5E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FDD0A" w14:textId="77777777" w:rsidR="003F3C4D" w:rsidRDefault="003F3C4D">
                  <w:pPr>
                    <w:spacing w:after="0" w:line="240" w:lineRule="auto"/>
                  </w:pPr>
                </w:p>
              </w:tc>
            </w:tr>
            <w:tr w:rsidR="003F3C4D" w14:paraId="24A9CDE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9F80C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DC6E4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3ED33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F853C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7221D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4B224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2CF70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CFD03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349B6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F9AFD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155,00</w:t>
                  </w:r>
                </w:p>
              </w:tc>
            </w:tr>
            <w:tr w:rsidR="003F3C4D" w14:paraId="6997263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BEEDB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71149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F1389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D258B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616DE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82688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AE7C1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9A15F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06D37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A9732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54,05</w:t>
                  </w:r>
                </w:p>
              </w:tc>
            </w:tr>
            <w:tr w:rsidR="003F3C4D" w14:paraId="5CA3041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0F526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99A5B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36FF2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A7D6B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A37EE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078EE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C29A3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6309F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43EDF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CB547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185,00</w:t>
                  </w:r>
                </w:p>
              </w:tc>
            </w:tr>
            <w:tr w:rsidR="003F3C4D" w14:paraId="6B376FD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1A386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B52EE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922B1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4BCE9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023F7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0952A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775AD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A4CC8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073D2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7E6A0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4,93</w:t>
                  </w:r>
                </w:p>
              </w:tc>
            </w:tr>
            <w:tr w:rsidR="003F3C4D" w14:paraId="137DCF6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9DA7A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F58A9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8F2CE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7B783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7CB91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9759B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1A5EF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78783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65D39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302C3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2,05</w:t>
                  </w:r>
                </w:p>
              </w:tc>
            </w:tr>
            <w:tr w:rsidR="003F3C4D" w14:paraId="7E39A1B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97C3A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F9B8F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F724C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0B409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7A2B9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A6ACD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FFAEA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99E93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556C0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DEC93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10,06</w:t>
                  </w:r>
                </w:p>
              </w:tc>
            </w:tr>
            <w:tr w:rsidR="003F3C4D" w14:paraId="7F67EF4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E9D71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A9A24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849B9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0EE3C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05E32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A7B4E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942B1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04.09.2019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05498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A3253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94B3B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163,04</w:t>
                  </w:r>
                </w:p>
              </w:tc>
            </w:tr>
            <w:tr w:rsidR="003F3C4D" w14:paraId="1424C93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42C3F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24D9F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89359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974DB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4BFE4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2487F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41299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A1E9E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58598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2C4CE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65,96</w:t>
                  </w:r>
                </w:p>
              </w:tc>
            </w:tr>
            <w:tr w:rsidR="003F3C4D" w14:paraId="4082702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8D7B0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7736D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3D312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53566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E7E6C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4AC16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A79F8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5FED9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ED047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920F6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38,32</w:t>
                  </w:r>
                </w:p>
              </w:tc>
            </w:tr>
            <w:tr w:rsidR="003F3C4D" w14:paraId="666713A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592DC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FE414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DAB29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BF9D8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CA4EB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F8FDC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E9F26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C3F6E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A5BDE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3259F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36,67</w:t>
                  </w:r>
                </w:p>
              </w:tc>
            </w:tr>
            <w:tr w:rsidR="003F3C4D" w14:paraId="62FA9E0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A1E80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0E1C0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16700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96C8E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63950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16E9B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D0F88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99DB0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33524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A7581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60,89</w:t>
                  </w:r>
                </w:p>
              </w:tc>
            </w:tr>
            <w:tr w:rsidR="003F3C4D" w14:paraId="0B4C34D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CFC95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2C702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95A43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8A191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B20B9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34C5F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5B965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62C37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AE943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37A6B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37,43</w:t>
                  </w:r>
                </w:p>
              </w:tc>
            </w:tr>
            <w:tr w:rsidR="003F3C4D" w14:paraId="6A63B64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4BB89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B218E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31390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24006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EEF4F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F8E55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4042E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1467B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9BA7F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45D80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13,68</w:t>
                  </w:r>
                </w:p>
              </w:tc>
            </w:tr>
            <w:tr w:rsidR="003F3C4D" w14:paraId="2118B2A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516F8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ED2A6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43119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C8398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12D31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F9BE0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BA995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57E5E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D8954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A49A8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16,69</w:t>
                  </w:r>
                </w:p>
              </w:tc>
            </w:tr>
            <w:tr w:rsidR="00755DEC" w14:paraId="015E079F" w14:textId="77777777" w:rsidTr="00755DEC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BB8C4" w14:textId="77777777" w:rsidR="003F3C4D" w:rsidRDefault="00755D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B6F5C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BFF68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7858,00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1EA3C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3D525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49BA6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3F36B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843,77</w:t>
                  </w:r>
                </w:p>
              </w:tc>
            </w:tr>
            <w:tr w:rsidR="00755DEC" w14:paraId="64F72252" w14:textId="77777777" w:rsidTr="00755DEC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717A3" w14:textId="77777777" w:rsidR="003F3C4D" w:rsidRDefault="00755D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Stoječín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BD202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449D3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11F35" w14:textId="77777777" w:rsidR="003F3C4D" w:rsidRDefault="003F3C4D">
                  <w:pPr>
                    <w:spacing w:after="0" w:line="240" w:lineRule="auto"/>
                  </w:pPr>
                </w:p>
              </w:tc>
            </w:tr>
            <w:tr w:rsidR="003F3C4D" w14:paraId="681641C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C9D8B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4E411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E42B4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1EE21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9097B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D94F1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7B28C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98C43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6B34B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90CA0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33,13</w:t>
                  </w:r>
                </w:p>
              </w:tc>
            </w:tr>
            <w:tr w:rsidR="003F3C4D" w14:paraId="66FAC08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709A0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902CA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CB3AE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6122C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3F468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40C22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2195F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3FAA5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3816F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92B9C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73,43</w:t>
                  </w:r>
                </w:p>
              </w:tc>
            </w:tr>
            <w:tr w:rsidR="00755DEC" w14:paraId="6B524617" w14:textId="77777777" w:rsidTr="00755DEC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A1354" w14:textId="77777777" w:rsidR="003F3C4D" w:rsidRDefault="00755D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87F96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38258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2274,00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C568B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0CD8B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A0610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79956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106,56</w:t>
                  </w:r>
                </w:p>
              </w:tc>
            </w:tr>
            <w:tr w:rsidR="00755DEC" w14:paraId="272DB593" w14:textId="77777777" w:rsidTr="00755DEC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7D5FE" w14:textId="77777777" w:rsidR="003F3C4D" w:rsidRDefault="00755D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Studená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8FC4A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36EB5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B0F0F" w14:textId="77777777" w:rsidR="003F3C4D" w:rsidRDefault="003F3C4D">
                  <w:pPr>
                    <w:spacing w:after="0" w:line="240" w:lineRule="auto"/>
                  </w:pPr>
                </w:p>
              </w:tc>
            </w:tr>
            <w:tr w:rsidR="003F3C4D" w14:paraId="6873700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B9D73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3FE79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63C8D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DC9D5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4DDB4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9F664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E366B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A636A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4AA5A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83E87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14,67</w:t>
                  </w:r>
                </w:p>
              </w:tc>
            </w:tr>
            <w:tr w:rsidR="003F3C4D" w14:paraId="3119EA4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D6BC0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B68DC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29E09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57825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ED1BF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16FF7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13FEF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E6832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04517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7782B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20,80</w:t>
                  </w:r>
                </w:p>
              </w:tc>
            </w:tr>
            <w:tr w:rsidR="003F3C4D" w14:paraId="17FE0D7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D8BC5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7E693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55F5C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80A9D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BF9BC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86CD2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3B817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A1150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7046C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1A5AF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18,11</w:t>
                  </w:r>
                </w:p>
              </w:tc>
            </w:tr>
            <w:tr w:rsidR="003F3C4D" w14:paraId="23AC641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7F889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652DF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60A34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25AE3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582D1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86949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BFBCC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798A0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711F5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8CA0F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11,57</w:t>
                  </w:r>
                </w:p>
              </w:tc>
            </w:tr>
            <w:tr w:rsidR="003F3C4D" w14:paraId="74A1620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77FA6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8C1DF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25530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AEFBA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B6B83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88297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6BA64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95882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54652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7A27C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14,05</w:t>
                  </w:r>
                </w:p>
              </w:tc>
            </w:tr>
            <w:tr w:rsidR="00755DEC" w14:paraId="24AA8EB7" w14:textId="77777777" w:rsidTr="00755DEC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BD2AE" w14:textId="77777777" w:rsidR="003F3C4D" w:rsidRDefault="00755D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FE04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4C940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1150,00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98860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1828B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A0D20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65D6B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79,20</w:t>
                  </w:r>
                </w:p>
              </w:tc>
            </w:tr>
            <w:tr w:rsidR="00755DEC" w14:paraId="51C218DF" w14:textId="77777777" w:rsidTr="00755DEC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1C8D7" w14:textId="77777777" w:rsidR="003F3C4D" w:rsidRDefault="00755D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Velký Jeníkov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8EE20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4208F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1ED1C" w14:textId="77777777" w:rsidR="003F3C4D" w:rsidRDefault="003F3C4D">
                  <w:pPr>
                    <w:spacing w:after="0" w:line="240" w:lineRule="auto"/>
                  </w:pPr>
                </w:p>
              </w:tc>
            </w:tr>
            <w:tr w:rsidR="003F3C4D" w14:paraId="2F228A2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10AB7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4D0F1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08BD0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0715F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A15F0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87C85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DB61B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13.02.2014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0280F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DCA33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2DF04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37,24</w:t>
                  </w:r>
                </w:p>
              </w:tc>
            </w:tr>
            <w:tr w:rsidR="003F3C4D" w14:paraId="7A5A3A4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AAAA5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169CA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428CD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DFFB6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7CEA5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F6E80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F072E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13.02.2014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35205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E4948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E233A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64,86</w:t>
                  </w:r>
                </w:p>
              </w:tc>
            </w:tr>
            <w:tr w:rsidR="003F3C4D" w14:paraId="7F63147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A2681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420F7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1988C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5ED27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7D724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58872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06DBC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13.02.2014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E837D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7231B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AB4B4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448,05</w:t>
                  </w:r>
                </w:p>
              </w:tc>
            </w:tr>
            <w:tr w:rsidR="003F3C4D" w14:paraId="7A52550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4E01E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68C15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8C96A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39B6E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EC671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FC413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203D1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13.02.2014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92684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77BA2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EC9D8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132,23</w:t>
                  </w:r>
                </w:p>
              </w:tc>
            </w:tr>
            <w:tr w:rsidR="003F3C4D" w14:paraId="08283A7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60860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C2250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D564A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43F34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9A46D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5D13A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85990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13.02.2014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0CBB2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33219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5B908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410,31</w:t>
                  </w:r>
                </w:p>
              </w:tc>
            </w:tr>
            <w:tr w:rsidR="003F3C4D" w14:paraId="110E1DD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83A9B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D0F71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658A9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439E9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E9CC7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13EF5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90D79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13.02.2014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6DE4F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B4035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B2458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48,75</w:t>
                  </w:r>
                </w:p>
              </w:tc>
            </w:tr>
            <w:tr w:rsidR="003F3C4D" w14:paraId="4FE1666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A5FDE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CC766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A88A4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8EDB2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391B7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A0155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1EA48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13.02.2014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57BD1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BA21F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744A6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185,29</w:t>
                  </w:r>
                </w:p>
              </w:tc>
            </w:tr>
            <w:tr w:rsidR="003F3C4D" w14:paraId="333064C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34070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BBE31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C0570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976E6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32DE4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489F3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D0E83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13.02.2014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28C42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BA38F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E67C9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10,61</w:t>
                  </w:r>
                </w:p>
              </w:tc>
            </w:tr>
            <w:tr w:rsidR="003F3C4D" w14:paraId="71ECCD8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63F0A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D574C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AD154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D71BC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11A8D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48A95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55D9B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4D74D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49691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0FA3E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605,71</w:t>
                  </w:r>
                </w:p>
              </w:tc>
            </w:tr>
            <w:tr w:rsidR="003F3C4D" w14:paraId="1FD61A9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585F1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0368F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9D4C8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4C568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6354B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76AAA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3F597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13.02.2014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1892E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89610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189F3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298,50</w:t>
                  </w:r>
                </w:p>
              </w:tc>
            </w:tr>
            <w:tr w:rsidR="003F3C4D" w14:paraId="1CC48D3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6576F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53BF5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9D895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696E8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826C3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3D091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540B0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13.02.2014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F7D00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B3367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FDE6B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117,02</w:t>
                  </w:r>
                </w:p>
              </w:tc>
            </w:tr>
            <w:tr w:rsidR="003F3C4D" w14:paraId="544D359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9F808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D1336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6E352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B9F6D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FDBF5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62B29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27FC3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13.02.2014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C3AB3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4BD38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BDF29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289,69</w:t>
                  </w:r>
                </w:p>
              </w:tc>
            </w:tr>
            <w:tr w:rsidR="00755DEC" w14:paraId="2B891D01" w14:textId="77777777" w:rsidTr="00755DEC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D818D" w14:textId="77777777" w:rsidR="003F3C4D" w:rsidRDefault="00755D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5328D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10B4A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26456,00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AD4F8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92C0C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BAF2A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B99D4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2 648,26</w:t>
                  </w:r>
                </w:p>
              </w:tc>
            </w:tr>
            <w:tr w:rsidR="00755DEC" w14:paraId="0860418C" w14:textId="77777777" w:rsidTr="00755DEC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A71AD" w14:textId="77777777" w:rsidR="003F3C4D" w:rsidRDefault="00755D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ED944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232087,00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1D19B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3013A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2C05A" w14:textId="77777777" w:rsidR="003F3C4D" w:rsidRDefault="003F3C4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9EB9A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17 331,33</w:t>
                  </w:r>
                </w:p>
              </w:tc>
            </w:tr>
          </w:tbl>
          <w:p w14:paraId="6FBF6016" w14:textId="77777777" w:rsidR="003F3C4D" w:rsidRDefault="003F3C4D">
            <w:pPr>
              <w:spacing w:after="0" w:line="240" w:lineRule="auto"/>
            </w:pPr>
          </w:p>
        </w:tc>
        <w:tc>
          <w:tcPr>
            <w:tcW w:w="40" w:type="dxa"/>
          </w:tcPr>
          <w:p w14:paraId="03ED49EB" w14:textId="77777777" w:rsidR="003F3C4D" w:rsidRDefault="003F3C4D">
            <w:pPr>
              <w:pStyle w:val="EmptyCellLayoutStyle"/>
              <w:spacing w:after="0" w:line="240" w:lineRule="auto"/>
            </w:pPr>
          </w:p>
        </w:tc>
      </w:tr>
      <w:tr w:rsidR="003F3C4D" w14:paraId="643641CD" w14:textId="77777777">
        <w:trPr>
          <w:trHeight w:val="107"/>
        </w:trPr>
        <w:tc>
          <w:tcPr>
            <w:tcW w:w="107" w:type="dxa"/>
          </w:tcPr>
          <w:p w14:paraId="513A43E3" w14:textId="77777777" w:rsidR="003F3C4D" w:rsidRDefault="003F3C4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34B318F" w14:textId="77777777" w:rsidR="003F3C4D" w:rsidRDefault="003F3C4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6B9097A" w14:textId="77777777" w:rsidR="003F3C4D" w:rsidRDefault="003F3C4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3AD4E94" w14:textId="77777777" w:rsidR="003F3C4D" w:rsidRDefault="003F3C4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AAC8BFC" w14:textId="77777777" w:rsidR="003F3C4D" w:rsidRDefault="003F3C4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8832514" w14:textId="77777777" w:rsidR="003F3C4D" w:rsidRDefault="003F3C4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A3244A2" w14:textId="77777777" w:rsidR="003F3C4D" w:rsidRDefault="003F3C4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57FE8ED" w14:textId="77777777" w:rsidR="003F3C4D" w:rsidRDefault="003F3C4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717790F" w14:textId="77777777" w:rsidR="003F3C4D" w:rsidRDefault="003F3C4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A8BE753" w14:textId="77777777" w:rsidR="003F3C4D" w:rsidRDefault="003F3C4D">
            <w:pPr>
              <w:pStyle w:val="EmptyCellLayoutStyle"/>
              <w:spacing w:after="0" w:line="240" w:lineRule="auto"/>
            </w:pPr>
          </w:p>
        </w:tc>
      </w:tr>
      <w:tr w:rsidR="00755DEC" w14:paraId="5147BC3C" w14:textId="77777777" w:rsidTr="00755DEC">
        <w:trPr>
          <w:trHeight w:val="30"/>
        </w:trPr>
        <w:tc>
          <w:tcPr>
            <w:tcW w:w="107" w:type="dxa"/>
          </w:tcPr>
          <w:p w14:paraId="10874FFC" w14:textId="77777777" w:rsidR="003F3C4D" w:rsidRDefault="003F3C4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2142959" w14:textId="77777777" w:rsidR="003F3C4D" w:rsidRDefault="003F3C4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3F3C4D" w14:paraId="22B04092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31B04" w14:textId="77777777" w:rsidR="003F3C4D" w:rsidRDefault="00755D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5EA9EBE4" w14:textId="77777777" w:rsidR="003F3C4D" w:rsidRDefault="003F3C4D">
            <w:pPr>
              <w:spacing w:after="0" w:line="240" w:lineRule="auto"/>
            </w:pPr>
          </w:p>
        </w:tc>
        <w:tc>
          <w:tcPr>
            <w:tcW w:w="1869" w:type="dxa"/>
          </w:tcPr>
          <w:p w14:paraId="135EEA68" w14:textId="77777777" w:rsidR="003F3C4D" w:rsidRDefault="003F3C4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B534171" w14:textId="77777777" w:rsidR="003F3C4D" w:rsidRDefault="003F3C4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4026598" w14:textId="77777777" w:rsidR="003F3C4D" w:rsidRDefault="003F3C4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B002E04" w14:textId="77777777" w:rsidR="003F3C4D" w:rsidRDefault="003F3C4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0F23955" w14:textId="77777777" w:rsidR="003F3C4D" w:rsidRDefault="003F3C4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78E1851" w14:textId="77777777" w:rsidR="003F3C4D" w:rsidRDefault="003F3C4D">
            <w:pPr>
              <w:pStyle w:val="EmptyCellLayoutStyle"/>
              <w:spacing w:after="0" w:line="240" w:lineRule="auto"/>
            </w:pPr>
          </w:p>
        </w:tc>
      </w:tr>
      <w:tr w:rsidR="00755DEC" w14:paraId="02BC2F66" w14:textId="77777777" w:rsidTr="00755DEC">
        <w:trPr>
          <w:trHeight w:val="310"/>
        </w:trPr>
        <w:tc>
          <w:tcPr>
            <w:tcW w:w="107" w:type="dxa"/>
          </w:tcPr>
          <w:p w14:paraId="480D22D0" w14:textId="77777777" w:rsidR="003F3C4D" w:rsidRDefault="003F3C4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AFD574F" w14:textId="77777777" w:rsidR="003F3C4D" w:rsidRDefault="003F3C4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240B520F" w14:textId="77777777" w:rsidR="003F3C4D" w:rsidRDefault="003F3C4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15BBAB8" w14:textId="77777777" w:rsidR="003F3C4D" w:rsidRDefault="003F3C4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716C6F0" w14:textId="77777777" w:rsidR="003F3C4D" w:rsidRDefault="003F3C4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FDAB176" w14:textId="77777777" w:rsidR="003F3C4D" w:rsidRDefault="003F3C4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3F3C4D" w14:paraId="6AC4A285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70417" w14:textId="77777777" w:rsidR="003F3C4D" w:rsidRDefault="00755D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17 331</w:t>
                  </w:r>
                </w:p>
              </w:tc>
            </w:tr>
          </w:tbl>
          <w:p w14:paraId="149BC30D" w14:textId="77777777" w:rsidR="003F3C4D" w:rsidRDefault="003F3C4D">
            <w:pPr>
              <w:spacing w:after="0" w:line="240" w:lineRule="auto"/>
            </w:pPr>
          </w:p>
        </w:tc>
        <w:tc>
          <w:tcPr>
            <w:tcW w:w="15" w:type="dxa"/>
          </w:tcPr>
          <w:p w14:paraId="3696916E" w14:textId="77777777" w:rsidR="003F3C4D" w:rsidRDefault="003F3C4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955FC48" w14:textId="77777777" w:rsidR="003F3C4D" w:rsidRDefault="003F3C4D">
            <w:pPr>
              <w:pStyle w:val="EmptyCellLayoutStyle"/>
              <w:spacing w:after="0" w:line="240" w:lineRule="auto"/>
            </w:pPr>
          </w:p>
        </w:tc>
      </w:tr>
      <w:tr w:rsidR="003F3C4D" w14:paraId="53D54C08" w14:textId="77777777">
        <w:trPr>
          <w:trHeight w:val="137"/>
        </w:trPr>
        <w:tc>
          <w:tcPr>
            <w:tcW w:w="107" w:type="dxa"/>
          </w:tcPr>
          <w:p w14:paraId="08731C59" w14:textId="77777777" w:rsidR="003F3C4D" w:rsidRDefault="003F3C4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3132FF7" w14:textId="77777777" w:rsidR="003F3C4D" w:rsidRDefault="003F3C4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223F8F4" w14:textId="77777777" w:rsidR="003F3C4D" w:rsidRDefault="003F3C4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9127837" w14:textId="77777777" w:rsidR="003F3C4D" w:rsidRDefault="003F3C4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49AAC12" w14:textId="77777777" w:rsidR="003F3C4D" w:rsidRDefault="003F3C4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CC8236E" w14:textId="77777777" w:rsidR="003F3C4D" w:rsidRDefault="003F3C4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503F439" w14:textId="77777777" w:rsidR="003F3C4D" w:rsidRDefault="003F3C4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3BD1090" w14:textId="77777777" w:rsidR="003F3C4D" w:rsidRDefault="003F3C4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73146B1" w14:textId="77777777" w:rsidR="003F3C4D" w:rsidRDefault="003F3C4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871E119" w14:textId="77777777" w:rsidR="003F3C4D" w:rsidRDefault="003F3C4D">
            <w:pPr>
              <w:pStyle w:val="EmptyCellLayoutStyle"/>
              <w:spacing w:after="0" w:line="240" w:lineRule="auto"/>
            </w:pPr>
          </w:p>
        </w:tc>
      </w:tr>
    </w:tbl>
    <w:p w14:paraId="38D2A17A" w14:textId="77777777" w:rsidR="003F3C4D" w:rsidRDefault="003F3C4D">
      <w:pPr>
        <w:spacing w:after="0" w:line="240" w:lineRule="auto"/>
      </w:pPr>
    </w:p>
    <w:sectPr w:rsidR="003F3C4D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117E7" w14:textId="77777777" w:rsidR="00000000" w:rsidRDefault="00755DEC">
      <w:pPr>
        <w:spacing w:after="0" w:line="240" w:lineRule="auto"/>
      </w:pPr>
      <w:r>
        <w:separator/>
      </w:r>
    </w:p>
  </w:endnote>
  <w:endnote w:type="continuationSeparator" w:id="0">
    <w:p w14:paraId="0ADA7089" w14:textId="77777777" w:rsidR="00000000" w:rsidRDefault="00755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3F3C4D" w14:paraId="682FEF02" w14:textId="77777777">
      <w:tc>
        <w:tcPr>
          <w:tcW w:w="8570" w:type="dxa"/>
        </w:tcPr>
        <w:p w14:paraId="2BD9094F" w14:textId="77777777" w:rsidR="003F3C4D" w:rsidRDefault="003F3C4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046D997" w14:textId="77777777" w:rsidR="003F3C4D" w:rsidRDefault="003F3C4D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7916510A" w14:textId="77777777" w:rsidR="003F3C4D" w:rsidRDefault="003F3C4D">
          <w:pPr>
            <w:pStyle w:val="EmptyCellLayoutStyle"/>
            <w:spacing w:after="0" w:line="240" w:lineRule="auto"/>
          </w:pPr>
        </w:p>
      </w:tc>
    </w:tr>
    <w:tr w:rsidR="003F3C4D" w14:paraId="4D76CD9F" w14:textId="77777777">
      <w:tc>
        <w:tcPr>
          <w:tcW w:w="8570" w:type="dxa"/>
        </w:tcPr>
        <w:p w14:paraId="11F0FBAB" w14:textId="77777777" w:rsidR="003F3C4D" w:rsidRDefault="003F3C4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3F3C4D" w14:paraId="6C2B21A8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4F37DB9" w14:textId="77777777" w:rsidR="003F3C4D" w:rsidRDefault="00755DE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4DB7291C" w14:textId="77777777" w:rsidR="003F3C4D" w:rsidRDefault="003F3C4D">
          <w:pPr>
            <w:spacing w:after="0" w:line="240" w:lineRule="auto"/>
          </w:pPr>
        </w:p>
      </w:tc>
      <w:tc>
        <w:tcPr>
          <w:tcW w:w="55" w:type="dxa"/>
        </w:tcPr>
        <w:p w14:paraId="06B0F36A" w14:textId="77777777" w:rsidR="003F3C4D" w:rsidRDefault="003F3C4D">
          <w:pPr>
            <w:pStyle w:val="EmptyCellLayoutStyle"/>
            <w:spacing w:after="0" w:line="240" w:lineRule="auto"/>
          </w:pPr>
        </w:p>
      </w:tc>
    </w:tr>
    <w:tr w:rsidR="003F3C4D" w14:paraId="1FFBA5CA" w14:textId="77777777">
      <w:tc>
        <w:tcPr>
          <w:tcW w:w="8570" w:type="dxa"/>
        </w:tcPr>
        <w:p w14:paraId="61BB3BBB" w14:textId="77777777" w:rsidR="003F3C4D" w:rsidRDefault="003F3C4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6EF4F25" w14:textId="77777777" w:rsidR="003F3C4D" w:rsidRDefault="003F3C4D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05BC32F5" w14:textId="77777777" w:rsidR="003F3C4D" w:rsidRDefault="003F3C4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9A59B" w14:textId="77777777" w:rsidR="00000000" w:rsidRDefault="00755DEC">
      <w:pPr>
        <w:spacing w:after="0" w:line="240" w:lineRule="auto"/>
      </w:pPr>
      <w:r>
        <w:separator/>
      </w:r>
    </w:p>
  </w:footnote>
  <w:footnote w:type="continuationSeparator" w:id="0">
    <w:p w14:paraId="4FA25BA9" w14:textId="77777777" w:rsidR="00000000" w:rsidRDefault="00755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3F3C4D" w14:paraId="40738A74" w14:textId="77777777">
      <w:tc>
        <w:tcPr>
          <w:tcW w:w="148" w:type="dxa"/>
        </w:tcPr>
        <w:p w14:paraId="4158A7D3" w14:textId="77777777" w:rsidR="003F3C4D" w:rsidRDefault="003F3C4D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012B14A9" w14:textId="77777777" w:rsidR="003F3C4D" w:rsidRDefault="003F3C4D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6CC4440D" w14:textId="77777777" w:rsidR="003F3C4D" w:rsidRDefault="003F3C4D">
          <w:pPr>
            <w:pStyle w:val="EmptyCellLayoutStyle"/>
            <w:spacing w:after="0" w:line="240" w:lineRule="auto"/>
          </w:pPr>
        </w:p>
      </w:tc>
    </w:tr>
    <w:tr w:rsidR="003F3C4D" w14:paraId="7B069CE3" w14:textId="77777777">
      <w:tc>
        <w:tcPr>
          <w:tcW w:w="148" w:type="dxa"/>
        </w:tcPr>
        <w:p w14:paraId="2B936087" w14:textId="77777777" w:rsidR="003F3C4D" w:rsidRDefault="003F3C4D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3F3C4D" w14:paraId="0D791A3A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4FEAF375" w14:textId="77777777" w:rsidR="003F3C4D" w:rsidRDefault="003F3C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038AB63C" w14:textId="77777777" w:rsidR="003F3C4D" w:rsidRDefault="003F3C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7B7DD065" w14:textId="77777777" w:rsidR="003F3C4D" w:rsidRDefault="003F3C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24B0A02A" w14:textId="77777777" w:rsidR="003F3C4D" w:rsidRDefault="003F3C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26FD2D46" w14:textId="77777777" w:rsidR="003F3C4D" w:rsidRDefault="003F3C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59BE8AE1" w14:textId="77777777" w:rsidR="003F3C4D" w:rsidRDefault="003F3C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7DE2B945" w14:textId="77777777" w:rsidR="003F3C4D" w:rsidRDefault="003F3C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7DEA7C9B" w14:textId="77777777" w:rsidR="003F3C4D" w:rsidRDefault="003F3C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27BB3FEB" w14:textId="77777777" w:rsidR="003F3C4D" w:rsidRDefault="003F3C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558FECB7" w14:textId="77777777" w:rsidR="003F3C4D" w:rsidRDefault="003F3C4D">
                <w:pPr>
                  <w:pStyle w:val="EmptyCellLayoutStyle"/>
                  <w:spacing w:after="0" w:line="240" w:lineRule="auto"/>
                </w:pPr>
              </w:p>
            </w:tc>
          </w:tr>
          <w:tr w:rsidR="00755DEC" w14:paraId="38F47B29" w14:textId="77777777" w:rsidTr="00755DEC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79EFCC34" w14:textId="77777777" w:rsidR="003F3C4D" w:rsidRDefault="003F3C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3F3C4D" w14:paraId="010847E3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F79DC60" w14:textId="77777777" w:rsidR="003F3C4D" w:rsidRDefault="00755DE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nájmu k dodatku č. 23 nájemní smlouvy č. 12N00/17</w:t>
                      </w:r>
                    </w:p>
                  </w:tc>
                </w:tr>
              </w:tbl>
              <w:p w14:paraId="35BA906E" w14:textId="77777777" w:rsidR="003F3C4D" w:rsidRDefault="003F3C4D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C53E13A" w14:textId="77777777" w:rsidR="003F3C4D" w:rsidRDefault="003F3C4D">
                <w:pPr>
                  <w:pStyle w:val="EmptyCellLayoutStyle"/>
                  <w:spacing w:after="0" w:line="240" w:lineRule="auto"/>
                </w:pPr>
              </w:p>
            </w:tc>
          </w:tr>
          <w:tr w:rsidR="003F3C4D" w14:paraId="03DDAB53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625AEEF" w14:textId="77777777" w:rsidR="003F3C4D" w:rsidRDefault="003F3C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3EB4D4E6" w14:textId="77777777" w:rsidR="003F3C4D" w:rsidRDefault="003F3C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3A585FBC" w14:textId="77777777" w:rsidR="003F3C4D" w:rsidRDefault="003F3C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6B5D8384" w14:textId="77777777" w:rsidR="003F3C4D" w:rsidRDefault="003F3C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7D8B3F15" w14:textId="77777777" w:rsidR="003F3C4D" w:rsidRDefault="003F3C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62000AA1" w14:textId="77777777" w:rsidR="003F3C4D" w:rsidRDefault="003F3C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36A4A206" w14:textId="77777777" w:rsidR="003F3C4D" w:rsidRDefault="003F3C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64E88A5B" w14:textId="77777777" w:rsidR="003F3C4D" w:rsidRDefault="003F3C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4810BE84" w14:textId="77777777" w:rsidR="003F3C4D" w:rsidRDefault="003F3C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4569B8A7" w14:textId="77777777" w:rsidR="003F3C4D" w:rsidRDefault="003F3C4D">
                <w:pPr>
                  <w:pStyle w:val="EmptyCellLayoutStyle"/>
                  <w:spacing w:after="0" w:line="240" w:lineRule="auto"/>
                </w:pPr>
              </w:p>
            </w:tc>
          </w:tr>
          <w:tr w:rsidR="003F3C4D" w14:paraId="26166035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A023BA8" w14:textId="77777777" w:rsidR="003F3C4D" w:rsidRDefault="003F3C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3F3C4D" w14:paraId="08564275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2B7982F" w14:textId="77777777" w:rsidR="003F3C4D" w:rsidRDefault="00755DE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70402DE3" w14:textId="77777777" w:rsidR="003F3C4D" w:rsidRDefault="003F3C4D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692D3DD2" w14:textId="77777777" w:rsidR="003F3C4D" w:rsidRDefault="003F3C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3F3C4D" w14:paraId="0F4F4B59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7A991E9" w14:textId="77777777" w:rsidR="003F3C4D" w:rsidRDefault="00755DE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10.03.2022</w:t>
                      </w:r>
                    </w:p>
                  </w:tc>
                </w:tr>
              </w:tbl>
              <w:p w14:paraId="700A558B" w14:textId="77777777" w:rsidR="003F3C4D" w:rsidRDefault="003F3C4D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5780A8E2" w14:textId="77777777" w:rsidR="003F3C4D" w:rsidRDefault="003F3C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3F3C4D" w14:paraId="768CA21C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DDBDBCF" w14:textId="77777777" w:rsidR="003F3C4D" w:rsidRDefault="00755DE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0C340D94" w14:textId="77777777" w:rsidR="003F3C4D" w:rsidRDefault="003F3C4D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43F98E8D" w14:textId="77777777" w:rsidR="003F3C4D" w:rsidRDefault="003F3C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3F3C4D" w14:paraId="1307E69D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7DEA25E" w14:textId="77777777" w:rsidR="003F3C4D" w:rsidRDefault="00755DE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1. 10. 2022</w:t>
                      </w:r>
                    </w:p>
                  </w:tc>
                </w:tr>
              </w:tbl>
              <w:p w14:paraId="3126CF2E" w14:textId="77777777" w:rsidR="003F3C4D" w:rsidRDefault="003F3C4D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38E6EFC1" w14:textId="77777777" w:rsidR="003F3C4D" w:rsidRDefault="003F3C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E888300" w14:textId="77777777" w:rsidR="003F3C4D" w:rsidRDefault="003F3C4D">
                <w:pPr>
                  <w:pStyle w:val="EmptyCellLayoutStyle"/>
                  <w:spacing w:after="0" w:line="240" w:lineRule="auto"/>
                </w:pPr>
              </w:p>
            </w:tc>
          </w:tr>
          <w:tr w:rsidR="003F3C4D" w14:paraId="5B65A2FD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4375967D" w14:textId="77777777" w:rsidR="003F3C4D" w:rsidRDefault="003F3C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111B0CF5" w14:textId="77777777" w:rsidR="003F3C4D" w:rsidRDefault="003F3C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55CCDAC9" w14:textId="77777777" w:rsidR="003F3C4D" w:rsidRDefault="003F3C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2EF22B4F" w14:textId="77777777" w:rsidR="003F3C4D" w:rsidRDefault="003F3C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1B744AD2" w14:textId="77777777" w:rsidR="003F3C4D" w:rsidRDefault="003F3C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57671AF3" w14:textId="77777777" w:rsidR="003F3C4D" w:rsidRDefault="003F3C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2981D31E" w14:textId="77777777" w:rsidR="003F3C4D" w:rsidRDefault="003F3C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748CDC85" w14:textId="77777777" w:rsidR="003F3C4D" w:rsidRDefault="003F3C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5AF4C41D" w14:textId="77777777" w:rsidR="003F3C4D" w:rsidRDefault="003F3C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7B1478A7" w14:textId="77777777" w:rsidR="003F3C4D" w:rsidRDefault="003F3C4D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652ABBB8" w14:textId="77777777" w:rsidR="003F3C4D" w:rsidRDefault="003F3C4D">
          <w:pPr>
            <w:spacing w:after="0" w:line="240" w:lineRule="auto"/>
          </w:pPr>
        </w:p>
      </w:tc>
      <w:tc>
        <w:tcPr>
          <w:tcW w:w="40" w:type="dxa"/>
        </w:tcPr>
        <w:p w14:paraId="33706CB1" w14:textId="77777777" w:rsidR="003F3C4D" w:rsidRDefault="003F3C4D">
          <w:pPr>
            <w:pStyle w:val="EmptyCellLayoutStyle"/>
            <w:spacing w:after="0" w:line="240" w:lineRule="auto"/>
          </w:pPr>
        </w:p>
      </w:tc>
    </w:tr>
    <w:tr w:rsidR="003F3C4D" w14:paraId="7254ADC7" w14:textId="77777777">
      <w:tc>
        <w:tcPr>
          <w:tcW w:w="148" w:type="dxa"/>
        </w:tcPr>
        <w:p w14:paraId="47BDA175" w14:textId="77777777" w:rsidR="003F3C4D" w:rsidRDefault="003F3C4D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50E7DC0C" w14:textId="77777777" w:rsidR="003F3C4D" w:rsidRDefault="003F3C4D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69F18A54" w14:textId="77777777" w:rsidR="003F3C4D" w:rsidRDefault="003F3C4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C4D"/>
    <w:rsid w:val="003F3C4D"/>
    <w:rsid w:val="0075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85A5B"/>
  <w15:docId w15:val="{AB797767-35EB-40CE-A64D-8B986811B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1808</Words>
  <Characters>10671</Characters>
  <Application>Microsoft Office Word</Application>
  <DocSecurity>0</DocSecurity>
  <Lines>88</Lines>
  <Paragraphs>24</Paragraphs>
  <ScaleCrop>false</ScaleCrop>
  <Company/>
  <LinksUpToDate>false</LinksUpToDate>
  <CharactersWithSpaces>12455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Kamešová Pavla Ing.</dc:creator>
  <dc:description/>
  <cp:lastModifiedBy>Kamešová Pavla Ing.</cp:lastModifiedBy>
  <cp:revision>2</cp:revision>
  <dcterms:created xsi:type="dcterms:W3CDTF">2022-03-10T07:11:00Z</dcterms:created>
  <dcterms:modified xsi:type="dcterms:W3CDTF">2022-03-10T07:11:00Z</dcterms:modified>
</cp:coreProperties>
</file>