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AB6113" w14:textId="18254117" w:rsidR="00AD058D" w:rsidRDefault="00AD058D"/>
    <w:p w14:paraId="683ECFA4" w14:textId="77777777" w:rsidR="00115ED1" w:rsidRDefault="00115ED1"/>
    <w:p w14:paraId="6AB7D750" w14:textId="77777777" w:rsidR="00AD058D" w:rsidRDefault="00AD058D">
      <w:pPr>
        <w:jc w:val="center"/>
      </w:pPr>
      <w:r>
        <w:rPr>
          <w:b/>
        </w:rPr>
        <w:t>Smlouva o provádění úklidových prací</w:t>
      </w:r>
    </w:p>
    <w:p w14:paraId="29CC07DB" w14:textId="77777777" w:rsidR="00AD058D" w:rsidRDefault="00AD058D">
      <w:pPr>
        <w:jc w:val="center"/>
      </w:pPr>
      <w:r>
        <w:t>podle zákona č. 89/2012 Sb., občanský zákoník, ve znění pozdějších předpisů</w:t>
      </w:r>
    </w:p>
    <w:p w14:paraId="135636B3" w14:textId="77777777" w:rsidR="00AD058D" w:rsidRDefault="00AD058D">
      <w:pPr>
        <w:jc w:val="center"/>
      </w:pPr>
    </w:p>
    <w:p w14:paraId="6D7D3835" w14:textId="77777777" w:rsidR="00AD058D" w:rsidRDefault="00AD058D">
      <w:pPr>
        <w:jc w:val="center"/>
      </w:pPr>
      <w:r>
        <w:t>Smluvní strany</w:t>
      </w:r>
    </w:p>
    <w:p w14:paraId="77E23885" w14:textId="77777777" w:rsidR="00AD058D" w:rsidRDefault="00AD058D"/>
    <w:p w14:paraId="3C9F3C7B" w14:textId="77777777" w:rsidR="00AD058D" w:rsidRDefault="00AD058D">
      <w:pPr>
        <w:spacing w:after="0"/>
      </w:pPr>
      <w:r>
        <w:rPr>
          <w:b/>
        </w:rPr>
        <w:t>Objednatel: Služby města Jindřichův Hradec s.r.o.</w:t>
      </w:r>
    </w:p>
    <w:p w14:paraId="43DFFF65" w14:textId="077C602D" w:rsidR="00AD058D" w:rsidRDefault="00AD058D">
      <w:pPr>
        <w:spacing w:after="0"/>
      </w:pPr>
      <w:r w:rsidRPr="00DC7218">
        <w:rPr>
          <w:b/>
          <w:bCs/>
        </w:rPr>
        <w:t>se sídlem</w:t>
      </w:r>
      <w:r>
        <w:t xml:space="preserve">: Jiráskovo předměstí </w:t>
      </w:r>
      <w:proofErr w:type="gramStart"/>
      <w:r>
        <w:t>1007,  377</w:t>
      </w:r>
      <w:proofErr w:type="gramEnd"/>
      <w:r>
        <w:t xml:space="preserve"> 01 Jindřichův Hradec </w:t>
      </w:r>
      <w:r w:rsidR="00252684">
        <w:t>III</w:t>
      </w:r>
    </w:p>
    <w:p w14:paraId="03558ED3" w14:textId="77777777" w:rsidR="00AD058D" w:rsidRDefault="00AD058D">
      <w:pPr>
        <w:spacing w:after="0"/>
        <w:jc w:val="both"/>
      </w:pPr>
      <w:r w:rsidRPr="00DC7218">
        <w:rPr>
          <w:b/>
          <w:bCs/>
        </w:rPr>
        <w:t>zastoupen</w:t>
      </w:r>
      <w:r>
        <w:t xml:space="preserve"> Ing. Ivo Ježkem, jednatelem </w:t>
      </w:r>
    </w:p>
    <w:p w14:paraId="0454F2EC" w14:textId="77777777" w:rsidR="00AD058D" w:rsidRDefault="00AD058D">
      <w:pPr>
        <w:spacing w:after="0"/>
      </w:pPr>
      <w:r w:rsidRPr="00DC7218">
        <w:rPr>
          <w:b/>
          <w:bCs/>
        </w:rPr>
        <w:t>IČ:</w:t>
      </w:r>
      <w:r>
        <w:t xml:space="preserve"> 26043335</w:t>
      </w:r>
    </w:p>
    <w:p w14:paraId="49F7F909" w14:textId="77777777" w:rsidR="00AD058D" w:rsidRDefault="00AD058D">
      <w:pPr>
        <w:spacing w:after="0"/>
      </w:pPr>
      <w:r w:rsidRPr="00DC7218">
        <w:rPr>
          <w:b/>
          <w:bCs/>
        </w:rPr>
        <w:t>DIČ:</w:t>
      </w:r>
      <w:r>
        <w:t xml:space="preserve"> CZ26043335</w:t>
      </w:r>
    </w:p>
    <w:p w14:paraId="4919BC0A" w14:textId="77777777" w:rsidR="00AD058D" w:rsidRDefault="00AD058D">
      <w:pPr>
        <w:spacing w:after="0"/>
      </w:pPr>
      <w:r w:rsidRPr="00DC7218">
        <w:rPr>
          <w:b/>
          <w:bCs/>
        </w:rPr>
        <w:t>společnost zaspána ve veřejném rejstříku</w:t>
      </w:r>
      <w:r>
        <w:t xml:space="preserve"> vedeném Krajským soudem v Českých Budějovicích, oddíl C, vložka 10836</w:t>
      </w:r>
    </w:p>
    <w:p w14:paraId="7B4FA971" w14:textId="55A1C190" w:rsidR="00AD058D" w:rsidRDefault="00AD058D">
      <w:r w:rsidRPr="00DC7218">
        <w:rPr>
          <w:b/>
          <w:bCs/>
        </w:rPr>
        <w:t>bankovní spojení:</w:t>
      </w:r>
      <w:r>
        <w:t xml:space="preserve"> </w:t>
      </w:r>
      <w:r w:rsidR="00AE3B5E">
        <w:t>*******</w:t>
      </w:r>
    </w:p>
    <w:p w14:paraId="3A243DC6" w14:textId="77777777" w:rsidR="00AD058D" w:rsidRDefault="00AD058D">
      <w:r>
        <w:t xml:space="preserve">na straně jedné jako </w:t>
      </w:r>
      <w:r>
        <w:rPr>
          <w:b/>
        </w:rPr>
        <w:t xml:space="preserve">objednatel </w:t>
      </w:r>
      <w:r>
        <w:t xml:space="preserve">  </w:t>
      </w:r>
    </w:p>
    <w:p w14:paraId="1B62BA29" w14:textId="77777777" w:rsidR="00AD058D" w:rsidRDefault="00AD058D">
      <w:r>
        <w:t>(dále jen „objednatel“)</w:t>
      </w:r>
    </w:p>
    <w:p w14:paraId="358C7995" w14:textId="77777777" w:rsidR="00AD058D" w:rsidRDefault="00AD058D">
      <w:r>
        <w:t>a</w:t>
      </w:r>
    </w:p>
    <w:p w14:paraId="692115EE" w14:textId="37179854" w:rsidR="00DC7218" w:rsidRDefault="00AD058D">
      <w:pPr>
        <w:spacing w:after="0"/>
        <w:rPr>
          <w:b/>
        </w:rPr>
      </w:pPr>
      <w:r>
        <w:rPr>
          <w:b/>
        </w:rPr>
        <w:t>Poskytovatel</w:t>
      </w:r>
      <w:r w:rsidR="00FB7D12">
        <w:rPr>
          <w:b/>
        </w:rPr>
        <w:t xml:space="preserve">: </w:t>
      </w:r>
      <w:r w:rsidR="00E2005C">
        <w:rPr>
          <w:b/>
        </w:rPr>
        <w:t>SIMACEK HS, spol. s r.o.</w:t>
      </w:r>
    </w:p>
    <w:p w14:paraId="35532C45" w14:textId="63B9AD43" w:rsidR="00AD058D" w:rsidRPr="00202561" w:rsidRDefault="00AD058D">
      <w:pPr>
        <w:spacing w:after="0"/>
      </w:pPr>
      <w:r w:rsidRPr="00DC7218">
        <w:rPr>
          <w:b/>
          <w:bCs/>
        </w:rPr>
        <w:t>se sídlem:</w:t>
      </w:r>
      <w:r w:rsidRPr="00202561">
        <w:t xml:space="preserve"> </w:t>
      </w:r>
      <w:r w:rsidR="00DF423E">
        <w:t>Trnkova 630/34</w:t>
      </w:r>
      <w:r w:rsidR="00FB7D12">
        <w:t xml:space="preserve">, </w:t>
      </w:r>
      <w:r w:rsidR="00DF423E">
        <w:t xml:space="preserve">628 </w:t>
      </w:r>
      <w:proofErr w:type="gramStart"/>
      <w:r w:rsidR="00DF423E">
        <w:t>00  Brno</w:t>
      </w:r>
      <w:proofErr w:type="gramEnd"/>
      <w:r w:rsidR="00DF423E">
        <w:t xml:space="preserve"> - </w:t>
      </w:r>
      <w:proofErr w:type="spellStart"/>
      <w:r w:rsidR="00DF423E">
        <w:t>Lišeň</w:t>
      </w:r>
      <w:proofErr w:type="spellEnd"/>
    </w:p>
    <w:p w14:paraId="52D6209E" w14:textId="04B6431F" w:rsidR="00AD058D" w:rsidRPr="00202561" w:rsidRDefault="00AD058D">
      <w:pPr>
        <w:spacing w:after="0"/>
      </w:pPr>
      <w:r w:rsidRPr="00DC7218">
        <w:rPr>
          <w:b/>
          <w:bCs/>
        </w:rPr>
        <w:t>zastoupen:</w:t>
      </w:r>
      <w:r w:rsidRPr="00202561">
        <w:t xml:space="preserve"> </w:t>
      </w:r>
      <w:r w:rsidR="00DF423E">
        <w:t xml:space="preserve">Ing. Lubomírem Proseckým a Petrem Kotáskem, jednateli </w:t>
      </w:r>
    </w:p>
    <w:p w14:paraId="7BAE2729" w14:textId="3F704B5F" w:rsidR="00AD058D" w:rsidRPr="00202561" w:rsidRDefault="00AD058D">
      <w:pPr>
        <w:spacing w:after="0"/>
      </w:pPr>
      <w:r w:rsidRPr="00DC7218">
        <w:rPr>
          <w:b/>
          <w:bCs/>
        </w:rPr>
        <w:t>IČ:</w:t>
      </w:r>
      <w:r w:rsidR="00FB7D12">
        <w:t xml:space="preserve"> </w:t>
      </w:r>
      <w:r w:rsidR="00DF423E">
        <w:t>262 29 382</w:t>
      </w:r>
    </w:p>
    <w:p w14:paraId="632140F6" w14:textId="244FB6A2" w:rsidR="00AD058D" w:rsidRPr="00202561" w:rsidRDefault="00AD058D">
      <w:pPr>
        <w:spacing w:after="0"/>
      </w:pPr>
      <w:r w:rsidRPr="00DC7218">
        <w:rPr>
          <w:b/>
          <w:bCs/>
        </w:rPr>
        <w:t>DIČ</w:t>
      </w:r>
      <w:r w:rsidRPr="00202561">
        <w:t xml:space="preserve">: </w:t>
      </w:r>
      <w:r w:rsidR="00FB7D12">
        <w:t xml:space="preserve">CZ </w:t>
      </w:r>
      <w:r w:rsidR="00DF423E">
        <w:t>26229382</w:t>
      </w:r>
    </w:p>
    <w:p w14:paraId="0DC5FAF5" w14:textId="6B9560C3" w:rsidR="00AD058D" w:rsidRPr="00202561" w:rsidRDefault="00AD058D">
      <w:pPr>
        <w:spacing w:after="0"/>
      </w:pPr>
      <w:r w:rsidRPr="00DC7218">
        <w:rPr>
          <w:b/>
          <w:bCs/>
        </w:rPr>
        <w:t xml:space="preserve">společnost zapsána v obchodním rejstříku </w:t>
      </w:r>
      <w:r w:rsidRPr="00202561">
        <w:t xml:space="preserve">u </w:t>
      </w:r>
      <w:r w:rsidR="00FB7D12">
        <w:t>Krajského soudu</w:t>
      </w:r>
      <w:r w:rsidRPr="00FB7D12">
        <w:t xml:space="preserve"> v</w:t>
      </w:r>
      <w:r w:rsidR="00FB7D12">
        <w:t> </w:t>
      </w:r>
      <w:r w:rsidR="00DF423E">
        <w:t>Brně</w:t>
      </w:r>
      <w:r w:rsidR="00FB7D12">
        <w:t>,</w:t>
      </w:r>
      <w:r w:rsidRPr="00202561">
        <w:t xml:space="preserve"> oddíl</w:t>
      </w:r>
      <w:r w:rsidR="00FB7D12">
        <w:t xml:space="preserve"> C</w:t>
      </w:r>
      <w:r w:rsidRPr="00FB7D12">
        <w:t>, vložka</w:t>
      </w:r>
      <w:r w:rsidR="001F056D" w:rsidRPr="00FB7D12">
        <w:t xml:space="preserve"> </w:t>
      </w:r>
      <w:r w:rsidR="00DF423E">
        <w:t>38588</w:t>
      </w:r>
    </w:p>
    <w:p w14:paraId="7F393775" w14:textId="24691909" w:rsidR="00AD058D" w:rsidRDefault="00AD058D">
      <w:pPr>
        <w:spacing w:after="0"/>
      </w:pPr>
      <w:r w:rsidRPr="00DC7218">
        <w:rPr>
          <w:b/>
          <w:bCs/>
        </w:rPr>
        <w:t>bankovní spojení:</w:t>
      </w:r>
      <w:r w:rsidR="00FB7D12">
        <w:rPr>
          <w:b/>
          <w:bCs/>
        </w:rPr>
        <w:t xml:space="preserve"> </w:t>
      </w:r>
      <w:r w:rsidR="00AE3B5E">
        <w:t>*******</w:t>
      </w:r>
    </w:p>
    <w:p w14:paraId="51117505" w14:textId="77777777" w:rsidR="00DC7218" w:rsidRDefault="00DC7218"/>
    <w:p w14:paraId="25C321DA" w14:textId="77777777" w:rsidR="00AD058D" w:rsidRDefault="00AD058D">
      <w:r>
        <w:t xml:space="preserve">na straně druhé jako </w:t>
      </w:r>
      <w:r>
        <w:rPr>
          <w:b/>
        </w:rPr>
        <w:t xml:space="preserve">poskytovatel </w:t>
      </w:r>
    </w:p>
    <w:p w14:paraId="49F6644A" w14:textId="77777777" w:rsidR="00AD058D" w:rsidRDefault="00AD058D">
      <w:r>
        <w:t xml:space="preserve">(dále jen „poskytovatel“) </w:t>
      </w:r>
    </w:p>
    <w:p w14:paraId="0C72384A" w14:textId="77777777" w:rsidR="00AD058D" w:rsidRDefault="00AD058D">
      <w:r>
        <w:t>uzavřeli níže uvedeného dne, měsíce a roku tuto smlouvu:</w:t>
      </w:r>
    </w:p>
    <w:p w14:paraId="14E6145A" w14:textId="77777777" w:rsidR="00AD058D" w:rsidRDefault="00AD058D">
      <w:r>
        <w:rPr>
          <w:b/>
        </w:rPr>
        <w:t>PREAMBULE</w:t>
      </w:r>
    </w:p>
    <w:p w14:paraId="59A76D47" w14:textId="77777777" w:rsidR="00AD058D" w:rsidRDefault="00AD058D">
      <w:r>
        <w:t>Tato smlouva upravuje podmínky, za kterých bude poskytovatel provádět pro objednatele úklid předmětných prostor.</w:t>
      </w:r>
    </w:p>
    <w:p w14:paraId="0718198F" w14:textId="77777777" w:rsidR="00AD058D" w:rsidRPr="005E7B17" w:rsidRDefault="00AD058D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5E7B17">
        <w:rPr>
          <w:rFonts w:ascii="Calibri" w:hAnsi="Calibri" w:cs="Calibri"/>
          <w:b/>
          <w:sz w:val="28"/>
          <w:szCs w:val="28"/>
        </w:rPr>
        <w:t>Definice</w:t>
      </w:r>
    </w:p>
    <w:p w14:paraId="4299317B" w14:textId="77777777" w:rsidR="00AD058D" w:rsidRDefault="00AD058D" w:rsidP="00167172">
      <w:pPr>
        <w:pStyle w:val="Odstavecseseznamem"/>
        <w:ind w:left="360"/>
        <w:rPr>
          <w:rFonts w:cs="Calibri"/>
        </w:rPr>
      </w:pPr>
      <w:r>
        <w:rPr>
          <w:rFonts w:ascii="Calibri" w:hAnsi="Calibri" w:cs="Calibri"/>
        </w:rPr>
        <w:t>Pro účely této smlouvy se rozumí:</w:t>
      </w:r>
    </w:p>
    <w:p w14:paraId="0A0C0DCF" w14:textId="77777777" w:rsidR="008937BC" w:rsidRPr="008937BC" w:rsidRDefault="00AD058D" w:rsidP="00167172">
      <w:pPr>
        <w:pStyle w:val="Odstavecseseznamem"/>
        <w:ind w:left="360"/>
      </w:pPr>
      <w:r w:rsidRPr="008937BC">
        <w:rPr>
          <w:rFonts w:cs="Calibri"/>
        </w:rPr>
        <w:t xml:space="preserve">úklidem – pravidelný úklid předmětných prostor dle konkrétní specifikace jednotlivých </w:t>
      </w:r>
      <w:r w:rsidR="008937BC" w:rsidRPr="008937BC">
        <w:rPr>
          <w:rFonts w:cs="Calibri"/>
        </w:rPr>
        <w:t xml:space="preserve">              </w:t>
      </w:r>
    </w:p>
    <w:p w14:paraId="0B7A74AD" w14:textId="77777777" w:rsidR="008937BC" w:rsidRPr="008937BC" w:rsidRDefault="008937BC" w:rsidP="00167172">
      <w:pPr>
        <w:pStyle w:val="Odstavecseseznamem"/>
        <w:ind w:left="0"/>
        <w:jc w:val="both"/>
      </w:pPr>
      <w:r>
        <w:rPr>
          <w:rFonts w:ascii="Calibri" w:hAnsi="Calibri" w:cs="Calibri"/>
        </w:rPr>
        <w:t xml:space="preserve">               </w:t>
      </w:r>
      <w:r w:rsidR="00330F29">
        <w:rPr>
          <w:rFonts w:ascii="Calibri" w:hAnsi="Calibri" w:cs="Calibri"/>
        </w:rPr>
        <w:t xml:space="preserve"> </w:t>
      </w:r>
      <w:r w:rsidR="00167172">
        <w:rPr>
          <w:rFonts w:ascii="Calibri" w:hAnsi="Calibri" w:cs="Calibri"/>
        </w:rPr>
        <w:t xml:space="preserve">  </w:t>
      </w:r>
      <w:r w:rsidR="00330F29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>ú</w:t>
      </w:r>
      <w:r w:rsidR="00AD058D" w:rsidRPr="008937BC">
        <w:rPr>
          <w:rFonts w:ascii="Calibri" w:hAnsi="Calibri" w:cs="Calibri"/>
        </w:rPr>
        <w:t>klidových</w:t>
      </w:r>
      <w:r>
        <w:rPr>
          <w:rFonts w:ascii="Calibri" w:hAnsi="Calibri" w:cs="Calibri"/>
        </w:rPr>
        <w:t xml:space="preserve"> </w:t>
      </w:r>
      <w:r w:rsidR="00AD058D" w:rsidRPr="008937BC">
        <w:rPr>
          <w:rFonts w:ascii="Calibri" w:hAnsi="Calibri" w:cs="Calibri"/>
        </w:rPr>
        <w:t xml:space="preserve">činností obsažených v přílohách </w:t>
      </w:r>
      <w:proofErr w:type="gramStart"/>
      <w:r w:rsidR="00AD058D" w:rsidRPr="008937BC">
        <w:rPr>
          <w:rFonts w:ascii="Calibri" w:hAnsi="Calibri" w:cs="Calibri"/>
        </w:rPr>
        <w:t>1a</w:t>
      </w:r>
      <w:proofErr w:type="gramEnd"/>
      <w:r w:rsidR="00AD058D" w:rsidRPr="008937BC">
        <w:rPr>
          <w:rFonts w:ascii="Calibri" w:hAnsi="Calibri" w:cs="Calibri"/>
        </w:rPr>
        <w:t xml:space="preserve">, 1b, 1c, které jsou nedílnou součástí této </w:t>
      </w:r>
      <w:r>
        <w:rPr>
          <w:rFonts w:ascii="Calibri" w:hAnsi="Calibri" w:cs="Calibri"/>
        </w:rPr>
        <w:t xml:space="preserve">       </w:t>
      </w:r>
    </w:p>
    <w:p w14:paraId="73DAC658" w14:textId="77777777" w:rsidR="00AD058D" w:rsidRPr="008937BC" w:rsidRDefault="008937BC" w:rsidP="00167172">
      <w:pPr>
        <w:pStyle w:val="Odstavecseseznamem"/>
        <w:ind w:left="0"/>
        <w:jc w:val="both"/>
      </w:pPr>
      <w:r>
        <w:rPr>
          <w:rFonts w:ascii="Calibri" w:hAnsi="Calibri" w:cs="Calibri"/>
        </w:rPr>
        <w:t xml:space="preserve">              </w:t>
      </w:r>
      <w:r w:rsidR="00330F29">
        <w:rPr>
          <w:rFonts w:ascii="Calibri" w:hAnsi="Calibri" w:cs="Calibri"/>
        </w:rPr>
        <w:t xml:space="preserve">   </w:t>
      </w:r>
      <w:r w:rsidR="00167172">
        <w:rPr>
          <w:rFonts w:ascii="Calibri" w:hAnsi="Calibri" w:cs="Calibri"/>
        </w:rPr>
        <w:t xml:space="preserve">  </w:t>
      </w:r>
      <w:r w:rsidR="00330F29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</w:t>
      </w:r>
      <w:r w:rsidR="00AD058D" w:rsidRPr="008937BC">
        <w:rPr>
          <w:rFonts w:ascii="Calibri" w:hAnsi="Calibri" w:cs="Calibri"/>
        </w:rPr>
        <w:t>smlouvy,</w:t>
      </w:r>
    </w:p>
    <w:p w14:paraId="2AF81256" w14:textId="77777777" w:rsidR="00330F29" w:rsidRDefault="00330F29" w:rsidP="00167172">
      <w:pPr>
        <w:pStyle w:val="Bezmezer"/>
      </w:pPr>
      <w:r>
        <w:t xml:space="preserve">       </w:t>
      </w:r>
      <w:r w:rsidR="00AD058D" w:rsidRPr="00330F29">
        <w:t xml:space="preserve">předmětnými prostory – prostory v budově na adrese Jáchymova 865/III, 377 01 Jindřichův </w:t>
      </w:r>
      <w:r w:rsidR="00AD058D">
        <w:t xml:space="preserve">Hradec. Přesné </w:t>
      </w:r>
      <w:r>
        <w:t xml:space="preserve">                                    </w:t>
      </w:r>
    </w:p>
    <w:p w14:paraId="09E4242B" w14:textId="77777777" w:rsidR="005E7B17" w:rsidRDefault="00330F29" w:rsidP="00330F29">
      <w:pPr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</w:t>
      </w:r>
      <w:r w:rsidR="00AD058D">
        <w:rPr>
          <w:rFonts w:cs="Calibri"/>
        </w:rPr>
        <w:t xml:space="preserve">vymezení prostor, v nichž bude úklid prováděn je uvedeno v příloze č. 1c této </w:t>
      </w:r>
      <w:r w:rsidR="005E7B17">
        <w:rPr>
          <w:rFonts w:cs="Calibri"/>
        </w:rPr>
        <w:t xml:space="preserve">                     </w:t>
      </w:r>
    </w:p>
    <w:p w14:paraId="104C3E92" w14:textId="77777777" w:rsidR="00E64003" w:rsidRDefault="005E7B17" w:rsidP="005E7B17">
      <w:pPr>
        <w:pStyle w:val="Odstavecseseznamem"/>
        <w:ind w:left="50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</w:t>
      </w:r>
      <w:r w:rsidR="008937BC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</w:t>
      </w:r>
      <w:r w:rsidR="00BE1C59">
        <w:rPr>
          <w:rFonts w:ascii="Calibri" w:hAnsi="Calibri" w:cs="Calibri"/>
        </w:rPr>
        <w:t xml:space="preserve">                        </w:t>
      </w:r>
      <w:r w:rsidR="00AD058D">
        <w:rPr>
          <w:rFonts w:ascii="Calibri" w:hAnsi="Calibri" w:cs="Calibri"/>
        </w:rPr>
        <w:t>smlouvy,</w:t>
      </w:r>
    </w:p>
    <w:p w14:paraId="58091C50" w14:textId="77777777" w:rsidR="005E7B17" w:rsidRPr="005E7B17" w:rsidRDefault="00AD058D" w:rsidP="00BE1C59">
      <w:pPr>
        <w:ind w:left="502"/>
        <w:jc w:val="both"/>
        <w:rPr>
          <w:rFonts w:ascii="Times New Roman" w:hAnsi="Times New Roman"/>
        </w:rPr>
      </w:pPr>
      <w:r w:rsidRPr="00BE1C59">
        <w:rPr>
          <w:rFonts w:cs="Calibri"/>
        </w:rPr>
        <w:t xml:space="preserve">pracovníky – zaměstnanci poskytovatele (subdodavatelé poskytovatele) nebo osoby v obdobném </w:t>
      </w:r>
      <w:r w:rsidR="005E7B17" w:rsidRPr="00BE1C59">
        <w:rPr>
          <w:rFonts w:cs="Calibri"/>
        </w:rPr>
        <w:t xml:space="preserve">    </w:t>
      </w:r>
    </w:p>
    <w:p w14:paraId="70900885" w14:textId="77777777" w:rsidR="00AD058D" w:rsidRDefault="00E64003" w:rsidP="00E64003">
      <w:pPr>
        <w:ind w:left="142"/>
        <w:jc w:val="both"/>
      </w:pPr>
      <w:r>
        <w:rPr>
          <w:rFonts w:cs="Calibri"/>
        </w:rPr>
        <w:t xml:space="preserve"> </w:t>
      </w:r>
      <w:r w:rsidR="005E7B17" w:rsidRPr="00E64003">
        <w:rPr>
          <w:rFonts w:cs="Calibri"/>
        </w:rPr>
        <w:t xml:space="preserve">       </w:t>
      </w:r>
      <w:r>
        <w:rPr>
          <w:rFonts w:cs="Calibri"/>
        </w:rPr>
        <w:t xml:space="preserve">     </w:t>
      </w:r>
      <w:r w:rsidR="008937BC">
        <w:rPr>
          <w:rFonts w:cs="Calibri"/>
        </w:rPr>
        <w:t xml:space="preserve">         </w:t>
      </w:r>
      <w:r>
        <w:rPr>
          <w:rFonts w:cs="Calibri"/>
        </w:rPr>
        <w:t xml:space="preserve"> </w:t>
      </w:r>
      <w:r w:rsidR="00BE1C59">
        <w:rPr>
          <w:rFonts w:cs="Calibri"/>
        </w:rPr>
        <w:t xml:space="preserve">         </w:t>
      </w:r>
      <w:r w:rsidR="00AD058D" w:rsidRPr="00E64003">
        <w:rPr>
          <w:rFonts w:cs="Calibri"/>
        </w:rPr>
        <w:t>smluvním poměru k poskytovateli (subdodavatelé poskytovatele), kterými je úklid prováděn,</w:t>
      </w:r>
    </w:p>
    <w:p w14:paraId="60A3BFE4" w14:textId="77777777" w:rsidR="00AD058D" w:rsidRDefault="00BE1C59" w:rsidP="00BE1C59">
      <w:pPr>
        <w:jc w:val="both"/>
      </w:pPr>
      <w:r>
        <w:rPr>
          <w:rFonts w:cs="Calibri"/>
        </w:rPr>
        <w:t xml:space="preserve">         </w:t>
      </w:r>
      <w:r w:rsidR="00AD058D" w:rsidRPr="00BE1C59">
        <w:rPr>
          <w:rFonts w:cs="Calibri"/>
        </w:rPr>
        <w:t>místnostmi – jednotlivé části předmětných prostor specifikované v příloze 1c této smlouvy.</w:t>
      </w:r>
    </w:p>
    <w:p w14:paraId="05056520" w14:textId="77777777" w:rsidR="005F4279" w:rsidRPr="00BE1C59" w:rsidRDefault="00BE1C59" w:rsidP="00BE1C59">
      <w:pPr>
        <w:jc w:val="both"/>
        <w:rPr>
          <w:rFonts w:cs="Calibri"/>
        </w:rPr>
      </w:pPr>
      <w:r>
        <w:rPr>
          <w:rFonts w:cs="Calibri"/>
        </w:rPr>
        <w:t xml:space="preserve">         </w:t>
      </w:r>
      <w:r w:rsidR="00AD058D" w:rsidRPr="00BE1C59">
        <w:rPr>
          <w:rFonts w:cs="Calibri"/>
        </w:rPr>
        <w:t xml:space="preserve">předmět plnění budu plně v souladu se zadávací dokumentací a předloženou nabídkou </w:t>
      </w:r>
      <w:r w:rsidR="00E64003" w:rsidRPr="00BE1C59">
        <w:rPr>
          <w:rFonts w:cs="Calibri"/>
        </w:rPr>
        <w:t xml:space="preserve"> </w:t>
      </w:r>
      <w:r w:rsidR="005F4279" w:rsidRPr="00BE1C59">
        <w:rPr>
          <w:rFonts w:cs="Calibri"/>
          <w:sz w:val="24"/>
          <w:szCs w:val="24"/>
        </w:rPr>
        <w:t xml:space="preserve">       </w:t>
      </w:r>
      <w:r w:rsidR="00E64003" w:rsidRPr="00BE1C59">
        <w:rPr>
          <w:rFonts w:cs="Calibri"/>
        </w:rPr>
        <w:t xml:space="preserve"> </w:t>
      </w:r>
      <w:r w:rsidR="005F4279" w:rsidRPr="00BE1C59">
        <w:rPr>
          <w:rFonts w:cs="Calibri"/>
        </w:rPr>
        <w:t xml:space="preserve">      </w:t>
      </w:r>
      <w:r w:rsidR="00E64003" w:rsidRPr="00BE1C59">
        <w:rPr>
          <w:rFonts w:cs="Calibri"/>
        </w:rPr>
        <w:t xml:space="preserve">  </w:t>
      </w:r>
      <w:r w:rsidR="005F4279" w:rsidRPr="00BE1C59">
        <w:rPr>
          <w:rFonts w:cs="Calibri"/>
        </w:rPr>
        <w:t xml:space="preserve">          </w:t>
      </w:r>
    </w:p>
    <w:p w14:paraId="3B052131" w14:textId="13C8A4F6" w:rsidR="00AD058D" w:rsidRDefault="005F4279" w:rsidP="005F4279">
      <w:pPr>
        <w:ind w:left="142"/>
        <w:jc w:val="both"/>
      </w:pPr>
      <w:r>
        <w:rPr>
          <w:rFonts w:cs="Calibri"/>
        </w:rPr>
        <w:t xml:space="preserve">     </w:t>
      </w:r>
      <w:r w:rsidR="008937BC">
        <w:rPr>
          <w:rFonts w:cs="Calibri"/>
        </w:rPr>
        <w:t xml:space="preserve"> </w:t>
      </w:r>
      <w:r w:rsidR="00AD058D" w:rsidRPr="00E64003">
        <w:rPr>
          <w:rFonts w:cs="Calibri"/>
        </w:rPr>
        <w:t xml:space="preserve">poskytovatele ze dne: </w:t>
      </w:r>
      <w:r w:rsidR="00FB7D12">
        <w:rPr>
          <w:rFonts w:cs="Calibri"/>
        </w:rPr>
        <w:t>1</w:t>
      </w:r>
      <w:r w:rsidR="00CE03B3">
        <w:rPr>
          <w:rFonts w:cs="Calibri"/>
        </w:rPr>
        <w:t>9</w:t>
      </w:r>
      <w:r w:rsidR="00FB7D12">
        <w:rPr>
          <w:rFonts w:cs="Calibri"/>
        </w:rPr>
        <w:t xml:space="preserve">.1. 2022 </w:t>
      </w:r>
      <w:r w:rsidR="008B7140" w:rsidRPr="008B7140">
        <w:rPr>
          <w:rFonts w:cs="Calibri"/>
          <w:sz w:val="16"/>
          <w:szCs w:val="16"/>
        </w:rPr>
        <w:t>(účastník doplní den zpracování nabídky)</w:t>
      </w:r>
    </w:p>
    <w:p w14:paraId="4ED720DA" w14:textId="77777777" w:rsidR="00AD058D" w:rsidRDefault="00AD058D">
      <w:pPr>
        <w:jc w:val="both"/>
        <w:rPr>
          <w:rFonts w:cs="Calibri"/>
          <w:b/>
        </w:rPr>
      </w:pPr>
    </w:p>
    <w:p w14:paraId="2E14330C" w14:textId="77777777" w:rsidR="00AD058D" w:rsidRPr="005E7B17" w:rsidRDefault="00AD058D">
      <w:pPr>
        <w:pStyle w:val="Odstavecseseznamem"/>
        <w:numPr>
          <w:ilvl w:val="0"/>
          <w:numId w:val="8"/>
        </w:numPr>
        <w:jc w:val="both"/>
        <w:rPr>
          <w:sz w:val="28"/>
          <w:szCs w:val="28"/>
        </w:rPr>
      </w:pPr>
      <w:r w:rsidRPr="005E7B17">
        <w:rPr>
          <w:rFonts w:ascii="Calibri" w:hAnsi="Calibri" w:cs="Calibri"/>
          <w:b/>
          <w:sz w:val="28"/>
          <w:szCs w:val="28"/>
        </w:rPr>
        <w:t>ZÁKLADNÍ USTANOVENÍ</w:t>
      </w:r>
    </w:p>
    <w:p w14:paraId="57F723C2" w14:textId="77777777" w:rsidR="00AD058D" w:rsidRDefault="00AD058D">
      <w:pPr>
        <w:jc w:val="both"/>
        <w:rPr>
          <w:rFonts w:cs="Calibri"/>
          <w:b/>
        </w:rPr>
      </w:pPr>
    </w:p>
    <w:p w14:paraId="3F239F7F" w14:textId="77777777" w:rsidR="00AD058D" w:rsidRDefault="00E64003" w:rsidP="00E64003">
      <w:pPr>
        <w:ind w:left="142"/>
        <w:jc w:val="both"/>
      </w:pPr>
      <w:r>
        <w:rPr>
          <w:rFonts w:cs="Calibri"/>
        </w:rPr>
        <w:t xml:space="preserve">    </w:t>
      </w:r>
      <w:r w:rsidR="008937BC">
        <w:rPr>
          <w:rFonts w:cs="Calibri"/>
        </w:rPr>
        <w:t xml:space="preserve">      </w:t>
      </w:r>
      <w:r w:rsidR="00D02911">
        <w:rPr>
          <w:rFonts w:cs="Calibri"/>
          <w:b/>
        </w:rPr>
        <w:t xml:space="preserve"> </w:t>
      </w:r>
      <w:r w:rsidR="008937BC">
        <w:rPr>
          <w:rFonts w:cs="Calibri"/>
          <w:b/>
        </w:rPr>
        <w:t>P</w:t>
      </w:r>
      <w:r w:rsidR="00AD058D" w:rsidRPr="00E64003">
        <w:rPr>
          <w:rFonts w:cs="Calibri"/>
          <w:b/>
        </w:rPr>
        <w:t>ředmět plnění</w:t>
      </w:r>
    </w:p>
    <w:p w14:paraId="54AA92B1" w14:textId="77777777" w:rsidR="00AD058D" w:rsidRDefault="00AD058D">
      <w:pPr>
        <w:ind w:left="708"/>
        <w:jc w:val="both"/>
      </w:pPr>
      <w:r>
        <w:t>Touto smlouvou se poskytovatel zavazuje provádět na vlastní nebezpečí a náklad pro objednavatele za podmínek v této smlouvě stanovených úklid a objednavatel se zavazuje poskytovateli platit za provádění úklidu úplatu sjednanou v této smlouvě.</w:t>
      </w:r>
    </w:p>
    <w:p w14:paraId="2ECA7C0D" w14:textId="77777777" w:rsidR="00AD058D" w:rsidRPr="00D02911" w:rsidRDefault="00AD058D" w:rsidP="00D02911">
      <w:pPr>
        <w:pStyle w:val="Odstavecseseznamem"/>
        <w:numPr>
          <w:ilvl w:val="0"/>
          <w:numId w:val="8"/>
        </w:numPr>
        <w:jc w:val="both"/>
        <w:rPr>
          <w:rFonts w:cs="Calibri"/>
          <w:b/>
        </w:rPr>
      </w:pPr>
      <w:r w:rsidRPr="00D02911">
        <w:rPr>
          <w:rFonts w:ascii="Calibri" w:hAnsi="Calibri" w:cs="Calibri"/>
          <w:b/>
          <w:sz w:val="28"/>
          <w:szCs w:val="28"/>
        </w:rPr>
        <w:t>DOBA PLNĚNÍ</w:t>
      </w:r>
    </w:p>
    <w:p w14:paraId="2905B9D8" w14:textId="77777777" w:rsidR="00D02911" w:rsidRPr="00D02911" w:rsidRDefault="00D02911" w:rsidP="00D02911">
      <w:pPr>
        <w:pStyle w:val="Odstavecseseznamem"/>
        <w:jc w:val="both"/>
        <w:rPr>
          <w:rFonts w:cs="Calibri"/>
          <w:b/>
        </w:rPr>
      </w:pPr>
    </w:p>
    <w:p w14:paraId="5BB75302" w14:textId="77777777" w:rsidR="00AD058D" w:rsidRDefault="00E64003" w:rsidP="00E64003">
      <w:pPr>
        <w:pStyle w:val="Odstavecseseznamem"/>
        <w:ind w:left="50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</w:t>
      </w:r>
      <w:r w:rsidR="00AD058D">
        <w:rPr>
          <w:rFonts w:ascii="Calibri" w:hAnsi="Calibri" w:cs="Calibri"/>
          <w:b/>
        </w:rPr>
        <w:t xml:space="preserve">Doba provádění úklidu </w:t>
      </w:r>
    </w:p>
    <w:p w14:paraId="22F84EC4" w14:textId="77777777" w:rsidR="008937BC" w:rsidRDefault="008937BC" w:rsidP="00E64003">
      <w:pPr>
        <w:pStyle w:val="Odstavecseseznamem"/>
        <w:ind w:left="502"/>
        <w:jc w:val="both"/>
      </w:pPr>
    </w:p>
    <w:p w14:paraId="2AF28348" w14:textId="77777777" w:rsidR="00AD058D" w:rsidRDefault="00AD058D">
      <w:pPr>
        <w:ind w:left="708"/>
        <w:jc w:val="both"/>
      </w:pPr>
      <w:r>
        <w:t>Úklid bude prováděn poskytovatelem v době uvedené v příloze č. 1b této smlouvy.</w:t>
      </w:r>
    </w:p>
    <w:p w14:paraId="34A31EF9" w14:textId="77777777" w:rsidR="00AD058D" w:rsidRDefault="00D02911" w:rsidP="00D02911">
      <w:pPr>
        <w:pStyle w:val="Odstavecseseznamem"/>
        <w:ind w:left="502"/>
        <w:jc w:val="both"/>
        <w:rPr>
          <w:rFonts w:ascii="Cambria" w:hAnsi="Cambria" w:cs="Calibri"/>
          <w:b/>
        </w:rPr>
      </w:pPr>
      <w:r>
        <w:rPr>
          <w:rFonts w:cs="Calibri"/>
          <w:b/>
        </w:rPr>
        <w:t xml:space="preserve">   </w:t>
      </w:r>
      <w:r w:rsidR="00AD058D" w:rsidRPr="008937BC">
        <w:rPr>
          <w:rFonts w:ascii="Cambria" w:hAnsi="Cambria" w:cs="Calibri"/>
          <w:b/>
        </w:rPr>
        <w:t>Četnost úklidu</w:t>
      </w:r>
    </w:p>
    <w:p w14:paraId="70E80AAC" w14:textId="77777777" w:rsidR="008937BC" w:rsidRPr="008937BC" w:rsidRDefault="008937BC" w:rsidP="00D02911">
      <w:pPr>
        <w:pStyle w:val="Odstavecseseznamem"/>
        <w:ind w:left="502"/>
        <w:jc w:val="both"/>
        <w:rPr>
          <w:rFonts w:ascii="Cambria" w:hAnsi="Cambria"/>
        </w:rPr>
      </w:pPr>
    </w:p>
    <w:p w14:paraId="10EE6EFC" w14:textId="77777777" w:rsidR="00AD058D" w:rsidRPr="008937BC" w:rsidRDefault="00AD058D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8937BC">
        <w:rPr>
          <w:rFonts w:asciiTheme="minorHAnsi" w:hAnsiTheme="minorHAnsi" w:cstheme="minorHAnsi"/>
          <w:sz w:val="22"/>
          <w:szCs w:val="22"/>
        </w:rPr>
        <w:t>Úklid v jednotlivých typech místnosti bude prováděn poskytovatelem v rámci doby povolené touto smlouvou s různou četností uvedenou v příloze č. 1c této smlouvy.</w:t>
      </w:r>
    </w:p>
    <w:p w14:paraId="26246ED3" w14:textId="77777777" w:rsidR="00AD058D" w:rsidRDefault="00AD058D">
      <w:pPr>
        <w:jc w:val="both"/>
        <w:rPr>
          <w:rFonts w:cs="Calibri"/>
        </w:rPr>
      </w:pPr>
    </w:p>
    <w:p w14:paraId="5EBC4DBF" w14:textId="77777777" w:rsidR="00AD058D" w:rsidRPr="005E7B17" w:rsidRDefault="00AD058D">
      <w:pPr>
        <w:pStyle w:val="Odstavecseseznamem"/>
        <w:numPr>
          <w:ilvl w:val="0"/>
          <w:numId w:val="8"/>
        </w:numPr>
        <w:jc w:val="both"/>
        <w:rPr>
          <w:sz w:val="28"/>
          <w:szCs w:val="28"/>
        </w:rPr>
      </w:pPr>
      <w:r w:rsidRPr="005E7B17">
        <w:rPr>
          <w:rFonts w:ascii="Calibri" w:hAnsi="Calibri" w:cs="Calibri"/>
          <w:b/>
          <w:sz w:val="28"/>
          <w:szCs w:val="28"/>
        </w:rPr>
        <w:t>CENA</w:t>
      </w:r>
    </w:p>
    <w:p w14:paraId="78FF81F5" w14:textId="77777777" w:rsidR="00AD058D" w:rsidRDefault="00AD058D">
      <w:pPr>
        <w:jc w:val="both"/>
        <w:rPr>
          <w:rFonts w:cs="Calibri"/>
          <w:b/>
        </w:rPr>
      </w:pPr>
    </w:p>
    <w:p w14:paraId="7D299195" w14:textId="77777777" w:rsidR="00AD058D" w:rsidRDefault="00D02911" w:rsidP="00D02911">
      <w:pPr>
        <w:ind w:left="142"/>
        <w:jc w:val="both"/>
      </w:pPr>
      <w:r>
        <w:rPr>
          <w:rFonts w:cs="Calibri"/>
          <w:b/>
        </w:rPr>
        <w:t xml:space="preserve">          </w:t>
      </w:r>
      <w:r w:rsidRPr="00D02911">
        <w:rPr>
          <w:rFonts w:cs="Calibri"/>
          <w:b/>
        </w:rPr>
        <w:t xml:space="preserve">  </w:t>
      </w:r>
      <w:r w:rsidR="00AD058D" w:rsidRPr="00D02911">
        <w:rPr>
          <w:rFonts w:cs="Calibri"/>
          <w:b/>
        </w:rPr>
        <w:t>Výše ceny</w:t>
      </w:r>
    </w:p>
    <w:p w14:paraId="3EC2EB74" w14:textId="77777777" w:rsidR="00AD058D" w:rsidRDefault="00AD058D">
      <w:pPr>
        <w:pStyle w:val="Odstavecseseznamem"/>
        <w:jc w:val="both"/>
      </w:pPr>
      <w:r>
        <w:rPr>
          <w:rFonts w:ascii="Calibri" w:hAnsi="Calibri" w:cs="Calibri"/>
        </w:rPr>
        <w:t>Smluvní strany se dohodly na měsíční ceně za včasné, řádné a kvalitní provádění úklidu předmětných prostor ve výši stanovené v příloze 1c, která je nedílnou součástí této smlouvy (dále jen „cena“). Cena se skládá z jednotlivých dílčích cen za řádné provádění úklidu jednotlivých místností specifikovaných v příloze č. 1c (dále jen „dílčí cena“).</w:t>
      </w:r>
    </w:p>
    <w:p w14:paraId="56CF9163" w14:textId="77777777" w:rsidR="00AD058D" w:rsidRDefault="00AD058D">
      <w:pPr>
        <w:jc w:val="both"/>
        <w:rPr>
          <w:rFonts w:cs="Calibri"/>
        </w:rPr>
      </w:pPr>
    </w:p>
    <w:p w14:paraId="74097168" w14:textId="77777777" w:rsidR="00AD058D" w:rsidRDefault="00D02911" w:rsidP="00D02911">
      <w:pPr>
        <w:ind w:left="142"/>
        <w:jc w:val="both"/>
      </w:pPr>
      <w:r>
        <w:rPr>
          <w:rFonts w:cs="Calibri"/>
          <w:b/>
        </w:rPr>
        <w:t xml:space="preserve">          </w:t>
      </w:r>
      <w:r w:rsidR="00AD058D" w:rsidRPr="00D02911">
        <w:rPr>
          <w:rFonts w:cs="Calibri"/>
          <w:b/>
        </w:rPr>
        <w:t>Navýšení ceny</w:t>
      </w:r>
    </w:p>
    <w:p w14:paraId="295098F2" w14:textId="77777777" w:rsidR="00AD058D" w:rsidRDefault="00AD058D">
      <w:pPr>
        <w:spacing w:after="0"/>
        <w:ind w:left="360"/>
        <w:jc w:val="both"/>
      </w:pPr>
      <w:r>
        <w:rPr>
          <w:rFonts w:cs="Calibri"/>
        </w:rPr>
        <w:t xml:space="preserve">    </w:t>
      </w:r>
      <w:r w:rsidR="00D02911">
        <w:rPr>
          <w:rFonts w:cs="Calibri"/>
        </w:rPr>
        <w:t xml:space="preserve"> </w:t>
      </w:r>
      <w:r w:rsidR="00BE1C59">
        <w:rPr>
          <w:rFonts w:cs="Calibri"/>
        </w:rPr>
        <w:t xml:space="preserve"> </w:t>
      </w:r>
      <w:r>
        <w:rPr>
          <w:sz w:val="24"/>
          <w:szCs w:val="24"/>
        </w:rPr>
        <w:t>Zvýšení ceny díla je možné pouze při zvýšení rozsahu služeb nad rámec zadávací dokumentace,</w:t>
      </w:r>
    </w:p>
    <w:p w14:paraId="140840A0" w14:textId="77777777" w:rsidR="00AD058D" w:rsidRDefault="00AD058D">
      <w:pPr>
        <w:spacing w:after="0"/>
        <w:ind w:left="360"/>
        <w:jc w:val="both"/>
      </w:pPr>
      <w:r>
        <w:rPr>
          <w:rFonts w:cs="Calibri"/>
          <w:sz w:val="24"/>
          <w:szCs w:val="24"/>
        </w:rPr>
        <w:t xml:space="preserve">   </w:t>
      </w:r>
      <w:r w:rsidR="00D0291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</w:t>
      </w:r>
      <w:r w:rsidR="00BE1C59"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>požadované objednatelem, a to na základě dodatku ke smlouvě.</w:t>
      </w:r>
    </w:p>
    <w:p w14:paraId="1BA40342" w14:textId="77777777" w:rsidR="00AD058D" w:rsidRDefault="00AD058D">
      <w:pPr>
        <w:jc w:val="both"/>
        <w:rPr>
          <w:sz w:val="24"/>
          <w:szCs w:val="24"/>
        </w:rPr>
      </w:pPr>
    </w:p>
    <w:p w14:paraId="7E1DB93D" w14:textId="77777777" w:rsidR="00AD058D" w:rsidRDefault="00D02911" w:rsidP="00D02911">
      <w:pPr>
        <w:ind w:left="142"/>
        <w:jc w:val="both"/>
      </w:pPr>
      <w:r>
        <w:rPr>
          <w:rFonts w:cs="Calibri"/>
          <w:b/>
        </w:rPr>
        <w:t xml:space="preserve">          </w:t>
      </w:r>
      <w:r w:rsidR="00AD058D" w:rsidRPr="00D02911">
        <w:rPr>
          <w:rFonts w:cs="Calibri"/>
          <w:b/>
        </w:rPr>
        <w:t>Ujednání o DPH</w:t>
      </w:r>
    </w:p>
    <w:p w14:paraId="55585730" w14:textId="77777777" w:rsidR="00AD058D" w:rsidRPr="005140D2" w:rsidRDefault="00BE1C59" w:rsidP="00BE1C59">
      <w:pPr>
        <w:ind w:left="708"/>
        <w:jc w:val="both"/>
        <w:rPr>
          <w:sz w:val="24"/>
          <w:szCs w:val="24"/>
        </w:rPr>
      </w:pPr>
      <w:r w:rsidRPr="005140D2">
        <w:rPr>
          <w:rFonts w:cs="Calibri"/>
          <w:sz w:val="24"/>
          <w:szCs w:val="24"/>
        </w:rPr>
        <w:t>C</w:t>
      </w:r>
      <w:r w:rsidR="00AD058D" w:rsidRPr="005140D2">
        <w:rPr>
          <w:rFonts w:cs="Calibri"/>
          <w:sz w:val="24"/>
          <w:szCs w:val="24"/>
        </w:rPr>
        <w:t xml:space="preserve">ena je ve smlouvě uvedena v úrovni bez DPH. K ceně je oprávněn poskytovatel přičíst DPH </w:t>
      </w:r>
      <w:r w:rsidRPr="005140D2">
        <w:rPr>
          <w:rFonts w:cs="Calibri"/>
          <w:sz w:val="24"/>
          <w:szCs w:val="24"/>
        </w:rPr>
        <w:t xml:space="preserve">                                                                                          </w:t>
      </w:r>
      <w:r w:rsidR="00AD058D" w:rsidRPr="005140D2">
        <w:rPr>
          <w:rFonts w:cs="Calibri"/>
          <w:sz w:val="24"/>
          <w:szCs w:val="24"/>
        </w:rPr>
        <w:t>v zákonné sazbě platné ke dni zdaněného plnění.</w:t>
      </w:r>
    </w:p>
    <w:p w14:paraId="3915BA5C" w14:textId="77777777" w:rsidR="00AD058D" w:rsidRDefault="00AD058D">
      <w:pPr>
        <w:jc w:val="both"/>
        <w:rPr>
          <w:rFonts w:cs="Calibri"/>
          <w:b/>
        </w:rPr>
      </w:pPr>
    </w:p>
    <w:p w14:paraId="119B20CF" w14:textId="77777777" w:rsidR="00AD058D" w:rsidRDefault="00D02911" w:rsidP="00D02911">
      <w:pPr>
        <w:ind w:left="142"/>
        <w:jc w:val="both"/>
      </w:pPr>
      <w:r>
        <w:rPr>
          <w:rFonts w:cs="Calibri"/>
          <w:b/>
        </w:rPr>
        <w:t xml:space="preserve">          </w:t>
      </w:r>
      <w:r w:rsidR="00BE1C59">
        <w:rPr>
          <w:rFonts w:cs="Calibri"/>
          <w:b/>
        </w:rPr>
        <w:t xml:space="preserve"> </w:t>
      </w:r>
      <w:r w:rsidRPr="00D02911">
        <w:rPr>
          <w:rFonts w:cs="Calibri"/>
          <w:b/>
        </w:rPr>
        <w:t xml:space="preserve"> </w:t>
      </w:r>
      <w:r w:rsidR="00AD058D" w:rsidRPr="00D02911">
        <w:rPr>
          <w:rFonts w:cs="Calibri"/>
          <w:b/>
        </w:rPr>
        <w:t>Náklady za poskytování služby</w:t>
      </w:r>
    </w:p>
    <w:p w14:paraId="07466052" w14:textId="77777777" w:rsidR="00AD058D" w:rsidRDefault="00AD058D">
      <w:pPr>
        <w:pStyle w:val="Odstavecseseznamem"/>
        <w:jc w:val="both"/>
      </w:pPr>
      <w:r>
        <w:rPr>
          <w:rFonts w:ascii="Calibri" w:hAnsi="Calibri" w:cs="Calibri"/>
        </w:rPr>
        <w:t>V ceně jsou zahrnuty veškeré náklady poskytovatele související s plněním jeho povinností stanovených v této smlouvě, pokud není dohodnuto jinak.</w:t>
      </w:r>
    </w:p>
    <w:p w14:paraId="31E9E954" w14:textId="77777777" w:rsidR="00AD058D" w:rsidRDefault="00AD058D">
      <w:pPr>
        <w:pStyle w:val="Odstavecseseznamem"/>
        <w:jc w:val="both"/>
      </w:pPr>
    </w:p>
    <w:p w14:paraId="75A9168D" w14:textId="77777777" w:rsidR="00AD058D" w:rsidRDefault="00AD058D">
      <w:pPr>
        <w:jc w:val="both"/>
        <w:rPr>
          <w:rFonts w:cs="Calibri"/>
          <w:b/>
        </w:rPr>
      </w:pPr>
    </w:p>
    <w:p w14:paraId="72D313A9" w14:textId="77777777" w:rsidR="00752FCB" w:rsidRDefault="00752FCB">
      <w:pPr>
        <w:jc w:val="both"/>
        <w:rPr>
          <w:rFonts w:cs="Calibri"/>
          <w:b/>
        </w:rPr>
      </w:pPr>
    </w:p>
    <w:p w14:paraId="26A61EBA" w14:textId="77777777" w:rsidR="00AD058D" w:rsidRPr="005E7B17" w:rsidRDefault="00AD058D">
      <w:pPr>
        <w:pStyle w:val="Odstavecseseznamem"/>
        <w:numPr>
          <w:ilvl w:val="0"/>
          <w:numId w:val="8"/>
        </w:numPr>
        <w:jc w:val="both"/>
        <w:rPr>
          <w:sz w:val="28"/>
          <w:szCs w:val="28"/>
        </w:rPr>
      </w:pPr>
      <w:r w:rsidRPr="005E7B17">
        <w:rPr>
          <w:rFonts w:ascii="Calibri" w:hAnsi="Calibri" w:cs="Calibri"/>
          <w:b/>
          <w:sz w:val="28"/>
          <w:szCs w:val="28"/>
        </w:rPr>
        <w:t>PLATEBNÍ PODMÍNKY</w:t>
      </w:r>
    </w:p>
    <w:p w14:paraId="4DF58170" w14:textId="77777777" w:rsidR="00AD058D" w:rsidRDefault="00AD058D">
      <w:pPr>
        <w:ind w:left="360"/>
        <w:jc w:val="both"/>
        <w:rPr>
          <w:rFonts w:cs="Calibri"/>
          <w:b/>
        </w:rPr>
      </w:pPr>
    </w:p>
    <w:p w14:paraId="5E73848C" w14:textId="77777777" w:rsidR="00AD058D" w:rsidRDefault="00D02911" w:rsidP="00D02911">
      <w:pPr>
        <w:jc w:val="both"/>
      </w:pPr>
      <w:r>
        <w:rPr>
          <w:rFonts w:cs="Calibri"/>
          <w:b/>
        </w:rPr>
        <w:t xml:space="preserve">        </w:t>
      </w:r>
      <w:r w:rsidRPr="00D02911">
        <w:rPr>
          <w:rFonts w:cs="Calibri"/>
          <w:b/>
        </w:rPr>
        <w:t xml:space="preserve">     </w:t>
      </w:r>
      <w:r w:rsidR="00BE1C59">
        <w:rPr>
          <w:rFonts w:cs="Calibri"/>
          <w:b/>
        </w:rPr>
        <w:t xml:space="preserve"> </w:t>
      </w:r>
      <w:r w:rsidR="00AD058D" w:rsidRPr="00D02911">
        <w:rPr>
          <w:rFonts w:cs="Calibri"/>
          <w:b/>
        </w:rPr>
        <w:t>Nárok na cenu</w:t>
      </w:r>
    </w:p>
    <w:p w14:paraId="10B0C70E" w14:textId="77777777" w:rsidR="00AD058D" w:rsidRDefault="00AD058D">
      <w:pPr>
        <w:pStyle w:val="Odstavecseseznamem"/>
        <w:jc w:val="both"/>
      </w:pPr>
      <w:r>
        <w:rPr>
          <w:rFonts w:ascii="Calibri" w:hAnsi="Calibri" w:cs="Calibri"/>
        </w:rPr>
        <w:t>Nárok na zaplacení ceny vzniká poskytovateli řádným, kvalitním a včasným prováděním úklidu v příslušném kalendářním měsíci. Za neprovedený úklid v předmětných prostorách či jednotlivých místnostech z důvodu omezení provozu, dočasného vyloučení z provozu, oprav nebo rekonstrukčních prací v těchto prostorách nebo z důvodů obdobných nepřísluší poskytovateli cena v případě, že takový důvod, pro který nebylo možné úklid provést, byl objednatelem s dostatečným předstihem, alespoň 5 kalendářních dní, poskytovateli oznámen.</w:t>
      </w:r>
    </w:p>
    <w:p w14:paraId="68D10F8B" w14:textId="77777777" w:rsidR="00AD058D" w:rsidRDefault="00AD058D">
      <w:pPr>
        <w:jc w:val="both"/>
        <w:rPr>
          <w:rFonts w:cs="Calibri"/>
        </w:rPr>
      </w:pPr>
    </w:p>
    <w:p w14:paraId="374E2ED3" w14:textId="77777777" w:rsidR="00AD058D" w:rsidRDefault="00D02911" w:rsidP="00D02911">
      <w:pPr>
        <w:pStyle w:val="Odstavecseseznamem"/>
        <w:ind w:left="50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</w:t>
      </w:r>
      <w:r w:rsidR="00AD058D">
        <w:rPr>
          <w:rFonts w:ascii="Calibri" w:hAnsi="Calibri" w:cs="Calibri"/>
          <w:b/>
        </w:rPr>
        <w:t>Splatnost ceny, oprávněnost fakturace</w:t>
      </w:r>
    </w:p>
    <w:p w14:paraId="4D671AA3" w14:textId="77777777" w:rsidR="00D02911" w:rsidRDefault="00D02911" w:rsidP="00D02911">
      <w:pPr>
        <w:pStyle w:val="Odstavecseseznamem"/>
        <w:ind w:left="502"/>
        <w:jc w:val="both"/>
      </w:pPr>
    </w:p>
    <w:p w14:paraId="0775ABB8" w14:textId="77777777" w:rsidR="00AD058D" w:rsidRDefault="00AD058D">
      <w:pPr>
        <w:pStyle w:val="Odstavecseseznamem"/>
        <w:jc w:val="both"/>
      </w:pPr>
      <w:r>
        <w:rPr>
          <w:rFonts w:ascii="Calibri" w:hAnsi="Calibri" w:cs="Calibri"/>
        </w:rPr>
        <w:t xml:space="preserve">Cena je splatná vždy do 14 dnů ode dne, kdy byla faktura vystavená poskytovatelem doručena objednavateli. Poskytovatel je </w:t>
      </w:r>
      <w:r w:rsidR="008B7140">
        <w:rPr>
          <w:rFonts w:ascii="Calibri" w:hAnsi="Calibri" w:cs="Calibri"/>
        </w:rPr>
        <w:t>povinen</w:t>
      </w:r>
      <w:r>
        <w:rPr>
          <w:rFonts w:ascii="Calibri" w:hAnsi="Calibri" w:cs="Calibri"/>
        </w:rPr>
        <w:t xml:space="preserve"> vystavit fakturu za řádné a včasné provádění úklidu v daném kalendářním měsíci vždy </w:t>
      </w:r>
      <w:r w:rsidR="008B7140">
        <w:rPr>
          <w:rFonts w:ascii="Calibri" w:hAnsi="Calibri" w:cs="Calibri"/>
        </w:rPr>
        <w:t>nejdéle do 10</w:t>
      </w:r>
      <w:r>
        <w:rPr>
          <w:rFonts w:ascii="Calibri" w:hAnsi="Calibri" w:cs="Calibri"/>
        </w:rPr>
        <w:t xml:space="preserve"> dn</w:t>
      </w:r>
      <w:r w:rsidR="008B7140">
        <w:rPr>
          <w:rFonts w:ascii="Calibri" w:hAnsi="Calibri" w:cs="Calibri"/>
        </w:rPr>
        <w:t>ů</w:t>
      </w:r>
      <w:r>
        <w:rPr>
          <w:rFonts w:ascii="Calibri" w:hAnsi="Calibri" w:cs="Calibri"/>
        </w:rPr>
        <w:t xml:space="preserve"> po skončení tohoto měsíce, a to v rozsahu sjednané ceny.</w:t>
      </w:r>
    </w:p>
    <w:p w14:paraId="484976C7" w14:textId="77777777" w:rsidR="00AD058D" w:rsidRDefault="00AD058D">
      <w:pPr>
        <w:jc w:val="both"/>
        <w:rPr>
          <w:rFonts w:cs="Calibri"/>
        </w:rPr>
      </w:pPr>
    </w:p>
    <w:p w14:paraId="455E8E54" w14:textId="77777777" w:rsidR="00AD058D" w:rsidRDefault="00D02911" w:rsidP="00D02911">
      <w:pPr>
        <w:ind w:left="142"/>
        <w:jc w:val="both"/>
      </w:pPr>
      <w:r>
        <w:rPr>
          <w:rFonts w:cs="Calibri"/>
          <w:b/>
        </w:rPr>
        <w:t xml:space="preserve">       </w:t>
      </w:r>
      <w:r w:rsidRPr="00D02911">
        <w:rPr>
          <w:rFonts w:cs="Calibri"/>
          <w:b/>
        </w:rPr>
        <w:t xml:space="preserve">    </w:t>
      </w:r>
      <w:r w:rsidR="00AD058D" w:rsidRPr="00D02911">
        <w:rPr>
          <w:rFonts w:cs="Calibri"/>
          <w:b/>
        </w:rPr>
        <w:t xml:space="preserve">Způsob placení </w:t>
      </w:r>
    </w:p>
    <w:p w14:paraId="578704C8" w14:textId="77777777" w:rsidR="00AD058D" w:rsidRDefault="00AD058D">
      <w:pPr>
        <w:pStyle w:val="Odstavecseseznamem"/>
        <w:jc w:val="both"/>
      </w:pPr>
      <w:r>
        <w:rPr>
          <w:rFonts w:ascii="Calibri" w:hAnsi="Calibri" w:cs="Calibri"/>
        </w:rPr>
        <w:t xml:space="preserve">Faktury jsou splatné bezhotovostně, a to bankovním převodem na účet poskytovatele, který </w:t>
      </w:r>
      <w:proofErr w:type="gramStart"/>
      <w:r>
        <w:rPr>
          <w:rFonts w:ascii="Calibri" w:hAnsi="Calibri" w:cs="Calibri"/>
        </w:rPr>
        <w:t>je  uvedený</w:t>
      </w:r>
      <w:proofErr w:type="gramEnd"/>
      <w:r>
        <w:rPr>
          <w:rFonts w:ascii="Calibri" w:hAnsi="Calibri" w:cs="Calibri"/>
        </w:rPr>
        <w:t xml:space="preserve"> ve smlouvě, nebo na účet poskytovatele dodatečně písemně oznámený objednateli (nejpozději však v den doručení faktury objednateli).</w:t>
      </w:r>
    </w:p>
    <w:p w14:paraId="71CF4572" w14:textId="77777777" w:rsidR="00AD058D" w:rsidRDefault="00AD058D">
      <w:pPr>
        <w:jc w:val="both"/>
        <w:rPr>
          <w:rFonts w:cs="Calibri"/>
          <w:b/>
        </w:rPr>
      </w:pPr>
    </w:p>
    <w:p w14:paraId="37A8099F" w14:textId="77777777" w:rsidR="00AD058D" w:rsidRDefault="008937BC" w:rsidP="00D02911">
      <w:pPr>
        <w:jc w:val="both"/>
      </w:pPr>
      <w:r>
        <w:rPr>
          <w:rFonts w:cs="Calibri"/>
          <w:b/>
        </w:rPr>
        <w:t xml:space="preserve">              </w:t>
      </w:r>
      <w:r w:rsidR="00D02911" w:rsidRPr="00D02911">
        <w:rPr>
          <w:rFonts w:cs="Calibri"/>
          <w:b/>
        </w:rPr>
        <w:t xml:space="preserve"> </w:t>
      </w:r>
      <w:r w:rsidR="00AD058D" w:rsidRPr="00D02911">
        <w:rPr>
          <w:rFonts w:cs="Calibri"/>
          <w:b/>
        </w:rPr>
        <w:t>Okamžik úhrady</w:t>
      </w:r>
    </w:p>
    <w:p w14:paraId="4485DF1F" w14:textId="77777777" w:rsidR="00AD058D" w:rsidRDefault="00AD058D">
      <w:pPr>
        <w:pStyle w:val="Odstavecseseznamem"/>
        <w:jc w:val="both"/>
      </w:pPr>
      <w:r>
        <w:rPr>
          <w:rFonts w:ascii="Calibri" w:hAnsi="Calibri" w:cs="Calibri"/>
        </w:rPr>
        <w:t>Cena se považuje za zaplacenou dnem připsáním příslušné částky ve prospěch účtu poskytovatele uvedeného v záhlaví této smlouvy či dodatečně písemně oznámeného dle odst. 5.3 tohoto článku.</w:t>
      </w:r>
    </w:p>
    <w:p w14:paraId="5ECD713E" w14:textId="77777777" w:rsidR="00AD058D" w:rsidRDefault="00AD058D">
      <w:pPr>
        <w:jc w:val="both"/>
        <w:rPr>
          <w:rFonts w:cs="Calibri"/>
          <w:b/>
        </w:rPr>
      </w:pPr>
    </w:p>
    <w:p w14:paraId="0A7E2E38" w14:textId="77777777" w:rsidR="00AD058D" w:rsidRDefault="00D02911" w:rsidP="00D02911">
      <w:pPr>
        <w:pStyle w:val="Odstavecseseznamem"/>
        <w:ind w:left="50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</w:t>
      </w:r>
      <w:r w:rsidR="00AD058D">
        <w:rPr>
          <w:rFonts w:ascii="Calibri" w:hAnsi="Calibri" w:cs="Calibri"/>
          <w:b/>
        </w:rPr>
        <w:t>Náležitosti faktur</w:t>
      </w:r>
    </w:p>
    <w:p w14:paraId="25BFD3E4" w14:textId="77777777" w:rsidR="008937BC" w:rsidRDefault="008937BC" w:rsidP="00D02911">
      <w:pPr>
        <w:pStyle w:val="Odstavecseseznamem"/>
        <w:ind w:left="502"/>
        <w:jc w:val="both"/>
      </w:pPr>
    </w:p>
    <w:p w14:paraId="4B30987C" w14:textId="77777777" w:rsidR="00AD058D" w:rsidRDefault="00AD058D">
      <w:pPr>
        <w:pStyle w:val="Odstavecseseznamem"/>
        <w:jc w:val="both"/>
      </w:pPr>
      <w:r>
        <w:rPr>
          <w:rFonts w:ascii="Calibri" w:hAnsi="Calibri" w:cs="Calibri"/>
        </w:rPr>
        <w:t>Faktury musí obsahovat veškeré náležitosti daňového dokladu.</w:t>
      </w:r>
    </w:p>
    <w:p w14:paraId="2256B1E7" w14:textId="77777777" w:rsidR="00AD058D" w:rsidRDefault="00AD058D">
      <w:pPr>
        <w:jc w:val="both"/>
        <w:rPr>
          <w:rFonts w:cs="Calibri"/>
        </w:rPr>
      </w:pPr>
    </w:p>
    <w:p w14:paraId="72F3B11F" w14:textId="77777777" w:rsidR="00AD058D" w:rsidRPr="005E7B17" w:rsidRDefault="00AD058D">
      <w:pPr>
        <w:pStyle w:val="Odstavecseseznamem"/>
        <w:numPr>
          <w:ilvl w:val="0"/>
          <w:numId w:val="8"/>
        </w:numPr>
        <w:jc w:val="both"/>
        <w:rPr>
          <w:sz w:val="28"/>
          <w:szCs w:val="28"/>
        </w:rPr>
      </w:pPr>
      <w:r w:rsidRPr="005E7B17">
        <w:rPr>
          <w:rFonts w:ascii="Calibri" w:hAnsi="Calibri" w:cs="Calibri"/>
          <w:b/>
          <w:sz w:val="28"/>
          <w:szCs w:val="28"/>
        </w:rPr>
        <w:t>OSTATNÍ PRÁVA A POVINNOSTI, SANKCE</w:t>
      </w:r>
    </w:p>
    <w:p w14:paraId="09DEFA09" w14:textId="77777777" w:rsidR="00AD058D" w:rsidRDefault="00AD058D">
      <w:pPr>
        <w:jc w:val="both"/>
        <w:rPr>
          <w:rFonts w:cs="Calibri"/>
          <w:b/>
        </w:rPr>
      </w:pPr>
    </w:p>
    <w:p w14:paraId="4A2AE3D7" w14:textId="77777777" w:rsidR="00AD058D" w:rsidRDefault="00D02911" w:rsidP="00D02911">
      <w:pPr>
        <w:pStyle w:val="Odstavecseseznamem"/>
        <w:ind w:left="502"/>
        <w:jc w:val="both"/>
      </w:pPr>
      <w:r>
        <w:rPr>
          <w:rFonts w:cs="Calibri"/>
          <w:b/>
        </w:rPr>
        <w:t xml:space="preserve">    </w:t>
      </w:r>
      <w:r w:rsidR="00AD058D" w:rsidRPr="00D02911">
        <w:rPr>
          <w:rFonts w:cs="Calibri"/>
          <w:b/>
        </w:rPr>
        <w:t>Povinnosti objednavatele</w:t>
      </w:r>
    </w:p>
    <w:p w14:paraId="6A738E43" w14:textId="77777777" w:rsidR="00AD058D" w:rsidRDefault="00AD058D">
      <w:pPr>
        <w:pStyle w:val="Odstavecseseznamem"/>
        <w:jc w:val="both"/>
      </w:pPr>
      <w:r>
        <w:rPr>
          <w:rFonts w:ascii="Calibri" w:hAnsi="Calibri" w:cs="Calibri"/>
        </w:rPr>
        <w:t>Objednavatel je povinen:</w:t>
      </w:r>
    </w:p>
    <w:p w14:paraId="6E259467" w14:textId="77777777" w:rsidR="00AD058D" w:rsidRDefault="00AD058D">
      <w:pPr>
        <w:pStyle w:val="Odstavecseseznamem"/>
        <w:numPr>
          <w:ilvl w:val="0"/>
          <w:numId w:val="9"/>
        </w:numPr>
        <w:jc w:val="both"/>
      </w:pPr>
      <w:r>
        <w:rPr>
          <w:rFonts w:ascii="Calibri" w:hAnsi="Calibri" w:cs="Calibri"/>
        </w:rPr>
        <w:t xml:space="preserve">poskytnout poskytovateli potřebnou součinnost nutnou k řádnému plnění povinností podle této smlouvy, </w:t>
      </w:r>
    </w:p>
    <w:p w14:paraId="32BB1B1F" w14:textId="77777777" w:rsidR="00AD058D" w:rsidRDefault="00AD058D">
      <w:pPr>
        <w:pStyle w:val="Odstavecseseznamem"/>
        <w:numPr>
          <w:ilvl w:val="0"/>
          <w:numId w:val="9"/>
        </w:numPr>
        <w:jc w:val="both"/>
      </w:pPr>
      <w:r>
        <w:rPr>
          <w:rFonts w:ascii="Calibri" w:hAnsi="Calibri" w:cs="Calibri"/>
        </w:rPr>
        <w:lastRenderedPageBreak/>
        <w:t>seznámit před zahájením provádění úklidu podle této smlouvy pracovníky poskytovatele s předmětnými prostory,</w:t>
      </w:r>
    </w:p>
    <w:p w14:paraId="4F0C36B9" w14:textId="77777777" w:rsidR="00AD058D" w:rsidRDefault="00AD058D">
      <w:pPr>
        <w:pStyle w:val="Odstavecseseznamem"/>
        <w:numPr>
          <w:ilvl w:val="0"/>
          <w:numId w:val="9"/>
        </w:numPr>
        <w:jc w:val="both"/>
      </w:pPr>
      <w:r>
        <w:rPr>
          <w:rFonts w:ascii="Calibri" w:hAnsi="Calibri" w:cs="Calibri"/>
        </w:rPr>
        <w:t>provést instruktáž pracovníků v součinnosti s odpovědnou osobou poskytovatele, v </w:t>
      </w:r>
      <w:proofErr w:type="gramStart"/>
      <w:r>
        <w:rPr>
          <w:rFonts w:ascii="Calibri" w:hAnsi="Calibri" w:cs="Calibri"/>
        </w:rPr>
        <w:t>rámci</w:t>
      </w:r>
      <w:proofErr w:type="gramEnd"/>
      <w:r>
        <w:rPr>
          <w:rFonts w:ascii="Calibri" w:hAnsi="Calibri" w:cs="Calibri"/>
        </w:rPr>
        <w:t xml:space="preserve"> které seznámí pracovníky úklidu s místními podmínkami pro zajištění bezpečnosti a ochrany zdraví při práci, požární ochrany a rizik dle zákoníku práce,</w:t>
      </w:r>
    </w:p>
    <w:p w14:paraId="229C3578" w14:textId="77777777" w:rsidR="00AD058D" w:rsidRDefault="00AD058D">
      <w:pPr>
        <w:pStyle w:val="Odstavecseseznamem"/>
        <w:numPr>
          <w:ilvl w:val="0"/>
          <w:numId w:val="9"/>
        </w:numPr>
        <w:jc w:val="both"/>
      </w:pPr>
      <w:r>
        <w:rPr>
          <w:rFonts w:ascii="Calibri" w:hAnsi="Calibri" w:cs="Calibri"/>
        </w:rPr>
        <w:t>bezplatně poskytnout poskytovateli v budově, v níž se nacházejí předmětné prostory, 1 x uzamykatelné skladovací prostory pro uložení prostředků na úklid a 1 x uzamykatelnou šatnu pro pracovníky poskytovatele,</w:t>
      </w:r>
    </w:p>
    <w:p w14:paraId="5DBC0366" w14:textId="77777777" w:rsidR="00AD058D" w:rsidRDefault="00AD058D">
      <w:pPr>
        <w:pStyle w:val="Odstavecseseznamem"/>
        <w:numPr>
          <w:ilvl w:val="0"/>
          <w:numId w:val="9"/>
        </w:numPr>
        <w:jc w:val="both"/>
      </w:pPr>
      <w:r>
        <w:rPr>
          <w:rFonts w:ascii="Calibri" w:hAnsi="Calibri" w:cs="Calibri"/>
        </w:rPr>
        <w:t>poskytnout poskytovateli bezplatně vodu a elektrickou energii, pokud jsou nezbytné k provádění úklidu,</w:t>
      </w:r>
    </w:p>
    <w:p w14:paraId="10DB52D9" w14:textId="77777777" w:rsidR="00AD058D" w:rsidRDefault="00AD058D">
      <w:pPr>
        <w:pStyle w:val="Odstavecseseznamem"/>
        <w:numPr>
          <w:ilvl w:val="0"/>
          <w:numId w:val="9"/>
        </w:numPr>
        <w:jc w:val="both"/>
      </w:pPr>
      <w:r>
        <w:rPr>
          <w:rFonts w:ascii="Calibri" w:hAnsi="Calibri" w:cs="Calibri"/>
        </w:rPr>
        <w:t>v přiměřeném předstihu oznámit poskytovateli provozní změny, které budou mít vliv na rozsah provádění úklidu, a tudíž i výši úplaty za příslušné období,</w:t>
      </w:r>
    </w:p>
    <w:p w14:paraId="49060CCC" w14:textId="77777777" w:rsidR="00AD058D" w:rsidRDefault="00AD058D">
      <w:pPr>
        <w:pStyle w:val="Odstavecseseznamem"/>
        <w:numPr>
          <w:ilvl w:val="0"/>
          <w:numId w:val="9"/>
        </w:numPr>
        <w:jc w:val="both"/>
      </w:pPr>
      <w:r>
        <w:rPr>
          <w:rFonts w:ascii="Calibri" w:hAnsi="Calibri" w:cs="Calibri"/>
        </w:rPr>
        <w:t xml:space="preserve">do </w:t>
      </w:r>
      <w:proofErr w:type="gramStart"/>
      <w:r>
        <w:rPr>
          <w:rFonts w:ascii="Calibri" w:hAnsi="Calibri" w:cs="Calibri"/>
        </w:rPr>
        <w:t>5-ti</w:t>
      </w:r>
      <w:proofErr w:type="gramEnd"/>
      <w:r>
        <w:rPr>
          <w:rFonts w:ascii="Calibri" w:hAnsi="Calibri" w:cs="Calibri"/>
        </w:rPr>
        <w:t xml:space="preserve"> kalendářních dnů od obdržení příslušné faktury písemně reklamovat provedený úklid, pokud se tak nestane, platí, že úklid byl proveden řádně a včas a faktura odpovídá skutečnosti.</w:t>
      </w:r>
    </w:p>
    <w:p w14:paraId="0825D045" w14:textId="77777777" w:rsidR="00AD058D" w:rsidRDefault="00AD058D">
      <w:pPr>
        <w:pStyle w:val="Odstavecseseznamem"/>
        <w:ind w:left="1080"/>
        <w:jc w:val="both"/>
        <w:rPr>
          <w:rFonts w:ascii="Calibri" w:hAnsi="Calibri" w:cs="Calibri"/>
          <w:b/>
        </w:rPr>
      </w:pPr>
    </w:p>
    <w:p w14:paraId="2DB39898" w14:textId="77777777" w:rsidR="00AD058D" w:rsidRDefault="008937BC" w:rsidP="00D02911">
      <w:pPr>
        <w:pStyle w:val="Odstavecseseznamem"/>
        <w:ind w:left="502"/>
        <w:jc w:val="both"/>
      </w:pPr>
      <w:r>
        <w:rPr>
          <w:rFonts w:ascii="Calibri" w:hAnsi="Calibri" w:cs="Calibri"/>
          <w:b/>
        </w:rPr>
        <w:t xml:space="preserve">   </w:t>
      </w:r>
      <w:r w:rsidR="00D02911">
        <w:rPr>
          <w:rFonts w:ascii="Calibri" w:hAnsi="Calibri" w:cs="Calibri"/>
          <w:b/>
        </w:rPr>
        <w:t xml:space="preserve"> </w:t>
      </w:r>
      <w:r w:rsidR="00AD058D">
        <w:rPr>
          <w:rFonts w:ascii="Calibri" w:hAnsi="Calibri" w:cs="Calibri"/>
          <w:b/>
        </w:rPr>
        <w:t>Práva objednatele</w:t>
      </w:r>
    </w:p>
    <w:p w14:paraId="5DF1DB87" w14:textId="77777777" w:rsidR="00AD058D" w:rsidRDefault="00AD058D">
      <w:pPr>
        <w:pStyle w:val="Odstavecseseznamem"/>
        <w:jc w:val="both"/>
      </w:pPr>
      <w:r>
        <w:rPr>
          <w:rFonts w:ascii="Calibri" w:hAnsi="Calibri" w:cs="Calibri"/>
        </w:rPr>
        <w:t>Objednatel je oprávněn:</w:t>
      </w:r>
    </w:p>
    <w:p w14:paraId="227FC1DB" w14:textId="77777777" w:rsidR="00AD058D" w:rsidRDefault="00AD058D">
      <w:pPr>
        <w:pStyle w:val="Odstavecseseznamem"/>
        <w:numPr>
          <w:ilvl w:val="0"/>
          <w:numId w:val="10"/>
        </w:numPr>
        <w:jc w:val="both"/>
      </w:pPr>
      <w:r>
        <w:rPr>
          <w:rFonts w:ascii="Calibri" w:hAnsi="Calibri" w:cs="Calibri"/>
        </w:rPr>
        <w:t>kontrolovat provádění úklidu, zaznamenávat do knihy reklamací zjištěné nedostatky a požadovat jejich odstranění,</w:t>
      </w:r>
    </w:p>
    <w:p w14:paraId="1A3CB30C" w14:textId="77777777" w:rsidR="00AD058D" w:rsidRDefault="00AD058D">
      <w:pPr>
        <w:pStyle w:val="Odstavecseseznamem"/>
        <w:numPr>
          <w:ilvl w:val="0"/>
          <w:numId w:val="10"/>
        </w:numPr>
        <w:jc w:val="both"/>
      </w:pPr>
      <w:r>
        <w:rPr>
          <w:rFonts w:ascii="Calibri" w:hAnsi="Calibri" w:cs="Calibri"/>
        </w:rPr>
        <w:t>z opodstatněných důvodů požádat o výměnu pracovníků poskytovatele provádějících úklid. V takovém případě je poskytovatel povinen provést výměnu svého pracovníka nejpozději do 7 kalendářních dnů.</w:t>
      </w:r>
    </w:p>
    <w:p w14:paraId="25AD8796" w14:textId="77777777" w:rsidR="00AD058D" w:rsidRDefault="00AD058D">
      <w:pPr>
        <w:jc w:val="both"/>
        <w:rPr>
          <w:rFonts w:cs="Calibri"/>
          <w:b/>
        </w:rPr>
      </w:pPr>
    </w:p>
    <w:p w14:paraId="0D375020" w14:textId="77777777" w:rsidR="008937BC" w:rsidRPr="00694418" w:rsidRDefault="00D02911" w:rsidP="00694418">
      <w:pPr>
        <w:pStyle w:val="Bezmezer"/>
        <w:rPr>
          <w:b/>
          <w:sz w:val="24"/>
          <w:szCs w:val="24"/>
        </w:rPr>
      </w:pPr>
      <w:r>
        <w:t xml:space="preserve">          </w:t>
      </w:r>
      <w:r w:rsidRPr="00D02911">
        <w:t xml:space="preserve">  </w:t>
      </w:r>
      <w:r w:rsidR="00AD058D" w:rsidRPr="00694418">
        <w:rPr>
          <w:b/>
          <w:sz w:val="24"/>
          <w:szCs w:val="24"/>
        </w:rPr>
        <w:t>Povinnosti poskytovatele</w:t>
      </w:r>
    </w:p>
    <w:p w14:paraId="1E098BCE" w14:textId="77777777" w:rsidR="00AD058D" w:rsidRDefault="008937BC" w:rsidP="00694418">
      <w:pPr>
        <w:pStyle w:val="Bezmezer"/>
      </w:pPr>
      <w:r>
        <w:rPr>
          <w:b/>
          <w:sz w:val="24"/>
          <w:szCs w:val="24"/>
        </w:rPr>
        <w:t xml:space="preserve">      </w:t>
      </w:r>
      <w:r w:rsidR="0069441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694418">
        <w:rPr>
          <w:b/>
          <w:sz w:val="24"/>
          <w:szCs w:val="24"/>
        </w:rPr>
        <w:t xml:space="preserve"> </w:t>
      </w:r>
      <w:r w:rsidR="00AD058D">
        <w:t>Poskytovatel je povinen:</w:t>
      </w:r>
    </w:p>
    <w:p w14:paraId="6F452FCE" w14:textId="77777777" w:rsidR="00AD058D" w:rsidRDefault="00AD058D">
      <w:pPr>
        <w:pStyle w:val="Odstavecseseznamem"/>
        <w:numPr>
          <w:ilvl w:val="0"/>
          <w:numId w:val="11"/>
        </w:numPr>
        <w:jc w:val="both"/>
      </w:pPr>
      <w:r>
        <w:rPr>
          <w:rFonts w:ascii="Calibri" w:hAnsi="Calibri" w:cs="Calibri"/>
        </w:rPr>
        <w:t>provádět úklid dle svých odborných schopností a znalostí, neprodleně předávat informace o aktuálně zjištěných závadách v prostorách bazénu (Provozní kniha)</w:t>
      </w:r>
    </w:p>
    <w:p w14:paraId="4C47E719" w14:textId="77777777" w:rsidR="00AD058D" w:rsidRDefault="00AD058D">
      <w:pPr>
        <w:pStyle w:val="Odstavecseseznamem"/>
        <w:numPr>
          <w:ilvl w:val="0"/>
          <w:numId w:val="11"/>
        </w:numPr>
        <w:jc w:val="both"/>
      </w:pPr>
      <w:r>
        <w:rPr>
          <w:rFonts w:ascii="Calibri" w:hAnsi="Calibri" w:cs="Calibri"/>
        </w:rPr>
        <w:t>dodržovat technologie jednotlivých úklidových prací v souladu se seznamem jednotlivých úklidových činností obsažených v příloze č. 1b a 1c této smlouvy, které jsou její nedílnou součástí,</w:t>
      </w:r>
    </w:p>
    <w:p w14:paraId="7D798E42" w14:textId="77777777" w:rsidR="00AD058D" w:rsidRDefault="00AD058D">
      <w:pPr>
        <w:pStyle w:val="Odstavecseseznamem"/>
        <w:numPr>
          <w:ilvl w:val="0"/>
          <w:numId w:val="11"/>
        </w:numPr>
        <w:jc w:val="both"/>
      </w:pPr>
      <w:r>
        <w:rPr>
          <w:rFonts w:ascii="Calibri" w:hAnsi="Calibri" w:cs="Calibri"/>
        </w:rPr>
        <w:t>provádět úklid řádně, včas a pečlivě, zejména s ohledem na bezpečnost a zdraví osob v předmětných prostorách a dodržovat ekologickou kázeň,</w:t>
      </w:r>
    </w:p>
    <w:p w14:paraId="3B53748F" w14:textId="77777777" w:rsidR="00AD058D" w:rsidRDefault="00AD058D">
      <w:pPr>
        <w:pStyle w:val="Odstavecseseznamem"/>
        <w:numPr>
          <w:ilvl w:val="0"/>
          <w:numId w:val="11"/>
        </w:numPr>
        <w:jc w:val="both"/>
      </w:pPr>
      <w:r>
        <w:rPr>
          <w:rFonts w:ascii="Calibri" w:hAnsi="Calibri" w:cs="Calibri"/>
        </w:rPr>
        <w:t>aktualizovat jmenný seznam svých pracovníků provádějících úklid pro potřeby evidence objednatele.</w:t>
      </w:r>
    </w:p>
    <w:p w14:paraId="0BAB7216" w14:textId="77777777" w:rsidR="00AD058D" w:rsidRDefault="00AD058D">
      <w:pPr>
        <w:jc w:val="both"/>
        <w:rPr>
          <w:rFonts w:cs="Calibri"/>
        </w:rPr>
      </w:pPr>
    </w:p>
    <w:p w14:paraId="4B446B31" w14:textId="77777777" w:rsidR="00AD058D" w:rsidRDefault="00D02911" w:rsidP="00D02911">
      <w:pPr>
        <w:pStyle w:val="Odstavecseseznamem"/>
        <w:ind w:left="50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</w:t>
      </w:r>
      <w:r w:rsidR="00AD058D">
        <w:rPr>
          <w:rFonts w:ascii="Calibri" w:hAnsi="Calibri" w:cs="Calibri"/>
          <w:b/>
        </w:rPr>
        <w:t>Požadavky kladené na osoby použité při plnění povinností</w:t>
      </w:r>
    </w:p>
    <w:p w14:paraId="1AD10F4B" w14:textId="77777777" w:rsidR="00AD058D" w:rsidRDefault="00694418" w:rsidP="00694418">
      <w:pPr>
        <w:jc w:val="both"/>
      </w:pPr>
      <w:r>
        <w:rPr>
          <w:rFonts w:cs="Calibri"/>
        </w:rPr>
        <w:t xml:space="preserve">             </w:t>
      </w:r>
      <w:r w:rsidR="00AD058D" w:rsidRPr="00694418">
        <w:rPr>
          <w:rFonts w:cs="Calibri"/>
        </w:rPr>
        <w:t>Úklid bude provádět poskytovatel svými pracovníky.</w:t>
      </w:r>
    </w:p>
    <w:p w14:paraId="61447793" w14:textId="77777777" w:rsidR="00AD058D" w:rsidRDefault="00AD058D">
      <w:pPr>
        <w:jc w:val="both"/>
        <w:rPr>
          <w:rFonts w:cs="Calibri"/>
          <w:b/>
        </w:rPr>
      </w:pPr>
    </w:p>
    <w:p w14:paraId="1AAC3F9C" w14:textId="77777777" w:rsidR="00AD058D" w:rsidRDefault="00D02911" w:rsidP="00D02911">
      <w:pPr>
        <w:ind w:left="142"/>
        <w:jc w:val="both"/>
      </w:pPr>
      <w:r>
        <w:rPr>
          <w:rFonts w:cs="Calibri"/>
          <w:b/>
        </w:rPr>
        <w:t xml:space="preserve">         </w:t>
      </w:r>
      <w:r w:rsidRPr="00D02911">
        <w:rPr>
          <w:rFonts w:cs="Calibri"/>
          <w:b/>
        </w:rPr>
        <w:t xml:space="preserve">   </w:t>
      </w:r>
      <w:r w:rsidR="00AD058D" w:rsidRPr="00D02911">
        <w:rPr>
          <w:rFonts w:cs="Calibri"/>
          <w:b/>
        </w:rPr>
        <w:t>Kniha reklamací</w:t>
      </w:r>
    </w:p>
    <w:p w14:paraId="5D110B27" w14:textId="77777777" w:rsidR="00AD058D" w:rsidRDefault="00AD058D">
      <w:pPr>
        <w:pStyle w:val="Odstavecseseznamem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Poskytovatel povede Knihu reklamací. Tato kniha bude uložena u objednatele v budově, v níž se nacházejí předmětné prostory na místě přístupném pro obě smluvní strany (recepce).</w:t>
      </w:r>
    </w:p>
    <w:p w14:paraId="71E5BBF2" w14:textId="77777777" w:rsidR="008937BC" w:rsidRDefault="008937BC">
      <w:pPr>
        <w:pStyle w:val="Odstavecseseznamem"/>
        <w:jc w:val="both"/>
        <w:rPr>
          <w:rFonts w:ascii="Calibri" w:hAnsi="Calibri" w:cs="Calibri"/>
        </w:rPr>
      </w:pPr>
    </w:p>
    <w:p w14:paraId="15681885" w14:textId="77777777" w:rsidR="008937BC" w:rsidRDefault="008937BC">
      <w:pPr>
        <w:pStyle w:val="Odstavecseseznamem"/>
        <w:jc w:val="both"/>
        <w:rPr>
          <w:rFonts w:ascii="Calibri" w:hAnsi="Calibri" w:cs="Calibri"/>
        </w:rPr>
      </w:pPr>
    </w:p>
    <w:p w14:paraId="5581657B" w14:textId="77777777" w:rsidR="008937BC" w:rsidRDefault="008937BC">
      <w:pPr>
        <w:pStyle w:val="Odstavecseseznamem"/>
        <w:jc w:val="both"/>
      </w:pPr>
    </w:p>
    <w:p w14:paraId="601EFE3E" w14:textId="77777777" w:rsidR="00AD058D" w:rsidRDefault="00AD058D">
      <w:pPr>
        <w:jc w:val="both"/>
        <w:rPr>
          <w:rFonts w:cs="Calibri"/>
        </w:rPr>
      </w:pPr>
    </w:p>
    <w:p w14:paraId="200C7335" w14:textId="77777777" w:rsidR="00694418" w:rsidRDefault="0011313B" w:rsidP="00D02911">
      <w:pPr>
        <w:ind w:left="142"/>
        <w:jc w:val="both"/>
        <w:rPr>
          <w:rFonts w:cs="Calibri"/>
          <w:b/>
        </w:rPr>
      </w:pPr>
      <w:r>
        <w:rPr>
          <w:rFonts w:cs="Calibri"/>
          <w:b/>
        </w:rPr>
        <w:t xml:space="preserve">          </w:t>
      </w:r>
    </w:p>
    <w:p w14:paraId="18AC7433" w14:textId="77777777" w:rsidR="005140D2" w:rsidRDefault="005140D2" w:rsidP="00D02911">
      <w:pPr>
        <w:ind w:left="142"/>
        <w:jc w:val="both"/>
        <w:rPr>
          <w:rFonts w:cs="Calibri"/>
          <w:b/>
        </w:rPr>
      </w:pPr>
    </w:p>
    <w:p w14:paraId="2AF287FE" w14:textId="77777777" w:rsidR="00AD058D" w:rsidRDefault="00694418" w:rsidP="00D02911">
      <w:pPr>
        <w:ind w:left="142"/>
        <w:jc w:val="both"/>
      </w:pPr>
      <w:r>
        <w:rPr>
          <w:rFonts w:cs="Calibri"/>
          <w:b/>
        </w:rPr>
        <w:lastRenderedPageBreak/>
        <w:t xml:space="preserve">          </w:t>
      </w:r>
      <w:r w:rsidR="0011313B">
        <w:rPr>
          <w:rFonts w:cs="Calibri"/>
          <w:b/>
        </w:rPr>
        <w:t xml:space="preserve">  </w:t>
      </w:r>
      <w:r w:rsidR="00AD058D" w:rsidRPr="00D02911">
        <w:rPr>
          <w:rFonts w:cs="Calibri"/>
          <w:b/>
        </w:rPr>
        <w:t>Reklamace nedostatků a jejich projednání</w:t>
      </w:r>
    </w:p>
    <w:p w14:paraId="3557EF58" w14:textId="77777777" w:rsidR="00AD058D" w:rsidRDefault="00AD058D">
      <w:pPr>
        <w:pStyle w:val="Odstavecseseznamem"/>
        <w:jc w:val="both"/>
      </w:pPr>
      <w:r>
        <w:rPr>
          <w:rFonts w:ascii="Calibri" w:hAnsi="Calibri" w:cs="Calibri"/>
        </w:rPr>
        <w:t xml:space="preserve">Zjistí-li objednatel nedostatky v prováděném úklidu, je povinen o tom informovat poskytovatele a nedostatky zaznamenat do Knihy reklamací, a to nejpozději následující den poté, co nedostatek zjistí. Bez zbytečného odkladu po splnění povinností objednatele dle předchozího odstavce se strany zavazují reklamaci nedostatků úklidu projednat. Po projednání reklamace účastníci vyznačí v Knize reklamací datum projednání reklamace a termín pro odstranění nedostatků. Záznam do Knihy reklamací může operativně nahradit upozornění na nedostatky prostřednictvím e-mailu. V e-mailu musí být výslovně uvedeno, že záznam do Knihy reklamací nahrazuje </w:t>
      </w:r>
    </w:p>
    <w:p w14:paraId="0985D52B" w14:textId="77777777" w:rsidR="00AD058D" w:rsidRDefault="00AD058D">
      <w:pPr>
        <w:jc w:val="both"/>
        <w:rPr>
          <w:rFonts w:cs="Calibri"/>
          <w:b/>
        </w:rPr>
      </w:pPr>
    </w:p>
    <w:p w14:paraId="6E4F900F" w14:textId="77777777" w:rsidR="00AD058D" w:rsidRDefault="0011313B" w:rsidP="0011313B">
      <w:pPr>
        <w:ind w:left="142"/>
        <w:jc w:val="both"/>
      </w:pPr>
      <w:r>
        <w:rPr>
          <w:rFonts w:cs="Calibri"/>
          <w:b/>
        </w:rPr>
        <w:t xml:space="preserve">           </w:t>
      </w:r>
      <w:r w:rsidR="00AD058D" w:rsidRPr="0011313B">
        <w:rPr>
          <w:rFonts w:cs="Calibri"/>
          <w:b/>
        </w:rPr>
        <w:t>Oprávněná reklamace</w:t>
      </w:r>
    </w:p>
    <w:p w14:paraId="7D568D8D" w14:textId="77777777" w:rsidR="00AD058D" w:rsidRDefault="00AD058D">
      <w:pPr>
        <w:pStyle w:val="Odstavecseseznamem"/>
        <w:jc w:val="both"/>
      </w:pPr>
      <w:r>
        <w:rPr>
          <w:rFonts w:ascii="Calibri" w:hAnsi="Calibri" w:cs="Calibri"/>
        </w:rPr>
        <w:t>V případě oprávněné reklamace odstraní poskytovatel nedostatky uvedené v Knize reklamací v dohodnuté lhůtě nebo, nebyla-li lhůta dohodnuta, bez zbytečného odkladu po projednání reklamace dle předchozího odstavce. Pokud není odstranění nedostatků možné, je poskytovatel povinen poskytnout objednateli odpovídající slevu z ceny.</w:t>
      </w:r>
    </w:p>
    <w:p w14:paraId="7C814F08" w14:textId="77777777" w:rsidR="00AD058D" w:rsidRDefault="00AD058D">
      <w:pPr>
        <w:jc w:val="both"/>
        <w:rPr>
          <w:rFonts w:cs="Calibri"/>
        </w:rPr>
      </w:pPr>
    </w:p>
    <w:p w14:paraId="07C1ED01" w14:textId="77777777" w:rsidR="00A1321B" w:rsidRDefault="00A1321B">
      <w:pPr>
        <w:jc w:val="both"/>
        <w:rPr>
          <w:rFonts w:cs="Calibri"/>
        </w:rPr>
      </w:pPr>
    </w:p>
    <w:p w14:paraId="35AE0606" w14:textId="77777777" w:rsidR="00AD058D" w:rsidRDefault="0011313B" w:rsidP="0011313B">
      <w:pPr>
        <w:ind w:left="142"/>
        <w:jc w:val="both"/>
      </w:pPr>
      <w:r>
        <w:rPr>
          <w:rFonts w:cs="Calibri"/>
          <w:b/>
        </w:rPr>
        <w:t xml:space="preserve">         </w:t>
      </w:r>
      <w:r w:rsidR="008937BC">
        <w:rPr>
          <w:rFonts w:cs="Calibri"/>
          <w:b/>
        </w:rPr>
        <w:t xml:space="preserve"> </w:t>
      </w:r>
      <w:r w:rsidRPr="0011313B">
        <w:rPr>
          <w:rFonts w:cs="Calibri"/>
          <w:b/>
        </w:rPr>
        <w:t xml:space="preserve"> </w:t>
      </w:r>
      <w:r w:rsidR="00AD058D" w:rsidRPr="0011313B">
        <w:rPr>
          <w:rFonts w:cs="Calibri"/>
          <w:b/>
        </w:rPr>
        <w:t>Okolnost vylučující odpovědnost</w:t>
      </w:r>
    </w:p>
    <w:p w14:paraId="7029D2AB" w14:textId="77777777" w:rsidR="00AD058D" w:rsidRDefault="00AD058D">
      <w:pPr>
        <w:pStyle w:val="Odstavecseseznamem"/>
        <w:jc w:val="both"/>
      </w:pPr>
      <w:r>
        <w:rPr>
          <w:rFonts w:ascii="Calibri" w:hAnsi="Calibri" w:cs="Calibri"/>
        </w:rPr>
        <w:t>V případě, že vznik nedostatků byl způsoben okolností vylučující odpovědnost poskytovatele za škodu podle § 2913 odst. 2 občanského zákoníku, není objednatel oprávněn požadovat slevu ze sjednané ceny.</w:t>
      </w:r>
    </w:p>
    <w:p w14:paraId="0F83D6B2" w14:textId="77777777" w:rsidR="00AD058D" w:rsidRDefault="00AD058D">
      <w:pPr>
        <w:jc w:val="both"/>
        <w:rPr>
          <w:rFonts w:cs="Calibri"/>
        </w:rPr>
      </w:pPr>
    </w:p>
    <w:p w14:paraId="4FD025C8" w14:textId="77777777" w:rsidR="00AD058D" w:rsidRDefault="0011313B" w:rsidP="0011313B">
      <w:pPr>
        <w:pStyle w:val="Odstavecseseznamem"/>
        <w:ind w:left="50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</w:t>
      </w:r>
      <w:r w:rsidR="00AD058D">
        <w:rPr>
          <w:rFonts w:ascii="Calibri" w:hAnsi="Calibri" w:cs="Calibri"/>
          <w:b/>
        </w:rPr>
        <w:t>Nakládání s</w:t>
      </w:r>
      <w:r w:rsidR="008937BC">
        <w:rPr>
          <w:rFonts w:ascii="Calibri" w:hAnsi="Calibri" w:cs="Calibri"/>
          <w:b/>
        </w:rPr>
        <w:t> </w:t>
      </w:r>
      <w:r w:rsidR="00AD058D">
        <w:rPr>
          <w:rFonts w:ascii="Calibri" w:hAnsi="Calibri" w:cs="Calibri"/>
          <w:b/>
        </w:rPr>
        <w:t>odpady</w:t>
      </w:r>
    </w:p>
    <w:p w14:paraId="7F464F8E" w14:textId="77777777" w:rsidR="008937BC" w:rsidRDefault="008937BC" w:rsidP="0011313B">
      <w:pPr>
        <w:pStyle w:val="Odstavecseseznamem"/>
        <w:ind w:left="502"/>
        <w:jc w:val="both"/>
      </w:pPr>
    </w:p>
    <w:p w14:paraId="4766FBFD" w14:textId="77777777" w:rsidR="00AD058D" w:rsidRDefault="00AD058D">
      <w:pPr>
        <w:pStyle w:val="Odstavecseseznamem"/>
        <w:jc w:val="both"/>
      </w:pPr>
      <w:r>
        <w:rPr>
          <w:rFonts w:ascii="Calibri" w:hAnsi="Calibri" w:cs="Calibri"/>
        </w:rPr>
        <w:t>Objednatel je původcem odpadů vzniklých při provádění úklidu podle zákona č. 185/2001 Sb., o odpadech a o změně některých dalších zákonů. Objednatel se zavazuje zajistit odstranění nebo využití těchto odpadů v souladu se zákonem o odpadech. Poskytovatel se zavazuje shromažďovat odpady vzniklé při provádění úk</w:t>
      </w:r>
      <w:r w:rsidR="00752FCB">
        <w:rPr>
          <w:rFonts w:ascii="Calibri" w:hAnsi="Calibri" w:cs="Calibri"/>
        </w:rPr>
        <w:t xml:space="preserve">lidu v souladu s provozními </w:t>
      </w:r>
      <w:r>
        <w:rPr>
          <w:rFonts w:ascii="Calibri" w:hAnsi="Calibri" w:cs="Calibri"/>
        </w:rPr>
        <w:t>instrukcemi objednatele o nakládání s odpady, se kterými byl seznámen.</w:t>
      </w:r>
    </w:p>
    <w:p w14:paraId="54DDE70F" w14:textId="77777777" w:rsidR="00AD058D" w:rsidRDefault="00AD058D">
      <w:pPr>
        <w:pStyle w:val="Odstavecseseznamem"/>
        <w:jc w:val="both"/>
        <w:rPr>
          <w:rFonts w:ascii="Calibri" w:hAnsi="Calibri" w:cs="Calibri"/>
        </w:rPr>
      </w:pPr>
    </w:p>
    <w:p w14:paraId="5FF61598" w14:textId="77777777" w:rsidR="00AD058D" w:rsidRDefault="00AD058D">
      <w:pPr>
        <w:pStyle w:val="Odstavecseseznamem"/>
        <w:jc w:val="both"/>
        <w:rPr>
          <w:rFonts w:ascii="Calibri" w:hAnsi="Calibri" w:cs="Calibri"/>
        </w:rPr>
      </w:pPr>
    </w:p>
    <w:p w14:paraId="7EA75EAD" w14:textId="77777777" w:rsidR="00AD058D" w:rsidRDefault="00AD058D">
      <w:pPr>
        <w:pStyle w:val="Odstavecseseznamem"/>
        <w:jc w:val="both"/>
      </w:pPr>
      <w:r>
        <w:rPr>
          <w:rFonts w:ascii="Calibri" w:hAnsi="Calibri" w:cs="Calibri"/>
          <w:b/>
          <w:bCs/>
        </w:rPr>
        <w:t>Jiná ustanovení</w:t>
      </w:r>
    </w:p>
    <w:p w14:paraId="75E819B7" w14:textId="77777777" w:rsidR="00AD058D" w:rsidRDefault="00AD058D">
      <w:pPr>
        <w:pStyle w:val="Odstavecseseznamem"/>
        <w:jc w:val="both"/>
      </w:pPr>
    </w:p>
    <w:p w14:paraId="642F7FE2" w14:textId="77777777" w:rsidR="00AD058D" w:rsidRPr="00694418" w:rsidRDefault="00AD058D" w:rsidP="00694418">
      <w:pPr>
        <w:pStyle w:val="Bezmezer"/>
        <w:ind w:left="708"/>
        <w:rPr>
          <w:sz w:val="24"/>
          <w:szCs w:val="24"/>
        </w:rPr>
      </w:pPr>
      <w:r w:rsidRPr="00694418">
        <w:rPr>
          <w:sz w:val="24"/>
          <w:szCs w:val="24"/>
        </w:rPr>
        <w:t>Nezahájí-li poskytovatel provádění úklidu (nenastoupí v termínu na poskytování úklidu) je povinen objednateli zaplatit smluvní sankci ve výši 5000,-Kč, a to za každý den prodlení až do doby zahájení úklidu. Vadou</w:t>
      </w:r>
      <w:r w:rsidRPr="00694418">
        <w:rPr>
          <w:spacing w:val="-2"/>
          <w:sz w:val="24"/>
          <w:szCs w:val="24"/>
        </w:rPr>
        <w:t xml:space="preserve"> se pro účely této smlouvy rozumí úklidová služba (práce či úkon) v nestandardní kvalitě či neúplně provedená anebo zcela vynechaná, případně služba provedená nevhodnými prostředky, kdy stav uklizeného prostoru či věci omezuje jejich standardní užívání (uzavření bazénu z bezpečnostních důvodů) anebo prostor či daná věc nedosahuje standardní kvality obvyklé po provedené úklidové službě. </w:t>
      </w:r>
      <w:r w:rsidRPr="00694418">
        <w:rPr>
          <w:sz w:val="24"/>
          <w:szCs w:val="24"/>
        </w:rPr>
        <w:t>V případě opakovaného vadného plnění úklidových služeb ze strany poskytovatele v průběhu jednoho kalendářního měsíce, činí smluvní sankce 1000,-Kč za každé takovéto vadné plnění.</w:t>
      </w:r>
    </w:p>
    <w:p w14:paraId="0D49EB6E" w14:textId="77777777" w:rsidR="0011313B" w:rsidRDefault="0011313B">
      <w:pPr>
        <w:pStyle w:val="Odstavecseseznamem"/>
        <w:tabs>
          <w:tab w:val="left" w:pos="709"/>
        </w:tabs>
        <w:ind w:left="568"/>
        <w:jc w:val="both"/>
        <w:rPr>
          <w:rFonts w:ascii="Calibri" w:eastAsia="Calibri" w:hAnsi="Calibri" w:cs="Calibri"/>
        </w:rPr>
      </w:pPr>
    </w:p>
    <w:p w14:paraId="67D984C5" w14:textId="77777777" w:rsidR="00AD058D" w:rsidRPr="00694418" w:rsidRDefault="00AD058D" w:rsidP="00694418">
      <w:pPr>
        <w:pStyle w:val="Bezmezer"/>
        <w:ind w:left="708"/>
        <w:rPr>
          <w:sz w:val="24"/>
          <w:szCs w:val="24"/>
        </w:rPr>
      </w:pPr>
      <w:r w:rsidRPr="00694418">
        <w:rPr>
          <w:sz w:val="24"/>
          <w:szCs w:val="24"/>
        </w:rPr>
        <w:t>Poskytovatel se zavazuje provádět úklidové služby (práce či úkony)</w:t>
      </w:r>
      <w:r w:rsidRPr="00694418">
        <w:rPr>
          <w:b/>
          <w:sz w:val="24"/>
          <w:szCs w:val="24"/>
        </w:rPr>
        <w:t xml:space="preserve"> minimálně ve standardní kvalitě</w:t>
      </w:r>
      <w:r w:rsidRPr="00694418">
        <w:rPr>
          <w:sz w:val="24"/>
          <w:szCs w:val="24"/>
        </w:rPr>
        <w:t xml:space="preserve">, tj. kvalitě obvyklé u úklidových služeb v předmětných budovách a v kvalitě dosažené za použití čistících prostředků, přípravků a technologií (zejména: hadry, prachovky, </w:t>
      </w:r>
      <w:proofErr w:type="gramStart"/>
      <w:r w:rsidRPr="00694418">
        <w:rPr>
          <w:sz w:val="24"/>
          <w:szCs w:val="24"/>
        </w:rPr>
        <w:t>smetáky,  vysavače</w:t>
      </w:r>
      <w:proofErr w:type="gramEnd"/>
      <w:r w:rsidRPr="00694418">
        <w:rPr>
          <w:sz w:val="24"/>
          <w:szCs w:val="24"/>
        </w:rPr>
        <w:t>, běžně dostupné dezinfekční a čisticí prostředky a popř. tlakové či jiné čistící stroje apod.).</w:t>
      </w:r>
    </w:p>
    <w:p w14:paraId="1EC7610B" w14:textId="77777777" w:rsidR="00AD058D" w:rsidRDefault="00AD058D" w:rsidP="0011313B">
      <w:pPr>
        <w:pStyle w:val="Odstavecseseznamem"/>
        <w:tabs>
          <w:tab w:val="left" w:pos="709"/>
        </w:tabs>
        <w:ind w:left="66"/>
        <w:jc w:val="both"/>
      </w:pPr>
    </w:p>
    <w:p w14:paraId="61E2B6EA" w14:textId="77777777" w:rsidR="00AD058D" w:rsidRPr="00694418" w:rsidRDefault="00AD058D" w:rsidP="008937BC">
      <w:pPr>
        <w:pStyle w:val="Odstavecseseznamem"/>
        <w:tabs>
          <w:tab w:val="left" w:pos="720"/>
        </w:tabs>
        <w:ind w:left="1035"/>
        <w:jc w:val="both"/>
        <w:rPr>
          <w:rFonts w:asciiTheme="minorHAnsi" w:hAnsiTheme="minorHAnsi" w:cstheme="minorHAnsi"/>
        </w:rPr>
      </w:pPr>
      <w:r w:rsidRPr="00694418">
        <w:rPr>
          <w:rFonts w:asciiTheme="minorHAnsi" w:hAnsiTheme="minorHAnsi" w:cstheme="minorHAnsi"/>
        </w:rPr>
        <w:lastRenderedPageBreak/>
        <w:t xml:space="preserve">Poskytovatel </w:t>
      </w:r>
      <w:r w:rsidRPr="00694418">
        <w:rPr>
          <w:rFonts w:asciiTheme="minorHAnsi" w:hAnsiTheme="minorHAnsi" w:cstheme="minorHAnsi"/>
          <w:spacing w:val="-2"/>
        </w:rPr>
        <w:t xml:space="preserve">musí vykonávat veškeré úklidové služby vlastními pracovníky, vlastními prostředky včetně potřebného vybavení a mechanizace. Při </w:t>
      </w:r>
      <w:r w:rsidRPr="00694418">
        <w:rPr>
          <w:rFonts w:asciiTheme="minorHAnsi" w:eastAsia="Batang" w:hAnsiTheme="minorHAnsi" w:cstheme="minorHAnsi"/>
        </w:rPr>
        <w:t xml:space="preserve">realizaci mohou být použity pouze takové materiály a zařízení, jejichž použití je schváleno v ČR.  </w:t>
      </w:r>
    </w:p>
    <w:p w14:paraId="519019A1" w14:textId="77777777" w:rsidR="0011313B" w:rsidRDefault="0011313B" w:rsidP="0011313B">
      <w:pPr>
        <w:pStyle w:val="Odstavecseseznamem"/>
      </w:pPr>
    </w:p>
    <w:p w14:paraId="2034218A" w14:textId="77777777" w:rsidR="0011313B" w:rsidRDefault="0011313B" w:rsidP="0011313B">
      <w:pPr>
        <w:pStyle w:val="Odstavecseseznamem"/>
        <w:tabs>
          <w:tab w:val="left" w:pos="720"/>
        </w:tabs>
        <w:ind w:left="1035"/>
        <w:jc w:val="both"/>
      </w:pPr>
    </w:p>
    <w:p w14:paraId="0AF75BC4" w14:textId="77777777" w:rsidR="00AD058D" w:rsidRDefault="00AD058D">
      <w:pPr>
        <w:pStyle w:val="Odstavecseseznamem"/>
        <w:tabs>
          <w:tab w:val="left" w:pos="709"/>
        </w:tabs>
        <w:jc w:val="both"/>
        <w:rPr>
          <w:rFonts w:ascii="Calibri" w:hAnsi="Calibri" w:cs="Calibri"/>
        </w:rPr>
      </w:pPr>
    </w:p>
    <w:p w14:paraId="4E881D42" w14:textId="77777777" w:rsidR="00AD058D" w:rsidRPr="00757244" w:rsidRDefault="00AD058D">
      <w:pPr>
        <w:pStyle w:val="Odstavecseseznamem"/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 w:rsidRPr="005E7B17">
        <w:rPr>
          <w:rFonts w:ascii="Calibri" w:hAnsi="Calibri" w:cs="Calibri"/>
          <w:b/>
          <w:sz w:val="28"/>
          <w:szCs w:val="28"/>
        </w:rPr>
        <w:t>ODPOVĚDNOST ZA ŠKODU</w:t>
      </w:r>
    </w:p>
    <w:p w14:paraId="56D74983" w14:textId="77777777" w:rsidR="00AD058D" w:rsidRPr="00694418" w:rsidRDefault="00AD058D" w:rsidP="00694418">
      <w:pPr>
        <w:pStyle w:val="Bezmezer"/>
        <w:ind w:left="708"/>
        <w:rPr>
          <w:sz w:val="24"/>
          <w:szCs w:val="24"/>
        </w:rPr>
      </w:pPr>
      <w:r w:rsidRPr="00694418">
        <w:rPr>
          <w:sz w:val="24"/>
          <w:szCs w:val="24"/>
        </w:rPr>
        <w:t xml:space="preserve">Poskytovatel odpovídá objednateli za škodu, která objednateli vznikne v souvislosti s porušením </w:t>
      </w:r>
      <w:r w:rsidR="00757244" w:rsidRPr="00694418">
        <w:rPr>
          <w:sz w:val="24"/>
          <w:szCs w:val="24"/>
        </w:rPr>
        <w:t xml:space="preserve">      </w:t>
      </w:r>
      <w:r w:rsidR="00694418" w:rsidRPr="00694418">
        <w:rPr>
          <w:sz w:val="24"/>
          <w:szCs w:val="24"/>
        </w:rPr>
        <w:t xml:space="preserve">             </w:t>
      </w:r>
      <w:r w:rsidRPr="00694418">
        <w:rPr>
          <w:sz w:val="24"/>
          <w:szCs w:val="24"/>
        </w:rPr>
        <w:t>povinností poskytovatele podle smlouvy, ledaže porušení povinností bylo způsobeno okolnostmi vylučujícími odpovědnost (§ 2913 odst. 2 občanského zákoníku).</w:t>
      </w:r>
    </w:p>
    <w:p w14:paraId="1C2C0CF2" w14:textId="77777777" w:rsidR="00757244" w:rsidRPr="00694418" w:rsidRDefault="00AD058D" w:rsidP="00694418">
      <w:pPr>
        <w:tabs>
          <w:tab w:val="left" w:pos="709"/>
        </w:tabs>
        <w:ind w:left="360"/>
        <w:jc w:val="both"/>
        <w:rPr>
          <w:rFonts w:cs="Calibri"/>
          <w:sz w:val="24"/>
          <w:szCs w:val="24"/>
        </w:rPr>
      </w:pPr>
      <w:r w:rsidRPr="00694418">
        <w:rPr>
          <w:rFonts w:cs="Calibri"/>
          <w:sz w:val="24"/>
          <w:szCs w:val="24"/>
        </w:rPr>
        <w:t xml:space="preserve"> </w:t>
      </w:r>
      <w:r w:rsidR="00757244" w:rsidRPr="00694418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F95809" w14:textId="77777777" w:rsidR="00757244" w:rsidRPr="00694418" w:rsidRDefault="00757244" w:rsidP="00694418">
      <w:pPr>
        <w:pStyle w:val="Bezmezer"/>
        <w:rPr>
          <w:sz w:val="24"/>
          <w:szCs w:val="24"/>
        </w:rPr>
      </w:pPr>
      <w:r w:rsidRPr="00694418">
        <w:t xml:space="preserve">              </w:t>
      </w:r>
      <w:r w:rsidR="00AD058D" w:rsidRPr="00694418">
        <w:rPr>
          <w:sz w:val="24"/>
          <w:szCs w:val="24"/>
        </w:rPr>
        <w:t>Uplatnění nároku na náhradu škody</w:t>
      </w:r>
      <w:r w:rsidRPr="0069441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B32CFB" w14:textId="77777777" w:rsidR="00757244" w:rsidRPr="00694418" w:rsidRDefault="00757244" w:rsidP="00694418">
      <w:pPr>
        <w:pStyle w:val="Bezmezer"/>
        <w:rPr>
          <w:sz w:val="24"/>
          <w:szCs w:val="24"/>
        </w:rPr>
      </w:pPr>
      <w:r w:rsidRPr="00694418">
        <w:rPr>
          <w:rFonts w:cs="Calibri"/>
          <w:sz w:val="24"/>
          <w:szCs w:val="24"/>
        </w:rPr>
        <w:t xml:space="preserve">           </w:t>
      </w:r>
      <w:r w:rsidR="00694418">
        <w:rPr>
          <w:rFonts w:cs="Calibri"/>
          <w:sz w:val="24"/>
          <w:szCs w:val="24"/>
        </w:rPr>
        <w:t xml:space="preserve">  </w:t>
      </w:r>
      <w:r w:rsidR="00AD058D" w:rsidRPr="00694418">
        <w:rPr>
          <w:sz w:val="24"/>
          <w:szCs w:val="24"/>
        </w:rPr>
        <w:t>Výši případně vzniklé škody způsobené poskytovatelem při plnění povinností podle této smlouvy je</w:t>
      </w:r>
      <w:r w:rsidRPr="00694418">
        <w:rPr>
          <w:sz w:val="24"/>
          <w:szCs w:val="24"/>
        </w:rPr>
        <w:t xml:space="preserve">                                                                     </w:t>
      </w:r>
    </w:p>
    <w:p w14:paraId="6CD17F9C" w14:textId="77777777" w:rsidR="00757244" w:rsidRPr="00694418" w:rsidRDefault="00757244" w:rsidP="00694418">
      <w:pPr>
        <w:pStyle w:val="Bezmezer"/>
        <w:rPr>
          <w:sz w:val="24"/>
          <w:szCs w:val="24"/>
        </w:rPr>
      </w:pPr>
      <w:r w:rsidRPr="00694418">
        <w:rPr>
          <w:sz w:val="24"/>
          <w:szCs w:val="24"/>
        </w:rPr>
        <w:t xml:space="preserve">           </w:t>
      </w:r>
      <w:r w:rsidR="00694418" w:rsidRPr="00694418">
        <w:rPr>
          <w:sz w:val="24"/>
          <w:szCs w:val="24"/>
        </w:rPr>
        <w:t xml:space="preserve"> </w:t>
      </w:r>
      <w:r w:rsidRPr="00694418">
        <w:rPr>
          <w:sz w:val="24"/>
          <w:szCs w:val="24"/>
        </w:rPr>
        <w:t xml:space="preserve"> </w:t>
      </w:r>
      <w:r w:rsidR="00AD058D" w:rsidRPr="00694418">
        <w:rPr>
          <w:sz w:val="24"/>
          <w:szCs w:val="24"/>
        </w:rPr>
        <w:t xml:space="preserve">objednavatel povinen vyčíslit a oznámit poskytovateli k hlášení pojistné události nejpozději do 5 </w:t>
      </w:r>
      <w:r w:rsidRPr="00694418">
        <w:rPr>
          <w:sz w:val="24"/>
          <w:szCs w:val="24"/>
        </w:rPr>
        <w:t xml:space="preserve">                      </w:t>
      </w:r>
    </w:p>
    <w:p w14:paraId="3C196920" w14:textId="77777777" w:rsidR="00AD058D" w:rsidRPr="00694418" w:rsidRDefault="00757244" w:rsidP="00757244">
      <w:pPr>
        <w:tabs>
          <w:tab w:val="left" w:pos="709"/>
        </w:tabs>
        <w:jc w:val="both"/>
        <w:rPr>
          <w:sz w:val="24"/>
          <w:szCs w:val="24"/>
        </w:rPr>
      </w:pPr>
      <w:r w:rsidRPr="00694418">
        <w:rPr>
          <w:sz w:val="24"/>
          <w:szCs w:val="24"/>
        </w:rPr>
        <w:t xml:space="preserve">             </w:t>
      </w:r>
      <w:r w:rsidR="00AD058D" w:rsidRPr="00694418">
        <w:rPr>
          <w:sz w:val="24"/>
          <w:szCs w:val="24"/>
        </w:rPr>
        <w:t>kalendářních dnů ode dne vzniku škody.</w:t>
      </w:r>
    </w:p>
    <w:p w14:paraId="35E2C85E" w14:textId="77777777" w:rsidR="00AD058D" w:rsidRDefault="00AD058D" w:rsidP="00757244">
      <w:pPr>
        <w:pStyle w:val="Odstavecseseznamem"/>
        <w:numPr>
          <w:ilvl w:val="0"/>
          <w:numId w:val="8"/>
        </w:numPr>
        <w:tabs>
          <w:tab w:val="left" w:pos="709"/>
        </w:tabs>
        <w:jc w:val="both"/>
        <w:rPr>
          <w:rFonts w:ascii="Calibri" w:hAnsi="Calibri" w:cs="Calibri"/>
          <w:b/>
          <w:sz w:val="28"/>
          <w:szCs w:val="28"/>
        </w:rPr>
      </w:pPr>
      <w:r w:rsidRPr="00757244">
        <w:rPr>
          <w:rFonts w:ascii="Calibri" w:hAnsi="Calibri" w:cs="Calibri"/>
          <w:b/>
          <w:sz w:val="28"/>
          <w:szCs w:val="28"/>
        </w:rPr>
        <w:t>POJIŠTĚNÍ</w:t>
      </w:r>
      <w:r w:rsidR="00757244">
        <w:rPr>
          <w:rFonts w:ascii="Calibri" w:hAnsi="Calibri" w:cs="Calibri"/>
          <w:b/>
          <w:sz w:val="28"/>
          <w:szCs w:val="28"/>
        </w:rPr>
        <w:t xml:space="preserve">  </w:t>
      </w:r>
    </w:p>
    <w:p w14:paraId="582D8C86" w14:textId="77777777" w:rsidR="00757244" w:rsidRPr="00757244" w:rsidRDefault="00757244" w:rsidP="00757244">
      <w:pPr>
        <w:pStyle w:val="Odstavecseseznamem"/>
        <w:tabs>
          <w:tab w:val="left" w:pos="709"/>
        </w:tabs>
        <w:jc w:val="both"/>
        <w:rPr>
          <w:rFonts w:cs="Calibri"/>
          <w:b/>
        </w:rPr>
      </w:pPr>
    </w:p>
    <w:p w14:paraId="6674CA5E" w14:textId="77777777" w:rsidR="00330F29" w:rsidRDefault="008937BC" w:rsidP="00330F29">
      <w:pPr>
        <w:tabs>
          <w:tab w:val="left" w:pos="709"/>
        </w:tabs>
        <w:jc w:val="both"/>
        <w:rPr>
          <w:rFonts w:cs="Calibri"/>
          <w:b/>
        </w:rPr>
      </w:pPr>
      <w:r>
        <w:rPr>
          <w:rFonts w:cs="Calibri"/>
          <w:b/>
        </w:rPr>
        <w:t xml:space="preserve">             </w:t>
      </w:r>
      <w:r w:rsidR="00757244" w:rsidRPr="008937BC">
        <w:rPr>
          <w:rFonts w:cs="Calibri"/>
          <w:b/>
        </w:rPr>
        <w:t xml:space="preserve"> </w:t>
      </w:r>
      <w:r w:rsidR="00AD058D" w:rsidRPr="008937BC">
        <w:rPr>
          <w:rFonts w:cs="Calibri"/>
          <w:b/>
        </w:rPr>
        <w:t>Rozsah pojištění</w:t>
      </w:r>
    </w:p>
    <w:p w14:paraId="29846240" w14:textId="18E87398" w:rsidR="00AD058D" w:rsidRPr="00694418" w:rsidRDefault="00AD058D" w:rsidP="00694418">
      <w:pPr>
        <w:tabs>
          <w:tab w:val="left" w:pos="709"/>
        </w:tabs>
        <w:ind w:left="708"/>
        <w:jc w:val="both"/>
        <w:rPr>
          <w:sz w:val="24"/>
          <w:szCs w:val="24"/>
        </w:rPr>
      </w:pPr>
      <w:r w:rsidRPr="00694418">
        <w:rPr>
          <w:rFonts w:cs="Calibri"/>
          <w:sz w:val="24"/>
          <w:szCs w:val="24"/>
        </w:rPr>
        <w:t>Poskytovatel se zavazuje po dobu trvání této smlouvy udržovat pojištění odpovědnosti za ško</w:t>
      </w:r>
      <w:r w:rsidR="00E22AC5">
        <w:rPr>
          <w:rFonts w:cs="Calibri"/>
          <w:sz w:val="24"/>
          <w:szCs w:val="24"/>
        </w:rPr>
        <w:t xml:space="preserve">du a to do výše způsobené škody </w:t>
      </w:r>
      <w:r w:rsidR="00914057">
        <w:rPr>
          <w:rFonts w:cs="Calibri"/>
          <w:sz w:val="24"/>
          <w:szCs w:val="24"/>
        </w:rPr>
        <w:t>488</w:t>
      </w:r>
      <w:r w:rsidR="00F114BE">
        <w:rPr>
          <w:rFonts w:cs="Calibri"/>
          <w:sz w:val="24"/>
          <w:szCs w:val="24"/>
        </w:rPr>
        <w:t>.</w:t>
      </w:r>
      <w:r w:rsidR="00914057">
        <w:rPr>
          <w:rFonts w:cs="Calibri"/>
          <w:sz w:val="24"/>
          <w:szCs w:val="24"/>
        </w:rPr>
        <w:t>5</w:t>
      </w:r>
      <w:r w:rsidR="00F114BE">
        <w:rPr>
          <w:rFonts w:cs="Calibri"/>
          <w:sz w:val="24"/>
          <w:szCs w:val="24"/>
        </w:rPr>
        <w:t>00.000,</w:t>
      </w:r>
      <w:proofErr w:type="gramStart"/>
      <w:r w:rsidR="00F114BE">
        <w:rPr>
          <w:rFonts w:cs="Calibri"/>
          <w:sz w:val="24"/>
          <w:szCs w:val="24"/>
        </w:rPr>
        <w:t xml:space="preserve">- </w:t>
      </w:r>
      <w:r w:rsidR="00034736" w:rsidRPr="00F114BE">
        <w:rPr>
          <w:rFonts w:cs="Calibri"/>
          <w:sz w:val="24"/>
          <w:szCs w:val="24"/>
        </w:rPr>
        <w:t xml:space="preserve"> Kč</w:t>
      </w:r>
      <w:proofErr w:type="gramEnd"/>
      <w:r w:rsidR="00914057">
        <w:rPr>
          <w:rFonts w:cs="Calibri"/>
          <w:sz w:val="24"/>
          <w:szCs w:val="24"/>
        </w:rPr>
        <w:t xml:space="preserve"> (20.000.000,- EUR)</w:t>
      </w:r>
    </w:p>
    <w:p w14:paraId="56B9EC84" w14:textId="77777777" w:rsidR="00AD058D" w:rsidRDefault="00AD058D">
      <w:pPr>
        <w:tabs>
          <w:tab w:val="left" w:pos="709"/>
        </w:tabs>
        <w:jc w:val="both"/>
        <w:rPr>
          <w:rFonts w:cs="Calibri"/>
        </w:rPr>
      </w:pPr>
    </w:p>
    <w:p w14:paraId="35B377CB" w14:textId="77777777" w:rsidR="00AD058D" w:rsidRPr="005E7B17" w:rsidRDefault="00AD058D">
      <w:pPr>
        <w:pStyle w:val="Odstavecseseznamem"/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 w:rsidRPr="005E7B17">
        <w:rPr>
          <w:rFonts w:ascii="Calibri" w:hAnsi="Calibri" w:cs="Calibri"/>
          <w:b/>
          <w:sz w:val="28"/>
          <w:szCs w:val="28"/>
        </w:rPr>
        <w:t>ZAJIŠTĚNÍ ZÁVAZKŮ A PRODLENÍ</w:t>
      </w:r>
    </w:p>
    <w:p w14:paraId="4107798B" w14:textId="77777777" w:rsidR="00AD058D" w:rsidRDefault="00AD058D">
      <w:pPr>
        <w:pStyle w:val="Odstavecseseznamem"/>
        <w:tabs>
          <w:tab w:val="left" w:pos="709"/>
        </w:tabs>
        <w:jc w:val="both"/>
        <w:rPr>
          <w:rFonts w:ascii="Calibri" w:hAnsi="Calibri" w:cs="Calibri"/>
          <w:b/>
        </w:rPr>
      </w:pPr>
    </w:p>
    <w:p w14:paraId="56CE9852" w14:textId="77777777" w:rsidR="00AD058D" w:rsidRDefault="00AD058D">
      <w:pPr>
        <w:pStyle w:val="Odstavecseseznamem"/>
        <w:tabs>
          <w:tab w:val="left" w:pos="709"/>
        </w:tabs>
        <w:jc w:val="both"/>
        <w:rPr>
          <w:rFonts w:ascii="Calibri" w:hAnsi="Calibri" w:cs="Calibri"/>
          <w:b/>
        </w:rPr>
      </w:pPr>
    </w:p>
    <w:p w14:paraId="4EB65EED" w14:textId="77777777" w:rsidR="00AD058D" w:rsidRDefault="00CF2B4F" w:rsidP="00CF2B4F">
      <w:pPr>
        <w:tabs>
          <w:tab w:val="left" w:pos="709"/>
        </w:tabs>
        <w:jc w:val="both"/>
      </w:pPr>
      <w:r>
        <w:rPr>
          <w:rFonts w:cs="Calibri"/>
          <w:b/>
        </w:rPr>
        <w:t xml:space="preserve">              </w:t>
      </w:r>
      <w:r w:rsidRPr="00CF2B4F">
        <w:rPr>
          <w:rFonts w:cs="Calibri"/>
          <w:b/>
        </w:rPr>
        <w:t xml:space="preserve"> </w:t>
      </w:r>
      <w:r w:rsidR="00AD058D" w:rsidRPr="00CF2B4F">
        <w:rPr>
          <w:rFonts w:cs="Calibri"/>
          <w:b/>
        </w:rPr>
        <w:t>Úrok z prodlení</w:t>
      </w:r>
    </w:p>
    <w:p w14:paraId="45647B78" w14:textId="77777777" w:rsidR="00AD058D" w:rsidRDefault="00AD058D">
      <w:pPr>
        <w:pStyle w:val="Odstavecseseznamem"/>
        <w:tabs>
          <w:tab w:val="left" w:pos="709"/>
        </w:tabs>
        <w:jc w:val="both"/>
      </w:pPr>
      <w:r>
        <w:rPr>
          <w:rFonts w:ascii="Calibri" w:hAnsi="Calibri" w:cs="Calibri"/>
        </w:rPr>
        <w:t>Je-li objednatel v prodlení se zaplacením ceny nebo její části, je povinen zaplatit druhé smluvní straně úroky z prodlení ve výši 0,5 % z dlužné částky za každý den prodlení.</w:t>
      </w:r>
    </w:p>
    <w:p w14:paraId="3AE18E79" w14:textId="77777777" w:rsidR="00AD058D" w:rsidRDefault="00AD058D">
      <w:pPr>
        <w:tabs>
          <w:tab w:val="left" w:pos="709"/>
        </w:tabs>
        <w:jc w:val="both"/>
        <w:rPr>
          <w:rFonts w:cs="Calibri"/>
        </w:rPr>
      </w:pPr>
    </w:p>
    <w:p w14:paraId="7A2396AA" w14:textId="77777777" w:rsidR="00AD058D" w:rsidRDefault="00CF2B4F" w:rsidP="00CF2B4F">
      <w:pPr>
        <w:pStyle w:val="Odstavecseseznamem"/>
        <w:tabs>
          <w:tab w:val="left" w:pos="709"/>
        </w:tabs>
        <w:ind w:left="50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</w:t>
      </w:r>
      <w:r w:rsidR="00AD058D">
        <w:rPr>
          <w:rFonts w:ascii="Calibri" w:hAnsi="Calibri" w:cs="Calibri"/>
          <w:b/>
        </w:rPr>
        <w:t>Okolnosti vylučující prodlení</w:t>
      </w:r>
    </w:p>
    <w:p w14:paraId="4257E860" w14:textId="77777777" w:rsidR="00CF2B4F" w:rsidRDefault="00CF2B4F" w:rsidP="00CF2B4F">
      <w:pPr>
        <w:pStyle w:val="Odstavecseseznamem"/>
        <w:tabs>
          <w:tab w:val="left" w:pos="709"/>
        </w:tabs>
        <w:ind w:left="502"/>
        <w:jc w:val="both"/>
      </w:pPr>
    </w:p>
    <w:p w14:paraId="417A8504" w14:textId="77777777" w:rsidR="00AD058D" w:rsidRDefault="00AD058D">
      <w:pPr>
        <w:pStyle w:val="Odstavecseseznamem"/>
        <w:tabs>
          <w:tab w:val="left" w:pos="709"/>
        </w:tabs>
        <w:jc w:val="both"/>
      </w:pPr>
      <w:r>
        <w:rPr>
          <w:rFonts w:ascii="Calibri" w:hAnsi="Calibri" w:cs="Calibri"/>
        </w:rPr>
        <w:t>Porušení povinností způsobené okolností vylučující odpovědnost poskytovatele za škodu se nepovažuje za prodlení s plněním povinností, a to po celou dobu, po kterou taková okolnost trvá. Nastane-li na straně poskytovatele okolnost vylučující odpovědnost, pro kterou nemůže plnit některou povinnost podle této smlouvy, je povinen tuto skutečnost objednateli neprodleně oznámit.</w:t>
      </w:r>
    </w:p>
    <w:p w14:paraId="144DB1A3" w14:textId="77777777" w:rsidR="00AD058D" w:rsidRDefault="00AD058D">
      <w:pPr>
        <w:tabs>
          <w:tab w:val="left" w:pos="709"/>
        </w:tabs>
        <w:jc w:val="both"/>
        <w:rPr>
          <w:rFonts w:cs="Calibri"/>
        </w:rPr>
      </w:pPr>
    </w:p>
    <w:p w14:paraId="03A48320" w14:textId="77777777" w:rsidR="00AD058D" w:rsidRPr="005E7B17" w:rsidRDefault="00781719">
      <w:pPr>
        <w:pStyle w:val="Odstavecseseznamem"/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 w:rsidRPr="005E7B17">
        <w:rPr>
          <w:rFonts w:ascii="Calibri" w:hAnsi="Calibri" w:cs="Calibri"/>
          <w:b/>
          <w:sz w:val="28"/>
          <w:szCs w:val="28"/>
        </w:rPr>
        <w:t>DOBA TRVÁNÍ A UKON</w:t>
      </w:r>
      <w:r w:rsidR="00AD058D" w:rsidRPr="005E7B17">
        <w:rPr>
          <w:rFonts w:ascii="Calibri" w:hAnsi="Calibri" w:cs="Calibri"/>
          <w:b/>
          <w:sz w:val="28"/>
          <w:szCs w:val="28"/>
        </w:rPr>
        <w:t>ČENÍ SMLOUVY</w:t>
      </w:r>
      <w:r w:rsidR="00AD058D" w:rsidRPr="005E7B17">
        <w:rPr>
          <w:rFonts w:ascii="Calibri" w:hAnsi="Calibri" w:cs="Calibri"/>
          <w:b/>
          <w:sz w:val="28"/>
          <w:szCs w:val="28"/>
        </w:rPr>
        <w:tab/>
      </w:r>
    </w:p>
    <w:p w14:paraId="59470BFC" w14:textId="77777777" w:rsidR="00330F29" w:rsidRDefault="00330F29" w:rsidP="00330F29">
      <w:pPr>
        <w:pStyle w:val="Odstavecseseznamem"/>
        <w:tabs>
          <w:tab w:val="left" w:pos="709"/>
          <w:tab w:val="left" w:pos="851"/>
        </w:tabs>
        <w:jc w:val="both"/>
        <w:rPr>
          <w:rFonts w:ascii="Calibri" w:hAnsi="Calibri" w:cs="Calibri"/>
          <w:b/>
        </w:rPr>
      </w:pPr>
    </w:p>
    <w:p w14:paraId="15A3A694" w14:textId="77777777" w:rsidR="00694418" w:rsidRDefault="00694418" w:rsidP="00330F29">
      <w:pPr>
        <w:pStyle w:val="Odstavecseseznamem"/>
        <w:tabs>
          <w:tab w:val="left" w:pos="709"/>
          <w:tab w:val="left" w:pos="851"/>
        </w:tabs>
        <w:jc w:val="both"/>
        <w:rPr>
          <w:rFonts w:ascii="Calibri" w:hAnsi="Calibri" w:cs="Calibri"/>
          <w:b/>
        </w:rPr>
      </w:pPr>
    </w:p>
    <w:p w14:paraId="423A420C" w14:textId="77777777" w:rsidR="00AD058D" w:rsidRDefault="00CF2B4F" w:rsidP="00CF2B4F">
      <w:pPr>
        <w:pStyle w:val="Odstavecseseznamem"/>
        <w:tabs>
          <w:tab w:val="left" w:pos="709"/>
          <w:tab w:val="left" w:pos="851"/>
        </w:tabs>
        <w:ind w:left="50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330F29">
        <w:rPr>
          <w:rFonts w:ascii="Calibri" w:hAnsi="Calibri" w:cs="Calibri"/>
          <w:b/>
        </w:rPr>
        <w:t xml:space="preserve">    </w:t>
      </w:r>
      <w:r w:rsidR="00AD058D">
        <w:rPr>
          <w:rFonts w:ascii="Calibri" w:hAnsi="Calibri" w:cs="Calibri"/>
          <w:b/>
        </w:rPr>
        <w:t xml:space="preserve">Doba trvání </w:t>
      </w:r>
    </w:p>
    <w:p w14:paraId="5004AEBC" w14:textId="77777777" w:rsidR="00CF2B4F" w:rsidRDefault="00CF2B4F" w:rsidP="00CF2B4F">
      <w:pPr>
        <w:pStyle w:val="Odstavecseseznamem"/>
        <w:tabs>
          <w:tab w:val="left" w:pos="709"/>
          <w:tab w:val="left" w:pos="851"/>
        </w:tabs>
        <w:ind w:left="502"/>
        <w:jc w:val="both"/>
      </w:pPr>
    </w:p>
    <w:p w14:paraId="5EB03D1C" w14:textId="02708FE5" w:rsidR="00AD058D" w:rsidRDefault="00330F29">
      <w:pPr>
        <w:pStyle w:val="Odstavecseseznamem"/>
        <w:tabs>
          <w:tab w:val="left" w:pos="709"/>
          <w:tab w:val="left" w:pos="851"/>
        </w:tabs>
        <w:jc w:val="both"/>
      </w:pPr>
      <w:r>
        <w:rPr>
          <w:rFonts w:ascii="Calibri" w:hAnsi="Calibri" w:cs="Calibri"/>
        </w:rPr>
        <w:t xml:space="preserve"> </w:t>
      </w:r>
      <w:r w:rsidR="00AD058D">
        <w:rPr>
          <w:rFonts w:ascii="Calibri" w:hAnsi="Calibri" w:cs="Calibri"/>
        </w:rPr>
        <w:t xml:space="preserve">Smlouva se uzavírá na dobu určitou: 1. </w:t>
      </w:r>
      <w:r w:rsidR="00115ED1">
        <w:rPr>
          <w:rFonts w:ascii="Calibri" w:hAnsi="Calibri" w:cs="Calibri"/>
        </w:rPr>
        <w:t>3</w:t>
      </w:r>
      <w:r w:rsidR="00AD058D">
        <w:rPr>
          <w:rFonts w:ascii="Calibri" w:hAnsi="Calibri" w:cs="Calibri"/>
        </w:rPr>
        <w:t>. 20</w:t>
      </w:r>
      <w:r w:rsidR="00707771">
        <w:rPr>
          <w:rFonts w:ascii="Calibri" w:hAnsi="Calibri" w:cs="Calibri"/>
        </w:rPr>
        <w:t>2</w:t>
      </w:r>
      <w:r w:rsidR="00115ED1">
        <w:rPr>
          <w:rFonts w:ascii="Calibri" w:hAnsi="Calibri" w:cs="Calibri"/>
        </w:rPr>
        <w:t>2</w:t>
      </w:r>
      <w:r w:rsidR="00AD058D">
        <w:rPr>
          <w:rFonts w:ascii="Calibri" w:hAnsi="Calibri" w:cs="Calibri"/>
        </w:rPr>
        <w:t xml:space="preserve"> – 31. 8. 202</w:t>
      </w:r>
      <w:r w:rsidR="00115ED1">
        <w:rPr>
          <w:rFonts w:ascii="Calibri" w:hAnsi="Calibri" w:cs="Calibri"/>
        </w:rPr>
        <w:t>3</w:t>
      </w:r>
      <w:r w:rsidR="00AD058D">
        <w:rPr>
          <w:rFonts w:ascii="Calibri" w:hAnsi="Calibri" w:cs="Calibri"/>
        </w:rPr>
        <w:t>.</w:t>
      </w:r>
    </w:p>
    <w:p w14:paraId="2A253AB5" w14:textId="77777777" w:rsidR="00AD058D" w:rsidRDefault="00AD058D">
      <w:pPr>
        <w:tabs>
          <w:tab w:val="left" w:pos="709"/>
        </w:tabs>
        <w:jc w:val="both"/>
        <w:rPr>
          <w:rFonts w:cs="Calibri"/>
        </w:rPr>
      </w:pPr>
    </w:p>
    <w:p w14:paraId="7149FBEE" w14:textId="77777777" w:rsidR="00694418" w:rsidRDefault="00CF2B4F" w:rsidP="00CF2B4F">
      <w:pPr>
        <w:tabs>
          <w:tab w:val="left" w:pos="851"/>
        </w:tabs>
        <w:jc w:val="both"/>
        <w:rPr>
          <w:rFonts w:cs="Calibri"/>
          <w:b/>
        </w:rPr>
      </w:pPr>
      <w:r>
        <w:rPr>
          <w:rFonts w:cs="Calibri"/>
          <w:b/>
        </w:rPr>
        <w:t xml:space="preserve">               </w:t>
      </w:r>
    </w:p>
    <w:p w14:paraId="3E52D2EC" w14:textId="77777777" w:rsidR="00E22AC5" w:rsidRDefault="00694418" w:rsidP="00CF2B4F">
      <w:pPr>
        <w:tabs>
          <w:tab w:val="left" w:pos="851"/>
        </w:tabs>
        <w:jc w:val="both"/>
        <w:rPr>
          <w:rFonts w:cs="Calibri"/>
          <w:b/>
        </w:rPr>
      </w:pPr>
      <w:r>
        <w:rPr>
          <w:rFonts w:cs="Calibri"/>
          <w:b/>
        </w:rPr>
        <w:t xml:space="preserve">                </w:t>
      </w:r>
      <w:r w:rsidR="00CF2B4F">
        <w:rPr>
          <w:rFonts w:cs="Calibri"/>
          <w:b/>
        </w:rPr>
        <w:t xml:space="preserve"> </w:t>
      </w:r>
    </w:p>
    <w:p w14:paraId="0A726C26" w14:textId="77777777" w:rsidR="00AD058D" w:rsidRDefault="00E22AC5" w:rsidP="00CF2B4F">
      <w:pPr>
        <w:tabs>
          <w:tab w:val="left" w:pos="851"/>
        </w:tabs>
        <w:jc w:val="both"/>
      </w:pPr>
      <w:r>
        <w:rPr>
          <w:rFonts w:cs="Calibri"/>
          <w:b/>
        </w:rPr>
        <w:lastRenderedPageBreak/>
        <w:t xml:space="preserve">                 </w:t>
      </w:r>
      <w:r w:rsidR="00AD058D" w:rsidRPr="00CF2B4F">
        <w:rPr>
          <w:rFonts w:cs="Calibri"/>
          <w:b/>
        </w:rPr>
        <w:t>Výpověď</w:t>
      </w:r>
    </w:p>
    <w:p w14:paraId="62AB9B0F" w14:textId="77777777" w:rsidR="00AD058D" w:rsidRDefault="00AD058D">
      <w:pPr>
        <w:pStyle w:val="Odstavecseseznamem"/>
        <w:tabs>
          <w:tab w:val="left" w:pos="426"/>
          <w:tab w:val="left" w:pos="851"/>
        </w:tabs>
        <w:ind w:left="851"/>
        <w:jc w:val="both"/>
      </w:pPr>
      <w:r>
        <w:rPr>
          <w:rFonts w:ascii="Calibri" w:hAnsi="Calibri" w:cs="Calibri"/>
        </w:rPr>
        <w:t xml:space="preserve">Smlouvu je možné vypovědět bez udání důvod písemnou výpovědí s výpovědní dobou, která </w:t>
      </w:r>
    </w:p>
    <w:p w14:paraId="6C68838F" w14:textId="77777777" w:rsidR="00AD058D" w:rsidRDefault="00AD058D">
      <w:pPr>
        <w:pStyle w:val="Odstavecseseznamem"/>
        <w:tabs>
          <w:tab w:val="left" w:pos="426"/>
          <w:tab w:val="left" w:pos="851"/>
        </w:tabs>
        <w:ind w:left="851"/>
        <w:jc w:val="both"/>
      </w:pPr>
      <w:r>
        <w:rPr>
          <w:rFonts w:ascii="Calibri" w:hAnsi="Calibri" w:cs="Calibri"/>
        </w:rPr>
        <w:t xml:space="preserve">činí 3 měsíce. Výpovědní doba počíná běžet prvním dnem měsíce následujícího </w:t>
      </w:r>
    </w:p>
    <w:p w14:paraId="008C017C" w14:textId="77777777" w:rsidR="00AD058D" w:rsidRDefault="00AD058D">
      <w:pPr>
        <w:pStyle w:val="Odstavecseseznamem"/>
        <w:tabs>
          <w:tab w:val="left" w:pos="426"/>
          <w:tab w:val="left" w:pos="851"/>
        </w:tabs>
        <w:ind w:left="851"/>
        <w:jc w:val="both"/>
      </w:pPr>
      <w:r>
        <w:rPr>
          <w:rFonts w:ascii="Calibri" w:hAnsi="Calibri" w:cs="Calibri"/>
        </w:rPr>
        <w:t>po doručení výpovědi.</w:t>
      </w:r>
    </w:p>
    <w:p w14:paraId="1621A154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  <w:b/>
        </w:rPr>
      </w:pPr>
    </w:p>
    <w:p w14:paraId="2336DE99" w14:textId="77777777" w:rsidR="00AD058D" w:rsidRPr="00CF2B4F" w:rsidRDefault="00AD058D" w:rsidP="00CF2B4F">
      <w:pPr>
        <w:tabs>
          <w:tab w:val="left" w:pos="426"/>
          <w:tab w:val="left" w:pos="851"/>
        </w:tabs>
        <w:jc w:val="both"/>
        <w:rPr>
          <w:rFonts w:cs="Calibri"/>
          <w:b/>
        </w:rPr>
      </w:pPr>
    </w:p>
    <w:p w14:paraId="0B0652B6" w14:textId="77777777" w:rsidR="00AD058D" w:rsidRDefault="00330F29" w:rsidP="00CF2B4F">
      <w:pPr>
        <w:tabs>
          <w:tab w:val="left" w:pos="426"/>
          <w:tab w:val="left" w:pos="851"/>
        </w:tabs>
        <w:jc w:val="both"/>
      </w:pPr>
      <w:r>
        <w:rPr>
          <w:rFonts w:cs="Calibri"/>
          <w:b/>
        </w:rPr>
        <w:t xml:space="preserve">               </w:t>
      </w:r>
      <w:r w:rsidR="00AD058D" w:rsidRPr="00CF2B4F">
        <w:rPr>
          <w:rFonts w:cs="Calibri"/>
          <w:b/>
        </w:rPr>
        <w:t xml:space="preserve"> </w:t>
      </w:r>
      <w:r w:rsidR="00CF2B4F">
        <w:rPr>
          <w:rFonts w:cs="Calibri"/>
          <w:b/>
        </w:rPr>
        <w:t xml:space="preserve"> </w:t>
      </w:r>
      <w:r w:rsidR="00AD058D" w:rsidRPr="00CF2B4F">
        <w:rPr>
          <w:rFonts w:cs="Calibri"/>
          <w:b/>
        </w:rPr>
        <w:t>Odstoupení při podstatném porušení závazků</w:t>
      </w:r>
    </w:p>
    <w:p w14:paraId="0C9FD804" w14:textId="77777777" w:rsidR="00AD058D" w:rsidRDefault="00AD058D">
      <w:pPr>
        <w:pStyle w:val="Odstavecseseznamem"/>
        <w:tabs>
          <w:tab w:val="left" w:pos="426"/>
          <w:tab w:val="left" w:pos="851"/>
        </w:tabs>
        <w:ind w:left="851"/>
        <w:jc w:val="both"/>
      </w:pPr>
      <w:r>
        <w:rPr>
          <w:rFonts w:ascii="Calibri" w:hAnsi="Calibri" w:cs="Calibri"/>
        </w:rPr>
        <w:t>Smluvní strany se dohodly, že smluvní strana je oprávněna od smlouvy odstoupit, dojde-li k podstatnému porušení smlouvy druhou smluvní stranou.</w:t>
      </w:r>
    </w:p>
    <w:p w14:paraId="6B2EBCA6" w14:textId="77777777" w:rsidR="00AD058D" w:rsidRDefault="00AD058D">
      <w:pPr>
        <w:tabs>
          <w:tab w:val="left" w:pos="720"/>
        </w:tabs>
        <w:spacing w:after="0"/>
        <w:ind w:left="284"/>
        <w:jc w:val="both"/>
      </w:pPr>
      <w:r>
        <w:rPr>
          <w:rFonts w:ascii="Cambria" w:eastAsia="Cambria" w:hAnsi="Cambria" w:cs="Cambria"/>
        </w:rPr>
        <w:t xml:space="preserve">            </w:t>
      </w:r>
      <w:r>
        <w:rPr>
          <w:rFonts w:eastAsia="Batang"/>
          <w:sz w:val="24"/>
          <w:szCs w:val="24"/>
        </w:rPr>
        <w:t xml:space="preserve">Nedodržení kvalitativních podmínek v průběhu plnění veřejné zakázky může být důvodem pro </w:t>
      </w:r>
    </w:p>
    <w:p w14:paraId="7B080E6C" w14:textId="77777777" w:rsidR="00AD058D" w:rsidRDefault="00AD058D">
      <w:pPr>
        <w:tabs>
          <w:tab w:val="left" w:pos="720"/>
        </w:tabs>
        <w:spacing w:after="0"/>
        <w:ind w:left="851"/>
        <w:jc w:val="both"/>
      </w:pPr>
      <w:r>
        <w:rPr>
          <w:rFonts w:eastAsia="Batang"/>
          <w:sz w:val="24"/>
          <w:szCs w:val="24"/>
        </w:rPr>
        <w:t>odstoupení od smlouvy ze strany objednatele bez nároku na náhradu škody, která tím poskytovateli vznikne.</w:t>
      </w:r>
    </w:p>
    <w:p w14:paraId="7F1E2CDB" w14:textId="77777777" w:rsidR="00AD058D" w:rsidRDefault="00AD058D">
      <w:pPr>
        <w:pStyle w:val="Odstavecseseznamem"/>
        <w:tabs>
          <w:tab w:val="left" w:pos="426"/>
          <w:tab w:val="left" w:pos="851"/>
        </w:tabs>
        <w:ind w:left="851"/>
        <w:jc w:val="both"/>
      </w:pPr>
      <w:r>
        <w:rPr>
          <w:rFonts w:ascii="Calibri" w:hAnsi="Calibri" w:cs="Calibri"/>
        </w:rPr>
        <w:t>Smluvní strany se dohodly, že právo objednatele odstoupit od smlouvy vyplývající z podstatného porušení závazků poskytovatele vzniká až marným uplynutím dodatečné přiměřené lhůty v minimální délce 7 pracovních dnů poskytnuté objednatelem poskytovateli ke splnění porušené povinnosti v písemném upozornění, které objednatel zašle poskytovateli do 3 pracovních dnů od okamžiku, kdy se objednavatel dozvěděl nebo při vynaložení odborné péče mohl dozvědět o porušení povinnosti poskytovatele. Dodatečná přiměřená lhůta začíná běžet od doručení písemného upozornění poskytovateli.</w:t>
      </w:r>
    </w:p>
    <w:p w14:paraId="43ABD5DA" w14:textId="77777777" w:rsidR="00AD058D" w:rsidRDefault="00AD058D">
      <w:pPr>
        <w:pStyle w:val="Odstavecseseznamem"/>
        <w:tabs>
          <w:tab w:val="left" w:pos="426"/>
          <w:tab w:val="left" w:pos="851"/>
        </w:tabs>
        <w:ind w:left="851"/>
        <w:jc w:val="both"/>
        <w:rPr>
          <w:rFonts w:ascii="Calibri" w:hAnsi="Calibri" w:cs="Calibri"/>
        </w:rPr>
      </w:pPr>
    </w:p>
    <w:p w14:paraId="3237F59F" w14:textId="77777777" w:rsidR="00AD058D" w:rsidRDefault="00AD058D">
      <w:pPr>
        <w:pStyle w:val="Odstavecseseznamem"/>
        <w:tabs>
          <w:tab w:val="left" w:pos="426"/>
          <w:tab w:val="left" w:pos="851"/>
        </w:tabs>
        <w:ind w:left="851"/>
        <w:jc w:val="both"/>
      </w:pPr>
      <w:r>
        <w:rPr>
          <w:rFonts w:ascii="Calibri" w:hAnsi="Calibri" w:cs="Calibri"/>
        </w:rPr>
        <w:t>V případě, že poskytovatel splní porušené povinnosti ve lhůtě stanovené v písemném upozornění, právo objednatele odstoupit od smlouvy z důvodu podstatného porušení smlouvy zaniká. Právo na odstoupení od smlouvy zaniká také v případě, jestliže do 3 pracovních dnů od doby, kdy se objednatel dozvěděl nebo při vynaložení odborné péče mohl dozvědět o porušení povinností poskytovatele, písemně neupozorní poskytovatele na porušení jeho povinností.</w:t>
      </w:r>
    </w:p>
    <w:p w14:paraId="27D69E0B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</w:rPr>
      </w:pPr>
    </w:p>
    <w:p w14:paraId="6F79D832" w14:textId="77777777" w:rsidR="00AD058D" w:rsidRDefault="00330F29" w:rsidP="00330F29">
      <w:pPr>
        <w:tabs>
          <w:tab w:val="left" w:pos="426"/>
          <w:tab w:val="left" w:pos="851"/>
        </w:tabs>
      </w:pPr>
      <w:r>
        <w:rPr>
          <w:rFonts w:cs="Calibri"/>
          <w:b/>
        </w:rPr>
        <w:t xml:space="preserve">                 </w:t>
      </w:r>
      <w:r w:rsidR="00AD058D" w:rsidRPr="00330F29">
        <w:rPr>
          <w:rFonts w:cs="Calibri"/>
          <w:b/>
        </w:rPr>
        <w:t>Podstatné porušení závazků</w:t>
      </w:r>
    </w:p>
    <w:p w14:paraId="3067EBF4" w14:textId="77777777" w:rsidR="00AD058D" w:rsidRDefault="00CF2B4F">
      <w:pPr>
        <w:pStyle w:val="Odstavecseseznamem"/>
        <w:tabs>
          <w:tab w:val="left" w:pos="426"/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AD058D">
        <w:rPr>
          <w:rFonts w:ascii="Calibri" w:hAnsi="Calibri" w:cs="Calibri"/>
        </w:rPr>
        <w:t>Za podstatné porušení závazků smluvní strany považují:</w:t>
      </w:r>
    </w:p>
    <w:p w14:paraId="1DD3B7CD" w14:textId="77777777" w:rsidR="00330F29" w:rsidRDefault="00330F29">
      <w:pPr>
        <w:pStyle w:val="Odstavecseseznamem"/>
        <w:tabs>
          <w:tab w:val="left" w:pos="426"/>
          <w:tab w:val="left" w:pos="851"/>
        </w:tabs>
        <w:jc w:val="both"/>
      </w:pPr>
    </w:p>
    <w:p w14:paraId="5E3EE3E0" w14:textId="77777777" w:rsidR="00CF2B4F" w:rsidRDefault="00CF2B4F" w:rsidP="00CF2B4F">
      <w:pPr>
        <w:tabs>
          <w:tab w:val="left" w:pos="426"/>
          <w:tab w:val="left" w:pos="851"/>
        </w:tabs>
        <w:ind w:left="720"/>
        <w:rPr>
          <w:rFonts w:cs="Calibri"/>
        </w:rPr>
      </w:pPr>
      <w:r w:rsidRPr="00CF2B4F">
        <w:rPr>
          <w:rFonts w:cs="Calibri"/>
        </w:rPr>
        <w:t xml:space="preserve"> a)  </w:t>
      </w:r>
      <w:r w:rsidR="00AD058D" w:rsidRPr="00CF2B4F">
        <w:rPr>
          <w:rFonts w:cs="Calibri"/>
        </w:rPr>
        <w:t>prodlení objednatele se zaplacením ceny po dobu delší než 30 dnů,</w:t>
      </w:r>
      <w:r>
        <w:rPr>
          <w:rFonts w:cs="Calibri"/>
        </w:rPr>
        <w:t xml:space="preserve">                                                                                                                                </w:t>
      </w:r>
    </w:p>
    <w:p w14:paraId="2DB8EF41" w14:textId="77777777" w:rsidR="00CF2B4F" w:rsidRPr="00CF2B4F" w:rsidRDefault="00330F29" w:rsidP="00CF2B4F">
      <w:pPr>
        <w:tabs>
          <w:tab w:val="left" w:pos="426"/>
          <w:tab w:val="left" w:pos="851"/>
        </w:tabs>
        <w:ind w:left="720"/>
        <w:rPr>
          <w:rFonts w:ascii="Times New Roman" w:hAnsi="Times New Roman"/>
        </w:rPr>
      </w:pPr>
      <w:r>
        <w:rPr>
          <w:rFonts w:cs="Calibri"/>
        </w:rPr>
        <w:t xml:space="preserve"> </w:t>
      </w:r>
      <w:r w:rsidR="00CF2B4F" w:rsidRPr="00CF2B4F">
        <w:rPr>
          <w:rFonts w:cs="Calibri"/>
        </w:rPr>
        <w:t xml:space="preserve">b)  </w:t>
      </w:r>
      <w:r w:rsidR="00AD058D" w:rsidRPr="00CF2B4F">
        <w:rPr>
          <w:rFonts w:cs="Calibri"/>
        </w:rPr>
        <w:t xml:space="preserve">prodlení se splněním jakéhokoliv závazku druhou smluvní stranou po dobu delší než 30 </w:t>
      </w:r>
      <w:r w:rsidR="00CF2B4F" w:rsidRPr="00CF2B4F">
        <w:rPr>
          <w:rFonts w:cs="Calibri"/>
        </w:rPr>
        <w:t xml:space="preserve"> </w:t>
      </w:r>
    </w:p>
    <w:p w14:paraId="2ABF5327" w14:textId="77777777" w:rsidR="00AD058D" w:rsidRDefault="00330F29" w:rsidP="00330F29">
      <w:pPr>
        <w:tabs>
          <w:tab w:val="left" w:pos="426"/>
          <w:tab w:val="left" w:pos="851"/>
        </w:tabs>
        <w:jc w:val="both"/>
      </w:pPr>
      <w:r>
        <w:rPr>
          <w:rFonts w:cs="Calibri"/>
        </w:rPr>
        <w:t xml:space="preserve">                    </w:t>
      </w:r>
      <w:r w:rsidR="00CF2B4F" w:rsidRPr="00330F29">
        <w:rPr>
          <w:rFonts w:cs="Calibri"/>
        </w:rPr>
        <w:t xml:space="preserve">  </w:t>
      </w:r>
      <w:r w:rsidR="00AD058D" w:rsidRPr="00330F29">
        <w:rPr>
          <w:rFonts w:cs="Calibri"/>
        </w:rPr>
        <w:t>kalendářních dnů, není-li ve smlouvě stanoveno jinak,</w:t>
      </w:r>
    </w:p>
    <w:p w14:paraId="08E5BE09" w14:textId="77777777" w:rsidR="00AD058D" w:rsidRDefault="00CF2B4F" w:rsidP="00CF2B4F">
      <w:pPr>
        <w:tabs>
          <w:tab w:val="left" w:pos="426"/>
          <w:tab w:val="left" w:pos="851"/>
        </w:tabs>
        <w:ind w:left="720"/>
        <w:jc w:val="both"/>
      </w:pPr>
      <w:r>
        <w:rPr>
          <w:rFonts w:cs="Calibri"/>
        </w:rPr>
        <w:t xml:space="preserve"> </w:t>
      </w:r>
      <w:r w:rsidRPr="00CF2B4F">
        <w:rPr>
          <w:rFonts w:cs="Calibri"/>
        </w:rPr>
        <w:t xml:space="preserve"> c) </w:t>
      </w:r>
      <w:r w:rsidR="00AD058D" w:rsidRPr="00CF2B4F">
        <w:rPr>
          <w:rFonts w:cs="Calibri"/>
        </w:rPr>
        <w:t>neposkytnutí potřebné součinnosti pro plnění povinností poskytovatele, nebo</w:t>
      </w:r>
    </w:p>
    <w:p w14:paraId="70B821F4" w14:textId="77777777" w:rsidR="00AD058D" w:rsidRDefault="00330F29" w:rsidP="00330F29">
      <w:pPr>
        <w:tabs>
          <w:tab w:val="left" w:pos="426"/>
          <w:tab w:val="left" w:pos="851"/>
        </w:tabs>
        <w:jc w:val="both"/>
      </w:pPr>
      <w:r>
        <w:rPr>
          <w:rFonts w:cs="Calibri"/>
        </w:rPr>
        <w:t xml:space="preserve">                </w:t>
      </w:r>
      <w:r w:rsidR="00CF2B4F" w:rsidRPr="00330F29">
        <w:rPr>
          <w:rFonts w:cs="Calibri"/>
        </w:rPr>
        <w:t xml:space="preserve"> d) </w:t>
      </w:r>
      <w:r w:rsidR="00AD058D" w:rsidRPr="00330F29">
        <w:rPr>
          <w:rFonts w:cs="Calibri"/>
        </w:rPr>
        <w:t>porušení povinností druhé smluvní strany k ochraně důvěrných informací,</w:t>
      </w:r>
    </w:p>
    <w:p w14:paraId="62FB80CE" w14:textId="77777777" w:rsidR="00CF2B4F" w:rsidRPr="00CF2B4F" w:rsidRDefault="00CF2B4F" w:rsidP="00CF2B4F">
      <w:pPr>
        <w:tabs>
          <w:tab w:val="left" w:pos="426"/>
          <w:tab w:val="left" w:pos="851"/>
        </w:tabs>
        <w:ind w:left="720"/>
        <w:jc w:val="both"/>
        <w:rPr>
          <w:rFonts w:ascii="Times New Roman" w:hAnsi="Times New Roman"/>
        </w:rPr>
      </w:pPr>
      <w:r>
        <w:rPr>
          <w:rFonts w:cs="Calibri"/>
        </w:rPr>
        <w:t xml:space="preserve"> </w:t>
      </w:r>
      <w:r w:rsidR="00330F29">
        <w:rPr>
          <w:rFonts w:cs="Calibri"/>
        </w:rPr>
        <w:t xml:space="preserve"> </w:t>
      </w:r>
      <w:r w:rsidRPr="00CF2B4F">
        <w:rPr>
          <w:rFonts w:cs="Calibri"/>
        </w:rPr>
        <w:t xml:space="preserve"> e) </w:t>
      </w:r>
      <w:r w:rsidR="00AD058D" w:rsidRPr="00CF2B4F">
        <w:rPr>
          <w:rFonts w:cs="Calibri"/>
        </w:rPr>
        <w:t>zahájení insolvenčního řízení vůči objednateli, jehož předmětem je jeho majetek, dle zákona č.</w:t>
      </w:r>
      <w:r w:rsidRPr="00CF2B4F">
        <w:rPr>
          <w:rFonts w:cs="Calibri"/>
        </w:rPr>
        <w:t xml:space="preserve">  </w:t>
      </w:r>
    </w:p>
    <w:p w14:paraId="65893FB7" w14:textId="77777777" w:rsidR="00AD058D" w:rsidRDefault="00CF2B4F" w:rsidP="00CF2B4F">
      <w:pPr>
        <w:tabs>
          <w:tab w:val="left" w:pos="426"/>
          <w:tab w:val="left" w:pos="851"/>
        </w:tabs>
        <w:ind w:left="720"/>
        <w:jc w:val="both"/>
      </w:pPr>
      <w:r>
        <w:rPr>
          <w:rFonts w:cs="Calibri"/>
        </w:rPr>
        <w:t xml:space="preserve">        </w:t>
      </w:r>
      <w:r w:rsidR="00AD058D" w:rsidRPr="00CF2B4F">
        <w:rPr>
          <w:rFonts w:cs="Calibri"/>
        </w:rPr>
        <w:t>182/2006 Sb.</w:t>
      </w:r>
    </w:p>
    <w:p w14:paraId="5D5E4A5D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</w:rPr>
      </w:pPr>
    </w:p>
    <w:p w14:paraId="0557A76F" w14:textId="77777777" w:rsidR="00AD058D" w:rsidRDefault="00CF2B4F" w:rsidP="00CF2B4F">
      <w:pPr>
        <w:pStyle w:val="Odstavecseseznamem"/>
        <w:tabs>
          <w:tab w:val="left" w:pos="426"/>
          <w:tab w:val="left" w:pos="851"/>
        </w:tabs>
        <w:ind w:left="502"/>
        <w:jc w:val="both"/>
      </w:pPr>
      <w:r>
        <w:rPr>
          <w:rFonts w:ascii="Calibri" w:hAnsi="Calibri" w:cs="Calibri"/>
          <w:b/>
        </w:rPr>
        <w:t xml:space="preserve">  </w:t>
      </w:r>
      <w:r w:rsidR="00330F29">
        <w:rPr>
          <w:rFonts w:ascii="Calibri" w:hAnsi="Calibri" w:cs="Calibri"/>
          <w:b/>
        </w:rPr>
        <w:t xml:space="preserve">  </w:t>
      </w:r>
      <w:r w:rsidR="00AD058D">
        <w:rPr>
          <w:rFonts w:ascii="Calibri" w:hAnsi="Calibri" w:cs="Calibri"/>
          <w:b/>
        </w:rPr>
        <w:t>Účinnost odstoupení</w:t>
      </w:r>
    </w:p>
    <w:p w14:paraId="0EBEF20B" w14:textId="77777777" w:rsidR="00AD058D" w:rsidRDefault="00AD058D">
      <w:pPr>
        <w:pStyle w:val="Odstavecseseznamem"/>
        <w:tabs>
          <w:tab w:val="left" w:pos="426"/>
          <w:tab w:val="left" w:pos="851"/>
        </w:tabs>
        <w:jc w:val="both"/>
      </w:pPr>
      <w:r>
        <w:rPr>
          <w:rFonts w:ascii="Calibri" w:hAnsi="Calibri" w:cs="Calibri"/>
        </w:rPr>
        <w:t>Odstoupení je účinné okamžikem doručení písemného oznámení o odstoupení druhé smluvní straně.</w:t>
      </w:r>
    </w:p>
    <w:p w14:paraId="4E58439F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  <w:b/>
        </w:rPr>
      </w:pPr>
    </w:p>
    <w:p w14:paraId="2B270A5F" w14:textId="77777777" w:rsidR="00E22AC5" w:rsidRDefault="00E22AC5">
      <w:pPr>
        <w:tabs>
          <w:tab w:val="left" w:pos="426"/>
          <w:tab w:val="left" w:pos="851"/>
        </w:tabs>
        <w:jc w:val="both"/>
        <w:rPr>
          <w:rFonts w:cs="Calibri"/>
          <w:b/>
        </w:rPr>
      </w:pPr>
    </w:p>
    <w:p w14:paraId="13C5AFA9" w14:textId="77777777" w:rsidR="00AD058D" w:rsidRDefault="00CF2B4F" w:rsidP="00CF2B4F">
      <w:pPr>
        <w:pStyle w:val="Odstavecseseznamem"/>
        <w:tabs>
          <w:tab w:val="left" w:pos="426"/>
          <w:tab w:val="left" w:pos="851"/>
        </w:tabs>
        <w:ind w:left="502"/>
        <w:jc w:val="both"/>
      </w:pPr>
      <w:r>
        <w:rPr>
          <w:rFonts w:ascii="Calibri" w:hAnsi="Calibri" w:cs="Calibri"/>
          <w:b/>
        </w:rPr>
        <w:lastRenderedPageBreak/>
        <w:t xml:space="preserve">    </w:t>
      </w:r>
      <w:r w:rsidR="00AD058D">
        <w:rPr>
          <w:rFonts w:ascii="Calibri" w:hAnsi="Calibri" w:cs="Calibri"/>
          <w:b/>
        </w:rPr>
        <w:t>Účinky odstoupení</w:t>
      </w:r>
    </w:p>
    <w:p w14:paraId="21F0B55F" w14:textId="77777777" w:rsidR="00AD058D" w:rsidRDefault="00AD058D">
      <w:pPr>
        <w:pStyle w:val="Odstavecseseznamem"/>
        <w:tabs>
          <w:tab w:val="left" w:pos="426"/>
          <w:tab w:val="left" w:pos="851"/>
        </w:tabs>
        <w:jc w:val="both"/>
      </w:pPr>
      <w:r>
        <w:rPr>
          <w:rFonts w:ascii="Calibri" w:hAnsi="Calibri" w:cs="Calibri"/>
        </w:rPr>
        <w:t xml:space="preserve">Smlouva se odstoupením zrušuje s účinky ex </w:t>
      </w:r>
      <w:proofErr w:type="spellStart"/>
      <w:r>
        <w:rPr>
          <w:rFonts w:ascii="Calibri" w:hAnsi="Calibri" w:cs="Calibri"/>
        </w:rPr>
        <w:t>nunc</w:t>
      </w:r>
      <w:proofErr w:type="spellEnd"/>
      <w:r>
        <w:rPr>
          <w:rFonts w:ascii="Calibri" w:hAnsi="Calibri" w:cs="Calibri"/>
        </w:rPr>
        <w:t>, a proto v důsledku odstoupení nezanikají práva a povinnosti týkající se období od uzavření smlouvy do okamžiku účinnosti odstoupení a strany nemají povinnost vracet si plnění poskytnuté podle smlouvy, vztahující se od uzavření smlouvy do okamžiku odstoupení.</w:t>
      </w:r>
    </w:p>
    <w:p w14:paraId="2A6AC239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</w:rPr>
      </w:pPr>
    </w:p>
    <w:p w14:paraId="5CA9CDD6" w14:textId="77777777" w:rsidR="00AD058D" w:rsidRPr="005E7B17" w:rsidRDefault="00AD058D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r w:rsidRPr="005E7B17">
        <w:rPr>
          <w:rFonts w:ascii="Calibri" w:hAnsi="Calibri" w:cs="Calibri"/>
          <w:b/>
          <w:sz w:val="28"/>
          <w:szCs w:val="28"/>
        </w:rPr>
        <w:t>DORUČOVÁNÍ A JINÁ KOMUNIKACE</w:t>
      </w:r>
    </w:p>
    <w:p w14:paraId="794A6F5E" w14:textId="77777777" w:rsidR="00AD058D" w:rsidRDefault="00AD058D">
      <w:pPr>
        <w:tabs>
          <w:tab w:val="left" w:pos="426"/>
          <w:tab w:val="left" w:pos="851"/>
        </w:tabs>
        <w:ind w:left="360"/>
        <w:jc w:val="both"/>
        <w:rPr>
          <w:rFonts w:cs="Calibri"/>
          <w:b/>
        </w:rPr>
      </w:pPr>
    </w:p>
    <w:p w14:paraId="379F672E" w14:textId="77777777" w:rsidR="00AD058D" w:rsidRDefault="00330F29" w:rsidP="00330F29">
      <w:pPr>
        <w:tabs>
          <w:tab w:val="left" w:pos="426"/>
          <w:tab w:val="left" w:pos="851"/>
        </w:tabs>
        <w:jc w:val="both"/>
      </w:pPr>
      <w:r>
        <w:rPr>
          <w:rFonts w:cs="Calibri"/>
          <w:b/>
        </w:rPr>
        <w:t xml:space="preserve">              </w:t>
      </w:r>
      <w:r w:rsidR="00AD058D" w:rsidRPr="00330F29">
        <w:rPr>
          <w:rFonts w:cs="Calibri"/>
          <w:b/>
        </w:rPr>
        <w:t>Způsoby doručování</w:t>
      </w:r>
    </w:p>
    <w:p w14:paraId="79461744" w14:textId="77777777" w:rsidR="00AD058D" w:rsidRDefault="00AD058D">
      <w:pPr>
        <w:pStyle w:val="Odstavecseseznamem"/>
        <w:tabs>
          <w:tab w:val="left" w:pos="426"/>
          <w:tab w:val="left" w:pos="851"/>
        </w:tabs>
        <w:jc w:val="both"/>
      </w:pPr>
      <w:r>
        <w:rPr>
          <w:rFonts w:ascii="Calibri" w:hAnsi="Calibri" w:cs="Calibri"/>
        </w:rPr>
        <w:t>Nestanoví-li tato smlouva jinak, považují se veškeré písemnosti, oznámení a dokumenty podle této smlouvy za řádně předané nebo doručené, pokud budou učiněny oprávněnou osobou nebo adresovány oprávněné osobě a budou:</w:t>
      </w:r>
    </w:p>
    <w:p w14:paraId="10F77774" w14:textId="77777777" w:rsidR="00AD058D" w:rsidRDefault="00AD058D">
      <w:pPr>
        <w:pStyle w:val="Odstavecseseznamem"/>
        <w:numPr>
          <w:ilvl w:val="0"/>
          <w:numId w:val="3"/>
        </w:numPr>
        <w:tabs>
          <w:tab w:val="left" w:pos="426"/>
          <w:tab w:val="left" w:pos="851"/>
        </w:tabs>
        <w:ind w:left="851" w:hanging="131"/>
        <w:jc w:val="both"/>
      </w:pPr>
      <w:r>
        <w:rPr>
          <w:rFonts w:ascii="Calibri" w:hAnsi="Calibri" w:cs="Calibri"/>
        </w:rPr>
        <w:t>doručeny osobně nebo prostřednictvím držitele poštovní licence, a to ve chvíli, kdy budou doručeny na adresu sídla druhé smluvní strany nebo na adresu dodatečně písemně oznámenou druhé smluvní straně,</w:t>
      </w:r>
    </w:p>
    <w:p w14:paraId="00AE586A" w14:textId="77777777" w:rsidR="00AD058D" w:rsidRDefault="00AD058D">
      <w:pPr>
        <w:pStyle w:val="Odstavecseseznamem"/>
        <w:numPr>
          <w:ilvl w:val="0"/>
          <w:numId w:val="3"/>
        </w:numPr>
        <w:tabs>
          <w:tab w:val="left" w:pos="426"/>
          <w:tab w:val="left" w:pos="851"/>
        </w:tabs>
        <w:ind w:left="851" w:hanging="142"/>
        <w:jc w:val="both"/>
      </w:pPr>
      <w:r>
        <w:rPr>
          <w:rFonts w:ascii="Calibri" w:hAnsi="Calibri" w:cs="Calibri"/>
        </w:rPr>
        <w:t>zaslány pomocí faxového přístroje, a to ve chvíli kdy budou odeslány z faxového přístroje odesílatele, a odesílatel bude mít potvrzení, že úplná faxová zpráva byla v pořádku odeslána na faxové číslo příjemce,</w:t>
      </w:r>
    </w:p>
    <w:p w14:paraId="3B82819F" w14:textId="77777777" w:rsidR="00AD058D" w:rsidRDefault="00AD058D">
      <w:pPr>
        <w:pStyle w:val="Odstavecseseznamem"/>
        <w:numPr>
          <w:ilvl w:val="0"/>
          <w:numId w:val="3"/>
        </w:numPr>
        <w:tabs>
          <w:tab w:val="left" w:pos="426"/>
          <w:tab w:val="left" w:pos="851"/>
        </w:tabs>
        <w:ind w:left="851" w:hanging="142"/>
        <w:jc w:val="both"/>
      </w:pPr>
      <w:r>
        <w:rPr>
          <w:rFonts w:ascii="Calibri" w:hAnsi="Calibri" w:cs="Calibri"/>
        </w:rPr>
        <w:t>zaslány pomocí elektronické sítě, a to ve chvíli, kdy budou odeslány z e-mailové adresy odesílatele, a odesílatel obdrží potvrzení, že e-mailová zpráva byla doručena na e-mailovou adresu příjemce, neobdržel-li odesílatel potvrzení, považuje se zpráva za doručenou okamžikem, kdy dorazí do elektronické schránky příjemce.</w:t>
      </w:r>
    </w:p>
    <w:p w14:paraId="18B38390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  <w:b/>
        </w:rPr>
      </w:pPr>
    </w:p>
    <w:p w14:paraId="39CADF3D" w14:textId="77777777" w:rsidR="00AD058D" w:rsidRDefault="00AD058D" w:rsidP="00330F29">
      <w:pPr>
        <w:pStyle w:val="Odstavecseseznamem"/>
        <w:tabs>
          <w:tab w:val="left" w:pos="426"/>
          <w:tab w:val="left" w:pos="851"/>
        </w:tabs>
      </w:pPr>
      <w:r w:rsidRPr="00EB19CE">
        <w:rPr>
          <w:rFonts w:cs="Calibri"/>
          <w:b/>
        </w:rPr>
        <w:t>Způsob změny a zrušení smlouvy</w:t>
      </w:r>
    </w:p>
    <w:p w14:paraId="36E2FC48" w14:textId="77777777" w:rsidR="00AD058D" w:rsidRDefault="00AD058D">
      <w:pPr>
        <w:pStyle w:val="Odstavecseseznamem"/>
        <w:tabs>
          <w:tab w:val="left" w:pos="426"/>
          <w:tab w:val="left" w:pos="851"/>
        </w:tabs>
        <w:jc w:val="both"/>
      </w:pPr>
      <w:r>
        <w:rPr>
          <w:rFonts w:ascii="Calibri" w:hAnsi="Calibri" w:cs="Calibri"/>
        </w:rPr>
        <w:t>Změnu této smlouvy či její ukončení není možné provést prostřednictvím e-mailu či faxem. Změnit či ukončit tuto smlouvu je možné pouze na základě písemného úkonu doručeného druhé smluvní straně osobně nebo prostřednictvím držitele poštovní licence.</w:t>
      </w:r>
    </w:p>
    <w:p w14:paraId="3CF516D2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  <w:b/>
        </w:rPr>
      </w:pPr>
    </w:p>
    <w:p w14:paraId="217946C4" w14:textId="77777777" w:rsidR="00AD058D" w:rsidRDefault="00330F29" w:rsidP="00330F29">
      <w:pPr>
        <w:pStyle w:val="Odstavecseseznamem"/>
        <w:tabs>
          <w:tab w:val="left" w:pos="426"/>
          <w:tab w:val="left" w:pos="851"/>
        </w:tabs>
        <w:ind w:left="502"/>
        <w:jc w:val="both"/>
      </w:pPr>
      <w:r>
        <w:rPr>
          <w:rFonts w:ascii="Calibri" w:hAnsi="Calibri" w:cs="Calibri"/>
          <w:b/>
        </w:rPr>
        <w:t xml:space="preserve">    </w:t>
      </w:r>
      <w:r w:rsidR="00AD058D">
        <w:rPr>
          <w:rFonts w:ascii="Calibri" w:hAnsi="Calibri" w:cs="Calibri"/>
          <w:b/>
        </w:rPr>
        <w:t>Místo doručení</w:t>
      </w:r>
    </w:p>
    <w:p w14:paraId="449C83D3" w14:textId="77777777" w:rsidR="00AD058D" w:rsidRDefault="00AD058D">
      <w:pPr>
        <w:pStyle w:val="Odstavecseseznamem"/>
        <w:tabs>
          <w:tab w:val="left" w:pos="426"/>
          <w:tab w:val="left" w:pos="851"/>
        </w:tabs>
        <w:jc w:val="both"/>
      </w:pPr>
      <w:r>
        <w:rPr>
          <w:rFonts w:ascii="Calibri" w:hAnsi="Calibri" w:cs="Calibri"/>
        </w:rPr>
        <w:t>Kontaktní adresy či čísla platná pro doručování jsou uvedeny u kontaktních osob. Adresa pro doručování písemností je aktuální sídlo nebo místo podnikání smluvní strany zapsané v obchodním, resp. živnostenském rejstříku.</w:t>
      </w:r>
    </w:p>
    <w:p w14:paraId="437A1F74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  <w:b/>
        </w:rPr>
      </w:pPr>
    </w:p>
    <w:p w14:paraId="3F156AE6" w14:textId="77777777" w:rsidR="00AD058D" w:rsidRDefault="00330F29" w:rsidP="00330F29">
      <w:pPr>
        <w:pStyle w:val="Odstavecseseznamem"/>
        <w:tabs>
          <w:tab w:val="left" w:pos="426"/>
          <w:tab w:val="left" w:pos="851"/>
        </w:tabs>
        <w:ind w:left="502"/>
        <w:jc w:val="both"/>
      </w:pPr>
      <w:r>
        <w:rPr>
          <w:rFonts w:ascii="Calibri" w:hAnsi="Calibri" w:cs="Calibri"/>
          <w:b/>
        </w:rPr>
        <w:t xml:space="preserve">    </w:t>
      </w:r>
      <w:r w:rsidR="00AD058D">
        <w:rPr>
          <w:rFonts w:ascii="Calibri" w:hAnsi="Calibri" w:cs="Calibri"/>
          <w:b/>
        </w:rPr>
        <w:t>Změna údajů</w:t>
      </w:r>
    </w:p>
    <w:p w14:paraId="33B2D784" w14:textId="77777777" w:rsidR="00AD058D" w:rsidRDefault="00AD058D">
      <w:pPr>
        <w:pStyle w:val="Odstavecseseznamem"/>
        <w:tabs>
          <w:tab w:val="left" w:pos="426"/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Změní-li kterákoliv ze stran některý z kontaktních údajů, zavazuje se tuto změnu bez zbytečného odkladu oznámit druhé straně. Změna je vůči druhé straně účinná okamžikem doručení oznámení a není třeba tuto změnu dále upravovat dodatkem ke smlouvě.</w:t>
      </w:r>
    </w:p>
    <w:p w14:paraId="6F02B43F" w14:textId="77777777" w:rsidR="00330F29" w:rsidRDefault="00330F29">
      <w:pPr>
        <w:pStyle w:val="Odstavecseseznamem"/>
        <w:tabs>
          <w:tab w:val="left" w:pos="426"/>
          <w:tab w:val="left" w:pos="851"/>
        </w:tabs>
        <w:jc w:val="both"/>
        <w:rPr>
          <w:rFonts w:ascii="Calibri" w:hAnsi="Calibri" w:cs="Calibri"/>
        </w:rPr>
      </w:pPr>
    </w:p>
    <w:p w14:paraId="55C9D829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  <w:b/>
        </w:rPr>
      </w:pPr>
    </w:p>
    <w:p w14:paraId="3B767FBA" w14:textId="77777777" w:rsidR="00AD058D" w:rsidRPr="00330F29" w:rsidRDefault="00AD058D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r w:rsidRPr="005E7B17">
        <w:rPr>
          <w:rFonts w:ascii="Calibri" w:hAnsi="Calibri" w:cs="Calibri"/>
          <w:b/>
          <w:sz w:val="28"/>
          <w:szCs w:val="28"/>
        </w:rPr>
        <w:t>ROZHODNÉ PRÁVO</w:t>
      </w:r>
    </w:p>
    <w:p w14:paraId="4C0ECC73" w14:textId="77777777" w:rsidR="00330F29" w:rsidRPr="005E7B17" w:rsidRDefault="00330F29" w:rsidP="00330F29">
      <w:pPr>
        <w:pStyle w:val="Odstavecseseznamem"/>
        <w:tabs>
          <w:tab w:val="left" w:pos="426"/>
          <w:tab w:val="left" w:pos="851"/>
        </w:tabs>
        <w:jc w:val="both"/>
        <w:rPr>
          <w:sz w:val="28"/>
          <w:szCs w:val="28"/>
        </w:rPr>
      </w:pPr>
    </w:p>
    <w:p w14:paraId="6EC6355C" w14:textId="77777777" w:rsidR="00AD058D" w:rsidRDefault="00AD058D" w:rsidP="00694418">
      <w:pPr>
        <w:pStyle w:val="Odstavecseseznamem"/>
        <w:tabs>
          <w:tab w:val="left" w:pos="426"/>
          <w:tab w:val="left" w:pos="851"/>
        </w:tabs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Smlouva, její výklad a otázky v ní neupravené se řídí českým právem zejména občanským </w:t>
      </w:r>
      <w:r w:rsidR="00330F29">
        <w:rPr>
          <w:rFonts w:ascii="Calibri" w:hAnsi="Calibri" w:cs="Calibri"/>
        </w:rPr>
        <w:t xml:space="preserve">             </w:t>
      </w:r>
      <w:r w:rsidR="00694418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>zákoníkem.</w:t>
      </w:r>
    </w:p>
    <w:p w14:paraId="44FA059B" w14:textId="77777777" w:rsidR="00167172" w:rsidRDefault="00167172" w:rsidP="00694418">
      <w:pPr>
        <w:pStyle w:val="Odstavecseseznamem"/>
        <w:tabs>
          <w:tab w:val="left" w:pos="426"/>
          <w:tab w:val="left" w:pos="851"/>
        </w:tabs>
        <w:ind w:left="708"/>
        <w:jc w:val="both"/>
        <w:rPr>
          <w:rFonts w:ascii="Calibri" w:hAnsi="Calibri" w:cs="Calibri"/>
        </w:rPr>
      </w:pPr>
    </w:p>
    <w:p w14:paraId="46B5D676" w14:textId="77777777" w:rsidR="00167172" w:rsidRDefault="00167172" w:rsidP="00694418">
      <w:pPr>
        <w:pStyle w:val="Odstavecseseznamem"/>
        <w:tabs>
          <w:tab w:val="left" w:pos="426"/>
          <w:tab w:val="left" w:pos="851"/>
        </w:tabs>
        <w:ind w:left="708"/>
        <w:jc w:val="both"/>
      </w:pPr>
    </w:p>
    <w:p w14:paraId="48F14DD3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</w:rPr>
      </w:pPr>
    </w:p>
    <w:p w14:paraId="6C437323" w14:textId="77777777" w:rsidR="00AD058D" w:rsidRPr="005E7B17" w:rsidRDefault="00AD058D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r w:rsidRPr="005E7B17">
        <w:rPr>
          <w:rFonts w:ascii="Calibri" w:hAnsi="Calibri" w:cs="Calibri"/>
          <w:b/>
          <w:sz w:val="28"/>
          <w:szCs w:val="28"/>
        </w:rPr>
        <w:lastRenderedPageBreak/>
        <w:t>ŘEŠENÍ SPORŮ</w:t>
      </w:r>
    </w:p>
    <w:p w14:paraId="72A4FD99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  <w:b/>
        </w:rPr>
      </w:pPr>
    </w:p>
    <w:p w14:paraId="3EA1C866" w14:textId="77777777" w:rsidR="00AD058D" w:rsidRDefault="00AD058D" w:rsidP="00167172">
      <w:pPr>
        <w:pStyle w:val="Odstavecseseznamem"/>
        <w:tabs>
          <w:tab w:val="left" w:pos="426"/>
          <w:tab w:val="left" w:pos="851"/>
        </w:tabs>
        <w:ind w:left="708"/>
        <w:jc w:val="both"/>
      </w:pPr>
      <w:r>
        <w:rPr>
          <w:rFonts w:ascii="Calibri" w:hAnsi="Calibri" w:cs="Calibri"/>
        </w:rPr>
        <w:t xml:space="preserve">Smluvní strany se dohodly, že k řešení případných sporů mezi smluvními stranami plynoucí ze </w:t>
      </w:r>
      <w:r w:rsidR="00167172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>smlouvy je příslušným soudem soud, jehož místní příslušnost se řídí obecným soudem objednatele.</w:t>
      </w:r>
    </w:p>
    <w:p w14:paraId="5F91C798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  <w:b/>
        </w:rPr>
      </w:pPr>
    </w:p>
    <w:p w14:paraId="76A30A8D" w14:textId="77777777" w:rsidR="00AD058D" w:rsidRPr="005E7B17" w:rsidRDefault="00AD058D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r w:rsidRPr="005E7B17">
        <w:rPr>
          <w:rFonts w:ascii="Calibri" w:hAnsi="Calibri" w:cs="Calibri"/>
          <w:b/>
          <w:sz w:val="28"/>
          <w:szCs w:val="28"/>
        </w:rPr>
        <w:t>KONTAKTNÍ OSOBY</w:t>
      </w:r>
    </w:p>
    <w:p w14:paraId="67D8B87C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  <w:b/>
        </w:rPr>
      </w:pPr>
    </w:p>
    <w:p w14:paraId="002A513B" w14:textId="77777777" w:rsidR="00AD058D" w:rsidRDefault="00167172" w:rsidP="00330F29">
      <w:pPr>
        <w:pStyle w:val="Odstavecseseznamem"/>
        <w:tabs>
          <w:tab w:val="left" w:pos="426"/>
          <w:tab w:val="left" w:pos="851"/>
        </w:tabs>
        <w:ind w:left="502"/>
        <w:jc w:val="both"/>
      </w:pPr>
      <w:r>
        <w:rPr>
          <w:rFonts w:ascii="Calibri" w:hAnsi="Calibri" w:cs="Calibri"/>
          <w:b/>
        </w:rPr>
        <w:t xml:space="preserve">   </w:t>
      </w:r>
      <w:r w:rsidR="00330F29">
        <w:rPr>
          <w:rFonts w:ascii="Calibri" w:hAnsi="Calibri" w:cs="Calibri"/>
          <w:b/>
        </w:rPr>
        <w:t xml:space="preserve"> </w:t>
      </w:r>
      <w:r w:rsidR="00AD058D">
        <w:rPr>
          <w:rFonts w:ascii="Calibri" w:hAnsi="Calibri" w:cs="Calibri"/>
          <w:b/>
        </w:rPr>
        <w:t>Kvalita</w:t>
      </w:r>
    </w:p>
    <w:p w14:paraId="727AF249" w14:textId="1790E7DE" w:rsidR="00AD058D" w:rsidRDefault="00AD058D">
      <w:pPr>
        <w:pStyle w:val="Odstavecseseznamem"/>
        <w:tabs>
          <w:tab w:val="left" w:pos="426"/>
          <w:tab w:val="left" w:pos="851"/>
        </w:tabs>
        <w:jc w:val="both"/>
      </w:pPr>
      <w:r>
        <w:rPr>
          <w:rFonts w:ascii="Calibri" w:hAnsi="Calibri" w:cs="Calibri"/>
        </w:rPr>
        <w:t xml:space="preserve">Veškeré případy neplnění podmínek dohodnutých v této smlouvě, stížnosti na jednání osob jednajících za poskytovatele či reklamace přijatých plnění budou za poskytovatele vyřizovány vedoucí plaveckého </w:t>
      </w:r>
      <w:proofErr w:type="gramStart"/>
      <w:r>
        <w:rPr>
          <w:rFonts w:ascii="Calibri" w:hAnsi="Calibri" w:cs="Calibri"/>
        </w:rPr>
        <w:t>bazénu:</w:t>
      </w:r>
      <w:r w:rsidR="009A1818">
        <w:rPr>
          <w:rFonts w:ascii="Calibri" w:hAnsi="Calibri" w:cs="Calibri"/>
        </w:rPr>
        <w:t>*</w:t>
      </w:r>
      <w:proofErr w:type="gramEnd"/>
      <w:r w:rsidR="009A1818">
        <w:rPr>
          <w:rFonts w:ascii="Calibri" w:hAnsi="Calibri" w:cs="Calibri"/>
        </w:rPr>
        <w:t>***</w:t>
      </w:r>
      <w:r>
        <w:rPr>
          <w:rFonts w:ascii="Calibri" w:hAnsi="Calibri" w:cs="Calibri"/>
        </w:rPr>
        <w:t xml:space="preserve">, tel. </w:t>
      </w:r>
      <w:r w:rsidR="009A1818">
        <w:rPr>
          <w:rFonts w:ascii="Calibri" w:hAnsi="Calibri" w:cs="Calibri"/>
        </w:rPr>
        <w:t>*****</w:t>
      </w:r>
      <w:r>
        <w:rPr>
          <w:rFonts w:ascii="Calibri" w:hAnsi="Calibri" w:cs="Calibri"/>
        </w:rPr>
        <w:t xml:space="preserve">, e-mail: </w:t>
      </w:r>
      <w:r w:rsidR="009A1818">
        <w:rPr>
          <w:rFonts w:ascii="Calibri" w:hAnsi="Calibri" w:cs="Calibri"/>
        </w:rPr>
        <w:t>*****</w:t>
      </w:r>
    </w:p>
    <w:p w14:paraId="71ADE104" w14:textId="77777777" w:rsidR="00AD058D" w:rsidRDefault="00AD058D">
      <w:pPr>
        <w:pStyle w:val="Odstavecseseznamem"/>
        <w:tabs>
          <w:tab w:val="left" w:pos="426"/>
          <w:tab w:val="left" w:pos="851"/>
        </w:tabs>
        <w:jc w:val="both"/>
        <w:rPr>
          <w:rFonts w:ascii="Calibri" w:hAnsi="Calibri" w:cs="Calibri"/>
        </w:rPr>
      </w:pPr>
    </w:p>
    <w:p w14:paraId="369E407A" w14:textId="77777777" w:rsidR="00AD058D" w:rsidRDefault="00167172" w:rsidP="00330F29">
      <w:pPr>
        <w:pStyle w:val="Odstavecseseznamem"/>
        <w:tabs>
          <w:tab w:val="left" w:pos="426"/>
          <w:tab w:val="left" w:pos="851"/>
        </w:tabs>
        <w:ind w:left="502"/>
        <w:jc w:val="both"/>
      </w:pPr>
      <w:r>
        <w:rPr>
          <w:rFonts w:ascii="Calibri" w:hAnsi="Calibri" w:cs="Calibri"/>
          <w:b/>
        </w:rPr>
        <w:t xml:space="preserve">    </w:t>
      </w:r>
      <w:r w:rsidR="00AD058D">
        <w:rPr>
          <w:rFonts w:ascii="Calibri" w:hAnsi="Calibri" w:cs="Calibri"/>
          <w:b/>
        </w:rPr>
        <w:t>Změna obsahu smlouvy</w:t>
      </w:r>
    </w:p>
    <w:p w14:paraId="701C630E" w14:textId="3361B37E" w:rsidR="00AD058D" w:rsidRDefault="00AD058D">
      <w:pPr>
        <w:pStyle w:val="Odstavecseseznamem"/>
        <w:tabs>
          <w:tab w:val="left" w:pos="426"/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Jedinou osobou oprávněnou jednat za poskytovatele ve věcech změny obsahu této smlouvy nebo jejím zrušení a osobou oprávněnou v této souvislosti přijímat jakékoliv písemnosti je jednatel společnosti:</w:t>
      </w:r>
      <w:r w:rsidR="001325F1">
        <w:rPr>
          <w:rFonts w:ascii="Calibri" w:hAnsi="Calibri" w:cs="Calibri"/>
        </w:rPr>
        <w:t xml:space="preserve"> </w:t>
      </w:r>
      <w:r w:rsidR="00CE03B3">
        <w:rPr>
          <w:rFonts w:ascii="Calibri" w:hAnsi="Calibri" w:cs="Calibri"/>
        </w:rPr>
        <w:t xml:space="preserve">Ing. Lubomír Prosecký, tel: 731 160 913, </w:t>
      </w:r>
      <w:proofErr w:type="gramStart"/>
      <w:r w:rsidR="00CE03B3">
        <w:rPr>
          <w:rFonts w:ascii="Calibri" w:hAnsi="Calibri" w:cs="Calibri"/>
        </w:rPr>
        <w:t>e-mail:Iprosecky@sim</w:t>
      </w:r>
      <w:r w:rsidR="003A096A">
        <w:rPr>
          <w:rFonts w:ascii="Calibri" w:hAnsi="Calibri" w:cs="Calibri"/>
        </w:rPr>
        <w:t>a</w:t>
      </w:r>
      <w:r w:rsidR="00CE03B3">
        <w:rPr>
          <w:rFonts w:ascii="Calibri" w:hAnsi="Calibri" w:cs="Calibri"/>
        </w:rPr>
        <w:t>cek.cz</w:t>
      </w:r>
      <w:proofErr w:type="gramEnd"/>
    </w:p>
    <w:p w14:paraId="333581B8" w14:textId="03F14DD5" w:rsidR="00CE03B3" w:rsidRPr="00F114BE" w:rsidRDefault="00CE03B3">
      <w:pPr>
        <w:pStyle w:val="Odstavecseseznamem"/>
        <w:tabs>
          <w:tab w:val="left" w:pos="426"/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Petr Kotásek, tel: 725 550 812, </w:t>
      </w:r>
      <w:proofErr w:type="gramStart"/>
      <w:r>
        <w:rPr>
          <w:rFonts w:ascii="Calibri" w:hAnsi="Calibri" w:cs="Calibri"/>
        </w:rPr>
        <w:t>e-mail:pkotasek@simacek.cz</w:t>
      </w:r>
      <w:proofErr w:type="gramEnd"/>
      <w:r>
        <w:rPr>
          <w:rFonts w:ascii="Calibri" w:hAnsi="Calibri" w:cs="Calibri"/>
        </w:rPr>
        <w:t xml:space="preserve">     </w:t>
      </w:r>
    </w:p>
    <w:p w14:paraId="0C110F05" w14:textId="25972681" w:rsidR="00D330FA" w:rsidRDefault="00D330FA">
      <w:pPr>
        <w:pStyle w:val="Odstavecseseznamem"/>
        <w:tabs>
          <w:tab w:val="left" w:pos="426"/>
          <w:tab w:val="left" w:pos="851"/>
        </w:tabs>
        <w:jc w:val="both"/>
      </w:pPr>
      <w:r w:rsidRPr="00F114BE">
        <w:rPr>
          <w:rFonts w:ascii="Calibri" w:hAnsi="Calibri" w:cs="Calibri"/>
        </w:rPr>
        <w:t xml:space="preserve">                  </w:t>
      </w:r>
      <w:r w:rsidR="001325F1" w:rsidRPr="00F114BE">
        <w:rPr>
          <w:rFonts w:ascii="Calibri" w:hAnsi="Calibri" w:cs="Calibri"/>
        </w:rPr>
        <w:t xml:space="preserve"> </w:t>
      </w:r>
      <w:r w:rsidRPr="00F114BE">
        <w:rPr>
          <w:rFonts w:ascii="Calibri" w:hAnsi="Calibri" w:cs="Calibri"/>
        </w:rPr>
        <w:t xml:space="preserve">  </w:t>
      </w:r>
      <w:r w:rsidR="001325F1" w:rsidRPr="00F114BE">
        <w:rPr>
          <w:rFonts w:ascii="Calibri" w:hAnsi="Calibri" w:cs="Calibri"/>
        </w:rPr>
        <w:t xml:space="preserve"> </w:t>
      </w:r>
    </w:p>
    <w:p w14:paraId="0579DAE8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</w:rPr>
      </w:pPr>
    </w:p>
    <w:p w14:paraId="2ECFB094" w14:textId="77777777" w:rsidR="00AD058D" w:rsidRDefault="00167172" w:rsidP="00330F29">
      <w:pPr>
        <w:pStyle w:val="Odstavecseseznamem"/>
        <w:tabs>
          <w:tab w:val="left" w:pos="426"/>
          <w:tab w:val="left" w:pos="851"/>
        </w:tabs>
        <w:ind w:left="502"/>
        <w:jc w:val="both"/>
      </w:pPr>
      <w:r>
        <w:rPr>
          <w:rFonts w:ascii="Calibri" w:hAnsi="Calibri" w:cs="Calibri"/>
          <w:b/>
        </w:rPr>
        <w:t xml:space="preserve">    </w:t>
      </w:r>
      <w:r w:rsidR="00AD058D">
        <w:rPr>
          <w:rFonts w:ascii="Calibri" w:hAnsi="Calibri" w:cs="Calibri"/>
          <w:b/>
        </w:rPr>
        <w:t>Ostatní záležitosti</w:t>
      </w:r>
    </w:p>
    <w:p w14:paraId="0BFAB43F" w14:textId="6ED461F5" w:rsidR="00AD058D" w:rsidRDefault="00AD058D">
      <w:pPr>
        <w:pStyle w:val="Odstavecseseznamem"/>
        <w:tabs>
          <w:tab w:val="left" w:pos="426"/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Kontaktní osobou poskytovatele v ostatních, výše neupravených věcech, zejména ve věcech prov</w:t>
      </w:r>
      <w:r w:rsidR="000458CD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zních </w:t>
      </w:r>
      <w:proofErr w:type="gramStart"/>
      <w:r>
        <w:rPr>
          <w:rFonts w:ascii="Calibri" w:hAnsi="Calibri" w:cs="Calibri"/>
        </w:rPr>
        <w:t>je</w:t>
      </w:r>
      <w:r w:rsidRPr="00F114BE">
        <w:rPr>
          <w:rFonts w:ascii="Calibri" w:hAnsi="Calibri" w:cs="Calibri"/>
        </w:rPr>
        <w:t>:</w:t>
      </w:r>
      <w:r w:rsidR="009A1818">
        <w:rPr>
          <w:rFonts w:ascii="Calibri" w:hAnsi="Calibri" w:cs="Calibri"/>
        </w:rPr>
        <w:t>*</w:t>
      </w:r>
      <w:proofErr w:type="gramEnd"/>
      <w:r w:rsidR="009A1818">
        <w:rPr>
          <w:rFonts w:ascii="Calibri" w:hAnsi="Calibri" w:cs="Calibri"/>
        </w:rPr>
        <w:t>***</w:t>
      </w:r>
      <w:r w:rsidR="00F114BE">
        <w:rPr>
          <w:rFonts w:ascii="Calibri" w:hAnsi="Calibri" w:cs="Calibri"/>
        </w:rPr>
        <w:t>,</w:t>
      </w:r>
      <w:r w:rsidRPr="00F114BE">
        <w:rPr>
          <w:rFonts w:ascii="Calibri" w:hAnsi="Calibri" w:cs="Calibri"/>
        </w:rPr>
        <w:t xml:space="preserve"> tel.:</w:t>
      </w:r>
      <w:r w:rsidR="009A1818">
        <w:rPr>
          <w:rFonts w:ascii="Calibri" w:hAnsi="Calibri" w:cs="Calibri"/>
        </w:rPr>
        <w:t>****</w:t>
      </w:r>
      <w:r w:rsidRPr="00F114BE">
        <w:rPr>
          <w:rFonts w:ascii="Calibri" w:hAnsi="Calibri" w:cs="Calibri"/>
        </w:rPr>
        <w:t xml:space="preserve">: </w:t>
      </w:r>
      <w:r w:rsidR="009A1818">
        <w:rPr>
          <w:rFonts w:ascii="Calibri" w:hAnsi="Calibri" w:cs="Calibri"/>
        </w:rPr>
        <w:t>*****</w:t>
      </w:r>
    </w:p>
    <w:p w14:paraId="2BE19ED8" w14:textId="77777777" w:rsidR="00AD058D" w:rsidRDefault="00167172" w:rsidP="00330F29">
      <w:pPr>
        <w:pStyle w:val="Odstavecseseznamem"/>
        <w:tabs>
          <w:tab w:val="left" w:pos="426"/>
          <w:tab w:val="left" w:pos="851"/>
        </w:tabs>
        <w:ind w:left="502"/>
        <w:jc w:val="both"/>
      </w:pPr>
      <w:r>
        <w:rPr>
          <w:rFonts w:ascii="Calibri" w:hAnsi="Calibri" w:cs="Calibri"/>
          <w:b/>
        </w:rPr>
        <w:t xml:space="preserve">    </w:t>
      </w:r>
      <w:r w:rsidR="00AD058D">
        <w:rPr>
          <w:rFonts w:ascii="Calibri" w:hAnsi="Calibri" w:cs="Calibri"/>
          <w:b/>
        </w:rPr>
        <w:t>Kontaktní osoba objednatele</w:t>
      </w:r>
    </w:p>
    <w:p w14:paraId="099782AA" w14:textId="7637440A" w:rsidR="00AD058D" w:rsidRDefault="00AD058D">
      <w:pPr>
        <w:pStyle w:val="Odstavecseseznamem"/>
        <w:tabs>
          <w:tab w:val="left" w:pos="426"/>
          <w:tab w:val="left" w:pos="851"/>
        </w:tabs>
        <w:jc w:val="both"/>
      </w:pPr>
      <w:r>
        <w:rPr>
          <w:rFonts w:ascii="Calibri" w:hAnsi="Calibri" w:cs="Calibri"/>
        </w:rPr>
        <w:t xml:space="preserve">Kontaktní osobou objednatele je vedoucí plaveckého </w:t>
      </w:r>
      <w:proofErr w:type="gramStart"/>
      <w:r>
        <w:rPr>
          <w:rFonts w:ascii="Calibri" w:hAnsi="Calibri" w:cs="Calibri"/>
        </w:rPr>
        <w:t>bazénu:</w:t>
      </w:r>
      <w:r w:rsidR="009A1818">
        <w:rPr>
          <w:rFonts w:ascii="Calibri" w:hAnsi="Calibri" w:cs="Calibri"/>
        </w:rPr>
        <w:t>*</w:t>
      </w:r>
      <w:proofErr w:type="gramEnd"/>
      <w:r w:rsidR="009A1818">
        <w:rPr>
          <w:rFonts w:ascii="Calibri" w:hAnsi="Calibri" w:cs="Calibri"/>
        </w:rPr>
        <w:t>****</w:t>
      </w:r>
      <w:r>
        <w:rPr>
          <w:rFonts w:ascii="Calibri" w:hAnsi="Calibri" w:cs="Calibri"/>
        </w:rPr>
        <w:t>, tel.</w:t>
      </w:r>
      <w:r w:rsidR="009A1818">
        <w:rPr>
          <w:rFonts w:ascii="Calibri" w:hAnsi="Calibri" w:cs="Calibri"/>
        </w:rPr>
        <w:t>*****</w:t>
      </w:r>
      <w:r>
        <w:rPr>
          <w:rFonts w:ascii="Calibri" w:hAnsi="Calibri" w:cs="Calibri"/>
        </w:rPr>
        <w:t xml:space="preserve">, </w:t>
      </w:r>
      <w:r w:rsidR="000458CD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e-mail: </w:t>
      </w:r>
      <w:r w:rsidR="009A1818">
        <w:rPr>
          <w:rFonts w:ascii="Calibri" w:hAnsi="Calibri" w:cs="Calibri"/>
        </w:rPr>
        <w:t>***</w:t>
      </w:r>
    </w:p>
    <w:p w14:paraId="147C5E18" w14:textId="77777777" w:rsidR="00AD058D" w:rsidRDefault="00AD058D">
      <w:pPr>
        <w:pStyle w:val="Odstavecseseznamem"/>
        <w:tabs>
          <w:tab w:val="left" w:pos="426"/>
          <w:tab w:val="left" w:pos="851"/>
        </w:tabs>
        <w:jc w:val="both"/>
      </w:pPr>
    </w:p>
    <w:p w14:paraId="02328A40" w14:textId="77777777" w:rsidR="00AD058D" w:rsidRDefault="00167172" w:rsidP="00330F29">
      <w:pPr>
        <w:pStyle w:val="Odstavecseseznamem"/>
        <w:tabs>
          <w:tab w:val="left" w:pos="426"/>
          <w:tab w:val="left" w:pos="851"/>
        </w:tabs>
        <w:ind w:left="502"/>
        <w:jc w:val="both"/>
      </w:pPr>
      <w:r>
        <w:rPr>
          <w:rFonts w:ascii="Calibri" w:hAnsi="Calibri" w:cs="Calibri"/>
          <w:b/>
        </w:rPr>
        <w:t xml:space="preserve">    </w:t>
      </w:r>
      <w:r w:rsidR="00AD058D">
        <w:rPr>
          <w:rFonts w:ascii="Calibri" w:hAnsi="Calibri" w:cs="Calibri"/>
          <w:b/>
        </w:rPr>
        <w:t>Překročení kompetencí kontaktních osob</w:t>
      </w:r>
    </w:p>
    <w:p w14:paraId="67EE7052" w14:textId="77777777" w:rsidR="00AD058D" w:rsidRDefault="00AD058D">
      <w:pPr>
        <w:pStyle w:val="Odstavecseseznamem"/>
        <w:tabs>
          <w:tab w:val="left" w:pos="426"/>
          <w:tab w:val="left" w:pos="851"/>
        </w:tabs>
        <w:jc w:val="both"/>
      </w:pPr>
      <w:r>
        <w:rPr>
          <w:rFonts w:ascii="Calibri" w:hAnsi="Calibri" w:cs="Calibri"/>
        </w:rPr>
        <w:t>Smluvní strany prohlašují a potvrzují, že právní úkony učiněné nebo adresované mimo rozsah výše vymezených pravomocí nejsou vůči žádné ze smluvních stran účinné.</w:t>
      </w:r>
    </w:p>
    <w:p w14:paraId="4157E709" w14:textId="77777777" w:rsidR="00AD058D" w:rsidRDefault="00AD058D">
      <w:pPr>
        <w:pStyle w:val="Odstavecseseznamem"/>
        <w:tabs>
          <w:tab w:val="left" w:pos="426"/>
          <w:tab w:val="left" w:pos="851"/>
        </w:tabs>
        <w:jc w:val="both"/>
        <w:rPr>
          <w:rFonts w:ascii="Calibri" w:hAnsi="Calibri" w:cs="Calibri"/>
        </w:rPr>
      </w:pPr>
    </w:p>
    <w:p w14:paraId="64472EAA" w14:textId="77777777" w:rsidR="00AD058D" w:rsidRDefault="00167172" w:rsidP="00330F29">
      <w:pPr>
        <w:pStyle w:val="Odstavecseseznamem"/>
        <w:tabs>
          <w:tab w:val="left" w:pos="426"/>
          <w:tab w:val="left" w:pos="851"/>
        </w:tabs>
        <w:ind w:left="502"/>
        <w:jc w:val="both"/>
      </w:pPr>
      <w:r>
        <w:rPr>
          <w:rFonts w:ascii="Calibri" w:hAnsi="Calibri" w:cs="Calibri"/>
          <w:b/>
        </w:rPr>
        <w:t xml:space="preserve">    </w:t>
      </w:r>
      <w:r w:rsidR="00AD058D">
        <w:rPr>
          <w:rFonts w:ascii="Calibri" w:hAnsi="Calibri" w:cs="Calibri"/>
          <w:b/>
        </w:rPr>
        <w:t>Změna kontaktních osob</w:t>
      </w:r>
    </w:p>
    <w:p w14:paraId="19D62D44" w14:textId="77777777" w:rsidR="00AD058D" w:rsidRDefault="00AD058D">
      <w:pPr>
        <w:pStyle w:val="Odstavecseseznamem"/>
        <w:tabs>
          <w:tab w:val="left" w:pos="426"/>
          <w:tab w:val="left" w:pos="851"/>
        </w:tabs>
        <w:jc w:val="both"/>
      </w:pPr>
      <w:r>
        <w:rPr>
          <w:rFonts w:ascii="Calibri" w:hAnsi="Calibri" w:cs="Calibri"/>
        </w:rPr>
        <w:t>Změna v kontaktních osobách uvedených výše je účinná doručením písemného oznámení (dle podmínek dohodnutých v této smlouvě) druhé smluvní straně, ze kterého bude vyplývat, že tato strana mění kontaktní osobu. V případě, že z oznámení bude vyplývat, že smluvní strana pouze odvolává svojí kontaktní osobu, aniž by zároveň určila novou, je oprávněn v dané oblasti jednat za tuto smluvní stranu její statutární orgán.</w:t>
      </w:r>
    </w:p>
    <w:p w14:paraId="489346B2" w14:textId="77777777" w:rsidR="00AD058D" w:rsidRDefault="00AD058D">
      <w:pPr>
        <w:pStyle w:val="Odstavecseseznamem"/>
        <w:tabs>
          <w:tab w:val="left" w:pos="426"/>
          <w:tab w:val="left" w:pos="851"/>
        </w:tabs>
        <w:jc w:val="both"/>
        <w:rPr>
          <w:rFonts w:ascii="Calibri" w:hAnsi="Calibri" w:cs="Calibri"/>
        </w:rPr>
      </w:pPr>
    </w:p>
    <w:p w14:paraId="550BEEF5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</w:rPr>
      </w:pPr>
    </w:p>
    <w:p w14:paraId="45DB141B" w14:textId="77777777" w:rsidR="00AD058D" w:rsidRPr="005E7B17" w:rsidRDefault="00AD058D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r w:rsidRPr="005E7B17">
        <w:rPr>
          <w:rFonts w:ascii="Calibri" w:hAnsi="Calibri" w:cs="Calibri"/>
          <w:b/>
          <w:sz w:val="28"/>
          <w:szCs w:val="28"/>
        </w:rPr>
        <w:t>SALVATORNÍ USTANOVENÍ</w:t>
      </w:r>
    </w:p>
    <w:p w14:paraId="009F2741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  <w:b/>
        </w:rPr>
      </w:pPr>
    </w:p>
    <w:p w14:paraId="74B19B1D" w14:textId="77777777" w:rsidR="00AD058D" w:rsidRDefault="00AD058D" w:rsidP="00167172">
      <w:pPr>
        <w:pStyle w:val="Odstavecseseznamem"/>
        <w:tabs>
          <w:tab w:val="left" w:pos="426"/>
          <w:tab w:val="left" w:pos="851"/>
        </w:tabs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případě, že některé ustanovení smlouvy je nebo se stane neplatným či neúčinným, zůstávají </w:t>
      </w:r>
      <w:r w:rsidR="00167172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>ostatní ustanovení smlouvy platná a účinná. Smluvní strany se zavazují nahradit neplatné či neúčinné ustanovení smlouvy ustanoveními jinými, platným a účinným, které svým obsahem a smyslem odpovídají nejlépe obsahu a smyslu ustanovení původního.</w:t>
      </w:r>
    </w:p>
    <w:p w14:paraId="5C9891B5" w14:textId="77777777" w:rsidR="00167172" w:rsidRDefault="00167172" w:rsidP="00167172">
      <w:pPr>
        <w:pStyle w:val="Odstavecseseznamem"/>
        <w:tabs>
          <w:tab w:val="left" w:pos="426"/>
          <w:tab w:val="left" w:pos="851"/>
        </w:tabs>
        <w:ind w:left="708"/>
        <w:jc w:val="both"/>
        <w:rPr>
          <w:rFonts w:ascii="Calibri" w:hAnsi="Calibri" w:cs="Calibri"/>
        </w:rPr>
      </w:pPr>
    </w:p>
    <w:p w14:paraId="641AC0F7" w14:textId="77777777" w:rsidR="00167172" w:rsidRDefault="00167172" w:rsidP="00167172">
      <w:pPr>
        <w:pStyle w:val="Odstavecseseznamem"/>
        <w:tabs>
          <w:tab w:val="left" w:pos="426"/>
          <w:tab w:val="left" w:pos="851"/>
        </w:tabs>
        <w:ind w:left="708"/>
        <w:jc w:val="both"/>
      </w:pPr>
    </w:p>
    <w:p w14:paraId="7169B95D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  <w:b/>
        </w:rPr>
      </w:pPr>
    </w:p>
    <w:p w14:paraId="7FF92BBA" w14:textId="77777777" w:rsidR="00AD058D" w:rsidRPr="005E7B17" w:rsidRDefault="00AD058D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r w:rsidRPr="005E7B17">
        <w:rPr>
          <w:rFonts w:ascii="Calibri" w:hAnsi="Calibri" w:cs="Calibri"/>
          <w:b/>
          <w:sz w:val="28"/>
          <w:szCs w:val="28"/>
        </w:rPr>
        <w:lastRenderedPageBreak/>
        <w:t>ZÁVĚREČNÁ USTANOVENÍ</w:t>
      </w:r>
    </w:p>
    <w:p w14:paraId="150F8405" w14:textId="77777777" w:rsidR="00AD058D" w:rsidRDefault="00AD058D">
      <w:pPr>
        <w:tabs>
          <w:tab w:val="left" w:pos="426"/>
          <w:tab w:val="left" w:pos="851"/>
        </w:tabs>
        <w:ind w:left="360"/>
        <w:jc w:val="both"/>
        <w:rPr>
          <w:rFonts w:cs="Calibri"/>
          <w:b/>
        </w:rPr>
      </w:pPr>
    </w:p>
    <w:p w14:paraId="0F487AA0" w14:textId="77777777" w:rsidR="00AD058D" w:rsidRDefault="00167172" w:rsidP="00330F29">
      <w:pPr>
        <w:pStyle w:val="Odstavecseseznamem"/>
        <w:tabs>
          <w:tab w:val="left" w:pos="426"/>
          <w:tab w:val="left" w:pos="851"/>
        </w:tabs>
        <w:ind w:left="502"/>
        <w:jc w:val="both"/>
      </w:pPr>
      <w:r>
        <w:rPr>
          <w:rFonts w:ascii="Calibri" w:hAnsi="Calibri" w:cs="Calibri"/>
          <w:b/>
        </w:rPr>
        <w:t xml:space="preserve">    </w:t>
      </w:r>
      <w:r w:rsidR="00AD058D">
        <w:rPr>
          <w:rFonts w:ascii="Calibri" w:hAnsi="Calibri" w:cs="Calibri"/>
          <w:b/>
        </w:rPr>
        <w:t>Účinnost</w:t>
      </w:r>
    </w:p>
    <w:p w14:paraId="6A95188D" w14:textId="77777777" w:rsidR="00AD058D" w:rsidRDefault="00AD058D">
      <w:pPr>
        <w:pStyle w:val="Odstavecseseznamem"/>
        <w:tabs>
          <w:tab w:val="left" w:pos="426"/>
          <w:tab w:val="left" w:pos="851"/>
        </w:tabs>
        <w:jc w:val="both"/>
      </w:pPr>
      <w:r>
        <w:rPr>
          <w:rFonts w:ascii="Calibri" w:hAnsi="Calibri" w:cs="Calibri"/>
        </w:rPr>
        <w:t>Tato smlouva nabývá platnosti a účinnosti dnem podpisu poslední smluvní strany.</w:t>
      </w:r>
    </w:p>
    <w:p w14:paraId="74DBBD8C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</w:rPr>
      </w:pPr>
    </w:p>
    <w:p w14:paraId="2D03AC61" w14:textId="77777777" w:rsidR="00AD058D" w:rsidRDefault="00167172" w:rsidP="00330F29">
      <w:pPr>
        <w:pStyle w:val="Odstavecseseznamem"/>
        <w:tabs>
          <w:tab w:val="left" w:pos="426"/>
          <w:tab w:val="left" w:pos="851"/>
        </w:tabs>
        <w:ind w:left="502"/>
        <w:jc w:val="both"/>
      </w:pPr>
      <w:r>
        <w:rPr>
          <w:rFonts w:ascii="Calibri" w:hAnsi="Calibri" w:cs="Calibri"/>
          <w:b/>
        </w:rPr>
        <w:t xml:space="preserve">    </w:t>
      </w:r>
      <w:r w:rsidR="00AD058D">
        <w:rPr>
          <w:rFonts w:ascii="Calibri" w:hAnsi="Calibri" w:cs="Calibri"/>
          <w:b/>
        </w:rPr>
        <w:t>Stejnopisy</w:t>
      </w:r>
    </w:p>
    <w:p w14:paraId="00F8DD48" w14:textId="77777777" w:rsidR="00AD058D" w:rsidRDefault="00AD058D">
      <w:pPr>
        <w:pStyle w:val="Odstavecseseznamem"/>
        <w:tabs>
          <w:tab w:val="left" w:pos="426"/>
          <w:tab w:val="left" w:pos="851"/>
        </w:tabs>
        <w:jc w:val="both"/>
      </w:pPr>
      <w:r>
        <w:rPr>
          <w:rFonts w:ascii="Calibri" w:hAnsi="Calibri" w:cs="Calibri"/>
        </w:rPr>
        <w:t>Tato smlouva se sepsána ve 2 vyhotoveních, z nichž každá strana obdrží po výtisku.</w:t>
      </w:r>
    </w:p>
    <w:p w14:paraId="664DD70A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</w:rPr>
      </w:pPr>
    </w:p>
    <w:p w14:paraId="533F8A34" w14:textId="77777777" w:rsidR="00AD058D" w:rsidRDefault="00167172" w:rsidP="00330F29">
      <w:pPr>
        <w:pStyle w:val="Odstavecseseznamem"/>
        <w:tabs>
          <w:tab w:val="left" w:pos="426"/>
          <w:tab w:val="left" w:pos="851"/>
        </w:tabs>
        <w:ind w:left="502"/>
        <w:jc w:val="both"/>
      </w:pPr>
      <w:r>
        <w:rPr>
          <w:rFonts w:ascii="Calibri" w:hAnsi="Calibri" w:cs="Calibri"/>
          <w:b/>
        </w:rPr>
        <w:t xml:space="preserve">    </w:t>
      </w:r>
      <w:r w:rsidR="00AD058D">
        <w:rPr>
          <w:rFonts w:ascii="Calibri" w:hAnsi="Calibri" w:cs="Calibri"/>
          <w:b/>
        </w:rPr>
        <w:t>Změny a zrušení smlouvy</w:t>
      </w:r>
    </w:p>
    <w:p w14:paraId="47A5BD97" w14:textId="77777777" w:rsidR="00AD058D" w:rsidRDefault="00AD058D">
      <w:pPr>
        <w:pStyle w:val="Odstavecseseznamem"/>
        <w:tabs>
          <w:tab w:val="left" w:pos="426"/>
          <w:tab w:val="left" w:pos="851"/>
        </w:tabs>
        <w:jc w:val="both"/>
      </w:pPr>
      <w:r>
        <w:rPr>
          <w:rFonts w:ascii="Calibri" w:hAnsi="Calibri" w:cs="Calibri"/>
        </w:rPr>
        <w:t>Jakékoliv změny nebo zrušení této smlouvy mohou být činěny pouze písemně.</w:t>
      </w:r>
    </w:p>
    <w:p w14:paraId="3C671562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  <w:b/>
        </w:rPr>
      </w:pPr>
    </w:p>
    <w:p w14:paraId="59AC2E09" w14:textId="77777777" w:rsidR="00AD058D" w:rsidRDefault="00167172" w:rsidP="00330F29">
      <w:pPr>
        <w:pStyle w:val="Odstavecseseznamem"/>
        <w:tabs>
          <w:tab w:val="left" w:pos="426"/>
          <w:tab w:val="left" w:pos="851"/>
        </w:tabs>
        <w:ind w:left="502"/>
        <w:jc w:val="both"/>
      </w:pPr>
      <w:r>
        <w:rPr>
          <w:rFonts w:ascii="Calibri" w:hAnsi="Calibri" w:cs="Calibri"/>
          <w:b/>
        </w:rPr>
        <w:t xml:space="preserve">    </w:t>
      </w:r>
      <w:r w:rsidR="00AD058D">
        <w:rPr>
          <w:rFonts w:ascii="Calibri" w:hAnsi="Calibri" w:cs="Calibri"/>
          <w:b/>
        </w:rPr>
        <w:t>Svobodný projev vůle</w:t>
      </w:r>
    </w:p>
    <w:p w14:paraId="3D6EFC84" w14:textId="77777777" w:rsidR="00AD058D" w:rsidRDefault="00AD058D">
      <w:pPr>
        <w:pStyle w:val="Odstavecseseznamem"/>
        <w:tabs>
          <w:tab w:val="left" w:pos="426"/>
          <w:tab w:val="left" w:pos="851"/>
        </w:tabs>
        <w:jc w:val="both"/>
      </w:pPr>
      <w:r>
        <w:rPr>
          <w:rFonts w:ascii="Calibri" w:hAnsi="Calibri" w:cs="Calibri"/>
        </w:rPr>
        <w:t>Účastníci prohlašují, že při sjednávání této smlouvy jednají svobodně, vážně a určitě a že tyto podmínky nesjednávají v tísni nebo za nápadně nevýhodných podmínek a na důkaz toho připojují své podpisy.</w:t>
      </w:r>
    </w:p>
    <w:p w14:paraId="65DA2759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  <w:b/>
        </w:rPr>
      </w:pPr>
    </w:p>
    <w:p w14:paraId="7D246189" w14:textId="77777777" w:rsidR="00AD058D" w:rsidRDefault="00167172" w:rsidP="00330F29">
      <w:pPr>
        <w:pStyle w:val="Odstavecseseznamem"/>
        <w:tabs>
          <w:tab w:val="left" w:pos="426"/>
          <w:tab w:val="left" w:pos="851"/>
        </w:tabs>
        <w:ind w:left="502"/>
        <w:jc w:val="both"/>
      </w:pPr>
      <w:r>
        <w:rPr>
          <w:rFonts w:ascii="Calibri" w:hAnsi="Calibri" w:cs="Calibri"/>
          <w:b/>
        </w:rPr>
        <w:t xml:space="preserve">    </w:t>
      </w:r>
      <w:r w:rsidR="00AD058D">
        <w:rPr>
          <w:rFonts w:ascii="Calibri" w:hAnsi="Calibri" w:cs="Calibri"/>
          <w:b/>
        </w:rPr>
        <w:t>Přílohy</w:t>
      </w:r>
    </w:p>
    <w:p w14:paraId="77BECDA9" w14:textId="77777777" w:rsidR="00AD058D" w:rsidRDefault="00AD058D">
      <w:pPr>
        <w:pStyle w:val="Odstavecseseznamem"/>
        <w:tabs>
          <w:tab w:val="left" w:pos="426"/>
          <w:tab w:val="left" w:pos="851"/>
        </w:tabs>
        <w:jc w:val="both"/>
      </w:pPr>
      <w:r>
        <w:rPr>
          <w:rFonts w:ascii="Calibri" w:hAnsi="Calibri" w:cs="Calibri"/>
        </w:rPr>
        <w:t>Smluvní strany tímto potvrzují, že nedílnou součástí této smlouvy jsou následující přílohy:</w:t>
      </w:r>
    </w:p>
    <w:p w14:paraId="6DE4C733" w14:textId="77777777" w:rsidR="00AD058D" w:rsidRDefault="00AD058D" w:rsidP="00167172">
      <w:pPr>
        <w:pStyle w:val="Odstavecseseznamem"/>
        <w:tabs>
          <w:tab w:val="left" w:pos="426"/>
          <w:tab w:val="left" w:pos="851"/>
        </w:tabs>
        <w:jc w:val="both"/>
      </w:pPr>
      <w:r>
        <w:rPr>
          <w:rFonts w:ascii="Calibri" w:hAnsi="Calibri" w:cs="Calibri"/>
        </w:rPr>
        <w:t>- Organizace úklidových prací (příloha č. 1a)</w:t>
      </w:r>
    </w:p>
    <w:p w14:paraId="7CBAE4A3" w14:textId="77777777" w:rsidR="00AD058D" w:rsidRDefault="00AD058D" w:rsidP="00167172">
      <w:pPr>
        <w:pStyle w:val="Odstavecseseznamem"/>
        <w:tabs>
          <w:tab w:val="left" w:pos="426"/>
          <w:tab w:val="left" w:pos="851"/>
        </w:tabs>
        <w:jc w:val="both"/>
      </w:pPr>
      <w:r>
        <w:rPr>
          <w:rFonts w:ascii="Calibri" w:hAnsi="Calibri" w:cs="Calibri"/>
        </w:rPr>
        <w:t xml:space="preserve">- Specifikace provádění úklidu a doby úklidu na plaveckém bazénu (příloha č. 1b) </w:t>
      </w:r>
    </w:p>
    <w:p w14:paraId="28E23DD3" w14:textId="77777777" w:rsidR="00AD058D" w:rsidRDefault="00AD058D" w:rsidP="00167172">
      <w:pPr>
        <w:pStyle w:val="Odstavecseseznamem"/>
        <w:tabs>
          <w:tab w:val="left" w:pos="426"/>
          <w:tab w:val="left" w:pos="851"/>
        </w:tabs>
        <w:jc w:val="both"/>
      </w:pPr>
      <w:r>
        <w:rPr>
          <w:rFonts w:ascii="Calibri" w:hAnsi="Calibri" w:cs="Calibri"/>
        </w:rPr>
        <w:t xml:space="preserve">- Plán úklidu (příloha č. 1c) </w:t>
      </w:r>
    </w:p>
    <w:p w14:paraId="0A6A7DD4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</w:rPr>
      </w:pPr>
    </w:p>
    <w:p w14:paraId="3269EE01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</w:rPr>
      </w:pPr>
    </w:p>
    <w:p w14:paraId="24DC7ADA" w14:textId="1C9FBB35" w:rsidR="00AD058D" w:rsidRDefault="00AD058D">
      <w:pPr>
        <w:tabs>
          <w:tab w:val="left" w:pos="426"/>
          <w:tab w:val="left" w:pos="851"/>
        </w:tabs>
        <w:jc w:val="both"/>
      </w:pPr>
      <w:proofErr w:type="gramStart"/>
      <w:r w:rsidRPr="00EE66B5">
        <w:t>V :</w:t>
      </w:r>
      <w:proofErr w:type="gramEnd"/>
      <w:r w:rsidRPr="00EE66B5">
        <w:t xml:space="preserve"> </w:t>
      </w:r>
      <w:r w:rsidR="003A096A">
        <w:t>Jindřichově Hradci</w:t>
      </w:r>
      <w:r w:rsidRPr="00762CAE">
        <w:t xml:space="preserve"> dne </w:t>
      </w:r>
      <w:r w:rsidR="003A096A">
        <w:t>1.3. 2022</w:t>
      </w:r>
      <w:r w:rsidR="00762CAE">
        <w:t xml:space="preserve">  </w:t>
      </w:r>
      <w:r>
        <w:t xml:space="preserve">                  </w:t>
      </w:r>
      <w:r w:rsidR="00EE66B5">
        <w:t xml:space="preserve">                     </w:t>
      </w:r>
      <w:r w:rsidR="003A096A">
        <w:t xml:space="preserve">           </w:t>
      </w:r>
      <w:r w:rsidR="00EE66B5">
        <w:t xml:space="preserve">   </w:t>
      </w:r>
      <w:r>
        <w:t>V </w:t>
      </w:r>
      <w:r w:rsidR="001325F1">
        <w:t>:</w:t>
      </w:r>
      <w:r w:rsidR="00762CAE">
        <w:t xml:space="preserve"> Jindřichově Hradci</w:t>
      </w:r>
      <w:r w:rsidR="00EE66B5">
        <w:t xml:space="preserve"> dne: </w:t>
      </w:r>
      <w:r w:rsidR="00B071F3">
        <w:t>1</w:t>
      </w:r>
      <w:r w:rsidR="00762CAE">
        <w:t>.</w:t>
      </w:r>
      <w:r w:rsidR="003A096A">
        <w:t>3</w:t>
      </w:r>
      <w:r w:rsidR="00762CAE">
        <w:t>. 2022</w:t>
      </w:r>
    </w:p>
    <w:p w14:paraId="3961B28C" w14:textId="77777777" w:rsidR="00AD058D" w:rsidRDefault="00AD058D">
      <w:pPr>
        <w:tabs>
          <w:tab w:val="left" w:pos="426"/>
          <w:tab w:val="left" w:pos="851"/>
        </w:tabs>
        <w:jc w:val="both"/>
      </w:pPr>
    </w:p>
    <w:p w14:paraId="7FDA24EE" w14:textId="4A139837" w:rsidR="003A096A" w:rsidRDefault="00EE66B5">
      <w:pPr>
        <w:tabs>
          <w:tab w:val="left" w:pos="426"/>
          <w:tab w:val="left" w:pos="851"/>
        </w:tabs>
        <w:jc w:val="both"/>
      </w:pPr>
      <w:r>
        <w:t xml:space="preserve">Za </w:t>
      </w:r>
      <w:proofErr w:type="gramStart"/>
      <w:r w:rsidR="00AD058D">
        <w:t xml:space="preserve">poskytovatele: </w:t>
      </w:r>
      <w:r w:rsidR="003A096A">
        <w:t xml:space="preserve">  </w:t>
      </w:r>
      <w:proofErr w:type="gramEnd"/>
      <w:r w:rsidR="003A096A">
        <w:t xml:space="preserve">                                                                                     Za objednavatele:</w:t>
      </w:r>
    </w:p>
    <w:p w14:paraId="5B866EF7" w14:textId="55F22AAF" w:rsidR="00B071F3" w:rsidRDefault="003A096A" w:rsidP="00D12187">
      <w:pPr>
        <w:tabs>
          <w:tab w:val="left" w:pos="426"/>
          <w:tab w:val="left" w:pos="851"/>
        </w:tabs>
      </w:pPr>
      <w:r>
        <w:t>Ing. Lubomír Prosecký</w:t>
      </w:r>
      <w:r w:rsidR="00762CAE">
        <w:t xml:space="preserve"> </w:t>
      </w:r>
      <w:r w:rsidR="00EE66B5" w:rsidRPr="00762CAE">
        <w:t>…………………………</w:t>
      </w:r>
      <w:r>
        <w:t>………..</w:t>
      </w:r>
      <w:r w:rsidR="00EE66B5" w:rsidRPr="00762CAE">
        <w:t>.</w:t>
      </w:r>
      <w:r w:rsidR="00EE66B5">
        <w:t xml:space="preserve">   </w:t>
      </w:r>
      <w:r>
        <w:t xml:space="preserve">             </w:t>
      </w:r>
      <w:r w:rsidR="00D12187">
        <w:t xml:space="preserve">                    I</w:t>
      </w:r>
      <w:r w:rsidR="00AD058D">
        <w:t>ng. Ivo Ježek</w:t>
      </w:r>
      <w:proofErr w:type="gramStart"/>
      <w:r w:rsidR="00D12187">
        <w:t xml:space="preserve"> </w:t>
      </w:r>
      <w:r w:rsidR="001325F1" w:rsidRPr="00762CAE">
        <w:t>..</w:t>
      </w:r>
      <w:proofErr w:type="gramEnd"/>
      <w:r w:rsidR="001325F1" w:rsidRPr="00762CAE">
        <w:t>…</w:t>
      </w:r>
      <w:r>
        <w:t>………..</w:t>
      </w:r>
      <w:r w:rsidR="00AD058D" w:rsidRPr="00762CAE">
        <w:t>……………</w:t>
      </w:r>
      <w:r w:rsidR="00D12187">
        <w:t>.</w:t>
      </w:r>
      <w:r w:rsidR="00AD058D" w:rsidRPr="00762CAE">
        <w:t>………..</w:t>
      </w:r>
      <w:r>
        <w:t xml:space="preserve">   </w:t>
      </w:r>
      <w:r w:rsidR="00D12187">
        <w:t xml:space="preserve">                     </w:t>
      </w:r>
      <w:r>
        <w:t xml:space="preserve">       </w:t>
      </w:r>
      <w:r w:rsidR="00D12187">
        <w:t xml:space="preserve">   </w:t>
      </w:r>
      <w:r w:rsidR="00B071F3">
        <w:t xml:space="preserve">Jednatel společnosti                                                                           </w:t>
      </w:r>
      <w:r>
        <w:t xml:space="preserve">    </w:t>
      </w:r>
      <w:r w:rsidR="00B071F3">
        <w:t xml:space="preserve">  </w:t>
      </w:r>
      <w:r w:rsidR="00D12187">
        <w:t xml:space="preserve"> </w:t>
      </w:r>
      <w:r w:rsidR="00B071F3">
        <w:t xml:space="preserve"> Jednatel společnosti </w:t>
      </w:r>
    </w:p>
    <w:p w14:paraId="7FA66E10" w14:textId="2ED969BA" w:rsidR="003A096A" w:rsidRDefault="003A096A">
      <w:pPr>
        <w:tabs>
          <w:tab w:val="left" w:pos="426"/>
          <w:tab w:val="left" w:pos="851"/>
        </w:tabs>
        <w:jc w:val="both"/>
      </w:pPr>
    </w:p>
    <w:p w14:paraId="65B9DF9B" w14:textId="26C431C0" w:rsidR="003A096A" w:rsidRDefault="003A096A">
      <w:pPr>
        <w:tabs>
          <w:tab w:val="left" w:pos="426"/>
          <w:tab w:val="left" w:pos="851"/>
        </w:tabs>
        <w:jc w:val="both"/>
      </w:pPr>
    </w:p>
    <w:p w14:paraId="4FB55091" w14:textId="710E8ADD" w:rsidR="003A096A" w:rsidRDefault="003A096A" w:rsidP="00D12187">
      <w:pPr>
        <w:tabs>
          <w:tab w:val="left" w:pos="426"/>
          <w:tab w:val="left" w:pos="851"/>
        </w:tabs>
      </w:pPr>
      <w:r>
        <w:t>Za poskytovatele: Petr Kotásek ………………………………………….</w:t>
      </w:r>
      <w:r w:rsidR="00D12187">
        <w:t xml:space="preserve">                                                                                                                                       Jednatel společnosti</w:t>
      </w:r>
    </w:p>
    <w:p w14:paraId="742B972F" w14:textId="77777777" w:rsidR="00EE66B5" w:rsidRDefault="00EE66B5">
      <w:pPr>
        <w:tabs>
          <w:tab w:val="left" w:pos="426"/>
          <w:tab w:val="left" w:pos="851"/>
        </w:tabs>
        <w:jc w:val="both"/>
      </w:pPr>
    </w:p>
    <w:p w14:paraId="4753E42E" w14:textId="77777777" w:rsidR="00AD058D" w:rsidRDefault="00AD058D">
      <w:pPr>
        <w:tabs>
          <w:tab w:val="left" w:pos="426"/>
          <w:tab w:val="left" w:pos="851"/>
        </w:tabs>
        <w:jc w:val="both"/>
        <w:rPr>
          <w:rFonts w:cs="Calibri"/>
        </w:rPr>
      </w:pPr>
    </w:p>
    <w:p w14:paraId="78658728" w14:textId="77777777" w:rsidR="005E6194" w:rsidRDefault="005E6194">
      <w:pPr>
        <w:tabs>
          <w:tab w:val="left" w:pos="426"/>
          <w:tab w:val="left" w:pos="851"/>
        </w:tabs>
        <w:jc w:val="both"/>
        <w:rPr>
          <w:rFonts w:cs="Calibri"/>
        </w:rPr>
      </w:pPr>
    </w:p>
    <w:p w14:paraId="69FF108D" w14:textId="77777777" w:rsidR="005E6194" w:rsidRDefault="005E6194">
      <w:pPr>
        <w:tabs>
          <w:tab w:val="left" w:pos="426"/>
          <w:tab w:val="left" w:pos="851"/>
        </w:tabs>
        <w:jc w:val="both"/>
        <w:rPr>
          <w:rFonts w:cs="Calibri"/>
        </w:rPr>
      </w:pPr>
    </w:p>
    <w:p w14:paraId="792AD759" w14:textId="77777777" w:rsidR="005E6194" w:rsidRDefault="005E6194">
      <w:pPr>
        <w:tabs>
          <w:tab w:val="left" w:pos="426"/>
          <w:tab w:val="left" w:pos="851"/>
        </w:tabs>
        <w:jc w:val="both"/>
        <w:rPr>
          <w:rFonts w:cs="Calibri"/>
        </w:rPr>
      </w:pPr>
    </w:p>
    <w:p w14:paraId="7B946146" w14:textId="77777777" w:rsidR="005E6194" w:rsidRDefault="005E6194">
      <w:pPr>
        <w:tabs>
          <w:tab w:val="left" w:pos="426"/>
          <w:tab w:val="left" w:pos="851"/>
        </w:tabs>
        <w:jc w:val="both"/>
        <w:rPr>
          <w:rFonts w:cs="Calibri"/>
        </w:rPr>
      </w:pPr>
    </w:p>
    <w:p w14:paraId="0664A2A9" w14:textId="77777777" w:rsidR="005E6194" w:rsidRDefault="005E6194">
      <w:pPr>
        <w:tabs>
          <w:tab w:val="left" w:pos="426"/>
          <w:tab w:val="left" w:pos="851"/>
        </w:tabs>
        <w:jc w:val="both"/>
      </w:pPr>
    </w:p>
    <w:p w14:paraId="5DC0D3FB" w14:textId="77777777" w:rsidR="00AD058D" w:rsidRDefault="00AD058D">
      <w:pPr>
        <w:pStyle w:val="Odstavecseseznamem"/>
        <w:tabs>
          <w:tab w:val="left" w:pos="709"/>
        </w:tabs>
        <w:jc w:val="both"/>
        <w:rPr>
          <w:rFonts w:ascii="Calibri" w:hAnsi="Calibri" w:cs="Calibri"/>
        </w:rPr>
      </w:pPr>
    </w:p>
    <w:p w14:paraId="499132ED" w14:textId="77777777" w:rsidR="00AD058D" w:rsidRDefault="00AD058D">
      <w:pPr>
        <w:pStyle w:val="Bezmezer"/>
        <w:rPr>
          <w:sz w:val="24"/>
          <w:szCs w:val="24"/>
          <w:u w:val="single"/>
        </w:rPr>
      </w:pPr>
    </w:p>
    <w:p w14:paraId="625B99C5" w14:textId="77777777" w:rsidR="00AD058D" w:rsidRDefault="00AD058D">
      <w:pPr>
        <w:jc w:val="both"/>
      </w:pPr>
    </w:p>
    <w:p w14:paraId="6F26F514" w14:textId="77777777" w:rsidR="00AD058D" w:rsidRDefault="00AD058D">
      <w:pPr>
        <w:jc w:val="both"/>
      </w:pPr>
    </w:p>
    <w:p w14:paraId="4494EA4A" w14:textId="77777777" w:rsidR="00AD058D" w:rsidRDefault="00AD058D">
      <w:pPr>
        <w:jc w:val="both"/>
      </w:pPr>
    </w:p>
    <w:p w14:paraId="1FECF3A0" w14:textId="77777777" w:rsidR="00AD058D" w:rsidRDefault="00AD058D">
      <w:pPr>
        <w:jc w:val="both"/>
      </w:pPr>
    </w:p>
    <w:p w14:paraId="604AF353" w14:textId="77777777" w:rsidR="00AD058D" w:rsidRDefault="00AD058D">
      <w:pPr>
        <w:jc w:val="both"/>
      </w:pPr>
    </w:p>
    <w:p w14:paraId="3665ABD1" w14:textId="77777777" w:rsidR="00AD058D" w:rsidRDefault="00AD058D">
      <w:pPr>
        <w:jc w:val="both"/>
      </w:pPr>
    </w:p>
    <w:p w14:paraId="757D43A5" w14:textId="77777777" w:rsidR="00AD058D" w:rsidRDefault="00AD058D">
      <w:pPr>
        <w:jc w:val="both"/>
      </w:pPr>
    </w:p>
    <w:p w14:paraId="6198FF29" w14:textId="77777777" w:rsidR="00AD058D" w:rsidRDefault="00AD058D">
      <w:pPr>
        <w:jc w:val="both"/>
      </w:pPr>
    </w:p>
    <w:p w14:paraId="4581A93A" w14:textId="77777777" w:rsidR="00AD058D" w:rsidRDefault="00AD058D">
      <w:pPr>
        <w:jc w:val="both"/>
      </w:pPr>
    </w:p>
    <w:p w14:paraId="1A45EE0A" w14:textId="77777777" w:rsidR="00AD058D" w:rsidRDefault="00AD058D">
      <w:pPr>
        <w:jc w:val="both"/>
      </w:pPr>
    </w:p>
    <w:p w14:paraId="07C9B28E" w14:textId="77777777" w:rsidR="00AD058D" w:rsidRDefault="00AD058D">
      <w:pPr>
        <w:jc w:val="both"/>
      </w:pPr>
    </w:p>
    <w:p w14:paraId="5FD3988C" w14:textId="77777777" w:rsidR="00AD058D" w:rsidRDefault="00AD058D">
      <w:pPr>
        <w:jc w:val="both"/>
      </w:pPr>
    </w:p>
    <w:p w14:paraId="53901E15" w14:textId="77777777" w:rsidR="00AD058D" w:rsidRDefault="00AD058D">
      <w:pPr>
        <w:jc w:val="both"/>
      </w:pPr>
    </w:p>
    <w:p w14:paraId="5ADEE2B2" w14:textId="77777777" w:rsidR="00AD058D" w:rsidRDefault="00AD058D">
      <w:pPr>
        <w:jc w:val="both"/>
      </w:pPr>
    </w:p>
    <w:p w14:paraId="33ABA30D" w14:textId="77777777" w:rsidR="00AD058D" w:rsidRDefault="00AD058D">
      <w:pPr>
        <w:jc w:val="both"/>
      </w:pPr>
    </w:p>
    <w:sectPr w:rsidR="00AD05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hint="default"/>
        <w:b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Times New Roman" w:hint="default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12"/>
    <w:lvl w:ilvl="0">
      <w:start w:val="1"/>
      <w:numFmt w:val="lowerLetter"/>
      <w:pStyle w:val="Textpsmene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3D344D54"/>
    <w:name w:val="WW8Num1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348"/>
        </w:tabs>
        <w:ind w:left="142" w:hanging="360"/>
      </w:pPr>
      <w:rPr>
        <w:rFonts w:ascii="Symbol" w:hAnsi="Symbol" w:hint="default"/>
        <w:b/>
        <w:spacing w:val="-2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644" w:hanging="720"/>
      </w:pPr>
      <w:rPr>
        <w:rFonts w:ascii="Calibri" w:eastAsia="Batang" w:hAnsi="Calibri" w:cs="Calibri" w:hint="default"/>
        <w:b/>
        <w:spacing w:val="-2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000000A"/>
    <w:multiLevelType w:val="multi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0000000B"/>
    <w:multiLevelType w:val="multi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0000000C"/>
    <w:multiLevelType w:val="multilevel"/>
    <w:tmpl w:val="0000000C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DD61610"/>
    <w:multiLevelType w:val="hybridMultilevel"/>
    <w:tmpl w:val="28BCFD90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2E4E200A"/>
    <w:multiLevelType w:val="multilevel"/>
    <w:tmpl w:val="9FD2B63E"/>
    <w:lvl w:ilvl="0">
      <w:start w:val="11"/>
      <w:numFmt w:val="decimal"/>
      <w:lvlText w:val="%1"/>
      <w:lvlJc w:val="left"/>
      <w:pPr>
        <w:ind w:left="420" w:hanging="420"/>
      </w:pPr>
      <w:rPr>
        <w:rFonts w:ascii="Calibri" w:hAnsi="Calibri" w:cs="Calibri" w:hint="default"/>
        <w:b/>
      </w:rPr>
    </w:lvl>
    <w:lvl w:ilvl="1">
      <w:start w:val="2"/>
      <w:numFmt w:val="decimal"/>
      <w:lvlText w:val="%1.%2"/>
      <w:lvlJc w:val="left"/>
      <w:pPr>
        <w:ind w:left="922" w:hanging="42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ascii="Calibri" w:hAnsi="Calibri" w:cs="Calibri" w:hint="default"/>
        <w:b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ascii="Calibri" w:hAnsi="Calibri" w:cs="Calibri" w:hint="default"/>
        <w:b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ascii="Calibri" w:hAnsi="Calibri" w:cs="Calibri" w:hint="default"/>
        <w:b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ascii="Calibri" w:hAnsi="Calibri"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ascii="Calibri" w:hAnsi="Calibri"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ascii="Calibri" w:hAnsi="Calibri" w:cs="Calibri" w:hint="default"/>
        <w:b/>
      </w:rPr>
    </w:lvl>
  </w:abstractNum>
  <w:abstractNum w:abstractNumId="15" w15:restartNumberingAfterBreak="0">
    <w:nsid w:val="36DA1961"/>
    <w:multiLevelType w:val="hybridMultilevel"/>
    <w:tmpl w:val="5C46612E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 w15:restartNumberingAfterBreak="0">
    <w:nsid w:val="397173D3"/>
    <w:multiLevelType w:val="multilevel"/>
    <w:tmpl w:val="5AF4B926"/>
    <w:lvl w:ilvl="0">
      <w:start w:val="11"/>
      <w:numFmt w:val="decimal"/>
      <w:lvlText w:val="%1"/>
      <w:lvlJc w:val="left"/>
      <w:pPr>
        <w:ind w:left="375" w:hanging="375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  <w:b/>
      </w:rPr>
    </w:lvl>
  </w:abstractNum>
  <w:abstractNum w:abstractNumId="17" w15:restartNumberingAfterBreak="0">
    <w:nsid w:val="4296304C"/>
    <w:multiLevelType w:val="hybridMultilevel"/>
    <w:tmpl w:val="FF80854C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8" w15:restartNumberingAfterBreak="0">
    <w:nsid w:val="4AA3264F"/>
    <w:multiLevelType w:val="hybridMultilevel"/>
    <w:tmpl w:val="7BAC06AC"/>
    <w:lvl w:ilvl="0" w:tplc="666828EE">
      <w:start w:val="6"/>
      <w:numFmt w:val="bullet"/>
      <w:lvlText w:val="-"/>
      <w:lvlJc w:val="left"/>
      <w:pPr>
        <w:ind w:left="990" w:hanging="360"/>
      </w:pPr>
      <w:rPr>
        <w:rFonts w:ascii="Calibri" w:eastAsia="Batang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52B76E43"/>
    <w:multiLevelType w:val="multilevel"/>
    <w:tmpl w:val="BDDAF410"/>
    <w:lvl w:ilvl="0">
      <w:start w:val="8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ascii="Calibri" w:hAnsi="Calibri" w:cs="Calibri" w:hint="default"/>
        <w:b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ascii="Calibri" w:hAnsi="Calibri" w:cs="Calibri" w:hint="default"/>
        <w:b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ascii="Calibri" w:hAnsi="Calibri" w:cs="Calibri" w:hint="default"/>
        <w:b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ascii="Calibri" w:hAnsi="Calibri"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ascii="Calibri" w:hAnsi="Calibri"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ascii="Calibri" w:hAnsi="Calibri" w:cs="Calibri" w:hint="default"/>
        <w:b/>
      </w:rPr>
    </w:lvl>
  </w:abstractNum>
  <w:abstractNum w:abstractNumId="20" w15:restartNumberingAfterBreak="0">
    <w:nsid w:val="538F4DA2"/>
    <w:multiLevelType w:val="hybridMultilevel"/>
    <w:tmpl w:val="4FB0883C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584941DB"/>
    <w:multiLevelType w:val="multilevel"/>
    <w:tmpl w:val="873A3F7C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2"/>
      <w:numFmt w:val="decimal"/>
      <w:lvlText w:val="%1.%2"/>
      <w:lvlJc w:val="left"/>
      <w:pPr>
        <w:ind w:left="922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ascii="Calibri" w:hAnsi="Calibri" w:cs="Calibri" w:hint="default"/>
      </w:rPr>
    </w:lvl>
  </w:abstractNum>
  <w:abstractNum w:abstractNumId="22" w15:restartNumberingAfterBreak="0">
    <w:nsid w:val="79DD5CC6"/>
    <w:multiLevelType w:val="hybridMultilevel"/>
    <w:tmpl w:val="AD507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31226"/>
    <w:multiLevelType w:val="hybridMultilevel"/>
    <w:tmpl w:val="DEFC0722"/>
    <w:lvl w:ilvl="0" w:tplc="040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3"/>
  </w:num>
  <w:num w:numId="15">
    <w:abstractNumId w:val="18"/>
  </w:num>
  <w:num w:numId="16">
    <w:abstractNumId w:val="15"/>
  </w:num>
  <w:num w:numId="17">
    <w:abstractNumId w:val="21"/>
  </w:num>
  <w:num w:numId="18">
    <w:abstractNumId w:val="20"/>
  </w:num>
  <w:num w:numId="19">
    <w:abstractNumId w:val="19"/>
  </w:num>
  <w:num w:numId="20">
    <w:abstractNumId w:val="14"/>
  </w:num>
  <w:num w:numId="21">
    <w:abstractNumId w:val="16"/>
  </w:num>
  <w:num w:numId="22">
    <w:abstractNumId w:val="13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1B"/>
    <w:rsid w:val="00013E9E"/>
    <w:rsid w:val="00034736"/>
    <w:rsid w:val="000458CD"/>
    <w:rsid w:val="000D2714"/>
    <w:rsid w:val="0011313B"/>
    <w:rsid w:val="001144F2"/>
    <w:rsid w:val="00115ED1"/>
    <w:rsid w:val="001325F1"/>
    <w:rsid w:val="001569CD"/>
    <w:rsid w:val="00167172"/>
    <w:rsid w:val="001F056D"/>
    <w:rsid w:val="00202561"/>
    <w:rsid w:val="00252684"/>
    <w:rsid w:val="00277679"/>
    <w:rsid w:val="002B6A11"/>
    <w:rsid w:val="00330F29"/>
    <w:rsid w:val="003A096A"/>
    <w:rsid w:val="003D4CB1"/>
    <w:rsid w:val="004871BB"/>
    <w:rsid w:val="004976CF"/>
    <w:rsid w:val="005140D2"/>
    <w:rsid w:val="005E6194"/>
    <w:rsid w:val="005E7B17"/>
    <w:rsid w:val="005F4279"/>
    <w:rsid w:val="00694418"/>
    <w:rsid w:val="00707771"/>
    <w:rsid w:val="00752FCB"/>
    <w:rsid w:val="00757244"/>
    <w:rsid w:val="00762CAE"/>
    <w:rsid w:val="00781719"/>
    <w:rsid w:val="007C77DE"/>
    <w:rsid w:val="008937BC"/>
    <w:rsid w:val="008B7140"/>
    <w:rsid w:val="00914057"/>
    <w:rsid w:val="009A1818"/>
    <w:rsid w:val="00A1321B"/>
    <w:rsid w:val="00AD058D"/>
    <w:rsid w:val="00AE3B5E"/>
    <w:rsid w:val="00B071F3"/>
    <w:rsid w:val="00B51974"/>
    <w:rsid w:val="00B8446E"/>
    <w:rsid w:val="00B94B15"/>
    <w:rsid w:val="00BC6C63"/>
    <w:rsid w:val="00BE1C59"/>
    <w:rsid w:val="00C73220"/>
    <w:rsid w:val="00CE03B3"/>
    <w:rsid w:val="00CF2B4F"/>
    <w:rsid w:val="00D02911"/>
    <w:rsid w:val="00D12187"/>
    <w:rsid w:val="00D330FA"/>
    <w:rsid w:val="00D51CDC"/>
    <w:rsid w:val="00DC7218"/>
    <w:rsid w:val="00DF423E"/>
    <w:rsid w:val="00DF7624"/>
    <w:rsid w:val="00E2005C"/>
    <w:rsid w:val="00E22AC5"/>
    <w:rsid w:val="00E64003"/>
    <w:rsid w:val="00EB19CE"/>
    <w:rsid w:val="00EE66B5"/>
    <w:rsid w:val="00F114BE"/>
    <w:rsid w:val="00F13E18"/>
    <w:rsid w:val="00FB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ADDF72"/>
  <w15:docId w15:val="{EC74DCDF-1AAD-499E-84E3-F2BE3BAA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ascii="Calibri" w:eastAsia="Batang" w:hAnsi="Calibri" w:cs="Calibri" w:hint="default"/>
      <w:b/>
      <w:spacing w:val="-2"/>
      <w:sz w:val="16"/>
      <w:szCs w:val="16"/>
    </w:rPr>
  </w:style>
  <w:style w:type="character" w:customStyle="1" w:styleId="WW8Num2z0">
    <w:name w:val="WW8Num2z0"/>
    <w:rPr>
      <w:rFonts w:hint="default"/>
      <w:b/>
      <w:sz w:val="18"/>
      <w:szCs w:val="1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Calibri" w:hAnsi="Calibri" w:cs="Calibri" w:hint="default"/>
    </w:rPr>
  </w:style>
  <w:style w:type="character" w:customStyle="1" w:styleId="WW8Num8z0">
    <w:name w:val="WW8Num8z0"/>
    <w:rPr>
      <w:rFonts w:ascii="Calibri" w:hAnsi="Calibri" w:cs="Calibri" w:hint="default"/>
    </w:rPr>
  </w:style>
  <w:style w:type="character" w:customStyle="1" w:styleId="WW8Num9z0">
    <w:name w:val="WW8Num9z0"/>
    <w:rPr>
      <w:rFonts w:ascii="Calibri" w:hAnsi="Calibri" w:cs="Calibri" w:hint="default"/>
    </w:rPr>
  </w:style>
  <w:style w:type="character" w:customStyle="1" w:styleId="WW8Num10z0">
    <w:name w:val="WW8Num10z0"/>
    <w:rPr>
      <w:rFonts w:hint="default"/>
      <w:b/>
      <w:sz w:val="18"/>
      <w:szCs w:val="18"/>
    </w:rPr>
  </w:style>
  <w:style w:type="character" w:customStyle="1" w:styleId="WW8Num11z0">
    <w:name w:val="WW8Num11z0"/>
    <w:rPr>
      <w:rFonts w:ascii="Calibri" w:hAnsi="Calibri" w:cs="Times New Roman" w:hint="default"/>
      <w:sz w:val="18"/>
      <w:szCs w:val="18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  <w:rPr>
      <w:rFonts w:ascii="Calibri" w:eastAsia="Batang" w:hAnsi="Calibri" w:cs="Calibri" w:hint="default"/>
      <w:b/>
      <w:spacing w:val="-2"/>
      <w:sz w:val="16"/>
      <w:szCs w:val="16"/>
    </w:rPr>
  </w:style>
  <w:style w:type="character" w:customStyle="1" w:styleId="WW8Num15z0">
    <w:name w:val="WW8Num15z0"/>
    <w:rPr>
      <w:rFonts w:ascii="Calibri" w:hAnsi="Calibri" w:cs="Calibri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hAnsi="Calibri" w:cs="Calibri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Calibri" w:hAnsi="Calibri" w:cs="Calibri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Calibri" w:hAnsi="Calibri" w:cs="Calibri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rFonts w:ascii="TimesE" w:eastAsia="Times New Roman" w:hAnsi="TimesE" w:cs="TimesE"/>
      <w:color w:val="000000"/>
      <w:sz w:val="24"/>
      <w:szCs w:val="24"/>
    </w:rPr>
  </w:style>
  <w:style w:type="character" w:customStyle="1" w:styleId="TPOOdstavecCharChar">
    <w:name w:val="TPO Odstavec Char Char"/>
    <w:rPr>
      <w:rFonts w:ascii="Batang" w:eastAsia="Batang" w:hAnsi="Batang" w:cs="Batang"/>
      <w:sz w:val="24"/>
      <w:szCs w:val="24"/>
    </w:rPr>
  </w:style>
  <w:style w:type="character" w:customStyle="1" w:styleId="Odrazka1Char">
    <w:name w:val="Odrazka 1 Char"/>
    <w:rPr>
      <w:rFonts w:ascii="Times New Roman" w:hAnsi="Times New Roman" w:cs="Times New Roman"/>
      <w:szCs w:val="24"/>
      <w:lang w:val="en-US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widowControl w:val="0"/>
      <w:autoSpaceDE w:val="0"/>
      <w:spacing w:before="141" w:after="0" w:line="240" w:lineRule="auto"/>
    </w:pPr>
    <w:rPr>
      <w:rFonts w:ascii="TimesE" w:eastAsia="Times New Roman" w:hAnsi="TimesE" w:cs="TimesE"/>
      <w:color w:val="000000"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POOdstavecChar">
    <w:name w:val="TPO Odstavec Char"/>
    <w:basedOn w:val="Normln"/>
    <w:pPr>
      <w:spacing w:before="240" w:after="0" w:line="240" w:lineRule="auto"/>
      <w:jc w:val="both"/>
    </w:pPr>
    <w:rPr>
      <w:rFonts w:ascii="Batang" w:eastAsia="Batang" w:hAnsi="Batang" w:cs="Batang"/>
      <w:sz w:val="24"/>
      <w:szCs w:val="24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extpsmene">
    <w:name w:val="Text písmene"/>
    <w:basedOn w:val="Normln"/>
    <w:pPr>
      <w:numPr>
        <w:numId w:val="7"/>
      </w:num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Odrazka1">
    <w:name w:val="Odrazka 1"/>
    <w:basedOn w:val="Normln"/>
    <w:pPr>
      <w:tabs>
        <w:tab w:val="num" w:pos="397"/>
      </w:tabs>
      <w:spacing w:before="60" w:after="60"/>
      <w:ind w:left="397" w:hanging="397"/>
    </w:pPr>
    <w:rPr>
      <w:rFonts w:ascii="Times New Roman" w:hAnsi="Times New Roman"/>
      <w:sz w:val="20"/>
      <w:szCs w:val="24"/>
      <w:lang w:val="en-US"/>
    </w:rPr>
  </w:style>
  <w:style w:type="paragraph" w:customStyle="1" w:styleId="Odrazka2">
    <w:name w:val="Odrazka 2"/>
    <w:basedOn w:val="Odrazka1"/>
    <w:pPr>
      <w:tabs>
        <w:tab w:val="left" w:pos="360"/>
        <w:tab w:val="left" w:pos="1440"/>
        <w:tab w:val="left" w:pos="1701"/>
        <w:tab w:val="left" w:pos="1980"/>
      </w:tabs>
    </w:pPr>
  </w:style>
  <w:style w:type="paragraph" w:customStyle="1" w:styleId="Odrazka3">
    <w:name w:val="Odrazka 3"/>
    <w:basedOn w:val="Odrazka2"/>
    <w:pPr>
      <w:tabs>
        <w:tab w:val="clear" w:pos="1440"/>
        <w:tab w:val="left" w:pos="2160"/>
        <w:tab w:val="left" w:pos="2700"/>
      </w:tabs>
    </w:pPr>
    <w:rPr>
      <w:rFonts w:ascii="Calibri" w:hAnsi="Calibri" w:cs="Calibri"/>
      <w:lang w:val="cs-CZ"/>
    </w:rPr>
  </w:style>
  <w:style w:type="paragraph" w:styleId="Odstavecseseznamem">
    <w:name w:val="List Paragraph"/>
    <w:basedOn w:val="Normln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330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F29"/>
    <w:rPr>
      <w:rFonts w:ascii="Segoe UI" w:eastAsia="Calibri" w:hAnsi="Segoe UI" w:cs="Segoe UI"/>
      <w:sz w:val="18"/>
      <w:szCs w:val="18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D330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3198</Words>
  <Characters>18874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22028</CharactersWithSpaces>
  <SharedDoc>false</SharedDoc>
  <HLinks>
    <vt:vector size="6" baseType="variant">
      <vt:variant>
        <vt:i4>2293828</vt:i4>
      </vt:variant>
      <vt:variant>
        <vt:i4>0</vt:i4>
      </vt:variant>
      <vt:variant>
        <vt:i4>0</vt:i4>
      </vt:variant>
      <vt:variant>
        <vt:i4>5</vt:i4>
      </vt:variant>
      <vt:variant>
        <vt:lpwstr>mailto:marcela.kurkova@smjh.cz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uzivatel</cp:lastModifiedBy>
  <cp:revision>2</cp:revision>
  <cp:lastPrinted>2022-02-09T09:27:00Z</cp:lastPrinted>
  <dcterms:created xsi:type="dcterms:W3CDTF">2022-03-09T14:11:00Z</dcterms:created>
  <dcterms:modified xsi:type="dcterms:W3CDTF">2022-03-09T14:11:00Z</dcterms:modified>
</cp:coreProperties>
</file>