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2A03D" w14:textId="77777777" w:rsidR="007A10FC" w:rsidRDefault="007A10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4A0D71" w14:textId="77777777" w:rsidR="007A10FC" w:rsidRDefault="007A10FC">
      <w:pPr>
        <w:pStyle w:val="Nadpis3"/>
        <w:tabs>
          <w:tab w:val="left" w:pos="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Rámcová smlouva o poskytování služeb</w:t>
      </w:r>
    </w:p>
    <w:p w14:paraId="5FF27440" w14:textId="77777777" w:rsidR="007A10FC" w:rsidRDefault="00A906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Mobilních toalet a mobilního oplocení</w:t>
      </w:r>
    </w:p>
    <w:p w14:paraId="7362B109" w14:textId="77777777" w:rsidR="007A10FC" w:rsidRDefault="007A10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a související služby</w:t>
      </w:r>
    </w:p>
    <w:p w14:paraId="2C2E94CA" w14:textId="77777777" w:rsidR="007A10FC" w:rsidRDefault="007A10FC" w:rsidP="00123BF7">
      <w:pPr>
        <w:pStyle w:val="Zpat"/>
        <w:tabs>
          <w:tab w:val="clear" w:pos="4536"/>
          <w:tab w:val="clear" w:pos="9072"/>
        </w:tabs>
        <w:rPr>
          <w:b/>
          <w:bCs/>
        </w:rPr>
      </w:pPr>
    </w:p>
    <w:p w14:paraId="120EE03A" w14:textId="77777777" w:rsidR="007A10FC" w:rsidRDefault="007A10FC">
      <w:pPr>
        <w:pStyle w:val="Zpat"/>
        <w:tabs>
          <w:tab w:val="clear" w:pos="4536"/>
          <w:tab w:val="clear" w:pos="9072"/>
        </w:tabs>
        <w:jc w:val="center"/>
        <w:rPr>
          <w:b/>
          <w:bCs/>
        </w:rPr>
      </w:pPr>
    </w:p>
    <w:p w14:paraId="5FBCD88D" w14:textId="77777777" w:rsidR="007A10FC" w:rsidRPr="0061090C" w:rsidRDefault="007A10FC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0"/>
          <w:szCs w:val="20"/>
        </w:rPr>
      </w:pPr>
      <w:r w:rsidRPr="0061090C">
        <w:rPr>
          <w:b/>
          <w:bCs/>
          <w:sz w:val="20"/>
          <w:szCs w:val="20"/>
        </w:rPr>
        <w:t>I. Smluvní strany</w:t>
      </w:r>
    </w:p>
    <w:p w14:paraId="6ACC7E00" w14:textId="77777777" w:rsidR="007A10FC" w:rsidRPr="0061090C" w:rsidRDefault="007A10FC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0"/>
          <w:szCs w:val="20"/>
        </w:rPr>
      </w:pPr>
    </w:p>
    <w:p w14:paraId="420AAB9A" w14:textId="77777777" w:rsidR="007A10FC" w:rsidRPr="0061090C" w:rsidRDefault="007A10FC">
      <w:pPr>
        <w:rPr>
          <w:b/>
          <w:bCs/>
          <w:sz w:val="20"/>
          <w:szCs w:val="20"/>
        </w:rPr>
      </w:pPr>
      <w:r w:rsidRPr="0061090C">
        <w:rPr>
          <w:b/>
          <w:bCs/>
          <w:sz w:val="20"/>
          <w:szCs w:val="20"/>
        </w:rPr>
        <w:t>Pronajímatel:</w:t>
      </w:r>
      <w:r w:rsidRPr="0061090C">
        <w:rPr>
          <w:b/>
          <w:bCs/>
          <w:sz w:val="20"/>
          <w:szCs w:val="20"/>
        </w:rPr>
        <w:tab/>
      </w:r>
      <w:r w:rsidRPr="0061090C">
        <w:rPr>
          <w:b/>
          <w:bCs/>
          <w:sz w:val="20"/>
          <w:szCs w:val="20"/>
        </w:rPr>
        <w:tab/>
      </w:r>
    </w:p>
    <w:p w14:paraId="2E661879" w14:textId="77777777" w:rsidR="007A10FC" w:rsidRPr="00A90634" w:rsidRDefault="00A90634">
      <w:pPr>
        <w:ind w:left="2832" w:firstLine="708"/>
        <w:rPr>
          <w:b/>
          <w:bCs/>
          <w:sz w:val="20"/>
          <w:szCs w:val="20"/>
        </w:rPr>
      </w:pPr>
      <w:r w:rsidRPr="00A90634">
        <w:rPr>
          <w:b/>
          <w:bCs/>
          <w:sz w:val="20"/>
          <w:szCs w:val="20"/>
        </w:rPr>
        <w:t>EUROPLOTY</w:t>
      </w:r>
      <w:r w:rsidR="007A10FC" w:rsidRPr="00A90634">
        <w:rPr>
          <w:b/>
          <w:bCs/>
          <w:sz w:val="20"/>
          <w:szCs w:val="20"/>
        </w:rPr>
        <w:t xml:space="preserve"> s.r.o.</w:t>
      </w:r>
    </w:p>
    <w:p w14:paraId="1DC5B885" w14:textId="77777777" w:rsidR="007A10FC" w:rsidRPr="0061090C" w:rsidRDefault="007A10FC">
      <w:pPr>
        <w:rPr>
          <w:sz w:val="20"/>
          <w:szCs w:val="20"/>
        </w:rPr>
      </w:pPr>
      <w:r>
        <w:rPr>
          <w:sz w:val="20"/>
          <w:szCs w:val="20"/>
        </w:rPr>
        <w:t>se sídlem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0634">
        <w:rPr>
          <w:sz w:val="20"/>
          <w:szCs w:val="20"/>
        </w:rPr>
        <w:t>Hluboš 201, 262 22 Hluboš</w:t>
      </w:r>
    </w:p>
    <w:p w14:paraId="454482A2" w14:textId="77777777" w:rsidR="007A10FC" w:rsidRPr="009E335E" w:rsidRDefault="007A10FC">
      <w:pPr>
        <w:rPr>
          <w:sz w:val="20"/>
          <w:szCs w:val="20"/>
        </w:rPr>
      </w:pPr>
      <w:r>
        <w:rPr>
          <w:sz w:val="20"/>
          <w:szCs w:val="20"/>
        </w:rPr>
        <w:t>zapsán v 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335E">
        <w:rPr>
          <w:sz w:val="20"/>
          <w:szCs w:val="20"/>
        </w:rPr>
        <w:tab/>
        <w:t xml:space="preserve">MS Praha, oddíl C, vložka </w:t>
      </w:r>
      <w:r w:rsidR="00A90634">
        <w:rPr>
          <w:sz w:val="20"/>
          <w:szCs w:val="20"/>
        </w:rPr>
        <w:t>256319</w:t>
      </w:r>
    </w:p>
    <w:p w14:paraId="70546328" w14:textId="77777777" w:rsidR="007A10FC" w:rsidRPr="009E335E" w:rsidRDefault="007A10FC">
      <w:pPr>
        <w:rPr>
          <w:sz w:val="20"/>
          <w:szCs w:val="20"/>
        </w:rPr>
      </w:pPr>
      <w:r w:rsidRPr="009E335E">
        <w:rPr>
          <w:sz w:val="20"/>
          <w:szCs w:val="20"/>
        </w:rPr>
        <w:t>IČO</w:t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="00A90634">
        <w:rPr>
          <w:sz w:val="20"/>
          <w:szCs w:val="20"/>
        </w:rPr>
        <w:t>292 16 371</w:t>
      </w:r>
    </w:p>
    <w:p w14:paraId="706CDB5B" w14:textId="77777777" w:rsidR="007A10FC" w:rsidRPr="009E335E" w:rsidRDefault="007A10FC">
      <w:pPr>
        <w:rPr>
          <w:sz w:val="20"/>
          <w:szCs w:val="20"/>
        </w:rPr>
      </w:pPr>
      <w:r w:rsidRPr="009E335E">
        <w:rPr>
          <w:sz w:val="20"/>
          <w:szCs w:val="20"/>
        </w:rPr>
        <w:t>DIČ</w:t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</w:r>
      <w:r w:rsidRPr="009E335E">
        <w:rPr>
          <w:sz w:val="20"/>
          <w:szCs w:val="20"/>
        </w:rPr>
        <w:tab/>
        <w:t>CZ</w:t>
      </w:r>
      <w:r w:rsidR="00A90634">
        <w:rPr>
          <w:sz w:val="20"/>
          <w:szCs w:val="20"/>
        </w:rPr>
        <w:t>29216371</w:t>
      </w:r>
    </w:p>
    <w:p w14:paraId="1B282C92" w14:textId="6FED96B0" w:rsidR="007A10FC" w:rsidRDefault="007A10FC">
      <w:pPr>
        <w:rPr>
          <w:sz w:val="20"/>
          <w:szCs w:val="20"/>
        </w:rPr>
      </w:pPr>
      <w:r>
        <w:rPr>
          <w:sz w:val="20"/>
          <w:szCs w:val="20"/>
        </w:rPr>
        <w:t>zastoupen</w:t>
      </w:r>
      <w:r w:rsidR="00B74911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0634">
        <w:rPr>
          <w:sz w:val="20"/>
          <w:szCs w:val="20"/>
        </w:rPr>
        <w:t>Ján Sendrej</w:t>
      </w:r>
      <w:r w:rsidRPr="0061090C">
        <w:rPr>
          <w:sz w:val="20"/>
          <w:szCs w:val="20"/>
        </w:rPr>
        <w:t>, jednatelem společnosti</w:t>
      </w:r>
    </w:p>
    <w:p w14:paraId="6F428FEA" w14:textId="77777777" w:rsidR="007A10FC" w:rsidRPr="001B33D4" w:rsidRDefault="007A10FC">
      <w:pPr>
        <w:rPr>
          <w:sz w:val="20"/>
          <w:szCs w:val="20"/>
        </w:rPr>
      </w:pPr>
    </w:p>
    <w:p w14:paraId="6797EAA8" w14:textId="77777777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(dále jen „pronajímatel“)</w:t>
      </w:r>
    </w:p>
    <w:p w14:paraId="4A12298A" w14:textId="77777777" w:rsidR="007A10FC" w:rsidRPr="001B33D4" w:rsidRDefault="007A10FC">
      <w:pPr>
        <w:rPr>
          <w:sz w:val="20"/>
          <w:szCs w:val="20"/>
        </w:rPr>
      </w:pPr>
    </w:p>
    <w:p w14:paraId="35D06C4C" w14:textId="77777777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osoby oprávněné za pronajímatele jednat:</w:t>
      </w:r>
    </w:p>
    <w:p w14:paraId="17D77F4C" w14:textId="77777777" w:rsidR="007A10FC" w:rsidRPr="001B33D4" w:rsidRDefault="00A90634">
      <w:pPr>
        <w:ind w:left="3540"/>
        <w:rPr>
          <w:sz w:val="20"/>
          <w:szCs w:val="20"/>
        </w:rPr>
      </w:pPr>
      <w:r>
        <w:rPr>
          <w:sz w:val="20"/>
          <w:szCs w:val="20"/>
        </w:rPr>
        <w:t>Ján Sendrej</w:t>
      </w:r>
      <w:r w:rsidR="007A10FC" w:rsidRPr="001B33D4">
        <w:rPr>
          <w:sz w:val="20"/>
          <w:szCs w:val="20"/>
        </w:rPr>
        <w:t>, jednatel společnosti, který je oprávněn jednat a zavazovat pronajímatele ve všech věcech včetně sjednávání změn a dodatků této smlouvy</w:t>
      </w:r>
    </w:p>
    <w:p w14:paraId="413B385D" w14:textId="51066E0B" w:rsidR="007A10FC" w:rsidRPr="001B33D4" w:rsidRDefault="007A10FC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  <w:r w:rsidRPr="001B33D4">
        <w:rPr>
          <w:sz w:val="20"/>
          <w:szCs w:val="20"/>
        </w:rPr>
        <w:t>ve věcech technických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="00332E99">
        <w:rPr>
          <w:sz w:val="20"/>
          <w:szCs w:val="20"/>
        </w:rPr>
        <w:t>………</w:t>
      </w:r>
      <w:proofErr w:type="gramStart"/>
      <w:r w:rsidR="00332E99">
        <w:rPr>
          <w:sz w:val="20"/>
          <w:szCs w:val="20"/>
        </w:rPr>
        <w:t>…….</w:t>
      </w:r>
      <w:proofErr w:type="gramEnd"/>
      <w:r w:rsidR="00A90634">
        <w:rPr>
          <w:sz w:val="20"/>
          <w:szCs w:val="20"/>
        </w:rPr>
        <w:t>,</w:t>
      </w:r>
      <w:r w:rsidR="00116D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tel.: </w:t>
      </w:r>
      <w:r w:rsidR="00B802D3">
        <w:rPr>
          <w:sz w:val="20"/>
          <w:szCs w:val="20"/>
        </w:rPr>
        <w:t>+420 </w:t>
      </w:r>
      <w:r w:rsidR="00332E99">
        <w:rPr>
          <w:sz w:val="20"/>
          <w:szCs w:val="20"/>
        </w:rPr>
        <w:t>…………………</w:t>
      </w:r>
    </w:p>
    <w:p w14:paraId="17EE12A4" w14:textId="77777777" w:rsidR="007A10FC" w:rsidRPr="001B33D4" w:rsidRDefault="007A10FC">
      <w:pPr>
        <w:rPr>
          <w:sz w:val="20"/>
          <w:szCs w:val="20"/>
        </w:rPr>
      </w:pPr>
    </w:p>
    <w:p w14:paraId="234DE2AA" w14:textId="77777777" w:rsidR="007A10FC" w:rsidRPr="001B33D4" w:rsidRDefault="007A10FC">
      <w:pPr>
        <w:rPr>
          <w:sz w:val="20"/>
          <w:szCs w:val="20"/>
        </w:rPr>
      </w:pPr>
    </w:p>
    <w:p w14:paraId="7DFD595D" w14:textId="77777777" w:rsidR="007A10FC" w:rsidRPr="001B33D4" w:rsidRDefault="007A10FC">
      <w:pPr>
        <w:ind w:left="1416" w:hanging="1416"/>
        <w:rPr>
          <w:b/>
          <w:bCs/>
          <w:sz w:val="20"/>
          <w:szCs w:val="20"/>
        </w:rPr>
      </w:pPr>
      <w:r w:rsidRPr="001B33D4">
        <w:rPr>
          <w:b/>
          <w:bCs/>
          <w:sz w:val="20"/>
          <w:szCs w:val="20"/>
        </w:rPr>
        <w:t>Nájemce:</w:t>
      </w:r>
      <w:r w:rsidRPr="001B33D4">
        <w:rPr>
          <w:b/>
          <w:bCs/>
          <w:sz w:val="20"/>
          <w:szCs w:val="20"/>
        </w:rPr>
        <w:tab/>
      </w:r>
      <w:r w:rsidRPr="001B33D4">
        <w:rPr>
          <w:b/>
          <w:bCs/>
          <w:sz w:val="20"/>
          <w:szCs w:val="20"/>
        </w:rPr>
        <w:tab/>
      </w:r>
    </w:p>
    <w:p w14:paraId="7B5A3B2B" w14:textId="77777777" w:rsidR="007A10FC" w:rsidRPr="00331344" w:rsidRDefault="007A10FC" w:rsidP="001B33D4">
      <w:pPr>
        <w:ind w:left="2832" w:firstLine="708"/>
        <w:rPr>
          <w:b/>
          <w:bCs/>
          <w:sz w:val="20"/>
          <w:szCs w:val="20"/>
        </w:rPr>
      </w:pPr>
      <w:r w:rsidRPr="00331344">
        <w:rPr>
          <w:b/>
          <w:bCs/>
          <w:sz w:val="20"/>
          <w:szCs w:val="20"/>
        </w:rPr>
        <w:t>SPORTES Svitavy s.r.o.</w:t>
      </w:r>
    </w:p>
    <w:p w14:paraId="4F9CE086" w14:textId="77777777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se sídlem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="002C66E7">
        <w:rPr>
          <w:sz w:val="20"/>
          <w:szCs w:val="20"/>
        </w:rPr>
        <w:t xml:space="preserve">Tovární </w:t>
      </w:r>
      <w:r w:rsidR="002C66E7">
        <w:t>677/28</w:t>
      </w:r>
      <w:r w:rsidRPr="001B33D4">
        <w:rPr>
          <w:sz w:val="20"/>
          <w:szCs w:val="20"/>
        </w:rPr>
        <w:t>, 568 02 Svitavy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</w:p>
    <w:p w14:paraId="505E50EA" w14:textId="77777777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zapsán v OR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  <w:t xml:space="preserve">KS v Hradci Králové, </w:t>
      </w:r>
      <w:r>
        <w:rPr>
          <w:sz w:val="20"/>
          <w:szCs w:val="20"/>
        </w:rPr>
        <w:t>oddíl C, vložka 7388</w:t>
      </w:r>
    </w:p>
    <w:p w14:paraId="4D5311D9" w14:textId="77777777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IČO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>
        <w:rPr>
          <w:sz w:val="20"/>
          <w:szCs w:val="20"/>
        </w:rPr>
        <w:t>620 62 620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</w:p>
    <w:p w14:paraId="06E0A0CE" w14:textId="77777777" w:rsidR="007A10FC" w:rsidRPr="001B33D4" w:rsidRDefault="007A10FC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  <w:r w:rsidRPr="001B33D4">
        <w:rPr>
          <w:sz w:val="20"/>
          <w:szCs w:val="20"/>
        </w:rPr>
        <w:t>DIČ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  <w:t>CZ</w:t>
      </w:r>
      <w:r>
        <w:rPr>
          <w:sz w:val="20"/>
          <w:szCs w:val="20"/>
        </w:rPr>
        <w:t>62062620</w:t>
      </w:r>
    </w:p>
    <w:p w14:paraId="7285B2AF" w14:textId="08BAC86A" w:rsidR="007A10FC" w:rsidRPr="001B33D4" w:rsidRDefault="007A10FC">
      <w:pPr>
        <w:rPr>
          <w:sz w:val="20"/>
          <w:szCs w:val="20"/>
        </w:rPr>
      </w:pPr>
      <w:r w:rsidRPr="001B33D4">
        <w:rPr>
          <w:sz w:val="20"/>
          <w:szCs w:val="20"/>
        </w:rPr>
        <w:t>zastoupen</w:t>
      </w:r>
      <w:r w:rsidR="00B74911">
        <w:rPr>
          <w:sz w:val="20"/>
          <w:szCs w:val="20"/>
        </w:rPr>
        <w:t>a</w:t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</w:r>
      <w:r w:rsidRPr="001B33D4">
        <w:rPr>
          <w:sz w:val="20"/>
          <w:szCs w:val="20"/>
        </w:rPr>
        <w:tab/>
        <w:t xml:space="preserve">Ing. </w:t>
      </w:r>
      <w:r w:rsidR="00D95A74">
        <w:rPr>
          <w:sz w:val="20"/>
          <w:szCs w:val="20"/>
        </w:rPr>
        <w:t>Bronislavem Olšá</w:t>
      </w:r>
      <w:r w:rsidR="00AD0178">
        <w:rPr>
          <w:sz w:val="20"/>
          <w:szCs w:val="20"/>
        </w:rPr>
        <w:t>nem</w:t>
      </w:r>
      <w:r>
        <w:rPr>
          <w:sz w:val="20"/>
          <w:szCs w:val="20"/>
        </w:rPr>
        <w:t>, jednatelem</w:t>
      </w:r>
    </w:p>
    <w:p w14:paraId="0E24D817" w14:textId="77777777" w:rsidR="007A10FC" w:rsidRPr="001B33D4" w:rsidRDefault="007A10FC">
      <w:pPr>
        <w:rPr>
          <w:sz w:val="20"/>
          <w:szCs w:val="20"/>
        </w:rPr>
      </w:pPr>
    </w:p>
    <w:p w14:paraId="3682AF37" w14:textId="77777777" w:rsidR="007A10FC" w:rsidRPr="0061090C" w:rsidRDefault="007A10FC">
      <w:pPr>
        <w:rPr>
          <w:sz w:val="20"/>
          <w:szCs w:val="20"/>
        </w:rPr>
      </w:pPr>
      <w:r w:rsidRPr="0061090C">
        <w:rPr>
          <w:sz w:val="20"/>
          <w:szCs w:val="20"/>
        </w:rPr>
        <w:t>(dále jen „nájemce“)</w:t>
      </w:r>
    </w:p>
    <w:p w14:paraId="4E88A80C" w14:textId="77777777" w:rsidR="007A10FC" w:rsidRPr="0061090C" w:rsidRDefault="007A10FC">
      <w:pPr>
        <w:ind w:left="1416" w:firstLine="708"/>
        <w:rPr>
          <w:sz w:val="20"/>
          <w:szCs w:val="20"/>
        </w:rPr>
      </w:pPr>
    </w:p>
    <w:p w14:paraId="6BA3B0BE" w14:textId="77777777" w:rsidR="007A10FC" w:rsidRPr="0061090C" w:rsidRDefault="007A10FC">
      <w:pPr>
        <w:rPr>
          <w:sz w:val="20"/>
          <w:szCs w:val="20"/>
        </w:rPr>
      </w:pPr>
      <w:r w:rsidRPr="0061090C">
        <w:rPr>
          <w:sz w:val="20"/>
          <w:szCs w:val="20"/>
        </w:rPr>
        <w:t>osoby oprávněné za nájemce jednat:</w:t>
      </w:r>
    </w:p>
    <w:p w14:paraId="01C067CE" w14:textId="77777777" w:rsidR="007A10FC" w:rsidRPr="0061090C" w:rsidRDefault="007A10FC">
      <w:pPr>
        <w:ind w:left="3540"/>
        <w:rPr>
          <w:sz w:val="20"/>
          <w:szCs w:val="20"/>
        </w:rPr>
      </w:pPr>
      <w:r w:rsidRPr="0061090C">
        <w:rPr>
          <w:sz w:val="20"/>
          <w:szCs w:val="20"/>
        </w:rPr>
        <w:t>pan</w:t>
      </w:r>
      <w:r w:rsidR="00D95A74">
        <w:rPr>
          <w:sz w:val="20"/>
          <w:szCs w:val="20"/>
        </w:rPr>
        <w:t xml:space="preserve"> Ing. Bronislav Olšán</w:t>
      </w:r>
      <w:r>
        <w:rPr>
          <w:sz w:val="20"/>
          <w:szCs w:val="20"/>
        </w:rPr>
        <w:t>, jednatel společnosti, k</w:t>
      </w:r>
      <w:r w:rsidRPr="0061090C">
        <w:rPr>
          <w:sz w:val="20"/>
          <w:szCs w:val="20"/>
        </w:rPr>
        <w:t xml:space="preserve">terý je oprávněn jednat a zavazovat </w:t>
      </w:r>
      <w:r>
        <w:rPr>
          <w:sz w:val="20"/>
          <w:szCs w:val="20"/>
        </w:rPr>
        <w:t>nájemce</w:t>
      </w:r>
      <w:r w:rsidRPr="0061090C">
        <w:rPr>
          <w:sz w:val="20"/>
          <w:szCs w:val="20"/>
        </w:rPr>
        <w:t xml:space="preserve"> ve všech věcech včetně sjednávání změn a dodatků této smlouvy</w:t>
      </w:r>
    </w:p>
    <w:p w14:paraId="4D5B0A33" w14:textId="42B93E1D" w:rsidR="007A10FC" w:rsidRDefault="007A10FC" w:rsidP="007A10FC">
      <w:pPr>
        <w:ind w:left="3540" w:hanging="3540"/>
        <w:rPr>
          <w:sz w:val="20"/>
          <w:szCs w:val="20"/>
        </w:rPr>
      </w:pPr>
      <w:r w:rsidRPr="0061090C">
        <w:rPr>
          <w:sz w:val="20"/>
          <w:szCs w:val="20"/>
        </w:rPr>
        <w:t>ve věcech provozních</w:t>
      </w:r>
      <w:r w:rsidRPr="0061090C">
        <w:rPr>
          <w:sz w:val="20"/>
          <w:szCs w:val="20"/>
        </w:rPr>
        <w:tab/>
      </w:r>
      <w:r w:rsidR="00332E99">
        <w:rPr>
          <w:sz w:val="20"/>
          <w:szCs w:val="20"/>
        </w:rPr>
        <w:t>………</w:t>
      </w:r>
      <w:proofErr w:type="gramStart"/>
      <w:r w:rsidR="00332E99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, </w:t>
      </w:r>
      <w:r w:rsidR="00AD0178">
        <w:rPr>
          <w:sz w:val="20"/>
          <w:szCs w:val="20"/>
        </w:rPr>
        <w:t xml:space="preserve">tel: </w:t>
      </w:r>
      <w:r w:rsidR="00B802D3">
        <w:rPr>
          <w:sz w:val="20"/>
          <w:szCs w:val="20"/>
        </w:rPr>
        <w:t>+</w:t>
      </w:r>
      <w:r w:rsidR="00332E99">
        <w:rPr>
          <w:sz w:val="20"/>
          <w:szCs w:val="20"/>
        </w:rPr>
        <w:t>420 ……………..</w:t>
      </w:r>
      <w:r>
        <w:rPr>
          <w:sz w:val="20"/>
          <w:szCs w:val="20"/>
        </w:rPr>
        <w:t>, technik SPORTES Svitavy s.r.</w:t>
      </w:r>
      <w:r w:rsidR="00AD0178">
        <w:rPr>
          <w:sz w:val="20"/>
          <w:szCs w:val="20"/>
        </w:rPr>
        <w:t xml:space="preserve">o. </w:t>
      </w:r>
      <w:r w:rsidR="00AD0178" w:rsidRPr="0061090C">
        <w:rPr>
          <w:sz w:val="20"/>
          <w:szCs w:val="20"/>
        </w:rPr>
        <w:t>jako</w:t>
      </w:r>
      <w:r w:rsidR="00116DA9">
        <w:rPr>
          <w:sz w:val="20"/>
          <w:szCs w:val="20"/>
        </w:rPr>
        <w:t xml:space="preserve"> </w:t>
      </w:r>
      <w:r w:rsidRPr="0061090C">
        <w:rPr>
          <w:sz w:val="20"/>
          <w:szCs w:val="20"/>
        </w:rPr>
        <w:t>objednatel služeb</w:t>
      </w:r>
    </w:p>
    <w:p w14:paraId="38A3217E" w14:textId="77777777" w:rsidR="007A10FC" w:rsidRPr="0061090C" w:rsidRDefault="007A10FC">
      <w:pPr>
        <w:rPr>
          <w:sz w:val="20"/>
          <w:szCs w:val="20"/>
        </w:rPr>
      </w:pPr>
    </w:p>
    <w:p w14:paraId="6548BCE2" w14:textId="77777777" w:rsidR="007A10FC" w:rsidRPr="0061090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II. Předmět smlouvy</w:t>
      </w:r>
    </w:p>
    <w:p w14:paraId="32830956" w14:textId="77777777" w:rsidR="007A10FC" w:rsidRPr="0061090C" w:rsidRDefault="007A10FC">
      <w:pPr>
        <w:jc w:val="both"/>
        <w:rPr>
          <w:sz w:val="20"/>
          <w:szCs w:val="20"/>
        </w:rPr>
      </w:pPr>
    </w:p>
    <w:p w14:paraId="6809FCE9" w14:textId="77777777" w:rsidR="007A10FC" w:rsidRPr="0061090C" w:rsidRDefault="007A10FC">
      <w:pPr>
        <w:jc w:val="both"/>
        <w:rPr>
          <w:sz w:val="20"/>
          <w:szCs w:val="20"/>
        </w:rPr>
      </w:pPr>
      <w:r w:rsidRPr="0061090C">
        <w:rPr>
          <w:sz w:val="20"/>
          <w:szCs w:val="20"/>
        </w:rPr>
        <w:t>Předmětem uzavírané smlouvy je zajištění:</w:t>
      </w:r>
    </w:p>
    <w:p w14:paraId="62385A39" w14:textId="77777777" w:rsidR="007A10FC" w:rsidRPr="0061090C" w:rsidRDefault="007A10FC">
      <w:pPr>
        <w:jc w:val="both"/>
        <w:rPr>
          <w:sz w:val="20"/>
          <w:szCs w:val="20"/>
        </w:rPr>
      </w:pPr>
    </w:p>
    <w:p w14:paraId="26EA25E9" w14:textId="439494D0" w:rsidR="007A10FC" w:rsidRPr="001B33D4" w:rsidRDefault="003433BC">
      <w:pPr>
        <w:numPr>
          <w:ilvl w:val="0"/>
          <w:numId w:val="2"/>
        </w:numPr>
        <w:tabs>
          <w:tab w:val="left" w:pos="7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A10FC" w:rsidRPr="004B1641">
        <w:rPr>
          <w:sz w:val="20"/>
          <w:szCs w:val="20"/>
        </w:rPr>
        <w:t>obilní toalet</w:t>
      </w:r>
      <w:r w:rsidR="007A10FC">
        <w:rPr>
          <w:sz w:val="20"/>
          <w:szCs w:val="20"/>
        </w:rPr>
        <w:t>y</w:t>
      </w:r>
      <w:r w:rsidR="00116DA9">
        <w:rPr>
          <w:sz w:val="20"/>
          <w:szCs w:val="20"/>
        </w:rPr>
        <w:t xml:space="preserve"> </w:t>
      </w:r>
      <w:r w:rsidR="00672AA1">
        <w:rPr>
          <w:b/>
          <w:bCs/>
          <w:sz w:val="20"/>
          <w:szCs w:val="20"/>
          <w:u w:val="single"/>
        </w:rPr>
        <w:t>„Mobilní WC“</w:t>
      </w:r>
      <w:r>
        <w:rPr>
          <w:sz w:val="20"/>
          <w:szCs w:val="20"/>
        </w:rPr>
        <w:t>– akce – krátkodobý pronájem (</w:t>
      </w:r>
      <w:proofErr w:type="gramStart"/>
      <w:r>
        <w:rPr>
          <w:sz w:val="20"/>
          <w:szCs w:val="20"/>
        </w:rPr>
        <w:t>1 – 3</w:t>
      </w:r>
      <w:proofErr w:type="gramEnd"/>
      <w:r>
        <w:rPr>
          <w:sz w:val="20"/>
          <w:szCs w:val="20"/>
        </w:rPr>
        <w:t xml:space="preserve"> dny), </w:t>
      </w:r>
      <w:r w:rsidRPr="003433BC">
        <w:rPr>
          <w:sz w:val="20"/>
          <w:szCs w:val="20"/>
          <w:u w:val="single"/>
        </w:rPr>
        <w:t>m</w:t>
      </w:r>
      <w:r w:rsidR="00672AA1" w:rsidRPr="00672AA1">
        <w:rPr>
          <w:sz w:val="20"/>
          <w:szCs w:val="20"/>
          <w:u w:val="single"/>
        </w:rPr>
        <w:t>obilní WC</w:t>
      </w:r>
      <w:r w:rsidR="007A10FC" w:rsidRPr="001B33D4">
        <w:rPr>
          <w:sz w:val="20"/>
          <w:szCs w:val="20"/>
        </w:rPr>
        <w:t xml:space="preserve"> – mobilní toaleta vybavená</w:t>
      </w:r>
      <w:r w:rsidR="007A10FC">
        <w:rPr>
          <w:sz w:val="20"/>
          <w:szCs w:val="20"/>
        </w:rPr>
        <w:t xml:space="preserve"> pisoárem, mísou, držákem toaletního </w:t>
      </w:r>
      <w:r w:rsidR="007A10FC" w:rsidRPr="001B33D4">
        <w:rPr>
          <w:sz w:val="20"/>
          <w:szCs w:val="20"/>
        </w:rPr>
        <w:t>papíru. Toaleta je uzamykatelná.</w:t>
      </w:r>
    </w:p>
    <w:p w14:paraId="7FBD1004" w14:textId="77777777" w:rsidR="007A10FC" w:rsidRPr="001B33D4" w:rsidRDefault="007A10FC" w:rsidP="00537912">
      <w:pPr>
        <w:ind w:left="780"/>
        <w:jc w:val="both"/>
        <w:rPr>
          <w:sz w:val="20"/>
          <w:szCs w:val="20"/>
        </w:rPr>
      </w:pPr>
    </w:p>
    <w:p w14:paraId="131C6862" w14:textId="361DBC71" w:rsidR="002755B9" w:rsidRPr="002755B9" w:rsidRDefault="003433BC" w:rsidP="002755B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Mobilní toalety</w:t>
      </w:r>
      <w:r w:rsidR="00116DA9">
        <w:rPr>
          <w:sz w:val="20"/>
          <w:szCs w:val="20"/>
        </w:rPr>
        <w:t xml:space="preserve"> </w:t>
      </w:r>
      <w:r w:rsidR="00672AA1" w:rsidRPr="00672AA1">
        <w:rPr>
          <w:b/>
          <w:bCs/>
          <w:sz w:val="20"/>
          <w:szCs w:val="20"/>
        </w:rPr>
        <w:t>„</w:t>
      </w:r>
      <w:r w:rsidR="00672AA1">
        <w:rPr>
          <w:b/>
          <w:bCs/>
          <w:sz w:val="20"/>
          <w:szCs w:val="20"/>
          <w:u w:val="single"/>
        </w:rPr>
        <w:t>Mobilní WC“</w:t>
      </w:r>
      <w:r w:rsidR="002755B9">
        <w:rPr>
          <w:sz w:val="20"/>
          <w:szCs w:val="20"/>
        </w:rPr>
        <w:t>– dlouhodobý pronájem (</w:t>
      </w:r>
      <w:proofErr w:type="gramStart"/>
      <w:r w:rsidR="002755B9">
        <w:rPr>
          <w:sz w:val="20"/>
          <w:szCs w:val="20"/>
        </w:rPr>
        <w:t>3 – 4</w:t>
      </w:r>
      <w:proofErr w:type="gramEnd"/>
      <w:r w:rsidR="002755B9">
        <w:rPr>
          <w:sz w:val="20"/>
          <w:szCs w:val="20"/>
        </w:rPr>
        <w:t xml:space="preserve"> měsíce), </w:t>
      </w:r>
      <w:r w:rsidR="002A3FA9">
        <w:rPr>
          <w:sz w:val="20"/>
          <w:szCs w:val="20"/>
        </w:rPr>
        <w:t xml:space="preserve">vč. </w:t>
      </w:r>
      <w:r w:rsidR="002755B9">
        <w:rPr>
          <w:sz w:val="20"/>
          <w:szCs w:val="20"/>
        </w:rPr>
        <w:t>servis</w:t>
      </w:r>
      <w:r w:rsidR="002A3FA9">
        <w:rPr>
          <w:sz w:val="20"/>
          <w:szCs w:val="20"/>
        </w:rPr>
        <w:t>u</w:t>
      </w:r>
      <w:r w:rsidR="00565BB7">
        <w:rPr>
          <w:sz w:val="20"/>
          <w:szCs w:val="20"/>
        </w:rPr>
        <w:t xml:space="preserve"> (1x za 14 dní)</w:t>
      </w:r>
      <w:r w:rsidR="002755B9">
        <w:rPr>
          <w:sz w:val="20"/>
          <w:szCs w:val="20"/>
        </w:rPr>
        <w:t xml:space="preserve">, </w:t>
      </w:r>
      <w:r w:rsidR="002755B9" w:rsidRPr="003433BC">
        <w:rPr>
          <w:sz w:val="20"/>
          <w:szCs w:val="20"/>
          <w:u w:val="single"/>
        </w:rPr>
        <w:t>m</w:t>
      </w:r>
      <w:r w:rsidR="002755B9" w:rsidRPr="00672AA1">
        <w:rPr>
          <w:sz w:val="20"/>
          <w:szCs w:val="20"/>
          <w:u w:val="single"/>
        </w:rPr>
        <w:t>obilní WC</w:t>
      </w:r>
      <w:r w:rsidR="002755B9" w:rsidRPr="001B33D4">
        <w:rPr>
          <w:sz w:val="20"/>
          <w:szCs w:val="20"/>
        </w:rPr>
        <w:t xml:space="preserve"> – mobilní toaleta vybavená</w:t>
      </w:r>
      <w:r w:rsidR="002755B9">
        <w:rPr>
          <w:sz w:val="20"/>
          <w:szCs w:val="20"/>
        </w:rPr>
        <w:t xml:space="preserve"> pisoárem, mísou, držákem toaletního </w:t>
      </w:r>
      <w:r w:rsidR="002755B9" w:rsidRPr="001B33D4">
        <w:rPr>
          <w:sz w:val="20"/>
          <w:szCs w:val="20"/>
        </w:rPr>
        <w:t>papíru. Toaleta je uzamykatelná.</w:t>
      </w:r>
    </w:p>
    <w:p w14:paraId="43DD460D" w14:textId="77777777" w:rsidR="00123BF7" w:rsidRDefault="00123BF7" w:rsidP="00123BF7">
      <w:pPr>
        <w:pStyle w:val="Odstavecseseznamem"/>
        <w:rPr>
          <w:sz w:val="20"/>
          <w:szCs w:val="20"/>
        </w:rPr>
      </w:pPr>
    </w:p>
    <w:p w14:paraId="1AD54162" w14:textId="77777777" w:rsidR="00123BF7" w:rsidRDefault="00123BF7" w:rsidP="00123BF7">
      <w:pPr>
        <w:numPr>
          <w:ilvl w:val="0"/>
          <w:numId w:val="2"/>
        </w:numPr>
        <w:jc w:val="both"/>
        <w:rPr>
          <w:sz w:val="20"/>
          <w:szCs w:val="20"/>
        </w:rPr>
      </w:pPr>
      <w:r w:rsidRPr="001B33D4">
        <w:rPr>
          <w:sz w:val="20"/>
          <w:szCs w:val="20"/>
        </w:rPr>
        <w:t xml:space="preserve">Krátkodobý pronájem </w:t>
      </w:r>
      <w:r w:rsidR="00672AA1">
        <w:rPr>
          <w:b/>
          <w:bCs/>
          <w:sz w:val="20"/>
          <w:szCs w:val="20"/>
          <w:u w:val="single"/>
        </w:rPr>
        <w:t>„Pisoár“</w:t>
      </w:r>
      <w:r w:rsidR="002755B9">
        <w:rPr>
          <w:sz w:val="20"/>
          <w:szCs w:val="20"/>
        </w:rPr>
        <w:t>- akce – krátkodobý pronájem (1 – 3 dny),</w:t>
      </w:r>
    </w:p>
    <w:p w14:paraId="023A0C38" w14:textId="77777777" w:rsidR="00123BF7" w:rsidRDefault="00123BF7" w:rsidP="00123BF7">
      <w:pPr>
        <w:pStyle w:val="Odstavecseseznamem"/>
        <w:rPr>
          <w:sz w:val="20"/>
          <w:szCs w:val="20"/>
        </w:rPr>
      </w:pPr>
    </w:p>
    <w:p w14:paraId="07F37BFE" w14:textId="77777777" w:rsidR="00123BF7" w:rsidRPr="00123BF7" w:rsidRDefault="00123BF7" w:rsidP="00123BF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Krátkodob</w:t>
      </w:r>
      <w:r w:rsidR="00672AA1">
        <w:rPr>
          <w:sz w:val="20"/>
          <w:szCs w:val="20"/>
        </w:rPr>
        <w:t>ý</w:t>
      </w:r>
      <w:r>
        <w:rPr>
          <w:sz w:val="20"/>
          <w:szCs w:val="20"/>
        </w:rPr>
        <w:t xml:space="preserve"> pronájem vysokého oplocení </w:t>
      </w:r>
      <w:r w:rsidR="00672AA1" w:rsidRPr="00672AA1">
        <w:rPr>
          <w:b/>
          <w:bCs/>
          <w:sz w:val="20"/>
          <w:szCs w:val="20"/>
        </w:rPr>
        <w:t>„</w:t>
      </w:r>
      <w:r w:rsidR="00672AA1" w:rsidRPr="00672AA1">
        <w:rPr>
          <w:b/>
          <w:bCs/>
          <w:sz w:val="20"/>
          <w:szCs w:val="20"/>
          <w:u w:val="single"/>
        </w:rPr>
        <w:t>F2 3500 x 2000 mm“</w:t>
      </w:r>
      <w:r w:rsidR="00672AA1">
        <w:rPr>
          <w:b/>
          <w:bCs/>
          <w:sz w:val="20"/>
          <w:szCs w:val="20"/>
          <w:u w:val="single"/>
        </w:rPr>
        <w:t>, včetně patky/spojky</w:t>
      </w:r>
      <w:r w:rsidR="002755B9">
        <w:rPr>
          <w:b/>
          <w:bCs/>
          <w:sz w:val="20"/>
          <w:szCs w:val="20"/>
          <w:u w:val="single"/>
        </w:rPr>
        <w:t>,</w:t>
      </w:r>
    </w:p>
    <w:p w14:paraId="22E862DE" w14:textId="77777777" w:rsidR="007A10FC" w:rsidRPr="001B33D4" w:rsidRDefault="007A10FC" w:rsidP="00537912">
      <w:pPr>
        <w:ind w:left="780"/>
        <w:rPr>
          <w:sz w:val="20"/>
          <w:szCs w:val="20"/>
        </w:rPr>
      </w:pPr>
    </w:p>
    <w:p w14:paraId="4825B3D5" w14:textId="77777777" w:rsidR="007A10FC" w:rsidRDefault="007A10FC" w:rsidP="00537912">
      <w:pPr>
        <w:numPr>
          <w:ilvl w:val="0"/>
          <w:numId w:val="2"/>
        </w:numPr>
        <w:rPr>
          <w:sz w:val="20"/>
          <w:szCs w:val="20"/>
        </w:rPr>
      </w:pPr>
      <w:r w:rsidRPr="001B33D4">
        <w:rPr>
          <w:sz w:val="20"/>
          <w:szCs w:val="20"/>
        </w:rPr>
        <w:t>Meziservis u krátkodobého pronájmu</w:t>
      </w:r>
      <w:r w:rsidR="00672AA1">
        <w:rPr>
          <w:sz w:val="20"/>
          <w:szCs w:val="20"/>
        </w:rPr>
        <w:t xml:space="preserve"> mobilního WC</w:t>
      </w:r>
      <w:r w:rsidR="002755B9">
        <w:rPr>
          <w:sz w:val="20"/>
          <w:szCs w:val="20"/>
        </w:rPr>
        <w:t>,</w:t>
      </w:r>
    </w:p>
    <w:p w14:paraId="6970D120" w14:textId="77777777" w:rsidR="00672AA1" w:rsidRDefault="00672AA1" w:rsidP="00672AA1">
      <w:pPr>
        <w:pStyle w:val="Odstavecseseznamem"/>
        <w:rPr>
          <w:sz w:val="20"/>
          <w:szCs w:val="20"/>
        </w:rPr>
      </w:pPr>
    </w:p>
    <w:p w14:paraId="28139996" w14:textId="77777777" w:rsidR="00672AA1" w:rsidRDefault="00672AA1" w:rsidP="0053791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Meziservis u krátkodobého pronájmu </w:t>
      </w:r>
      <w:r w:rsidR="002755B9">
        <w:rPr>
          <w:sz w:val="20"/>
          <w:szCs w:val="20"/>
        </w:rPr>
        <w:t>pisoáru,</w:t>
      </w:r>
    </w:p>
    <w:p w14:paraId="12F7C49F" w14:textId="77777777" w:rsidR="002755B9" w:rsidRDefault="002755B9" w:rsidP="002755B9">
      <w:pPr>
        <w:pStyle w:val="Odstavecseseznamem"/>
        <w:rPr>
          <w:sz w:val="20"/>
          <w:szCs w:val="20"/>
        </w:rPr>
      </w:pPr>
    </w:p>
    <w:p w14:paraId="463EB2EC" w14:textId="77777777" w:rsidR="002755B9" w:rsidRDefault="002755B9" w:rsidP="0053791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Doprava návoz/odvoz,</w:t>
      </w:r>
    </w:p>
    <w:p w14:paraId="6E62D32F" w14:textId="77777777" w:rsidR="002755B9" w:rsidRDefault="002755B9" w:rsidP="002755B9">
      <w:pPr>
        <w:pStyle w:val="Odstavecseseznamem"/>
        <w:rPr>
          <w:sz w:val="20"/>
          <w:szCs w:val="20"/>
        </w:rPr>
      </w:pPr>
    </w:p>
    <w:p w14:paraId="604CAEE7" w14:textId="77777777" w:rsidR="002755B9" w:rsidRPr="001B33D4" w:rsidRDefault="002755B9" w:rsidP="0053791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Doprava mimořádný servis.</w:t>
      </w:r>
    </w:p>
    <w:p w14:paraId="78DEC56E" w14:textId="77777777" w:rsidR="007A10FC" w:rsidRDefault="007A10FC" w:rsidP="00460B85">
      <w:pPr>
        <w:ind w:left="708"/>
        <w:jc w:val="both"/>
        <w:rPr>
          <w:b/>
          <w:bCs/>
          <w:sz w:val="20"/>
          <w:szCs w:val="20"/>
        </w:rPr>
      </w:pPr>
    </w:p>
    <w:p w14:paraId="15491449" w14:textId="77777777" w:rsidR="007A10FC" w:rsidRPr="0061090C" w:rsidRDefault="003444B8" w:rsidP="00460B85">
      <w:pPr>
        <w:ind w:left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Objednávka </w:t>
      </w:r>
      <w:r w:rsidR="007A10FC" w:rsidRPr="0061090C">
        <w:rPr>
          <w:b/>
          <w:bCs/>
          <w:sz w:val="20"/>
          <w:szCs w:val="20"/>
        </w:rPr>
        <w:t xml:space="preserve">emailová: </w:t>
      </w:r>
      <w:r w:rsidR="002755B9">
        <w:rPr>
          <w:b/>
          <w:bCs/>
          <w:sz w:val="20"/>
          <w:szCs w:val="20"/>
        </w:rPr>
        <w:t>sendrejova</w:t>
      </w:r>
      <w:r w:rsidR="007A10FC" w:rsidRPr="0061090C">
        <w:rPr>
          <w:b/>
          <w:bCs/>
          <w:sz w:val="20"/>
          <w:szCs w:val="20"/>
        </w:rPr>
        <w:t>@</w:t>
      </w:r>
      <w:r w:rsidR="002755B9">
        <w:rPr>
          <w:b/>
          <w:bCs/>
          <w:sz w:val="20"/>
          <w:szCs w:val="20"/>
        </w:rPr>
        <w:t>europloty</w:t>
      </w:r>
      <w:r w:rsidR="007A10FC" w:rsidRPr="0061090C">
        <w:rPr>
          <w:b/>
          <w:bCs/>
          <w:sz w:val="20"/>
          <w:szCs w:val="20"/>
        </w:rPr>
        <w:t xml:space="preserve">.cz  </w:t>
      </w:r>
    </w:p>
    <w:p w14:paraId="2F9BE9CB" w14:textId="77777777" w:rsidR="007A10FC" w:rsidRPr="0061090C" w:rsidRDefault="007A10FC">
      <w:pPr>
        <w:ind w:left="708"/>
        <w:jc w:val="both"/>
        <w:rPr>
          <w:b/>
          <w:bCs/>
          <w:sz w:val="20"/>
          <w:szCs w:val="20"/>
        </w:rPr>
      </w:pPr>
    </w:p>
    <w:p w14:paraId="0B64F035" w14:textId="77777777" w:rsidR="007A10FC" w:rsidRPr="0061090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III. Dodací podmínky</w:t>
      </w:r>
    </w:p>
    <w:p w14:paraId="3A5FE477" w14:textId="77777777" w:rsidR="007A10FC" w:rsidRPr="0061090C" w:rsidRDefault="007A10FC">
      <w:pPr>
        <w:jc w:val="both"/>
        <w:rPr>
          <w:sz w:val="20"/>
          <w:szCs w:val="20"/>
        </w:rPr>
      </w:pPr>
    </w:p>
    <w:p w14:paraId="0BCC8073" w14:textId="77777777" w:rsidR="007A10FC" w:rsidRPr="0061090C" w:rsidRDefault="007A10FC">
      <w:pPr>
        <w:jc w:val="both"/>
        <w:rPr>
          <w:b/>
          <w:bCs/>
          <w:sz w:val="20"/>
          <w:szCs w:val="20"/>
        </w:rPr>
      </w:pPr>
      <w:r w:rsidRPr="0061090C">
        <w:rPr>
          <w:b/>
          <w:bCs/>
          <w:sz w:val="20"/>
          <w:szCs w:val="20"/>
        </w:rPr>
        <w:t>Závazky pronajímatele</w:t>
      </w:r>
    </w:p>
    <w:p w14:paraId="3F687FBD" w14:textId="77777777" w:rsidR="007A10FC" w:rsidRPr="0061090C" w:rsidRDefault="007A10FC">
      <w:pPr>
        <w:jc w:val="both"/>
        <w:rPr>
          <w:b/>
          <w:bCs/>
          <w:sz w:val="20"/>
          <w:szCs w:val="20"/>
        </w:rPr>
      </w:pPr>
    </w:p>
    <w:p w14:paraId="26F945D6" w14:textId="77777777" w:rsidR="007A10FC" w:rsidRPr="0061090C" w:rsidRDefault="00071BCF">
      <w:pPr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7A10FC" w:rsidRPr="0061090C">
        <w:rPr>
          <w:sz w:val="20"/>
          <w:szCs w:val="20"/>
        </w:rPr>
        <w:t>Mobilní WC</w:t>
      </w:r>
      <w:r>
        <w:rPr>
          <w:sz w:val="20"/>
          <w:szCs w:val="20"/>
        </w:rPr>
        <w:t>“</w:t>
      </w:r>
      <w:r w:rsidR="007A10FC" w:rsidRPr="0061090C">
        <w:rPr>
          <w:sz w:val="20"/>
          <w:szCs w:val="20"/>
        </w:rPr>
        <w:t xml:space="preserve"> budou dodány ve:</w:t>
      </w:r>
    </w:p>
    <w:p w14:paraId="43F8E3DB" w14:textId="77777777" w:rsidR="007A10FC" w:rsidRPr="0061090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sjednaném termínu, počtu a typu</w:t>
      </w:r>
    </w:p>
    <w:p w14:paraId="3E4A1C7B" w14:textId="77777777" w:rsidR="007A10FC" w:rsidRPr="0061090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na určené místo</w:t>
      </w:r>
    </w:p>
    <w:p w14:paraId="3C335EF2" w14:textId="77777777" w:rsidR="007A10FC" w:rsidRPr="0061090C" w:rsidRDefault="00EF3B52" w:rsidP="00AD1030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>
        <w:rPr>
          <w:sz w:val="20"/>
          <w:szCs w:val="20"/>
        </w:rPr>
        <w:t>v bezchybném stavu</w:t>
      </w:r>
      <w:r w:rsidR="007A10FC">
        <w:rPr>
          <w:sz w:val="20"/>
          <w:szCs w:val="20"/>
        </w:rPr>
        <w:t>, toaletním papírem, sanitárním roztokem</w:t>
      </w:r>
    </w:p>
    <w:p w14:paraId="19CE2F9A" w14:textId="77777777" w:rsidR="007A10FC" w:rsidRPr="0061090C" w:rsidRDefault="007A10FC">
      <w:pPr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 xml:space="preserve">Servis </w:t>
      </w:r>
      <w:r>
        <w:rPr>
          <w:sz w:val="20"/>
          <w:szCs w:val="20"/>
        </w:rPr>
        <w:t xml:space="preserve">u dlouhodobého pronájmu </w:t>
      </w:r>
      <w:r w:rsidRPr="0061090C">
        <w:rPr>
          <w:sz w:val="20"/>
          <w:szCs w:val="20"/>
        </w:rPr>
        <w:t xml:space="preserve">bude prováděn pravidelně 1x </w:t>
      </w:r>
      <w:r w:rsidR="00071BCF">
        <w:rPr>
          <w:sz w:val="20"/>
          <w:szCs w:val="20"/>
        </w:rPr>
        <w:t>14 dní</w:t>
      </w:r>
      <w:r w:rsidRPr="0061090C">
        <w:rPr>
          <w:sz w:val="20"/>
          <w:szCs w:val="20"/>
        </w:rPr>
        <w:t xml:space="preserve"> v tomto rozsahu:</w:t>
      </w:r>
    </w:p>
    <w:p w14:paraId="1604D794" w14:textId="77777777" w:rsidR="007A10FC" w:rsidRPr="0061090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odčerpání, odvoz a následná likvidace odpadu</w:t>
      </w:r>
    </w:p>
    <w:p w14:paraId="52CEF7D2" w14:textId="77777777" w:rsidR="007A10FC" w:rsidRPr="0061090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vnitřní a vnější čištění, dezinfekce kabin</w:t>
      </w:r>
    </w:p>
    <w:p w14:paraId="69060FD3" w14:textId="77777777" w:rsidR="007A10FC" w:rsidRPr="0061090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doplnění toaletního papíru</w:t>
      </w:r>
    </w:p>
    <w:p w14:paraId="2899F802" w14:textId="77777777" w:rsidR="007A10FC" w:rsidRDefault="007A10FC">
      <w:pPr>
        <w:numPr>
          <w:ilvl w:val="1"/>
          <w:numId w:val="4"/>
        </w:numPr>
        <w:tabs>
          <w:tab w:val="left" w:pos="792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doplnění chemické náplně do odpadní nádrže</w:t>
      </w:r>
    </w:p>
    <w:p w14:paraId="35CC1CD9" w14:textId="77777777" w:rsidR="007A10FC" w:rsidRPr="002A3FA9" w:rsidRDefault="007A10FC">
      <w:pPr>
        <w:numPr>
          <w:ilvl w:val="1"/>
          <w:numId w:val="4"/>
        </w:numPr>
        <w:tabs>
          <w:tab w:val="left" w:pos="792"/>
        </w:tabs>
        <w:jc w:val="both"/>
        <w:rPr>
          <w:color w:val="FF0000"/>
          <w:sz w:val="20"/>
          <w:szCs w:val="20"/>
        </w:rPr>
      </w:pPr>
      <w:r w:rsidRPr="00541A10">
        <w:rPr>
          <w:color w:val="000000" w:themeColor="text1"/>
          <w:sz w:val="20"/>
          <w:szCs w:val="20"/>
        </w:rPr>
        <w:t>odstranění zjištěných závad</w:t>
      </w:r>
      <w:r w:rsidR="002A3FA9" w:rsidRPr="00541A10">
        <w:rPr>
          <w:color w:val="000000" w:themeColor="text1"/>
          <w:sz w:val="20"/>
          <w:szCs w:val="20"/>
        </w:rPr>
        <w:t xml:space="preserve"> (pouze závady malého rozsahu, které je možno opravit na místě (v případě velkých závad bude kabina vyměněna – tuto dopravu hradí nájemce)</w:t>
      </w:r>
    </w:p>
    <w:p w14:paraId="727B8C8B" w14:textId="77777777" w:rsidR="007A10FC" w:rsidRPr="002A3FA9" w:rsidRDefault="007A10FC">
      <w:pPr>
        <w:numPr>
          <w:ilvl w:val="1"/>
          <w:numId w:val="4"/>
        </w:numPr>
        <w:tabs>
          <w:tab w:val="left" w:pos="792"/>
        </w:tabs>
        <w:jc w:val="both"/>
        <w:rPr>
          <w:color w:val="FF0000"/>
          <w:sz w:val="20"/>
          <w:szCs w:val="20"/>
        </w:rPr>
      </w:pPr>
      <w:r w:rsidRPr="00541A10">
        <w:rPr>
          <w:color w:val="000000" w:themeColor="text1"/>
          <w:sz w:val="20"/>
          <w:szCs w:val="20"/>
        </w:rPr>
        <w:t>případný převoz kabin</w:t>
      </w:r>
      <w:r w:rsidR="002A3FA9" w:rsidRPr="00541A10">
        <w:rPr>
          <w:color w:val="000000" w:themeColor="text1"/>
          <w:sz w:val="20"/>
          <w:szCs w:val="20"/>
        </w:rPr>
        <w:t xml:space="preserve"> (</w:t>
      </w:r>
      <w:r w:rsidR="00EF3B52" w:rsidRPr="00541A10">
        <w:rPr>
          <w:color w:val="000000" w:themeColor="text1"/>
          <w:sz w:val="20"/>
          <w:szCs w:val="20"/>
        </w:rPr>
        <w:t xml:space="preserve">pouze v rámci cesty pravidelného servisu kabin (1x 14 dni), a to </w:t>
      </w:r>
      <w:r w:rsidR="002A3FA9" w:rsidRPr="00541A10">
        <w:rPr>
          <w:color w:val="000000" w:themeColor="text1"/>
          <w:sz w:val="20"/>
          <w:szCs w:val="20"/>
        </w:rPr>
        <w:t>pouze v rozmezí 5</w:t>
      </w:r>
      <w:r w:rsidR="002A3FA9">
        <w:rPr>
          <w:color w:val="FF0000"/>
          <w:sz w:val="20"/>
          <w:szCs w:val="20"/>
        </w:rPr>
        <w:t xml:space="preserve"> </w:t>
      </w:r>
      <w:r w:rsidR="002A3FA9" w:rsidRPr="00541A10">
        <w:rPr>
          <w:color w:val="000000" w:themeColor="text1"/>
          <w:sz w:val="20"/>
          <w:szCs w:val="20"/>
        </w:rPr>
        <w:t>km, v případě delší vzdálenosti –</w:t>
      </w:r>
      <w:r w:rsidR="00EF3B52" w:rsidRPr="00541A10">
        <w:rPr>
          <w:color w:val="000000" w:themeColor="text1"/>
          <w:sz w:val="20"/>
          <w:szCs w:val="20"/>
        </w:rPr>
        <w:t xml:space="preserve"> tut</w:t>
      </w:r>
      <w:r w:rsidR="002A3FA9" w:rsidRPr="00541A10">
        <w:rPr>
          <w:color w:val="000000" w:themeColor="text1"/>
          <w:sz w:val="20"/>
          <w:szCs w:val="20"/>
        </w:rPr>
        <w:t>o dopravu hradí nájemce</w:t>
      </w:r>
      <w:r w:rsidR="00EF3B52" w:rsidRPr="00541A10">
        <w:rPr>
          <w:color w:val="000000" w:themeColor="text1"/>
          <w:sz w:val="20"/>
          <w:szCs w:val="20"/>
        </w:rPr>
        <w:t>. Mimo servisní dobu kabin – dopravu hradí nájemce</w:t>
      </w:r>
      <w:r w:rsidR="002A3FA9" w:rsidRPr="00541A10">
        <w:rPr>
          <w:color w:val="000000" w:themeColor="text1"/>
          <w:sz w:val="20"/>
          <w:szCs w:val="20"/>
        </w:rPr>
        <w:t>)</w:t>
      </w:r>
    </w:p>
    <w:p w14:paraId="08CB96ED" w14:textId="77777777" w:rsidR="007A10FC" w:rsidRDefault="007A10FC" w:rsidP="00943522">
      <w:pPr>
        <w:pStyle w:val="Zkladntextodsazen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Pronajímatel neodpovídá za hygienické a estetické závady, vzniklé neodpovědným chováním uživatelů.</w:t>
      </w:r>
    </w:p>
    <w:p w14:paraId="0569C144" w14:textId="77777777" w:rsidR="007A10FC" w:rsidRDefault="007A10FC">
      <w:pPr>
        <w:pStyle w:val="Zkladntextodsazen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071BCF">
        <w:rPr>
          <w:rFonts w:ascii="Times New Roman" w:hAnsi="Times New Roman" w:cs="Times New Roman"/>
          <w:sz w:val="20"/>
          <w:szCs w:val="20"/>
        </w:rPr>
        <w:t>imořádný servis</w:t>
      </w:r>
      <w:r>
        <w:rPr>
          <w:rFonts w:ascii="Times New Roman" w:hAnsi="Times New Roman" w:cs="Times New Roman"/>
          <w:sz w:val="20"/>
          <w:szCs w:val="20"/>
        </w:rPr>
        <w:t xml:space="preserve"> bude zajištěn do</w:t>
      </w:r>
      <w:r w:rsidR="00EF3B52">
        <w:rPr>
          <w:rFonts w:ascii="Times New Roman" w:hAnsi="Times New Roman" w:cs="Times New Roman"/>
          <w:sz w:val="20"/>
          <w:szCs w:val="20"/>
        </w:rPr>
        <w:t xml:space="preserve"> </w:t>
      </w:r>
      <w:r w:rsidR="00EF3B52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4 hodin od nahlášení.</w:t>
      </w:r>
    </w:p>
    <w:p w14:paraId="452805E6" w14:textId="77777777" w:rsidR="007A10FC" w:rsidRPr="00E2685B" w:rsidRDefault="007A10FC">
      <w:pPr>
        <w:pStyle w:val="Zkladntextodsazen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 odpovídá nájemci a třetím osobám za škody způsobené pronajímatelem</w:t>
      </w:r>
      <w:r w:rsidR="000844B1">
        <w:rPr>
          <w:rFonts w:ascii="Times New Roman" w:hAnsi="Times New Roman" w:cs="Times New Roman"/>
          <w:sz w:val="20"/>
          <w:szCs w:val="20"/>
        </w:rPr>
        <w:t xml:space="preserve"> při instalaci a manipulaci pronajímatelem </w:t>
      </w:r>
      <w:r>
        <w:rPr>
          <w:rFonts w:ascii="Times New Roman" w:hAnsi="Times New Roman" w:cs="Times New Roman"/>
          <w:sz w:val="20"/>
          <w:szCs w:val="20"/>
        </w:rPr>
        <w:t>sanitárního zařízení na jednotlivých místech určení</w:t>
      </w:r>
      <w:r w:rsidRPr="00E2685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Pronajímatel </w:t>
      </w:r>
      <w:r w:rsidR="00E2685B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neodpovídá za </w:t>
      </w: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příp</w:t>
      </w:r>
      <w:r w:rsidR="00EF3B52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ad krádeže</w:t>
      </w:r>
      <w:r w:rsidR="00EF3B52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EF3B52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vandalismu a živelné pohromy.</w:t>
      </w:r>
    </w:p>
    <w:p w14:paraId="2B772B3D" w14:textId="77777777" w:rsidR="007A10FC" w:rsidRPr="0061090C" w:rsidRDefault="007A10FC">
      <w:pPr>
        <w:pStyle w:val="Zkladntextodsazen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 bude zajišťovat pronájem a servis sanitárních systémů v souladu se zadávacími podmínkami výběrového řízení.</w:t>
      </w:r>
    </w:p>
    <w:p w14:paraId="15C27F1B" w14:textId="77777777" w:rsidR="007A10FC" w:rsidRPr="0061090C" w:rsidRDefault="007A10FC">
      <w:pPr>
        <w:jc w:val="both"/>
        <w:rPr>
          <w:sz w:val="20"/>
          <w:szCs w:val="20"/>
        </w:rPr>
      </w:pPr>
    </w:p>
    <w:p w14:paraId="6192EE45" w14:textId="77777777" w:rsidR="007A10FC" w:rsidRPr="0061090C" w:rsidRDefault="007A10FC">
      <w:pPr>
        <w:jc w:val="both"/>
        <w:rPr>
          <w:b/>
          <w:bCs/>
          <w:sz w:val="20"/>
          <w:szCs w:val="20"/>
        </w:rPr>
      </w:pPr>
      <w:r w:rsidRPr="0061090C">
        <w:rPr>
          <w:b/>
          <w:bCs/>
          <w:sz w:val="20"/>
          <w:szCs w:val="20"/>
        </w:rPr>
        <w:t>Závazky nájemce</w:t>
      </w:r>
    </w:p>
    <w:p w14:paraId="5CCBC77F" w14:textId="77777777" w:rsidR="007A10FC" w:rsidRPr="0061090C" w:rsidRDefault="007A10FC">
      <w:pPr>
        <w:jc w:val="both"/>
        <w:rPr>
          <w:b/>
          <w:bCs/>
          <w:sz w:val="20"/>
          <w:szCs w:val="20"/>
        </w:rPr>
      </w:pPr>
    </w:p>
    <w:p w14:paraId="10B14BB3" w14:textId="77777777" w:rsidR="007A10FC" w:rsidRPr="0061090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Nájemce se zavazuje, že požadované produkty bude objednávat (zahajovat pronájem) a rušit (končit pr</w:t>
      </w:r>
      <w:r>
        <w:rPr>
          <w:rFonts w:ascii="Times New Roman" w:hAnsi="Times New Roman" w:cs="Times New Roman"/>
          <w:sz w:val="20"/>
          <w:szCs w:val="20"/>
        </w:rPr>
        <w:t>onájem) výlučně písemnou formou (e-mail, fax).</w:t>
      </w:r>
    </w:p>
    <w:p w14:paraId="7CB1CF77" w14:textId="77777777" w:rsidR="007A10FC" w:rsidRPr="0061090C" w:rsidRDefault="007A10FC" w:rsidP="00147942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Nájemce zajistí řádný přístup do místa určení pro servisní vozidlo za účelem instalace kabin, provádění servisu a následně i odvozu kabin po ukončení doby pronájmu. V případě samovolného znehodnocení poskytnutého zámku k uzamčení toalety je nájemce povinen vzniklou škodu uhradit. V případě samovolné výměny zámku nájemcem a znemožnění přístupu servisního technika pronajímatele, nemá pronajímatel povinnost tento servis uskutečnit a o tomto bude písemně informovat nájemce.</w:t>
      </w:r>
    </w:p>
    <w:p w14:paraId="4C710656" w14:textId="77777777" w:rsidR="007A10FC" w:rsidRPr="0061090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Nájemce potvrzuje převzetí kabin podpisem dodacího listu.</w:t>
      </w:r>
    </w:p>
    <w:p w14:paraId="270CDFB2" w14:textId="77777777" w:rsidR="007A10FC" w:rsidRPr="0061090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Nájemce nesmí bez předchozího souhlasu pronajímatele měnit umístění mobilních toalet.</w:t>
      </w:r>
    </w:p>
    <w:p w14:paraId="33EE69F6" w14:textId="77777777" w:rsidR="007A10FC" w:rsidRPr="0061090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V případě poškození nebo odcizení kabiny nebo jejího vybavení ohlásí tuto skutečnost neprodleně pronajímateli.</w:t>
      </w:r>
    </w:p>
    <w:p w14:paraId="5C63C1FB" w14:textId="77777777" w:rsidR="007A10FC" w:rsidRPr="00E2685B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 xml:space="preserve">V případě silného znečištění (barva, malta, asfalt, apod.) bude účtováno 1.000,- Kč/ks/WC. </w:t>
      </w:r>
      <w:r w:rsidR="00E2685B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V případě</w:t>
      </w:r>
      <w:r w:rsidR="00E268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2685B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nevratného poškození</w:t>
      </w: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685B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nájemce uhradí škodu mobilního WC v plné výši.</w:t>
      </w:r>
    </w:p>
    <w:p w14:paraId="7A159C30" w14:textId="77777777" w:rsidR="007A10FC" w:rsidRPr="0061090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Nájemce převezme a při ukončení zase předá sjednaný počet toalet v řádném stavu.</w:t>
      </w:r>
    </w:p>
    <w:p w14:paraId="2A15CDC2" w14:textId="77777777" w:rsidR="007A10FC" w:rsidRDefault="007A10FC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 xml:space="preserve">Nájemce má povinnost </w:t>
      </w:r>
      <w:r>
        <w:rPr>
          <w:rFonts w:ascii="Times New Roman" w:hAnsi="Times New Roman" w:cs="Times New Roman"/>
          <w:sz w:val="20"/>
          <w:szCs w:val="20"/>
        </w:rPr>
        <w:t xml:space="preserve">písemně </w:t>
      </w:r>
      <w:r w:rsidRPr="0061090C">
        <w:rPr>
          <w:rFonts w:ascii="Times New Roman" w:hAnsi="Times New Roman" w:cs="Times New Roman"/>
          <w:sz w:val="20"/>
          <w:szCs w:val="20"/>
        </w:rPr>
        <w:t xml:space="preserve">oznámit termín ukončení </w:t>
      </w:r>
      <w:r>
        <w:rPr>
          <w:rFonts w:ascii="Times New Roman" w:hAnsi="Times New Roman" w:cs="Times New Roman"/>
          <w:sz w:val="20"/>
          <w:szCs w:val="20"/>
        </w:rPr>
        <w:t xml:space="preserve">dlouhodobého </w:t>
      </w:r>
      <w:r w:rsidRPr="0061090C">
        <w:rPr>
          <w:rFonts w:ascii="Times New Roman" w:hAnsi="Times New Roman" w:cs="Times New Roman"/>
          <w:sz w:val="20"/>
          <w:szCs w:val="20"/>
        </w:rPr>
        <w:t>pronájmu minimálně 7 dn</w:t>
      </w:r>
      <w:r>
        <w:rPr>
          <w:rFonts w:ascii="Times New Roman" w:hAnsi="Times New Roman" w:cs="Times New Roman"/>
          <w:sz w:val="20"/>
          <w:szCs w:val="20"/>
        </w:rPr>
        <w:t xml:space="preserve">í před ukončením pronájmu faxem nebo </w:t>
      </w:r>
      <w:r w:rsidRPr="0061090C">
        <w:rPr>
          <w:rFonts w:ascii="Times New Roman" w:hAnsi="Times New Roman" w:cs="Times New Roman"/>
          <w:sz w:val="20"/>
          <w:szCs w:val="20"/>
        </w:rPr>
        <w:t>e-mailem.</w:t>
      </w:r>
    </w:p>
    <w:p w14:paraId="218349BF" w14:textId="77777777" w:rsidR="00EF3B52" w:rsidRPr="00541A10" w:rsidRDefault="00EF3B52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Uzamykatelno</w:t>
      </w:r>
      <w:r w:rsidR="000844B1"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>st toalety si zajišťuje nájemce</w:t>
      </w:r>
    </w:p>
    <w:p w14:paraId="44B0D5B1" w14:textId="77777777" w:rsidR="000844B1" w:rsidRPr="00541A10" w:rsidRDefault="000844B1">
      <w:pPr>
        <w:pStyle w:val="Zkladntextodsazen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1A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Nájemce odpovídá za způsobené škody na předmětu smlouvy a to v plné výši. </w:t>
      </w:r>
    </w:p>
    <w:p w14:paraId="4F02AEB5" w14:textId="77777777" w:rsidR="007A10FC" w:rsidRPr="0061090C" w:rsidRDefault="007A10FC">
      <w:pPr>
        <w:rPr>
          <w:sz w:val="20"/>
          <w:szCs w:val="20"/>
        </w:rPr>
      </w:pPr>
    </w:p>
    <w:p w14:paraId="34F53391" w14:textId="77777777" w:rsidR="007A10F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3DC80509" w14:textId="77777777" w:rsidR="007A10FC" w:rsidRPr="0061090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IV. Cenové a platební podmínky</w:t>
      </w:r>
    </w:p>
    <w:p w14:paraId="3D760F6C" w14:textId="77777777" w:rsidR="007A10FC" w:rsidRPr="00537912" w:rsidRDefault="007A10FC">
      <w:pPr>
        <w:jc w:val="both"/>
        <w:rPr>
          <w:sz w:val="20"/>
          <w:szCs w:val="20"/>
        </w:rPr>
      </w:pPr>
    </w:p>
    <w:p w14:paraId="753A8450" w14:textId="2DD2FC77" w:rsidR="007A10FC" w:rsidRPr="006954B1" w:rsidRDefault="007A10FC">
      <w:pPr>
        <w:jc w:val="both"/>
        <w:rPr>
          <w:sz w:val="20"/>
          <w:szCs w:val="20"/>
        </w:rPr>
      </w:pPr>
      <w:r w:rsidRPr="00DA2201">
        <w:rPr>
          <w:sz w:val="20"/>
          <w:szCs w:val="20"/>
          <w:u w:val="single"/>
        </w:rPr>
        <w:t>Za dlouhodobý pronájem</w:t>
      </w:r>
      <w:r w:rsidR="00116DA9" w:rsidRPr="00116DA9">
        <w:rPr>
          <w:sz w:val="20"/>
          <w:szCs w:val="20"/>
        </w:rPr>
        <w:t xml:space="preserve"> </w:t>
      </w:r>
      <w:r w:rsidR="006954B1" w:rsidRPr="006954B1">
        <w:rPr>
          <w:sz w:val="20"/>
          <w:szCs w:val="20"/>
        </w:rPr>
        <w:t>(</w:t>
      </w:r>
      <w:r w:rsidR="006954B1">
        <w:rPr>
          <w:sz w:val="20"/>
          <w:szCs w:val="20"/>
        </w:rPr>
        <w:t xml:space="preserve">min. </w:t>
      </w:r>
      <w:r w:rsidR="006954B1" w:rsidRPr="006954B1">
        <w:rPr>
          <w:sz w:val="20"/>
          <w:szCs w:val="20"/>
        </w:rPr>
        <w:t>3 měsíce</w:t>
      </w:r>
      <w:r w:rsidR="006954B1">
        <w:rPr>
          <w:sz w:val="20"/>
          <w:szCs w:val="20"/>
        </w:rPr>
        <w:t>, v počtu 2 ks</w:t>
      </w:r>
      <w:r w:rsidR="006954B1" w:rsidRPr="006954B1">
        <w:rPr>
          <w:sz w:val="20"/>
          <w:szCs w:val="20"/>
        </w:rPr>
        <w:t>)</w:t>
      </w:r>
      <w:r w:rsidRPr="006954B1">
        <w:rPr>
          <w:sz w:val="20"/>
          <w:szCs w:val="20"/>
        </w:rPr>
        <w:t xml:space="preserve"> mobilní toalety </w:t>
      </w:r>
      <w:r w:rsidR="006954B1">
        <w:rPr>
          <w:sz w:val="20"/>
          <w:szCs w:val="20"/>
        </w:rPr>
        <w:t>„Mobilní WC“ s</w:t>
      </w:r>
      <w:r w:rsidRPr="006954B1">
        <w:rPr>
          <w:sz w:val="20"/>
          <w:szCs w:val="20"/>
        </w:rPr>
        <w:t xml:space="preserve"> pravidelnou údržb</w:t>
      </w:r>
      <w:r w:rsidR="006954B1">
        <w:rPr>
          <w:sz w:val="20"/>
          <w:szCs w:val="20"/>
        </w:rPr>
        <w:t>o</w:t>
      </w:r>
      <w:r w:rsidRPr="006954B1">
        <w:rPr>
          <w:sz w:val="20"/>
          <w:szCs w:val="20"/>
        </w:rPr>
        <w:t xml:space="preserve">u 1x </w:t>
      </w:r>
      <w:r w:rsidR="006954B1">
        <w:rPr>
          <w:sz w:val="20"/>
          <w:szCs w:val="20"/>
        </w:rPr>
        <w:t>14 dní</w:t>
      </w:r>
      <w:r w:rsidRPr="006954B1">
        <w:rPr>
          <w:sz w:val="20"/>
          <w:szCs w:val="20"/>
        </w:rPr>
        <w:t xml:space="preserve"> je dohodnuta cena:</w:t>
      </w:r>
    </w:p>
    <w:p w14:paraId="60F2E859" w14:textId="77777777" w:rsidR="007A10FC" w:rsidRDefault="007A10FC">
      <w:pPr>
        <w:jc w:val="both"/>
        <w:rPr>
          <w:sz w:val="20"/>
          <w:szCs w:val="20"/>
        </w:rPr>
      </w:pPr>
      <w:r w:rsidRPr="00537912">
        <w:rPr>
          <w:sz w:val="20"/>
          <w:szCs w:val="20"/>
        </w:rPr>
        <w:t>1 ks</w:t>
      </w:r>
      <w:r w:rsidR="006954B1">
        <w:rPr>
          <w:sz w:val="20"/>
          <w:szCs w:val="20"/>
        </w:rPr>
        <w:t>„Mobilní WC“</w:t>
      </w:r>
      <w:r w:rsidR="00123BF7">
        <w:rPr>
          <w:sz w:val="20"/>
          <w:szCs w:val="20"/>
        </w:rPr>
        <w:tab/>
      </w:r>
      <w:r w:rsidR="00123BF7">
        <w:rPr>
          <w:sz w:val="20"/>
          <w:szCs w:val="20"/>
        </w:rPr>
        <w:tab/>
      </w:r>
      <w:r w:rsidR="006954B1">
        <w:rPr>
          <w:sz w:val="20"/>
          <w:szCs w:val="20"/>
        </w:rPr>
        <w:t>70</w:t>
      </w:r>
      <w:r w:rsidRPr="00537912">
        <w:rPr>
          <w:sz w:val="20"/>
          <w:szCs w:val="20"/>
        </w:rPr>
        <w:t>,- Kč/ks/den</w:t>
      </w:r>
      <w:r w:rsidR="006954B1">
        <w:rPr>
          <w:sz w:val="20"/>
          <w:szCs w:val="20"/>
        </w:rPr>
        <w:t>,</w:t>
      </w:r>
    </w:p>
    <w:p w14:paraId="61C87EC3" w14:textId="77777777" w:rsidR="006954B1" w:rsidRDefault="006954B1">
      <w:pPr>
        <w:jc w:val="both"/>
        <w:rPr>
          <w:sz w:val="20"/>
          <w:szCs w:val="20"/>
        </w:rPr>
      </w:pPr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určení, odvoz po ukončení pronájmu</w:t>
      </w:r>
      <w:r>
        <w:rPr>
          <w:sz w:val="20"/>
          <w:szCs w:val="20"/>
        </w:rPr>
        <w:t xml:space="preserve"> – 15,- Kč/km,</w:t>
      </w:r>
    </w:p>
    <w:p w14:paraId="63B3F646" w14:textId="77777777" w:rsidR="006954B1" w:rsidRDefault="006954B1">
      <w:pPr>
        <w:jc w:val="both"/>
        <w:rPr>
          <w:sz w:val="20"/>
          <w:szCs w:val="20"/>
        </w:rPr>
      </w:pPr>
    </w:p>
    <w:p w14:paraId="09FBC9CD" w14:textId="77777777" w:rsidR="006954B1" w:rsidRPr="006954B1" w:rsidRDefault="006954B1" w:rsidP="006954B1">
      <w:pPr>
        <w:jc w:val="both"/>
        <w:rPr>
          <w:sz w:val="20"/>
          <w:szCs w:val="20"/>
        </w:rPr>
      </w:pPr>
      <w:r w:rsidRPr="00DA2201">
        <w:rPr>
          <w:sz w:val="20"/>
          <w:szCs w:val="20"/>
          <w:u w:val="single"/>
        </w:rPr>
        <w:t>Za dlouhodobý pronájem</w:t>
      </w:r>
      <w:r w:rsidRPr="006954B1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min. </w:t>
      </w:r>
      <w:r w:rsidRPr="006954B1">
        <w:rPr>
          <w:sz w:val="20"/>
          <w:szCs w:val="20"/>
        </w:rPr>
        <w:t>3 měsíce</w:t>
      </w:r>
      <w:r>
        <w:rPr>
          <w:sz w:val="20"/>
          <w:szCs w:val="20"/>
        </w:rPr>
        <w:t>, v počtu 5 ks</w:t>
      </w:r>
      <w:r w:rsidRPr="006954B1">
        <w:rPr>
          <w:sz w:val="20"/>
          <w:szCs w:val="20"/>
        </w:rPr>
        <w:t xml:space="preserve">) mobilní toalety </w:t>
      </w:r>
      <w:r>
        <w:rPr>
          <w:sz w:val="20"/>
          <w:szCs w:val="20"/>
        </w:rPr>
        <w:t>„Mobilní WC</w:t>
      </w:r>
      <w:r w:rsidR="00DA2201">
        <w:rPr>
          <w:sz w:val="20"/>
          <w:szCs w:val="20"/>
        </w:rPr>
        <w:t>“</w:t>
      </w:r>
      <w:r w:rsidRPr="006954B1">
        <w:rPr>
          <w:sz w:val="20"/>
          <w:szCs w:val="20"/>
        </w:rPr>
        <w:t xml:space="preserve"> a pravidelnou údržb</w:t>
      </w:r>
      <w:r w:rsidR="00DA2201">
        <w:rPr>
          <w:sz w:val="20"/>
          <w:szCs w:val="20"/>
        </w:rPr>
        <w:t>o</w:t>
      </w:r>
      <w:r w:rsidRPr="006954B1">
        <w:rPr>
          <w:sz w:val="20"/>
          <w:szCs w:val="20"/>
        </w:rPr>
        <w:t xml:space="preserve">u 1x </w:t>
      </w:r>
      <w:r>
        <w:rPr>
          <w:sz w:val="20"/>
          <w:szCs w:val="20"/>
        </w:rPr>
        <w:t>14 dní</w:t>
      </w:r>
      <w:r w:rsidRPr="006954B1">
        <w:rPr>
          <w:sz w:val="20"/>
          <w:szCs w:val="20"/>
        </w:rPr>
        <w:t xml:space="preserve"> je dohodnuta cena:</w:t>
      </w:r>
    </w:p>
    <w:p w14:paraId="1B79864E" w14:textId="77777777" w:rsidR="006954B1" w:rsidRDefault="006954B1" w:rsidP="006954B1">
      <w:pPr>
        <w:jc w:val="both"/>
        <w:rPr>
          <w:sz w:val="20"/>
          <w:szCs w:val="20"/>
        </w:rPr>
      </w:pPr>
      <w:r w:rsidRPr="00537912">
        <w:rPr>
          <w:sz w:val="20"/>
          <w:szCs w:val="20"/>
        </w:rPr>
        <w:lastRenderedPageBreak/>
        <w:t>1 ks</w:t>
      </w:r>
      <w:r>
        <w:rPr>
          <w:sz w:val="20"/>
          <w:szCs w:val="20"/>
        </w:rPr>
        <w:t xml:space="preserve"> „Mobilní WC“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 w:rsidRPr="00537912">
        <w:rPr>
          <w:sz w:val="20"/>
          <w:szCs w:val="20"/>
        </w:rPr>
        <w:t>,- Kč/ks/den</w:t>
      </w:r>
      <w:r>
        <w:rPr>
          <w:sz w:val="20"/>
          <w:szCs w:val="20"/>
        </w:rPr>
        <w:t>,</w:t>
      </w:r>
    </w:p>
    <w:p w14:paraId="20222718" w14:textId="77777777" w:rsidR="00DA2201" w:rsidRDefault="00DA2201" w:rsidP="006954B1">
      <w:pPr>
        <w:jc w:val="both"/>
        <w:rPr>
          <w:sz w:val="20"/>
          <w:szCs w:val="20"/>
        </w:rPr>
      </w:pPr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určení, odvoz po ukončení pronájmu</w:t>
      </w:r>
      <w:r>
        <w:rPr>
          <w:sz w:val="20"/>
          <w:szCs w:val="20"/>
        </w:rPr>
        <w:t xml:space="preserve"> – 15,- Kč/km.</w:t>
      </w:r>
    </w:p>
    <w:p w14:paraId="68089222" w14:textId="77777777" w:rsidR="007A10FC" w:rsidRPr="00537912" w:rsidRDefault="007A10FC">
      <w:pPr>
        <w:jc w:val="both"/>
        <w:rPr>
          <w:sz w:val="20"/>
          <w:szCs w:val="20"/>
        </w:rPr>
      </w:pPr>
    </w:p>
    <w:p w14:paraId="2BDB0E40" w14:textId="122C2AAA" w:rsidR="007A10FC" w:rsidRPr="00951E1F" w:rsidRDefault="007A10FC" w:rsidP="00537912">
      <w:pPr>
        <w:jc w:val="both"/>
        <w:rPr>
          <w:sz w:val="20"/>
          <w:szCs w:val="20"/>
          <w:u w:val="single"/>
        </w:rPr>
      </w:pPr>
      <w:r w:rsidRPr="00537912">
        <w:rPr>
          <w:sz w:val="20"/>
          <w:szCs w:val="20"/>
        </w:rPr>
        <w:t>Za</w:t>
      </w:r>
      <w:r w:rsidR="000C154C">
        <w:rPr>
          <w:sz w:val="20"/>
          <w:szCs w:val="20"/>
        </w:rPr>
        <w:t xml:space="preserve"> </w:t>
      </w:r>
      <w:r w:rsidRPr="00537912">
        <w:rPr>
          <w:sz w:val="20"/>
          <w:szCs w:val="20"/>
        </w:rPr>
        <w:t xml:space="preserve">pronájem mobilní toalety </w:t>
      </w:r>
      <w:r w:rsidR="00DA2201">
        <w:rPr>
          <w:sz w:val="20"/>
          <w:szCs w:val="20"/>
        </w:rPr>
        <w:t>„Mobilní WC“</w:t>
      </w:r>
      <w:r w:rsidR="00116DA9">
        <w:rPr>
          <w:sz w:val="20"/>
          <w:szCs w:val="20"/>
        </w:rPr>
        <w:t xml:space="preserve"> </w:t>
      </w:r>
      <w:r w:rsidRPr="00951E1F">
        <w:rPr>
          <w:sz w:val="20"/>
          <w:szCs w:val="20"/>
          <w:u w:val="single"/>
        </w:rPr>
        <w:t xml:space="preserve">na jednorázovou akci </w:t>
      </w:r>
      <w:r w:rsidR="00DA2201">
        <w:rPr>
          <w:sz w:val="20"/>
          <w:szCs w:val="20"/>
          <w:u w:val="single"/>
        </w:rPr>
        <w:t>(</w:t>
      </w:r>
      <w:r w:rsidRPr="00951E1F">
        <w:rPr>
          <w:sz w:val="20"/>
          <w:szCs w:val="20"/>
          <w:u w:val="single"/>
        </w:rPr>
        <w:t>1-</w:t>
      </w:r>
      <w:r w:rsidR="00DA2201">
        <w:rPr>
          <w:sz w:val="20"/>
          <w:szCs w:val="20"/>
          <w:u w:val="single"/>
        </w:rPr>
        <w:t>3</w:t>
      </w:r>
      <w:r w:rsidRPr="00951E1F">
        <w:rPr>
          <w:sz w:val="20"/>
          <w:szCs w:val="20"/>
          <w:u w:val="single"/>
        </w:rPr>
        <w:t xml:space="preserve"> dn</w:t>
      </w:r>
      <w:r w:rsidR="00DA2201">
        <w:rPr>
          <w:sz w:val="20"/>
          <w:szCs w:val="20"/>
          <w:u w:val="single"/>
        </w:rPr>
        <w:t>y)</w:t>
      </w:r>
    </w:p>
    <w:p w14:paraId="0DBE764F" w14:textId="77777777" w:rsidR="007A10FC" w:rsidRPr="00537912" w:rsidRDefault="007A10FC" w:rsidP="00537912">
      <w:pPr>
        <w:jc w:val="both"/>
        <w:rPr>
          <w:sz w:val="20"/>
          <w:szCs w:val="20"/>
        </w:rPr>
      </w:pPr>
    </w:p>
    <w:p w14:paraId="5ECD6BFF" w14:textId="4A94661B" w:rsidR="007A10FC" w:rsidRPr="00537912" w:rsidRDefault="00DA2201" w:rsidP="0053791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6 - 8</w:t>
      </w:r>
      <w:proofErr w:type="gramEnd"/>
      <w:r w:rsidR="007A10FC" w:rsidRPr="00537912">
        <w:rPr>
          <w:sz w:val="20"/>
          <w:szCs w:val="20"/>
        </w:rPr>
        <w:t xml:space="preserve"> ks mobilních WC / akce</w:t>
      </w:r>
      <w:r w:rsidR="00116DA9">
        <w:rPr>
          <w:sz w:val="20"/>
          <w:szCs w:val="20"/>
        </w:rPr>
        <w:t xml:space="preserve"> </w:t>
      </w:r>
      <w:r>
        <w:rPr>
          <w:sz w:val="20"/>
          <w:szCs w:val="20"/>
        </w:rPr>
        <w:t>800</w:t>
      </w:r>
      <w:r w:rsidR="007A10FC" w:rsidRPr="00537912">
        <w:rPr>
          <w:sz w:val="20"/>
          <w:szCs w:val="20"/>
        </w:rPr>
        <w:t>,- Kč/ks</w:t>
      </w:r>
    </w:p>
    <w:p w14:paraId="09B4F16D" w14:textId="77777777" w:rsidR="00DA2201" w:rsidRDefault="00DA2201" w:rsidP="00DA2201">
      <w:pPr>
        <w:jc w:val="both"/>
        <w:rPr>
          <w:sz w:val="20"/>
          <w:szCs w:val="20"/>
        </w:rPr>
      </w:pPr>
      <w:bookmarkStart w:id="0" w:name="_Hlk96697383"/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určení, odvoz po ukončení pronájmu</w:t>
      </w:r>
      <w:r>
        <w:rPr>
          <w:sz w:val="20"/>
          <w:szCs w:val="20"/>
        </w:rPr>
        <w:t xml:space="preserve"> – 15,- Kč/km.</w:t>
      </w:r>
    </w:p>
    <w:bookmarkEnd w:id="0"/>
    <w:p w14:paraId="7D9EA9A0" w14:textId="77777777" w:rsidR="00123BF7" w:rsidRDefault="00123BF7" w:rsidP="00537912">
      <w:pPr>
        <w:jc w:val="both"/>
        <w:rPr>
          <w:sz w:val="20"/>
          <w:szCs w:val="20"/>
        </w:rPr>
      </w:pPr>
    </w:p>
    <w:p w14:paraId="4ADE66D2" w14:textId="77777777" w:rsidR="00DA2201" w:rsidRPr="00E2685B" w:rsidRDefault="00DA2201" w:rsidP="00DA2201">
      <w:pPr>
        <w:rPr>
          <w:color w:val="FF0000"/>
          <w:sz w:val="20"/>
          <w:szCs w:val="20"/>
        </w:rPr>
      </w:pPr>
      <w:r w:rsidRPr="00537912">
        <w:rPr>
          <w:sz w:val="20"/>
          <w:szCs w:val="20"/>
        </w:rPr>
        <w:t>Za případný</w:t>
      </w:r>
      <w:r>
        <w:rPr>
          <w:sz w:val="20"/>
          <w:szCs w:val="20"/>
        </w:rPr>
        <w:t xml:space="preserve"> mimořádný servis</w:t>
      </w:r>
      <w:r w:rsidR="00E26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  <w:r w:rsidR="000844B1" w:rsidRPr="00541A10">
        <w:rPr>
          <w:color w:val="000000" w:themeColor="text1"/>
          <w:sz w:val="20"/>
          <w:szCs w:val="20"/>
        </w:rPr>
        <w:t>2</w:t>
      </w:r>
      <w:r w:rsidRPr="00541A10">
        <w:rPr>
          <w:color w:val="000000" w:themeColor="text1"/>
          <w:sz w:val="20"/>
          <w:szCs w:val="20"/>
        </w:rPr>
        <w:t>4 hod od zavolání u krátkodobého pronájmu:</w:t>
      </w:r>
    </w:p>
    <w:p w14:paraId="511B5E54" w14:textId="77777777" w:rsidR="00DA2201" w:rsidRPr="00537912" w:rsidRDefault="00DA2201" w:rsidP="00DA2201">
      <w:pPr>
        <w:rPr>
          <w:sz w:val="20"/>
          <w:szCs w:val="20"/>
        </w:rPr>
      </w:pPr>
    </w:p>
    <w:p w14:paraId="21FEA6C4" w14:textId="436D6F89" w:rsidR="00DA2201" w:rsidRDefault="00DA2201" w:rsidP="00DA2201">
      <w:pPr>
        <w:rPr>
          <w:sz w:val="20"/>
          <w:szCs w:val="20"/>
        </w:rPr>
      </w:pPr>
      <w:r>
        <w:rPr>
          <w:sz w:val="20"/>
          <w:szCs w:val="20"/>
        </w:rPr>
        <w:t>Cena</w:t>
      </w:r>
      <w:r w:rsidR="00116DA9">
        <w:rPr>
          <w:sz w:val="20"/>
          <w:szCs w:val="20"/>
        </w:rPr>
        <w:t xml:space="preserve"> </w:t>
      </w:r>
      <w:r>
        <w:rPr>
          <w:sz w:val="20"/>
          <w:szCs w:val="20"/>
        </w:rPr>
        <w:t>450</w:t>
      </w:r>
      <w:r w:rsidRPr="00537912">
        <w:rPr>
          <w:sz w:val="20"/>
          <w:szCs w:val="20"/>
        </w:rPr>
        <w:t>,- Kč/ks</w:t>
      </w:r>
      <w:r w:rsidR="000E10A6">
        <w:rPr>
          <w:sz w:val="20"/>
          <w:szCs w:val="20"/>
        </w:rPr>
        <w:t>,</w:t>
      </w:r>
    </w:p>
    <w:p w14:paraId="41507669" w14:textId="77777777" w:rsidR="000E10A6" w:rsidRDefault="000E10A6" w:rsidP="000E10A6">
      <w:pPr>
        <w:jc w:val="both"/>
        <w:rPr>
          <w:sz w:val="20"/>
          <w:szCs w:val="20"/>
        </w:rPr>
      </w:pPr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</w:t>
      </w:r>
      <w:r>
        <w:rPr>
          <w:sz w:val="20"/>
          <w:szCs w:val="20"/>
        </w:rPr>
        <w:t>mimořádného servisu – 15,- Kč/km.</w:t>
      </w:r>
    </w:p>
    <w:p w14:paraId="46DB5F61" w14:textId="77777777" w:rsidR="00DA2201" w:rsidRDefault="00DA2201" w:rsidP="00537912">
      <w:pPr>
        <w:jc w:val="both"/>
        <w:rPr>
          <w:sz w:val="20"/>
          <w:szCs w:val="20"/>
        </w:rPr>
      </w:pPr>
    </w:p>
    <w:p w14:paraId="68E6DFC8" w14:textId="585CA1F3" w:rsidR="00123BF7" w:rsidRDefault="00123BF7" w:rsidP="00123BF7">
      <w:pPr>
        <w:jc w:val="both"/>
        <w:rPr>
          <w:sz w:val="20"/>
          <w:szCs w:val="20"/>
        </w:rPr>
      </w:pPr>
      <w:r w:rsidRPr="00537912">
        <w:rPr>
          <w:sz w:val="20"/>
          <w:szCs w:val="20"/>
        </w:rPr>
        <w:t>Za</w:t>
      </w:r>
      <w:r w:rsidR="000C154C">
        <w:rPr>
          <w:sz w:val="20"/>
          <w:szCs w:val="20"/>
        </w:rPr>
        <w:t xml:space="preserve"> </w:t>
      </w:r>
      <w:r w:rsidRPr="00537912">
        <w:rPr>
          <w:sz w:val="20"/>
          <w:szCs w:val="20"/>
        </w:rPr>
        <w:t xml:space="preserve">pronájem </w:t>
      </w:r>
      <w:r w:rsidR="00DA2201">
        <w:rPr>
          <w:sz w:val="20"/>
          <w:szCs w:val="20"/>
        </w:rPr>
        <w:t>„Pisoáru“</w:t>
      </w:r>
      <w:r w:rsidR="00116DA9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na jednorázovou akci </w:t>
      </w:r>
      <w:r w:rsidR="00DA2201">
        <w:rPr>
          <w:sz w:val="20"/>
          <w:szCs w:val="20"/>
          <w:u w:val="single"/>
        </w:rPr>
        <w:t>(</w:t>
      </w:r>
      <w:r>
        <w:rPr>
          <w:sz w:val="20"/>
          <w:szCs w:val="20"/>
          <w:u w:val="single"/>
        </w:rPr>
        <w:t>1-</w:t>
      </w:r>
      <w:r w:rsidR="00DA2201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dn</w:t>
      </w:r>
      <w:r w:rsidR="00DA2201">
        <w:rPr>
          <w:sz w:val="20"/>
          <w:szCs w:val="20"/>
          <w:u w:val="single"/>
        </w:rPr>
        <w:t>y)</w:t>
      </w:r>
    </w:p>
    <w:p w14:paraId="7C23E9CC" w14:textId="77777777" w:rsidR="0000071A" w:rsidRDefault="0000071A" w:rsidP="00123BF7">
      <w:pPr>
        <w:jc w:val="both"/>
        <w:rPr>
          <w:sz w:val="20"/>
          <w:szCs w:val="20"/>
        </w:rPr>
      </w:pPr>
    </w:p>
    <w:p w14:paraId="08CD37C4" w14:textId="74BDD68B" w:rsidR="0000071A" w:rsidRPr="00537912" w:rsidRDefault="00DA2201" w:rsidP="0000071A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0071A">
        <w:rPr>
          <w:sz w:val="20"/>
          <w:szCs w:val="20"/>
        </w:rPr>
        <w:t xml:space="preserve"> ks </w:t>
      </w:r>
      <w:r>
        <w:rPr>
          <w:sz w:val="20"/>
          <w:szCs w:val="20"/>
        </w:rPr>
        <w:t>pisoáru</w:t>
      </w:r>
      <w:r w:rsidR="0000071A">
        <w:rPr>
          <w:sz w:val="20"/>
          <w:szCs w:val="20"/>
        </w:rPr>
        <w:t>/</w:t>
      </w:r>
      <w:r w:rsidR="0000071A" w:rsidRPr="00537912">
        <w:rPr>
          <w:sz w:val="20"/>
          <w:szCs w:val="20"/>
        </w:rPr>
        <w:t>akce</w:t>
      </w:r>
      <w:r w:rsidR="00116DA9">
        <w:rPr>
          <w:sz w:val="20"/>
          <w:szCs w:val="20"/>
        </w:rPr>
        <w:t xml:space="preserve"> </w:t>
      </w:r>
      <w:r>
        <w:rPr>
          <w:sz w:val="20"/>
          <w:szCs w:val="20"/>
        </w:rPr>
        <w:t>1500</w:t>
      </w:r>
      <w:r w:rsidR="0000071A" w:rsidRPr="00537912">
        <w:rPr>
          <w:sz w:val="20"/>
          <w:szCs w:val="20"/>
        </w:rPr>
        <w:t>,- Kč/ks</w:t>
      </w:r>
    </w:p>
    <w:p w14:paraId="43E10909" w14:textId="77777777" w:rsidR="00DA2201" w:rsidRDefault="00DA2201" w:rsidP="00DA2201">
      <w:pPr>
        <w:jc w:val="both"/>
        <w:rPr>
          <w:sz w:val="20"/>
          <w:szCs w:val="20"/>
        </w:rPr>
      </w:pPr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určení, odvoz po ukončení pronájmu</w:t>
      </w:r>
      <w:r>
        <w:rPr>
          <w:sz w:val="20"/>
          <w:szCs w:val="20"/>
        </w:rPr>
        <w:t xml:space="preserve"> – 15,- Kč/km.</w:t>
      </w:r>
    </w:p>
    <w:p w14:paraId="2B2465E7" w14:textId="77777777" w:rsidR="007A10FC" w:rsidRPr="00537912" w:rsidRDefault="007A10FC" w:rsidP="00537912">
      <w:pPr>
        <w:rPr>
          <w:sz w:val="20"/>
          <w:szCs w:val="20"/>
        </w:rPr>
      </w:pPr>
    </w:p>
    <w:p w14:paraId="2E661B45" w14:textId="77777777" w:rsidR="007A10FC" w:rsidRPr="00E2685B" w:rsidRDefault="007A10FC" w:rsidP="00537912">
      <w:pPr>
        <w:rPr>
          <w:color w:val="FF0000"/>
          <w:sz w:val="20"/>
          <w:szCs w:val="20"/>
        </w:rPr>
      </w:pPr>
      <w:r w:rsidRPr="00537912">
        <w:rPr>
          <w:sz w:val="20"/>
          <w:szCs w:val="20"/>
        </w:rPr>
        <w:t>Za případný</w:t>
      </w:r>
      <w:r w:rsidR="00DA2201">
        <w:rPr>
          <w:sz w:val="20"/>
          <w:szCs w:val="20"/>
        </w:rPr>
        <w:t xml:space="preserve"> mimořádný</w:t>
      </w:r>
      <w:r w:rsidR="00E2685B">
        <w:rPr>
          <w:sz w:val="20"/>
          <w:szCs w:val="20"/>
        </w:rPr>
        <w:t xml:space="preserve"> </w:t>
      </w:r>
      <w:r>
        <w:rPr>
          <w:sz w:val="20"/>
          <w:szCs w:val="20"/>
        </w:rPr>
        <w:t>servis</w:t>
      </w:r>
      <w:r w:rsidR="00E2685B">
        <w:rPr>
          <w:sz w:val="20"/>
          <w:szCs w:val="20"/>
        </w:rPr>
        <w:t xml:space="preserve"> </w:t>
      </w:r>
      <w:r w:rsidRPr="00541A10">
        <w:rPr>
          <w:color w:val="000000" w:themeColor="text1"/>
          <w:sz w:val="20"/>
          <w:szCs w:val="20"/>
        </w:rPr>
        <w:t xml:space="preserve">do </w:t>
      </w:r>
      <w:r w:rsidR="000844B1" w:rsidRPr="00541A10">
        <w:rPr>
          <w:color w:val="000000" w:themeColor="text1"/>
          <w:sz w:val="20"/>
          <w:szCs w:val="20"/>
        </w:rPr>
        <w:t>2</w:t>
      </w:r>
      <w:r w:rsidRPr="00541A10">
        <w:rPr>
          <w:color w:val="000000" w:themeColor="text1"/>
          <w:sz w:val="20"/>
          <w:szCs w:val="20"/>
        </w:rPr>
        <w:t>4 hod od zavolání u krátkodobého pronájmu:</w:t>
      </w:r>
    </w:p>
    <w:p w14:paraId="1E31036E" w14:textId="77777777" w:rsidR="007A10FC" w:rsidRPr="00537912" w:rsidRDefault="007A10FC" w:rsidP="00537912">
      <w:pPr>
        <w:rPr>
          <w:sz w:val="20"/>
          <w:szCs w:val="20"/>
        </w:rPr>
      </w:pPr>
    </w:p>
    <w:p w14:paraId="595D52E0" w14:textId="31DC8896" w:rsidR="007A10FC" w:rsidRDefault="007A10FC" w:rsidP="00537912">
      <w:pPr>
        <w:rPr>
          <w:sz w:val="20"/>
          <w:szCs w:val="20"/>
        </w:rPr>
      </w:pPr>
      <w:r>
        <w:rPr>
          <w:sz w:val="20"/>
          <w:szCs w:val="20"/>
        </w:rPr>
        <w:t>Cena</w:t>
      </w:r>
      <w:r w:rsidR="00116DA9">
        <w:rPr>
          <w:sz w:val="20"/>
          <w:szCs w:val="20"/>
        </w:rPr>
        <w:t xml:space="preserve"> </w:t>
      </w:r>
      <w:r w:rsidR="00123BF7">
        <w:rPr>
          <w:sz w:val="20"/>
          <w:szCs w:val="20"/>
        </w:rPr>
        <w:t>5</w:t>
      </w:r>
      <w:r w:rsidR="00DA2201">
        <w:rPr>
          <w:sz w:val="20"/>
          <w:szCs w:val="20"/>
        </w:rPr>
        <w:t>50</w:t>
      </w:r>
      <w:r w:rsidRPr="00537912">
        <w:rPr>
          <w:sz w:val="20"/>
          <w:szCs w:val="20"/>
        </w:rPr>
        <w:t>,- Kč/ks</w:t>
      </w:r>
      <w:r w:rsidR="000E10A6">
        <w:rPr>
          <w:sz w:val="20"/>
          <w:szCs w:val="20"/>
        </w:rPr>
        <w:t>,</w:t>
      </w:r>
    </w:p>
    <w:p w14:paraId="6C4132E4" w14:textId="77777777" w:rsidR="000E10A6" w:rsidRDefault="000E10A6" w:rsidP="000E10A6">
      <w:pPr>
        <w:jc w:val="both"/>
        <w:rPr>
          <w:sz w:val="20"/>
          <w:szCs w:val="20"/>
        </w:rPr>
      </w:pPr>
      <w:r w:rsidRPr="006954B1">
        <w:rPr>
          <w:sz w:val="20"/>
          <w:szCs w:val="20"/>
        </w:rPr>
        <w:t>doprav</w:t>
      </w:r>
      <w:r>
        <w:rPr>
          <w:sz w:val="20"/>
          <w:szCs w:val="20"/>
        </w:rPr>
        <w:t>a</w:t>
      </w:r>
      <w:r w:rsidRPr="006954B1">
        <w:rPr>
          <w:sz w:val="20"/>
          <w:szCs w:val="20"/>
        </w:rPr>
        <w:t xml:space="preserve"> na místo </w:t>
      </w:r>
      <w:r>
        <w:rPr>
          <w:sz w:val="20"/>
          <w:szCs w:val="20"/>
        </w:rPr>
        <w:t>mimořádného servisu – 15,- Kč/km.</w:t>
      </w:r>
    </w:p>
    <w:p w14:paraId="1C4A34AA" w14:textId="77777777" w:rsidR="00123BF7" w:rsidRDefault="00123BF7" w:rsidP="00537912">
      <w:pPr>
        <w:rPr>
          <w:sz w:val="20"/>
          <w:szCs w:val="20"/>
        </w:rPr>
      </w:pPr>
    </w:p>
    <w:p w14:paraId="65D31D85" w14:textId="3262A5E0" w:rsidR="00260FEF" w:rsidRDefault="00123BF7" w:rsidP="00260FEF">
      <w:pPr>
        <w:jc w:val="both"/>
        <w:rPr>
          <w:sz w:val="20"/>
          <w:szCs w:val="20"/>
        </w:rPr>
      </w:pPr>
      <w:r w:rsidRPr="00537912">
        <w:rPr>
          <w:sz w:val="20"/>
          <w:szCs w:val="20"/>
        </w:rPr>
        <w:t>Za</w:t>
      </w:r>
      <w:r>
        <w:rPr>
          <w:sz w:val="20"/>
          <w:szCs w:val="20"/>
        </w:rPr>
        <w:t xml:space="preserve"> pronájem mobilního oplocení </w:t>
      </w:r>
      <w:r w:rsidR="00DA2201">
        <w:rPr>
          <w:sz w:val="20"/>
          <w:szCs w:val="20"/>
        </w:rPr>
        <w:t>F2 (min. 6 ks)</w:t>
      </w:r>
      <w:r w:rsidR="00116DA9">
        <w:rPr>
          <w:sz w:val="20"/>
          <w:szCs w:val="20"/>
        </w:rPr>
        <w:t xml:space="preserve"> </w:t>
      </w:r>
      <w:r w:rsidR="000E10A6" w:rsidRPr="00260FEF">
        <w:rPr>
          <w:sz w:val="20"/>
          <w:szCs w:val="20"/>
        </w:rPr>
        <w:t xml:space="preserve">včetně patek a </w:t>
      </w:r>
      <w:r w:rsidR="00E2685B" w:rsidRPr="00260FEF">
        <w:rPr>
          <w:sz w:val="20"/>
          <w:szCs w:val="20"/>
        </w:rPr>
        <w:t>spojek</w:t>
      </w:r>
      <w:r w:rsidR="00E2685B">
        <w:rPr>
          <w:sz w:val="20"/>
          <w:szCs w:val="20"/>
        </w:rPr>
        <w:t>,</w:t>
      </w:r>
      <w:r w:rsidR="00E2685B" w:rsidRPr="00260FEF">
        <w:rPr>
          <w:sz w:val="20"/>
          <w:szCs w:val="20"/>
        </w:rPr>
        <w:t xml:space="preserve"> na</w:t>
      </w:r>
      <w:r w:rsidRPr="00260FEF">
        <w:rPr>
          <w:sz w:val="20"/>
          <w:szCs w:val="20"/>
        </w:rPr>
        <w:t xml:space="preserve"> jednorázovou akci </w:t>
      </w:r>
      <w:r w:rsidR="00DA2201" w:rsidRPr="00260FEF">
        <w:rPr>
          <w:sz w:val="20"/>
          <w:szCs w:val="20"/>
        </w:rPr>
        <w:t>(</w:t>
      </w:r>
      <w:r w:rsidRPr="00260FEF">
        <w:rPr>
          <w:sz w:val="20"/>
          <w:szCs w:val="20"/>
        </w:rPr>
        <w:t>1-</w:t>
      </w:r>
      <w:r w:rsidR="00DA2201" w:rsidRPr="00260FEF">
        <w:rPr>
          <w:sz w:val="20"/>
          <w:szCs w:val="20"/>
        </w:rPr>
        <w:t>3</w:t>
      </w:r>
      <w:r w:rsidR="00116DA9">
        <w:rPr>
          <w:sz w:val="20"/>
          <w:szCs w:val="20"/>
        </w:rPr>
        <w:t xml:space="preserve"> </w:t>
      </w:r>
      <w:r w:rsidRPr="00260FEF">
        <w:rPr>
          <w:sz w:val="20"/>
          <w:szCs w:val="20"/>
        </w:rPr>
        <w:t>dn</w:t>
      </w:r>
      <w:r w:rsidR="00DA2201" w:rsidRPr="00260FEF">
        <w:rPr>
          <w:sz w:val="20"/>
          <w:szCs w:val="20"/>
        </w:rPr>
        <w:t>y)</w:t>
      </w:r>
      <w:r w:rsidR="00116DA9">
        <w:rPr>
          <w:sz w:val="20"/>
          <w:szCs w:val="20"/>
        </w:rPr>
        <w:t xml:space="preserve"> </w:t>
      </w:r>
      <w:r w:rsidR="00DA2201" w:rsidRPr="00260FEF">
        <w:rPr>
          <w:sz w:val="20"/>
          <w:szCs w:val="20"/>
        </w:rPr>
        <w:t>3</w:t>
      </w:r>
      <w:r w:rsidRPr="00260FEF">
        <w:rPr>
          <w:sz w:val="20"/>
          <w:szCs w:val="20"/>
        </w:rPr>
        <w:t>5,- Kč/bm</w:t>
      </w:r>
      <w:r w:rsidR="00260FEF" w:rsidRPr="00260FEF">
        <w:rPr>
          <w:sz w:val="20"/>
          <w:szCs w:val="20"/>
        </w:rPr>
        <w:t xml:space="preserve">. </w:t>
      </w:r>
      <w:r w:rsidR="00260FEF">
        <w:rPr>
          <w:sz w:val="20"/>
          <w:szCs w:val="20"/>
        </w:rPr>
        <w:t>D</w:t>
      </w:r>
      <w:r w:rsidR="00260FEF" w:rsidRPr="006954B1">
        <w:rPr>
          <w:sz w:val="20"/>
          <w:szCs w:val="20"/>
        </w:rPr>
        <w:t>oprav</w:t>
      </w:r>
      <w:r w:rsidR="00260FEF">
        <w:rPr>
          <w:sz w:val="20"/>
          <w:szCs w:val="20"/>
        </w:rPr>
        <w:t>a</w:t>
      </w:r>
      <w:r w:rsidR="00260FEF" w:rsidRPr="006954B1">
        <w:rPr>
          <w:sz w:val="20"/>
          <w:szCs w:val="20"/>
        </w:rPr>
        <w:t xml:space="preserve"> na místo určení, odvoz po ukončení pronájmu</w:t>
      </w:r>
      <w:r w:rsidR="00260FEF">
        <w:rPr>
          <w:sz w:val="20"/>
          <w:szCs w:val="20"/>
        </w:rPr>
        <w:t xml:space="preserve"> – 15,- Kč/km.</w:t>
      </w:r>
    </w:p>
    <w:p w14:paraId="6F206742" w14:textId="77777777" w:rsidR="007A10FC" w:rsidRPr="0061090C" w:rsidRDefault="007A10FC">
      <w:pPr>
        <w:jc w:val="both"/>
        <w:rPr>
          <w:sz w:val="20"/>
          <w:szCs w:val="20"/>
        </w:rPr>
      </w:pPr>
    </w:p>
    <w:p w14:paraId="4926370D" w14:textId="77777777" w:rsidR="007A10FC" w:rsidRPr="0061090C" w:rsidRDefault="007A10FC">
      <w:pPr>
        <w:jc w:val="both"/>
        <w:rPr>
          <w:sz w:val="20"/>
          <w:szCs w:val="20"/>
        </w:rPr>
      </w:pPr>
      <w:r w:rsidRPr="0061090C">
        <w:rPr>
          <w:sz w:val="20"/>
          <w:szCs w:val="20"/>
        </w:rPr>
        <w:t>Cen</w:t>
      </w:r>
      <w:r>
        <w:rPr>
          <w:sz w:val="20"/>
          <w:szCs w:val="20"/>
        </w:rPr>
        <w:t>y</w:t>
      </w:r>
      <w:r w:rsidRPr="0061090C">
        <w:rPr>
          <w:sz w:val="20"/>
          <w:szCs w:val="20"/>
        </w:rPr>
        <w:t> </w:t>
      </w:r>
      <w:r>
        <w:rPr>
          <w:sz w:val="20"/>
          <w:szCs w:val="20"/>
        </w:rPr>
        <w:t>jsou uvedeny</w:t>
      </w:r>
      <w:r w:rsidRPr="0061090C">
        <w:rPr>
          <w:sz w:val="20"/>
          <w:szCs w:val="20"/>
        </w:rPr>
        <w:t xml:space="preserve"> bez DPH. K ceně bude</w:t>
      </w:r>
      <w:r w:rsidR="0044325A">
        <w:rPr>
          <w:sz w:val="20"/>
          <w:szCs w:val="20"/>
        </w:rPr>
        <w:t xml:space="preserve"> připočtena</w:t>
      </w:r>
      <w:r w:rsidRPr="0061090C">
        <w:rPr>
          <w:sz w:val="20"/>
          <w:szCs w:val="20"/>
        </w:rPr>
        <w:t xml:space="preserve"> DPH v zákonné výši v souladu se zákonem</w:t>
      </w:r>
      <w:r w:rsidR="000E10A6">
        <w:rPr>
          <w:sz w:val="20"/>
          <w:szCs w:val="20"/>
        </w:rPr>
        <w:t xml:space="preserve"> č.</w:t>
      </w:r>
      <w:r w:rsidRPr="0061090C">
        <w:rPr>
          <w:sz w:val="20"/>
          <w:szCs w:val="20"/>
        </w:rPr>
        <w:t xml:space="preserve"> 235/2004 Sb., o dani z přidané hodnoty</w:t>
      </w:r>
      <w:r w:rsidR="0044325A">
        <w:rPr>
          <w:sz w:val="20"/>
          <w:szCs w:val="20"/>
        </w:rPr>
        <w:t>,</w:t>
      </w:r>
      <w:r w:rsidRPr="0061090C">
        <w:rPr>
          <w:sz w:val="20"/>
          <w:szCs w:val="20"/>
        </w:rPr>
        <w:t xml:space="preserve"> v platném znění.</w:t>
      </w:r>
    </w:p>
    <w:p w14:paraId="5A1AD319" w14:textId="77777777" w:rsidR="007A10FC" w:rsidRPr="0061090C" w:rsidRDefault="007A10FC">
      <w:pPr>
        <w:jc w:val="both"/>
        <w:rPr>
          <w:sz w:val="20"/>
          <w:szCs w:val="20"/>
        </w:rPr>
      </w:pPr>
      <w:r w:rsidRPr="0061090C">
        <w:rPr>
          <w:sz w:val="20"/>
          <w:szCs w:val="20"/>
        </w:rPr>
        <w:t xml:space="preserve">Dohodnutá cena bude hrazena na základě měsíční fakturace. Při ukončení pronájmu v průběhu měsíce, bude nájemci účtována alikvotní částka dle skutečné délky pronájmu. Splatnost faktur je </w:t>
      </w:r>
      <w:r w:rsidR="00260FEF">
        <w:rPr>
          <w:sz w:val="20"/>
          <w:szCs w:val="20"/>
        </w:rPr>
        <w:t>7</w:t>
      </w:r>
      <w:r w:rsidRPr="0061090C">
        <w:rPr>
          <w:sz w:val="20"/>
          <w:szCs w:val="20"/>
        </w:rPr>
        <w:t xml:space="preserve"> dnů ode dne </w:t>
      </w:r>
      <w:r w:rsidR="00260FEF">
        <w:rPr>
          <w:sz w:val="20"/>
          <w:szCs w:val="20"/>
        </w:rPr>
        <w:t>doručení faktury</w:t>
      </w:r>
      <w:r w:rsidRPr="0061090C">
        <w:rPr>
          <w:sz w:val="20"/>
          <w:szCs w:val="20"/>
        </w:rPr>
        <w:t xml:space="preserve"> pronajímatelem. </w:t>
      </w:r>
    </w:p>
    <w:p w14:paraId="52215D11" w14:textId="77777777" w:rsidR="007A10FC" w:rsidRPr="0061090C" w:rsidRDefault="007A10FC">
      <w:pPr>
        <w:pStyle w:val="Nadpis1"/>
        <w:tabs>
          <w:tab w:val="left" w:pos="0"/>
        </w:tabs>
        <w:jc w:val="left"/>
        <w:rPr>
          <w:rFonts w:ascii="Times New Roman" w:hAnsi="Times New Roman" w:cs="Times New Roman"/>
          <w:sz w:val="20"/>
          <w:szCs w:val="20"/>
        </w:rPr>
      </w:pPr>
    </w:p>
    <w:p w14:paraId="64FC4019" w14:textId="77777777" w:rsidR="007A10FC" w:rsidRPr="0061090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V. Sankční ustanovení</w:t>
      </w:r>
    </w:p>
    <w:p w14:paraId="3C33E0A4" w14:textId="77777777" w:rsidR="007A10FC" w:rsidRPr="0061090C" w:rsidRDefault="007A10FC" w:rsidP="002F6AD9">
      <w:pPr>
        <w:jc w:val="both"/>
        <w:rPr>
          <w:sz w:val="20"/>
          <w:szCs w:val="20"/>
        </w:rPr>
      </w:pPr>
    </w:p>
    <w:p w14:paraId="2D3DBA16" w14:textId="7ECAF134" w:rsidR="007A10FC" w:rsidRDefault="007A10FC" w:rsidP="002F6AD9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>V případě prodlení pronajímatele s instalací (přistavením) daného produktu (mobilního WC),</w:t>
      </w:r>
      <w:r>
        <w:rPr>
          <w:rFonts w:ascii="Times New Roman" w:hAnsi="Times New Roman" w:cs="Times New Roman"/>
          <w:sz w:val="20"/>
          <w:szCs w:val="20"/>
        </w:rPr>
        <w:t xml:space="preserve"> a nájemce nebude moci z tohoto důvodu provozovat mobilní WC bude pronajímateli vyměřena smluvní pokuta ve výši </w:t>
      </w:r>
      <w:proofErr w:type="gramStart"/>
      <w:r w:rsidR="00116DA9">
        <w:rPr>
          <w:rFonts w:ascii="Times New Roman" w:hAnsi="Times New Roman" w:cs="Times New Roman"/>
          <w:sz w:val="20"/>
          <w:szCs w:val="20"/>
        </w:rPr>
        <w:t>1.000,-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Kč. </w:t>
      </w:r>
    </w:p>
    <w:p w14:paraId="3418B4E9" w14:textId="77777777" w:rsidR="007A10FC" w:rsidRPr="0061090C" w:rsidRDefault="007A10FC" w:rsidP="002F6AD9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t xml:space="preserve">V případě prodlení nájemce s úhradou shora uvedené ceny služby má pronajímatel právo na úrok z prodlení ve </w:t>
      </w:r>
      <w:proofErr w:type="gramStart"/>
      <w:r w:rsidRPr="0061090C">
        <w:rPr>
          <w:rFonts w:ascii="Times New Roman" w:hAnsi="Times New Roman" w:cs="Times New Roman"/>
          <w:sz w:val="20"/>
          <w:szCs w:val="20"/>
        </w:rPr>
        <w:t>výši  0</w:t>
      </w:r>
      <w:proofErr w:type="gramEnd"/>
      <w:r w:rsidRPr="0061090C">
        <w:rPr>
          <w:rFonts w:ascii="Times New Roman" w:hAnsi="Times New Roman" w:cs="Times New Roman"/>
          <w:sz w:val="20"/>
          <w:szCs w:val="20"/>
        </w:rPr>
        <w:t>,05 % dlužné částky za každý den prodlení. Tento úrok z prodlení je nájemce povinen uhradit na základě faktury, vždy ve lhůtě její splatnosti.</w:t>
      </w:r>
    </w:p>
    <w:p w14:paraId="32E11D18" w14:textId="77777777" w:rsidR="007A10FC" w:rsidRPr="0061090C" w:rsidRDefault="007A10FC">
      <w:pPr>
        <w:rPr>
          <w:sz w:val="20"/>
          <w:szCs w:val="20"/>
        </w:rPr>
      </w:pPr>
    </w:p>
    <w:p w14:paraId="01260261" w14:textId="77777777" w:rsidR="00260FEF" w:rsidRDefault="00260FEF">
      <w:pPr>
        <w:pStyle w:val="Nadpis4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VI. Exkluzivita</w:t>
      </w:r>
    </w:p>
    <w:p w14:paraId="2A3602DB" w14:textId="77777777" w:rsidR="00260FEF" w:rsidRDefault="00260FEF" w:rsidP="00260FEF">
      <w:pPr>
        <w:rPr>
          <w:sz w:val="20"/>
          <w:szCs w:val="20"/>
        </w:rPr>
      </w:pPr>
    </w:p>
    <w:p w14:paraId="75184733" w14:textId="77777777" w:rsidR="00260FEF" w:rsidRDefault="00260FEF" w:rsidP="00260FEF">
      <w:pPr>
        <w:rPr>
          <w:sz w:val="20"/>
          <w:szCs w:val="20"/>
        </w:rPr>
      </w:pPr>
      <w:r w:rsidRPr="00260FEF">
        <w:rPr>
          <w:sz w:val="20"/>
          <w:szCs w:val="20"/>
        </w:rPr>
        <w:t>Nájemce</w:t>
      </w:r>
      <w:r>
        <w:rPr>
          <w:sz w:val="20"/>
          <w:szCs w:val="20"/>
        </w:rPr>
        <w:t xml:space="preserve"> se zavazuje používat po dobu platnosti této rámcové smlouvy pouze mobilní oplocení a mobilní WC pronajaté od pronajímatele a neuzavřít na pronájem mobilního oplocení a WC nájemní smlouvu s jiným subjektem.</w:t>
      </w:r>
    </w:p>
    <w:p w14:paraId="3F706B59" w14:textId="77777777" w:rsidR="00260FEF" w:rsidRPr="00260FEF" w:rsidRDefault="00260FEF" w:rsidP="00260FEF">
      <w:pPr>
        <w:rPr>
          <w:sz w:val="20"/>
          <w:szCs w:val="20"/>
        </w:rPr>
      </w:pPr>
    </w:p>
    <w:p w14:paraId="56D30248" w14:textId="77777777" w:rsidR="007A10FC" w:rsidRPr="0061090C" w:rsidRDefault="007A10FC">
      <w:pPr>
        <w:pStyle w:val="Nadpis4"/>
        <w:tabs>
          <w:tab w:val="left" w:pos="0"/>
        </w:tabs>
        <w:rPr>
          <w:sz w:val="20"/>
          <w:szCs w:val="20"/>
        </w:rPr>
      </w:pPr>
      <w:r w:rsidRPr="0061090C">
        <w:rPr>
          <w:sz w:val="20"/>
          <w:szCs w:val="20"/>
        </w:rPr>
        <w:t>V</w:t>
      </w:r>
      <w:r w:rsidR="00260FEF">
        <w:rPr>
          <w:sz w:val="20"/>
          <w:szCs w:val="20"/>
        </w:rPr>
        <w:t>I</w:t>
      </w:r>
      <w:r w:rsidRPr="0061090C">
        <w:rPr>
          <w:sz w:val="20"/>
          <w:szCs w:val="20"/>
        </w:rPr>
        <w:t>I. Platnost smlouvy</w:t>
      </w:r>
    </w:p>
    <w:p w14:paraId="780B72E6" w14:textId="77777777" w:rsidR="007A10FC" w:rsidRPr="0061090C" w:rsidRDefault="007A10FC">
      <w:pPr>
        <w:rPr>
          <w:b/>
          <w:bCs/>
          <w:sz w:val="20"/>
          <w:szCs w:val="20"/>
        </w:rPr>
      </w:pPr>
    </w:p>
    <w:p w14:paraId="6A43CD39" w14:textId="77777777" w:rsidR="00D67BD2" w:rsidRDefault="007A10FC" w:rsidP="00951E1F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 xml:space="preserve">Kterákoliv ze smluvních stran může od smlouvy odstoupit, poruší -li druhá strana podstatným způsobem své smluvní povinnosti, přestože byla na tuto skutečnost prokazatelnou formou upozorněna. Účinnost této smlouvy pak končí dnem doručení tohoto odstoupení druhé smluvní straně. </w:t>
      </w:r>
    </w:p>
    <w:p w14:paraId="462504A9" w14:textId="77777777" w:rsidR="00D72266" w:rsidRDefault="00D72266" w:rsidP="00D72266">
      <w:pPr>
        <w:ind w:left="360"/>
        <w:jc w:val="both"/>
        <w:rPr>
          <w:sz w:val="20"/>
          <w:szCs w:val="20"/>
        </w:rPr>
      </w:pPr>
    </w:p>
    <w:p w14:paraId="15309207" w14:textId="77777777" w:rsidR="007A10FC" w:rsidRDefault="00D67BD2" w:rsidP="00951E1F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Kterákoliv strana je oprávněna tuto smlouvu vypovědět, a to bez uvedení důvodu. </w:t>
      </w:r>
      <w:r w:rsidR="007A10FC" w:rsidRPr="0061090C">
        <w:rPr>
          <w:sz w:val="20"/>
          <w:szCs w:val="20"/>
        </w:rPr>
        <w:t xml:space="preserve">Výpovědní lhůta činí </w:t>
      </w:r>
      <w:r w:rsidR="007A10FC">
        <w:rPr>
          <w:sz w:val="20"/>
          <w:szCs w:val="20"/>
        </w:rPr>
        <w:t>jeden</w:t>
      </w:r>
      <w:r w:rsidR="007A10FC" w:rsidRPr="0061090C">
        <w:rPr>
          <w:sz w:val="20"/>
          <w:szCs w:val="20"/>
        </w:rPr>
        <w:t xml:space="preserve"> měsíce a začne plynout první den kalendářního měsíce následujícího po doručení písemné výpovědi druhé smluvní straně.</w:t>
      </w:r>
    </w:p>
    <w:p w14:paraId="035EC6BA" w14:textId="77777777" w:rsidR="00F12882" w:rsidRDefault="00F12882" w:rsidP="00F12882">
      <w:pPr>
        <w:ind w:left="360"/>
        <w:jc w:val="both"/>
        <w:rPr>
          <w:sz w:val="20"/>
          <w:szCs w:val="20"/>
        </w:rPr>
      </w:pPr>
    </w:p>
    <w:p w14:paraId="65FA792D" w14:textId="77777777" w:rsidR="00F12882" w:rsidRPr="00F12882" w:rsidRDefault="00F12882" w:rsidP="00F12882">
      <w:pPr>
        <w:pStyle w:val="Odstavecseseznamem"/>
        <w:numPr>
          <w:ilvl w:val="0"/>
          <w:numId w:val="5"/>
        </w:numPr>
        <w:tabs>
          <w:tab w:val="left" w:pos="567"/>
          <w:tab w:val="left" w:pos="6120"/>
        </w:tabs>
        <w:suppressAutoHyphens w:val="0"/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sz w:val="20"/>
          <w:szCs w:val="20"/>
          <w:u w:val="single"/>
        </w:rPr>
      </w:pPr>
      <w:r w:rsidRPr="00F12882">
        <w:rPr>
          <w:sz w:val="20"/>
          <w:szCs w:val="20"/>
        </w:rPr>
        <w:t>Smlouva nabývá platnosti dnem jejího podpisu oběma smluvními stranami a účinnosti nabývá dnem uveřejnění v registru smluv a sjednává se na dobu od 01.0</w:t>
      </w:r>
      <w:r w:rsidR="00260FEF">
        <w:rPr>
          <w:sz w:val="20"/>
          <w:szCs w:val="20"/>
        </w:rPr>
        <w:t>3</w:t>
      </w:r>
      <w:r w:rsidRPr="00F12882">
        <w:rPr>
          <w:sz w:val="20"/>
          <w:szCs w:val="20"/>
        </w:rPr>
        <w:t>.202</w:t>
      </w:r>
      <w:r w:rsidR="00260FEF">
        <w:rPr>
          <w:sz w:val="20"/>
          <w:szCs w:val="20"/>
        </w:rPr>
        <w:t>2</w:t>
      </w:r>
      <w:r w:rsidRPr="00F12882">
        <w:rPr>
          <w:sz w:val="20"/>
          <w:szCs w:val="20"/>
        </w:rPr>
        <w:t xml:space="preserve"> do 31.12.202</w:t>
      </w:r>
      <w:r w:rsidR="00260FEF">
        <w:rPr>
          <w:sz w:val="20"/>
          <w:szCs w:val="20"/>
        </w:rPr>
        <w:t>2</w:t>
      </w:r>
      <w:r w:rsidRPr="00F12882">
        <w:rPr>
          <w:sz w:val="20"/>
          <w:szCs w:val="20"/>
        </w:rPr>
        <w:t>.</w:t>
      </w:r>
    </w:p>
    <w:p w14:paraId="5507A89C" w14:textId="77777777" w:rsidR="00F12882" w:rsidRPr="00F12882" w:rsidRDefault="00F12882" w:rsidP="00F12882">
      <w:pPr>
        <w:pStyle w:val="Odstavecseseznamem"/>
        <w:tabs>
          <w:tab w:val="left" w:pos="567"/>
          <w:tab w:val="left" w:pos="6120"/>
        </w:tabs>
        <w:suppressAutoHyphens w:val="0"/>
        <w:overflowPunct w:val="0"/>
        <w:autoSpaceDE w:val="0"/>
        <w:autoSpaceDN w:val="0"/>
        <w:adjustRightInd w:val="0"/>
        <w:spacing w:before="80"/>
        <w:ind w:left="360"/>
        <w:contextualSpacing w:val="0"/>
        <w:jc w:val="both"/>
        <w:textAlignment w:val="baseline"/>
        <w:rPr>
          <w:sz w:val="20"/>
          <w:szCs w:val="20"/>
          <w:u w:val="single"/>
        </w:rPr>
      </w:pPr>
    </w:p>
    <w:p w14:paraId="21DC4CC7" w14:textId="77777777" w:rsidR="00F12882" w:rsidRPr="00F12882" w:rsidRDefault="00F12882" w:rsidP="00F12882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 w:rsidRPr="00F12882">
        <w:rPr>
          <w:sz w:val="20"/>
          <w:szCs w:val="20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Smluvní strany se dohodly, že uveřejnění této smlouvy podle zákona o registru smluv zajistí </w:t>
      </w:r>
      <w:r w:rsidR="005B7BFA">
        <w:rPr>
          <w:sz w:val="20"/>
          <w:szCs w:val="20"/>
        </w:rPr>
        <w:t>nájemce</w:t>
      </w:r>
      <w:r w:rsidRPr="00F12882">
        <w:rPr>
          <w:sz w:val="20"/>
          <w:szCs w:val="20"/>
        </w:rPr>
        <w:t>.</w:t>
      </w:r>
    </w:p>
    <w:p w14:paraId="49DC9233" w14:textId="77777777" w:rsidR="007A10FC" w:rsidRPr="0061090C" w:rsidRDefault="007A10FC">
      <w:pPr>
        <w:pStyle w:val="Nadpis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61090C">
        <w:rPr>
          <w:rFonts w:ascii="Times New Roman" w:hAnsi="Times New Roman" w:cs="Times New Roman"/>
          <w:sz w:val="20"/>
          <w:szCs w:val="20"/>
        </w:rPr>
        <w:lastRenderedPageBreak/>
        <w:t>VI</w:t>
      </w:r>
      <w:r w:rsidR="00260FEF">
        <w:rPr>
          <w:rFonts w:ascii="Times New Roman" w:hAnsi="Times New Roman" w:cs="Times New Roman"/>
          <w:sz w:val="20"/>
          <w:szCs w:val="20"/>
        </w:rPr>
        <w:t>I</w:t>
      </w:r>
      <w:r w:rsidRPr="0061090C">
        <w:rPr>
          <w:rFonts w:ascii="Times New Roman" w:hAnsi="Times New Roman" w:cs="Times New Roman"/>
          <w:sz w:val="20"/>
          <w:szCs w:val="20"/>
        </w:rPr>
        <w:t>I. Závěrečná ustanovení</w:t>
      </w:r>
    </w:p>
    <w:p w14:paraId="2DE18A77" w14:textId="77777777" w:rsidR="007A10FC" w:rsidRPr="0061090C" w:rsidRDefault="007A10FC">
      <w:pPr>
        <w:jc w:val="both"/>
        <w:rPr>
          <w:sz w:val="20"/>
          <w:szCs w:val="20"/>
        </w:rPr>
      </w:pPr>
    </w:p>
    <w:p w14:paraId="4089CC33" w14:textId="77777777" w:rsidR="007A10FC" w:rsidRDefault="007A10FC">
      <w:pPr>
        <w:numPr>
          <w:ilvl w:val="0"/>
          <w:numId w:val="6"/>
        </w:numPr>
        <w:tabs>
          <w:tab w:val="left" w:pos="360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>Případné změny a doplňky k této smlouvě mohou být provedeny pouze písemnou formou po dohodě obou smluvních stran a stanou se nedílnou součástí této smlouvy.</w:t>
      </w:r>
    </w:p>
    <w:p w14:paraId="016B999F" w14:textId="77777777" w:rsidR="00260FEF" w:rsidRDefault="00260FEF">
      <w:pPr>
        <w:numPr>
          <w:ilvl w:val="0"/>
          <w:numId w:val="6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Nedílnou součástí rámcové smlouvy je Příloha č. 1, kterou je nabídka na pronájem č. BN2021633.</w:t>
      </w:r>
    </w:p>
    <w:p w14:paraId="17F11B1E" w14:textId="77777777" w:rsidR="007A10FC" w:rsidRDefault="007A10FC" w:rsidP="002F6AD9">
      <w:pPr>
        <w:jc w:val="both"/>
        <w:rPr>
          <w:sz w:val="20"/>
          <w:szCs w:val="20"/>
        </w:rPr>
      </w:pPr>
    </w:p>
    <w:p w14:paraId="17AA03C7" w14:textId="77777777" w:rsidR="007A10FC" w:rsidRPr="0061090C" w:rsidRDefault="007A10FC">
      <w:pPr>
        <w:numPr>
          <w:ilvl w:val="0"/>
          <w:numId w:val="6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Práva a povinnost smluvních stran, které nejsou upraveny v této smlouvě</w:t>
      </w:r>
      <w:r w:rsidR="00D72266">
        <w:rPr>
          <w:sz w:val="20"/>
          <w:szCs w:val="20"/>
        </w:rPr>
        <w:t>,</w:t>
      </w:r>
      <w:r>
        <w:rPr>
          <w:sz w:val="20"/>
          <w:szCs w:val="20"/>
        </w:rPr>
        <w:t xml:space="preserve"> se řídí obchodním zákoníkem v platném znění.</w:t>
      </w:r>
    </w:p>
    <w:p w14:paraId="705F98E8" w14:textId="77777777" w:rsidR="007A10FC" w:rsidRPr="0061090C" w:rsidRDefault="007A10FC">
      <w:pPr>
        <w:jc w:val="both"/>
        <w:rPr>
          <w:sz w:val="20"/>
          <w:szCs w:val="20"/>
        </w:rPr>
      </w:pPr>
    </w:p>
    <w:p w14:paraId="1E79F9E7" w14:textId="77777777" w:rsidR="007A10FC" w:rsidRPr="0061090C" w:rsidRDefault="007A10FC">
      <w:pPr>
        <w:numPr>
          <w:ilvl w:val="0"/>
          <w:numId w:val="6"/>
        </w:numPr>
        <w:tabs>
          <w:tab w:val="left" w:pos="360"/>
        </w:tabs>
        <w:jc w:val="both"/>
        <w:rPr>
          <w:sz w:val="20"/>
          <w:szCs w:val="20"/>
        </w:rPr>
      </w:pPr>
      <w:r w:rsidRPr="0061090C">
        <w:rPr>
          <w:sz w:val="20"/>
          <w:szCs w:val="20"/>
        </w:rPr>
        <w:t xml:space="preserve">Smlouva je zpracována ve dvou vyhotoveních, z nichž každá smluvní strana obdrží po jednom vyhotovení. </w:t>
      </w:r>
    </w:p>
    <w:p w14:paraId="4874C74B" w14:textId="77777777" w:rsidR="007A10FC" w:rsidRPr="0061090C" w:rsidRDefault="007A10FC">
      <w:pPr>
        <w:jc w:val="both"/>
        <w:rPr>
          <w:sz w:val="20"/>
          <w:szCs w:val="20"/>
        </w:rPr>
      </w:pPr>
    </w:p>
    <w:p w14:paraId="430E60D0" w14:textId="77777777" w:rsidR="007A10FC" w:rsidRPr="0061090C" w:rsidRDefault="007A10FC">
      <w:pPr>
        <w:jc w:val="both"/>
        <w:rPr>
          <w:sz w:val="20"/>
          <w:szCs w:val="20"/>
        </w:rPr>
      </w:pPr>
    </w:p>
    <w:p w14:paraId="19A4D9DD" w14:textId="07C45411" w:rsidR="007A10FC" w:rsidRPr="0061090C" w:rsidRDefault="007A10F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0E10A6">
        <w:rPr>
          <w:sz w:val="20"/>
          <w:szCs w:val="20"/>
        </w:rPr>
        <w:t xml:space="preserve"> Hluboši </w:t>
      </w:r>
      <w:r w:rsidRPr="0061090C">
        <w:rPr>
          <w:sz w:val="20"/>
          <w:szCs w:val="20"/>
        </w:rPr>
        <w:t xml:space="preserve">dne </w:t>
      </w:r>
      <w:r w:rsidR="005A6C82">
        <w:rPr>
          <w:sz w:val="20"/>
          <w:szCs w:val="20"/>
        </w:rPr>
        <w:t>28.</w:t>
      </w:r>
      <w:r w:rsidR="000E10A6">
        <w:rPr>
          <w:sz w:val="20"/>
          <w:szCs w:val="20"/>
        </w:rPr>
        <w:t>0</w:t>
      </w:r>
      <w:r w:rsidR="005A6C82">
        <w:rPr>
          <w:sz w:val="20"/>
          <w:szCs w:val="20"/>
        </w:rPr>
        <w:t>2</w:t>
      </w:r>
      <w:r w:rsidR="00F41F6C">
        <w:rPr>
          <w:sz w:val="20"/>
          <w:szCs w:val="20"/>
        </w:rPr>
        <w:t>.202</w:t>
      </w:r>
      <w:r w:rsidR="000E10A6">
        <w:rPr>
          <w:sz w:val="20"/>
          <w:szCs w:val="20"/>
        </w:rPr>
        <w:t>2</w:t>
      </w:r>
      <w:r w:rsidRPr="0061090C">
        <w:rPr>
          <w:sz w:val="20"/>
          <w:szCs w:val="20"/>
        </w:rPr>
        <w:tab/>
      </w:r>
      <w:r w:rsidR="005667BC">
        <w:rPr>
          <w:sz w:val="20"/>
          <w:szCs w:val="20"/>
        </w:rPr>
        <w:tab/>
      </w:r>
      <w:r w:rsidR="005667BC">
        <w:rPr>
          <w:sz w:val="20"/>
          <w:szCs w:val="20"/>
        </w:rPr>
        <w:tab/>
      </w:r>
      <w:r w:rsidR="00487873">
        <w:rPr>
          <w:sz w:val="20"/>
          <w:szCs w:val="20"/>
        </w:rPr>
        <w:tab/>
      </w:r>
      <w:r w:rsidR="00487873">
        <w:rPr>
          <w:sz w:val="20"/>
          <w:szCs w:val="20"/>
        </w:rPr>
        <w:tab/>
      </w:r>
      <w:r w:rsidR="00D40A1E">
        <w:rPr>
          <w:sz w:val="20"/>
          <w:szCs w:val="20"/>
        </w:rPr>
        <w:t xml:space="preserve">Ve Svitavách </w:t>
      </w:r>
      <w:r w:rsidRPr="0061090C">
        <w:rPr>
          <w:sz w:val="20"/>
          <w:szCs w:val="20"/>
        </w:rPr>
        <w:t>dne</w:t>
      </w:r>
      <w:r w:rsidR="00E2685B">
        <w:rPr>
          <w:sz w:val="20"/>
          <w:szCs w:val="20"/>
        </w:rPr>
        <w:t xml:space="preserve"> </w:t>
      </w:r>
      <w:r w:rsidR="00F12882">
        <w:rPr>
          <w:sz w:val="20"/>
          <w:szCs w:val="20"/>
        </w:rPr>
        <w:t>2</w:t>
      </w:r>
      <w:r w:rsidR="005A6C82">
        <w:rPr>
          <w:sz w:val="20"/>
          <w:szCs w:val="20"/>
        </w:rPr>
        <w:t>8</w:t>
      </w:r>
      <w:r w:rsidR="00D40A1E">
        <w:rPr>
          <w:sz w:val="20"/>
          <w:szCs w:val="20"/>
        </w:rPr>
        <w:t>.</w:t>
      </w:r>
      <w:r w:rsidR="00F12882">
        <w:rPr>
          <w:sz w:val="20"/>
          <w:szCs w:val="20"/>
        </w:rPr>
        <w:t>0</w:t>
      </w:r>
      <w:r w:rsidR="005A6C82">
        <w:rPr>
          <w:sz w:val="20"/>
          <w:szCs w:val="20"/>
        </w:rPr>
        <w:t>2</w:t>
      </w:r>
      <w:r w:rsidR="00F41F6C">
        <w:rPr>
          <w:sz w:val="20"/>
          <w:szCs w:val="20"/>
        </w:rPr>
        <w:t>.202</w:t>
      </w:r>
      <w:r w:rsidR="005A6C82">
        <w:rPr>
          <w:sz w:val="20"/>
          <w:szCs w:val="20"/>
        </w:rPr>
        <w:t>2</w:t>
      </w:r>
    </w:p>
    <w:p w14:paraId="6446C601" w14:textId="77777777" w:rsidR="007A10FC" w:rsidRDefault="007A10FC">
      <w:pPr>
        <w:jc w:val="both"/>
        <w:rPr>
          <w:sz w:val="20"/>
          <w:szCs w:val="20"/>
        </w:rPr>
      </w:pPr>
    </w:p>
    <w:p w14:paraId="0A270296" w14:textId="77777777" w:rsidR="00F12882" w:rsidRDefault="00F12882">
      <w:pPr>
        <w:jc w:val="both"/>
        <w:rPr>
          <w:sz w:val="20"/>
          <w:szCs w:val="20"/>
        </w:rPr>
      </w:pPr>
    </w:p>
    <w:p w14:paraId="159AEF64" w14:textId="77777777" w:rsidR="007A10FC" w:rsidRDefault="007A10FC">
      <w:pPr>
        <w:jc w:val="both"/>
        <w:rPr>
          <w:sz w:val="20"/>
          <w:szCs w:val="20"/>
        </w:rPr>
      </w:pPr>
    </w:p>
    <w:p w14:paraId="73DE79F6" w14:textId="77777777" w:rsidR="007A10FC" w:rsidRPr="0061090C" w:rsidRDefault="007A10FC">
      <w:pPr>
        <w:ind w:firstLine="708"/>
        <w:jc w:val="both"/>
        <w:rPr>
          <w:sz w:val="20"/>
          <w:szCs w:val="20"/>
        </w:rPr>
      </w:pPr>
      <w:r w:rsidRPr="0061090C">
        <w:rPr>
          <w:sz w:val="20"/>
          <w:szCs w:val="20"/>
        </w:rPr>
        <w:t>……………………………</w:t>
      </w:r>
      <w:r w:rsidR="005A6C82">
        <w:rPr>
          <w:sz w:val="20"/>
          <w:szCs w:val="20"/>
        </w:rPr>
        <w:t>…</w:t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  <w:t>..………….………………</w:t>
      </w:r>
      <w:r w:rsidR="005A6C82">
        <w:rPr>
          <w:sz w:val="20"/>
          <w:szCs w:val="20"/>
        </w:rPr>
        <w:t>…….</w:t>
      </w:r>
    </w:p>
    <w:p w14:paraId="38F9B9C5" w14:textId="77777777" w:rsidR="007A10FC" w:rsidRPr="0061090C" w:rsidRDefault="007A10FC">
      <w:pPr>
        <w:ind w:left="708" w:firstLine="708"/>
        <w:jc w:val="both"/>
        <w:rPr>
          <w:sz w:val="20"/>
          <w:szCs w:val="20"/>
        </w:rPr>
      </w:pPr>
      <w:r w:rsidRPr="0061090C">
        <w:rPr>
          <w:sz w:val="20"/>
          <w:szCs w:val="20"/>
        </w:rPr>
        <w:t>Pronajímatel</w:t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</w:r>
      <w:r w:rsidRPr="0061090C">
        <w:rPr>
          <w:sz w:val="20"/>
          <w:szCs w:val="20"/>
        </w:rPr>
        <w:tab/>
        <w:t>Nájemce</w:t>
      </w:r>
    </w:p>
    <w:sectPr w:rsidR="007A10FC" w:rsidRPr="0061090C" w:rsidSect="002F6AD9">
      <w:footerReference w:type="default" r:id="rId7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0D9E" w14:textId="77777777" w:rsidR="0001329A" w:rsidRDefault="0001329A">
      <w:r>
        <w:separator/>
      </w:r>
    </w:p>
  </w:endnote>
  <w:endnote w:type="continuationSeparator" w:id="0">
    <w:p w14:paraId="6EA7F68D" w14:textId="77777777" w:rsidR="0001329A" w:rsidRDefault="000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749A" w14:textId="77777777" w:rsidR="007A10FC" w:rsidRDefault="00332E99">
    <w:pPr>
      <w:pStyle w:val="Zpat"/>
    </w:pPr>
    <w:r>
      <w:rPr>
        <w:noProof/>
        <w:lang w:eastAsia="cs-CZ"/>
      </w:rPr>
      <w:pict w14:anchorId="7AC125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.05pt;width:1.1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<v:fill opacity="0"/>
          <v:textbox inset="0,0,0,0">
            <w:txbxContent>
              <w:p w14:paraId="5ECB474D" w14:textId="77777777" w:rsidR="007A10FC" w:rsidRDefault="007A10FC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8442" w14:textId="77777777" w:rsidR="0001329A" w:rsidRDefault="0001329A">
      <w:r>
        <w:separator/>
      </w:r>
    </w:p>
  </w:footnote>
  <w:footnote w:type="continuationSeparator" w:id="0">
    <w:p w14:paraId="3735DA8B" w14:textId="77777777" w:rsidR="0001329A" w:rsidRDefault="000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B65A320E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0000004"/>
    <w:multiLevelType w:val="multilevel"/>
    <w:tmpl w:val="41C483D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D0"/>
    <w:rsid w:val="0000071A"/>
    <w:rsid w:val="0001329A"/>
    <w:rsid w:val="00017BF4"/>
    <w:rsid w:val="00071BCF"/>
    <w:rsid w:val="000835FF"/>
    <w:rsid w:val="000844B1"/>
    <w:rsid w:val="000C154C"/>
    <w:rsid w:val="000C7E28"/>
    <w:rsid w:val="000E10A6"/>
    <w:rsid w:val="00116AE3"/>
    <w:rsid w:val="00116DA9"/>
    <w:rsid w:val="00123BF7"/>
    <w:rsid w:val="00147942"/>
    <w:rsid w:val="00153E80"/>
    <w:rsid w:val="001B0A25"/>
    <w:rsid w:val="001B33D4"/>
    <w:rsid w:val="001C54BA"/>
    <w:rsid w:val="00231F46"/>
    <w:rsid w:val="002510FD"/>
    <w:rsid w:val="00260FEF"/>
    <w:rsid w:val="002755B9"/>
    <w:rsid w:val="002A3FA9"/>
    <w:rsid w:val="002C66E7"/>
    <w:rsid w:val="002F6AD9"/>
    <w:rsid w:val="00324537"/>
    <w:rsid w:val="00331344"/>
    <w:rsid w:val="00332E99"/>
    <w:rsid w:val="003433BC"/>
    <w:rsid w:val="003444B8"/>
    <w:rsid w:val="00350877"/>
    <w:rsid w:val="003557E8"/>
    <w:rsid w:val="00362CB9"/>
    <w:rsid w:val="0039663F"/>
    <w:rsid w:val="003B7748"/>
    <w:rsid w:val="0044325A"/>
    <w:rsid w:val="004507C5"/>
    <w:rsid w:val="00460B85"/>
    <w:rsid w:val="00465996"/>
    <w:rsid w:val="00487873"/>
    <w:rsid w:val="004B1641"/>
    <w:rsid w:val="004D683F"/>
    <w:rsid w:val="00531BF4"/>
    <w:rsid w:val="00537912"/>
    <w:rsid w:val="00541A10"/>
    <w:rsid w:val="00565BB7"/>
    <w:rsid w:val="005667BC"/>
    <w:rsid w:val="00593261"/>
    <w:rsid w:val="005A6C82"/>
    <w:rsid w:val="005B5201"/>
    <w:rsid w:val="005B7BFA"/>
    <w:rsid w:val="005D74DF"/>
    <w:rsid w:val="005E1182"/>
    <w:rsid w:val="00606925"/>
    <w:rsid w:val="0061090C"/>
    <w:rsid w:val="00625178"/>
    <w:rsid w:val="00636A9C"/>
    <w:rsid w:val="0064033C"/>
    <w:rsid w:val="0064643D"/>
    <w:rsid w:val="00672AA1"/>
    <w:rsid w:val="006954B1"/>
    <w:rsid w:val="006C60E0"/>
    <w:rsid w:val="00707FF5"/>
    <w:rsid w:val="00794873"/>
    <w:rsid w:val="007A10FC"/>
    <w:rsid w:val="007A389F"/>
    <w:rsid w:val="007B3B22"/>
    <w:rsid w:val="0085687A"/>
    <w:rsid w:val="008A1D2E"/>
    <w:rsid w:val="008C2E6B"/>
    <w:rsid w:val="008F0268"/>
    <w:rsid w:val="008F1504"/>
    <w:rsid w:val="008F28BA"/>
    <w:rsid w:val="00912E73"/>
    <w:rsid w:val="00932A67"/>
    <w:rsid w:val="00943522"/>
    <w:rsid w:val="00951E1F"/>
    <w:rsid w:val="00955071"/>
    <w:rsid w:val="009B7943"/>
    <w:rsid w:val="009C24B2"/>
    <w:rsid w:val="009C6229"/>
    <w:rsid w:val="009E1E85"/>
    <w:rsid w:val="009E335E"/>
    <w:rsid w:val="00A10C49"/>
    <w:rsid w:val="00A65F98"/>
    <w:rsid w:val="00A7370D"/>
    <w:rsid w:val="00A81FF6"/>
    <w:rsid w:val="00A90634"/>
    <w:rsid w:val="00AC0DD0"/>
    <w:rsid w:val="00AD0178"/>
    <w:rsid w:val="00AD1030"/>
    <w:rsid w:val="00AD6C52"/>
    <w:rsid w:val="00AE36B1"/>
    <w:rsid w:val="00B16A96"/>
    <w:rsid w:val="00B34BB5"/>
    <w:rsid w:val="00B412D0"/>
    <w:rsid w:val="00B673D5"/>
    <w:rsid w:val="00B74911"/>
    <w:rsid w:val="00B802D3"/>
    <w:rsid w:val="00BB7388"/>
    <w:rsid w:val="00BE50F7"/>
    <w:rsid w:val="00BE644F"/>
    <w:rsid w:val="00C11DFE"/>
    <w:rsid w:val="00C624D8"/>
    <w:rsid w:val="00C65CD2"/>
    <w:rsid w:val="00C9152F"/>
    <w:rsid w:val="00D33EF7"/>
    <w:rsid w:val="00D40A1E"/>
    <w:rsid w:val="00D5367E"/>
    <w:rsid w:val="00D67BD2"/>
    <w:rsid w:val="00D72266"/>
    <w:rsid w:val="00D77952"/>
    <w:rsid w:val="00D95A74"/>
    <w:rsid w:val="00DA2201"/>
    <w:rsid w:val="00DD3BC1"/>
    <w:rsid w:val="00E06352"/>
    <w:rsid w:val="00E2685B"/>
    <w:rsid w:val="00EF3B52"/>
    <w:rsid w:val="00F11A64"/>
    <w:rsid w:val="00F12882"/>
    <w:rsid w:val="00F21D29"/>
    <w:rsid w:val="00F361AE"/>
    <w:rsid w:val="00F4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AE1A5"/>
  <w15:docId w15:val="{3B87A0A0-E21B-4DA9-B111-C47B262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7BF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17BF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17BF4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17BF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DD3BC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semiHidden/>
    <w:locked/>
    <w:rsid w:val="00DD3BC1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semiHidden/>
    <w:locked/>
    <w:rsid w:val="00DD3BC1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9z1">
    <w:name w:val="WW8Num9z1"/>
    <w:rsid w:val="00017BF4"/>
    <w:rPr>
      <w:rFonts w:ascii="Courier New" w:hAnsi="Courier New"/>
    </w:rPr>
  </w:style>
  <w:style w:type="character" w:customStyle="1" w:styleId="WW8Num9z2">
    <w:name w:val="WW8Num9z2"/>
    <w:rsid w:val="00017BF4"/>
    <w:rPr>
      <w:rFonts w:ascii="Wingdings" w:hAnsi="Wingdings"/>
    </w:rPr>
  </w:style>
  <w:style w:type="character" w:customStyle="1" w:styleId="WW8Num9z3">
    <w:name w:val="WW8Num9z3"/>
    <w:rsid w:val="00017BF4"/>
    <w:rPr>
      <w:rFonts w:ascii="Symbol" w:hAnsi="Symbol"/>
    </w:rPr>
  </w:style>
  <w:style w:type="character" w:customStyle="1" w:styleId="Standardnpsmoodstavce1">
    <w:name w:val="Standardní písmo odstavce1"/>
    <w:rsid w:val="00017BF4"/>
  </w:style>
  <w:style w:type="character" w:styleId="slostrnky">
    <w:name w:val="page number"/>
    <w:basedOn w:val="Standardnpsmoodstavce1"/>
    <w:rsid w:val="00017BF4"/>
    <w:rPr>
      <w:rFonts w:cs="Times New Roman"/>
    </w:rPr>
  </w:style>
  <w:style w:type="character" w:customStyle="1" w:styleId="Odrky">
    <w:name w:val="Odrážky"/>
    <w:rsid w:val="00017BF4"/>
    <w:rPr>
      <w:rFonts w:ascii="StarSymbol" w:eastAsia="StarSymbol" w:hAnsi="StarSymbol"/>
      <w:sz w:val="18"/>
    </w:rPr>
  </w:style>
  <w:style w:type="paragraph" w:customStyle="1" w:styleId="Nadpis">
    <w:name w:val="Nadpis"/>
    <w:basedOn w:val="Normln"/>
    <w:next w:val="Zkladntext"/>
    <w:rsid w:val="00017BF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017BF4"/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DD3BC1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rsid w:val="00017BF4"/>
  </w:style>
  <w:style w:type="paragraph" w:customStyle="1" w:styleId="Popisek">
    <w:name w:val="Popisek"/>
    <w:basedOn w:val="Normln"/>
    <w:rsid w:val="00017BF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17BF4"/>
    <w:pPr>
      <w:suppressLineNumbers/>
    </w:pPr>
  </w:style>
  <w:style w:type="paragraph" w:styleId="Zpat">
    <w:name w:val="footer"/>
    <w:basedOn w:val="Normln"/>
    <w:link w:val="ZpatChar"/>
    <w:rsid w:val="000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DD3BC1"/>
    <w:rPr>
      <w:rFonts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rsid w:val="00017BF4"/>
    <w:pPr>
      <w:ind w:left="708" w:hanging="708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DD3BC1"/>
    <w:rPr>
      <w:rFonts w:cs="Times New Roman"/>
      <w:sz w:val="24"/>
      <w:szCs w:val="24"/>
      <w:lang w:eastAsia="ar-SA" w:bidi="ar-SA"/>
    </w:rPr>
  </w:style>
  <w:style w:type="paragraph" w:customStyle="1" w:styleId="Obsahrmce">
    <w:name w:val="Obsah rámce"/>
    <w:basedOn w:val="Zkladntext"/>
    <w:rsid w:val="00017BF4"/>
  </w:style>
  <w:style w:type="paragraph" w:customStyle="1" w:styleId="Obsahtabulky">
    <w:name w:val="Obsah tabulky"/>
    <w:basedOn w:val="Normln"/>
    <w:rsid w:val="00017BF4"/>
    <w:pPr>
      <w:suppressLineNumbers/>
    </w:pPr>
  </w:style>
  <w:style w:type="paragraph" w:customStyle="1" w:styleId="Nadpistabulky">
    <w:name w:val="Nadpis tabulky"/>
    <w:basedOn w:val="Obsahtabulky"/>
    <w:rsid w:val="00017BF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semiHidden/>
    <w:rsid w:val="009E1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3261"/>
    <w:rPr>
      <w:rFonts w:cs="Times New Roman"/>
      <w:sz w:val="2"/>
      <w:lang w:eastAsia="ar-SA" w:bidi="ar-SA"/>
    </w:rPr>
  </w:style>
  <w:style w:type="character" w:styleId="Odkaznakoment">
    <w:name w:val="annotation reference"/>
    <w:basedOn w:val="Standardnpsmoodstavce"/>
    <w:rsid w:val="004432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32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325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43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325A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12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</vt:lpstr>
    </vt:vector>
  </TitlesOfParts>
  <Company>RENOP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František</dc:creator>
  <cp:lastModifiedBy>olsanb</cp:lastModifiedBy>
  <cp:revision>7</cp:revision>
  <cp:lastPrinted>2022-03-07T04:40:00Z</cp:lastPrinted>
  <dcterms:created xsi:type="dcterms:W3CDTF">2022-02-28T11:47:00Z</dcterms:created>
  <dcterms:modified xsi:type="dcterms:W3CDTF">2022-03-07T04:49:00Z</dcterms:modified>
</cp:coreProperties>
</file>