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1A5F669F" w14:textId="77777777" w:rsidR="00B4341A" w:rsidRPr="00E26B08" w:rsidRDefault="00B4341A" w:rsidP="0021406B">
      <w:pPr>
        <w:pStyle w:val="Nzev"/>
        <w:outlineLvl w:val="0"/>
        <w:rPr>
          <w:rFonts w:ascii="Tahoma" w:hAnsi="Tahoma" w:cs="Tahoma"/>
          <w:smallCaps/>
          <w:sz w:val="24"/>
          <w:szCs w:val="18"/>
        </w:rPr>
      </w:pPr>
      <w:bookmarkStart w:id="0" w:name="_GoBack"/>
      <w:bookmarkEnd w:id="0"/>
      <w:r w:rsidRPr="00E26B08">
        <w:rPr>
          <w:rFonts w:ascii="Tahoma" w:hAnsi="Tahoma" w:cs="Tahoma"/>
          <w:smallCaps/>
          <w:sz w:val="24"/>
          <w:szCs w:val="18"/>
        </w:rPr>
        <w:t>Smlouva O Výpůjčce</w:t>
      </w:r>
    </w:p>
    <w:p w14:paraId="58F0A0B3" w14:textId="77777777" w:rsidR="00B4341A" w:rsidRPr="00E26B08" w:rsidRDefault="00B4341A" w:rsidP="0021406B">
      <w:pPr>
        <w:jc w:val="both"/>
        <w:rPr>
          <w:rFonts w:ascii="Tahoma" w:hAnsi="Tahoma" w:cs="Tahoma"/>
          <w:sz w:val="16"/>
          <w:szCs w:val="16"/>
        </w:rPr>
      </w:pPr>
    </w:p>
    <w:tbl>
      <w:tblPr>
        <w:tblW w:w="10170" w:type="dxa"/>
        <w:tblCellSpacing w:w="15" w:type="dxa"/>
        <w:shd w:val="clear" w:color="auto" w:fill="FFFFFF"/>
        <w:tblCellMar>
          <w:top w:w="75" w:type="dxa"/>
          <w:left w:w="75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10170"/>
      </w:tblGrid>
      <w:tr w:rsidR="00BC7D3A" w14:paraId="10BF9B87" w14:textId="77777777" w:rsidTr="00BC7D3A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B75610" w14:textId="77777777" w:rsidR="00BC7D3A" w:rsidRDefault="00BC7D3A" w:rsidP="00BC7D3A">
            <w:pPr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281D8D39" w14:textId="468C9184" w:rsidR="00BC7D3A" w:rsidRDefault="00BC7D3A" w:rsidP="00BC7D3A">
            <w:pPr>
              <w:jc w:val="both"/>
              <w:rPr>
                <w:rFonts w:ascii="inherit" w:hAnsi="inherit" w:cs="Arial"/>
                <w:color w:val="000000"/>
                <w:sz w:val="23"/>
                <w:szCs w:val="23"/>
                <w:lang w:eastAsia="cs-CZ"/>
              </w:rPr>
            </w:pPr>
            <w:r w:rsidRPr="00BC7D3A">
              <w:rPr>
                <w:rFonts w:ascii="Tahoma" w:hAnsi="Tahoma" w:cs="Tahoma"/>
                <w:b/>
                <w:sz w:val="16"/>
                <w:szCs w:val="16"/>
              </w:rPr>
              <w:t>ARMANDI THERAPY CLINIC s.r.o.</w:t>
            </w:r>
          </w:p>
        </w:tc>
      </w:tr>
    </w:tbl>
    <w:p w14:paraId="3A800C0A" w14:textId="70BCCB0B" w:rsidR="0021406B" w:rsidRPr="00E26B08" w:rsidRDefault="001238D8" w:rsidP="0021406B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>z</w:t>
      </w:r>
      <w:r w:rsidR="0021406B" w:rsidRPr="00E26B08">
        <w:rPr>
          <w:rFonts w:ascii="Tahoma" w:hAnsi="Tahoma" w:cs="Tahoma"/>
          <w:sz w:val="16"/>
          <w:szCs w:val="16"/>
        </w:rPr>
        <w:t>apsána</w:t>
      </w:r>
      <w:r w:rsidRPr="00E26B08">
        <w:rPr>
          <w:rFonts w:ascii="Tahoma" w:hAnsi="Tahoma" w:cs="Tahoma"/>
          <w:sz w:val="16"/>
          <w:szCs w:val="16"/>
        </w:rPr>
        <w:t xml:space="preserve"> </w:t>
      </w:r>
      <w:r w:rsidR="0021406B" w:rsidRPr="00E26B08">
        <w:rPr>
          <w:rFonts w:ascii="Tahoma" w:hAnsi="Tahoma" w:cs="Tahoma"/>
          <w:sz w:val="16"/>
          <w:szCs w:val="16"/>
        </w:rPr>
        <w:t xml:space="preserve">dne </w:t>
      </w:r>
      <w:r w:rsidR="00BC7D3A" w:rsidRPr="00BC7D3A">
        <w:rPr>
          <w:rFonts w:ascii="Tahoma" w:hAnsi="Tahoma" w:cs="Tahoma"/>
          <w:sz w:val="16"/>
          <w:szCs w:val="16"/>
        </w:rPr>
        <w:t>14. červen 2016</w:t>
      </w:r>
      <w:r w:rsidR="0021406B" w:rsidRPr="00E26B08">
        <w:rPr>
          <w:rFonts w:ascii="Tahoma" w:hAnsi="Tahoma" w:cs="Tahoma"/>
          <w:sz w:val="16"/>
          <w:szCs w:val="16"/>
        </w:rPr>
        <w:t xml:space="preserve"> v obchodním rejstříku vedené</w:t>
      </w:r>
      <w:r w:rsidR="005979C0" w:rsidRPr="00E26B08">
        <w:rPr>
          <w:rFonts w:ascii="Tahoma" w:hAnsi="Tahoma" w:cs="Tahoma"/>
          <w:sz w:val="16"/>
          <w:szCs w:val="16"/>
        </w:rPr>
        <w:t>m</w:t>
      </w:r>
      <w:r w:rsidR="0021406B" w:rsidRPr="00E26B08">
        <w:rPr>
          <w:rFonts w:ascii="Tahoma" w:hAnsi="Tahoma" w:cs="Tahoma"/>
          <w:sz w:val="16"/>
          <w:szCs w:val="16"/>
        </w:rPr>
        <w:t xml:space="preserve"> </w:t>
      </w:r>
      <w:r w:rsidR="00BC7D3A">
        <w:rPr>
          <w:rFonts w:ascii="Tahoma" w:hAnsi="Tahoma" w:cs="Tahoma"/>
          <w:sz w:val="16"/>
          <w:szCs w:val="16"/>
        </w:rPr>
        <w:t>Městským</w:t>
      </w:r>
      <w:r w:rsidR="00983E42" w:rsidRPr="00E26B08">
        <w:rPr>
          <w:rFonts w:ascii="Tahoma" w:hAnsi="Tahoma" w:cs="Tahoma"/>
          <w:sz w:val="16"/>
          <w:szCs w:val="16"/>
        </w:rPr>
        <w:t xml:space="preserve"> </w:t>
      </w:r>
      <w:r w:rsidR="0021406B" w:rsidRPr="00E26B08">
        <w:rPr>
          <w:rFonts w:ascii="Tahoma" w:hAnsi="Tahoma" w:cs="Tahoma"/>
          <w:sz w:val="16"/>
          <w:szCs w:val="16"/>
        </w:rPr>
        <w:t>soudem v </w:t>
      </w:r>
      <w:r w:rsidR="00BC7D3A">
        <w:rPr>
          <w:rFonts w:ascii="Tahoma" w:hAnsi="Tahoma" w:cs="Tahoma"/>
          <w:sz w:val="16"/>
          <w:szCs w:val="16"/>
        </w:rPr>
        <w:t>Praze</w:t>
      </w:r>
      <w:r w:rsidR="0021406B" w:rsidRPr="00E26B08">
        <w:rPr>
          <w:rFonts w:ascii="Tahoma" w:hAnsi="Tahoma" w:cs="Tahoma"/>
          <w:sz w:val="16"/>
          <w:szCs w:val="16"/>
        </w:rPr>
        <w:t xml:space="preserve">, </w:t>
      </w:r>
      <w:r w:rsidR="00BC7D3A">
        <w:rPr>
          <w:rFonts w:ascii="Tahoma" w:hAnsi="Tahoma" w:cs="Tahoma"/>
          <w:sz w:val="16"/>
          <w:szCs w:val="16"/>
        </w:rPr>
        <w:t>spisová značka</w:t>
      </w:r>
      <w:r w:rsidR="00BC7D3A" w:rsidRPr="00BC7D3A">
        <w:rPr>
          <w:rFonts w:ascii="Tahoma" w:hAnsi="Tahoma" w:cs="Tahoma"/>
          <w:sz w:val="16"/>
          <w:szCs w:val="16"/>
        </w:rPr>
        <w:t xml:space="preserve"> C 259240</w:t>
      </w:r>
      <w:r w:rsidR="00BC7D3A">
        <w:rPr>
          <w:rFonts w:ascii="Tahoma" w:hAnsi="Tahoma" w:cs="Tahoma"/>
          <w:sz w:val="16"/>
          <w:szCs w:val="16"/>
        </w:rPr>
        <w:t>.</w:t>
      </w:r>
    </w:p>
    <w:p w14:paraId="5D5ABCD0" w14:textId="3F79E780" w:rsidR="0021406B" w:rsidRPr="00E26B08" w:rsidRDefault="0021406B" w:rsidP="0021406B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>se sídlem:</w:t>
      </w:r>
      <w:r w:rsidR="00097F7C">
        <w:rPr>
          <w:rFonts w:ascii="Tahoma" w:hAnsi="Tahoma" w:cs="Tahoma"/>
          <w:sz w:val="16"/>
          <w:szCs w:val="16"/>
        </w:rPr>
        <w:tab/>
      </w:r>
      <w:r w:rsidR="00BC7D3A">
        <w:rPr>
          <w:rFonts w:ascii="Tahoma" w:hAnsi="Tahoma" w:cs="Tahoma"/>
          <w:sz w:val="16"/>
          <w:szCs w:val="16"/>
        </w:rPr>
        <w:t xml:space="preserve"> U nákladového nádraží 3147/</w:t>
      </w:r>
      <w:proofErr w:type="gramStart"/>
      <w:r w:rsidR="00BC7D3A">
        <w:rPr>
          <w:rFonts w:ascii="Tahoma" w:hAnsi="Tahoma" w:cs="Tahoma"/>
          <w:sz w:val="16"/>
          <w:szCs w:val="16"/>
        </w:rPr>
        <w:t>8</w:t>
      </w:r>
      <w:r w:rsidR="00F117FE">
        <w:rPr>
          <w:rFonts w:ascii="Tahoma" w:hAnsi="Tahoma" w:cs="Tahoma"/>
          <w:sz w:val="16"/>
          <w:szCs w:val="16"/>
        </w:rPr>
        <w:t>a</w:t>
      </w:r>
      <w:proofErr w:type="gramEnd"/>
      <w:r w:rsidR="00BC7D3A">
        <w:rPr>
          <w:rFonts w:ascii="Tahoma" w:hAnsi="Tahoma" w:cs="Tahoma"/>
          <w:sz w:val="16"/>
          <w:szCs w:val="16"/>
        </w:rPr>
        <w:t xml:space="preserve"> (NAGANO PARK</w:t>
      </w:r>
      <w:r w:rsidR="00B45A26">
        <w:rPr>
          <w:rFonts w:ascii="Tahoma" w:hAnsi="Tahoma" w:cs="Tahoma"/>
          <w:sz w:val="16"/>
          <w:szCs w:val="16"/>
        </w:rPr>
        <w:t>)</w:t>
      </w:r>
      <w:r w:rsidR="00BC7D3A">
        <w:rPr>
          <w:rFonts w:ascii="Tahoma" w:hAnsi="Tahoma" w:cs="Tahoma"/>
          <w:sz w:val="16"/>
          <w:szCs w:val="16"/>
        </w:rPr>
        <w:t xml:space="preserve">, </w:t>
      </w:r>
      <w:r w:rsidR="00097F7C">
        <w:rPr>
          <w:rFonts w:ascii="Tahoma" w:hAnsi="Tahoma" w:cs="Tahoma"/>
          <w:sz w:val="16"/>
          <w:szCs w:val="16"/>
        </w:rPr>
        <w:t xml:space="preserve">Strašnice, 130 00 </w:t>
      </w:r>
      <w:r w:rsidR="00BC7D3A">
        <w:rPr>
          <w:rFonts w:ascii="Tahoma" w:hAnsi="Tahoma" w:cs="Tahoma"/>
          <w:sz w:val="16"/>
          <w:szCs w:val="16"/>
        </w:rPr>
        <w:t xml:space="preserve">Praha 3,  </w:t>
      </w:r>
    </w:p>
    <w:p w14:paraId="7D0A67F4" w14:textId="299D8B4F" w:rsidR="0021406B" w:rsidRPr="00E26B08" w:rsidRDefault="0021406B" w:rsidP="0021406B">
      <w:pPr>
        <w:rPr>
          <w:rFonts w:ascii="Tahoma" w:hAnsi="Tahoma" w:cs="Tahoma"/>
          <w:sz w:val="16"/>
          <w:szCs w:val="16"/>
          <w:shd w:val="clear" w:color="auto" w:fill="FFFF00"/>
        </w:rPr>
      </w:pPr>
      <w:r w:rsidRPr="470DAC94">
        <w:rPr>
          <w:rFonts w:ascii="Tahoma" w:hAnsi="Tahoma" w:cs="Tahoma"/>
          <w:sz w:val="16"/>
          <w:szCs w:val="16"/>
        </w:rPr>
        <w:t xml:space="preserve">IČ: </w:t>
      </w:r>
      <w:r w:rsidR="00BC7D3A" w:rsidRPr="470DAC94">
        <w:rPr>
          <w:rFonts w:ascii="Tahoma" w:hAnsi="Tahoma" w:cs="Tahoma"/>
          <w:sz w:val="16"/>
          <w:szCs w:val="16"/>
        </w:rPr>
        <w:t>05162416</w:t>
      </w:r>
      <w:r>
        <w:tab/>
      </w:r>
      <w:r w:rsidR="00097F7C" w:rsidRPr="470DAC94">
        <w:rPr>
          <w:rFonts w:ascii="Tahoma" w:hAnsi="Tahoma" w:cs="Tahoma"/>
          <w:sz w:val="16"/>
          <w:szCs w:val="16"/>
        </w:rPr>
        <w:t xml:space="preserve"> </w:t>
      </w:r>
      <w:proofErr w:type="gramStart"/>
      <w:r w:rsidRPr="470DAC94">
        <w:rPr>
          <w:rFonts w:ascii="Tahoma" w:hAnsi="Tahoma" w:cs="Tahoma"/>
          <w:sz w:val="16"/>
          <w:szCs w:val="16"/>
        </w:rPr>
        <w:t xml:space="preserve">DIČ: </w:t>
      </w:r>
      <w:r w:rsidR="00BC7D3A" w:rsidRPr="470DAC94">
        <w:rPr>
          <w:rFonts w:ascii="Tahoma" w:hAnsi="Tahoma" w:cs="Tahoma"/>
          <w:sz w:val="16"/>
          <w:szCs w:val="16"/>
        </w:rPr>
        <w:t xml:space="preserve"> x</w:t>
      </w:r>
      <w:proofErr w:type="gramEnd"/>
    </w:p>
    <w:p w14:paraId="1342E72A" w14:textId="0F336020" w:rsidR="0021406B" w:rsidRPr="00BC7D3A" w:rsidRDefault="00D22BE5" w:rsidP="0021406B">
      <w:pPr>
        <w:rPr>
          <w:rFonts w:ascii="Tahoma" w:hAnsi="Tahoma" w:cs="Tahoma"/>
          <w:b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>zastoupená</w:t>
      </w:r>
      <w:r w:rsidR="0021406B" w:rsidRPr="00E26B08">
        <w:rPr>
          <w:rFonts w:ascii="Tahoma" w:hAnsi="Tahoma" w:cs="Tahoma"/>
          <w:sz w:val="16"/>
          <w:szCs w:val="16"/>
        </w:rPr>
        <w:t>:</w:t>
      </w:r>
      <w:r w:rsidR="00097F7C">
        <w:rPr>
          <w:rFonts w:ascii="Tahoma" w:hAnsi="Tahoma" w:cs="Tahoma"/>
          <w:sz w:val="16"/>
          <w:szCs w:val="16"/>
        </w:rPr>
        <w:tab/>
        <w:t xml:space="preserve"> </w:t>
      </w:r>
      <w:r w:rsidR="00BC7D3A" w:rsidRPr="00097F7C">
        <w:rPr>
          <w:rFonts w:ascii="Tahoma" w:hAnsi="Tahoma" w:cs="Tahoma"/>
          <w:bCs/>
          <w:sz w:val="16"/>
          <w:szCs w:val="16"/>
        </w:rPr>
        <w:t>JUDr. PhDr. V</w:t>
      </w:r>
      <w:r w:rsidR="00097F7C">
        <w:rPr>
          <w:rFonts w:ascii="Tahoma" w:hAnsi="Tahoma" w:cs="Tahoma"/>
          <w:bCs/>
          <w:sz w:val="16"/>
          <w:szCs w:val="16"/>
        </w:rPr>
        <w:t>alentin</w:t>
      </w:r>
      <w:r w:rsidR="008C1C1C">
        <w:rPr>
          <w:rFonts w:ascii="Tahoma" w:hAnsi="Tahoma" w:cs="Tahoma"/>
          <w:bCs/>
          <w:sz w:val="16"/>
          <w:szCs w:val="16"/>
        </w:rPr>
        <w:t>ou</w:t>
      </w:r>
      <w:r w:rsidR="00BC7D3A" w:rsidRPr="00097F7C">
        <w:rPr>
          <w:rFonts w:ascii="Tahoma" w:hAnsi="Tahoma" w:cs="Tahoma"/>
          <w:bCs/>
          <w:sz w:val="16"/>
          <w:szCs w:val="16"/>
        </w:rPr>
        <w:t xml:space="preserve"> A</w:t>
      </w:r>
      <w:r w:rsidR="00097F7C">
        <w:rPr>
          <w:rFonts w:ascii="Tahoma" w:hAnsi="Tahoma" w:cs="Tahoma"/>
          <w:bCs/>
          <w:sz w:val="16"/>
          <w:szCs w:val="16"/>
        </w:rPr>
        <w:t>rmandi</w:t>
      </w:r>
      <w:r w:rsidR="008C1C1C">
        <w:rPr>
          <w:rFonts w:ascii="Tahoma" w:hAnsi="Tahoma" w:cs="Tahoma"/>
          <w:bCs/>
          <w:sz w:val="16"/>
          <w:szCs w:val="16"/>
        </w:rPr>
        <w:t>, jednatelkou společnosti</w:t>
      </w:r>
    </w:p>
    <w:p w14:paraId="1E44D8C0" w14:textId="77777777" w:rsidR="0021406B" w:rsidRPr="00E26B08" w:rsidRDefault="0021406B" w:rsidP="0021406B">
      <w:pPr>
        <w:jc w:val="both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 xml:space="preserve">jako </w:t>
      </w:r>
      <w:r w:rsidRPr="00E26B08">
        <w:rPr>
          <w:rFonts w:ascii="Tahoma" w:hAnsi="Tahoma" w:cs="Tahoma"/>
          <w:b/>
          <w:sz w:val="16"/>
          <w:szCs w:val="16"/>
        </w:rPr>
        <w:t xml:space="preserve">půjčitel </w:t>
      </w:r>
      <w:r w:rsidRPr="00E26B08">
        <w:rPr>
          <w:rFonts w:ascii="Tahoma" w:hAnsi="Tahoma" w:cs="Tahoma"/>
          <w:sz w:val="16"/>
          <w:szCs w:val="16"/>
        </w:rPr>
        <w:t>na straně jedné (dále jen „půjčitel“)</w:t>
      </w:r>
    </w:p>
    <w:p w14:paraId="523BF067" w14:textId="77777777" w:rsidR="0021406B" w:rsidRPr="00E26B08" w:rsidRDefault="0021406B" w:rsidP="0021406B">
      <w:pPr>
        <w:jc w:val="both"/>
        <w:rPr>
          <w:rFonts w:ascii="Tahoma" w:hAnsi="Tahoma" w:cs="Tahoma"/>
          <w:sz w:val="16"/>
          <w:szCs w:val="16"/>
        </w:rPr>
      </w:pPr>
    </w:p>
    <w:p w14:paraId="6082712A" w14:textId="77777777" w:rsidR="0021406B" w:rsidRPr="00E26B08" w:rsidRDefault="0021406B" w:rsidP="0021406B">
      <w:pPr>
        <w:jc w:val="center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>a</w:t>
      </w:r>
    </w:p>
    <w:p w14:paraId="073C389F" w14:textId="77777777" w:rsidR="0021406B" w:rsidRPr="00E26B08" w:rsidRDefault="0021406B" w:rsidP="0021406B">
      <w:pPr>
        <w:jc w:val="both"/>
        <w:rPr>
          <w:rFonts w:ascii="Tahoma" w:hAnsi="Tahoma" w:cs="Tahoma"/>
          <w:b/>
          <w:sz w:val="16"/>
          <w:szCs w:val="16"/>
        </w:rPr>
      </w:pPr>
    </w:p>
    <w:p w14:paraId="2C54CF81" w14:textId="77777777" w:rsidR="0021406B" w:rsidRPr="00E26B08" w:rsidRDefault="0021406B" w:rsidP="0021406B">
      <w:pPr>
        <w:jc w:val="both"/>
        <w:rPr>
          <w:rFonts w:ascii="Tahoma" w:hAnsi="Tahoma" w:cs="Tahoma"/>
          <w:b/>
          <w:sz w:val="16"/>
          <w:szCs w:val="16"/>
        </w:rPr>
      </w:pPr>
      <w:r w:rsidRPr="00E26B08">
        <w:rPr>
          <w:rFonts w:ascii="Tahoma" w:hAnsi="Tahoma" w:cs="Tahoma"/>
          <w:b/>
          <w:sz w:val="16"/>
          <w:szCs w:val="16"/>
        </w:rPr>
        <w:t xml:space="preserve">Všeobecná fakultní nemocnice v Praze                     </w:t>
      </w:r>
    </w:p>
    <w:p w14:paraId="4CA953FD" w14:textId="77777777" w:rsidR="0021406B" w:rsidRPr="00E26B08" w:rsidRDefault="0021406B" w:rsidP="0021406B">
      <w:pPr>
        <w:jc w:val="both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>se sídlem:</w:t>
      </w:r>
      <w:r w:rsidRPr="00E26B08">
        <w:rPr>
          <w:rFonts w:ascii="Tahoma" w:hAnsi="Tahoma" w:cs="Tahoma"/>
          <w:sz w:val="16"/>
          <w:szCs w:val="16"/>
        </w:rPr>
        <w:tab/>
        <w:t xml:space="preserve">U Nemocnice </w:t>
      </w:r>
      <w:r w:rsidR="001238D8" w:rsidRPr="00E26B08">
        <w:rPr>
          <w:rFonts w:ascii="Tahoma" w:hAnsi="Tahoma" w:cs="Tahoma"/>
          <w:sz w:val="16"/>
          <w:szCs w:val="16"/>
        </w:rPr>
        <w:t>499/</w:t>
      </w:r>
      <w:r w:rsidRPr="00E26B08">
        <w:rPr>
          <w:rFonts w:ascii="Tahoma" w:hAnsi="Tahoma" w:cs="Tahoma"/>
          <w:sz w:val="16"/>
          <w:szCs w:val="16"/>
        </w:rPr>
        <w:t>2, 128 08 Praha 2</w:t>
      </w:r>
    </w:p>
    <w:p w14:paraId="1707FFBB" w14:textId="77777777" w:rsidR="0021406B" w:rsidRPr="00E26B08" w:rsidRDefault="0021406B" w:rsidP="0021406B">
      <w:pPr>
        <w:jc w:val="both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>IČ: 000 64 165</w:t>
      </w:r>
      <w:r w:rsidRPr="00E26B08">
        <w:rPr>
          <w:rFonts w:ascii="Tahoma" w:hAnsi="Tahoma" w:cs="Tahoma"/>
          <w:sz w:val="16"/>
          <w:szCs w:val="16"/>
        </w:rPr>
        <w:tab/>
        <w:t>DIČ: CZ00064165</w:t>
      </w:r>
    </w:p>
    <w:p w14:paraId="28EA7536" w14:textId="281B4D14" w:rsidR="0021406B" w:rsidRPr="00E26B08" w:rsidRDefault="00D22BE5" w:rsidP="0021406B">
      <w:pPr>
        <w:jc w:val="both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>zastoupená</w:t>
      </w:r>
      <w:r w:rsidR="0021406B" w:rsidRPr="00E26B08">
        <w:rPr>
          <w:rFonts w:ascii="Tahoma" w:hAnsi="Tahoma" w:cs="Tahoma"/>
          <w:sz w:val="16"/>
          <w:szCs w:val="16"/>
        </w:rPr>
        <w:t>:</w:t>
      </w:r>
      <w:r w:rsidR="0021406B" w:rsidRPr="00E26B08">
        <w:rPr>
          <w:rFonts w:ascii="Tahoma" w:hAnsi="Tahoma" w:cs="Tahoma"/>
          <w:sz w:val="16"/>
          <w:szCs w:val="16"/>
        </w:rPr>
        <w:tab/>
      </w:r>
      <w:r w:rsidR="00E205B0" w:rsidRPr="00E26B08">
        <w:rPr>
          <w:rFonts w:ascii="Tahoma" w:hAnsi="Tahoma" w:cs="Tahoma"/>
          <w:sz w:val="16"/>
          <w:szCs w:val="16"/>
        </w:rPr>
        <w:t xml:space="preserve">prof. MUDr. </w:t>
      </w:r>
      <w:r w:rsidR="00C12E58">
        <w:rPr>
          <w:rFonts w:ascii="Tahoma" w:hAnsi="Tahoma" w:cs="Tahoma"/>
          <w:sz w:val="16"/>
          <w:szCs w:val="16"/>
        </w:rPr>
        <w:t xml:space="preserve">Davidem </w:t>
      </w:r>
      <w:proofErr w:type="spellStart"/>
      <w:r w:rsidR="00C12E58">
        <w:rPr>
          <w:rFonts w:ascii="Tahoma" w:hAnsi="Tahoma" w:cs="Tahoma"/>
          <w:sz w:val="16"/>
          <w:szCs w:val="16"/>
        </w:rPr>
        <w:t>Feltlem</w:t>
      </w:r>
      <w:proofErr w:type="spellEnd"/>
      <w:r w:rsidR="00C12E58">
        <w:rPr>
          <w:rFonts w:ascii="Tahoma" w:hAnsi="Tahoma" w:cs="Tahoma"/>
          <w:sz w:val="16"/>
          <w:szCs w:val="16"/>
        </w:rPr>
        <w:t>, Ph.D., MBA, ředitelem</w:t>
      </w:r>
    </w:p>
    <w:p w14:paraId="1529C4C5" w14:textId="77777777" w:rsidR="0021406B" w:rsidRPr="00E26B08" w:rsidRDefault="0021406B" w:rsidP="0021406B">
      <w:pPr>
        <w:pStyle w:val="Zkladntext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 xml:space="preserve">jako </w:t>
      </w:r>
      <w:r w:rsidRPr="00E26B08">
        <w:rPr>
          <w:rFonts w:ascii="Tahoma" w:hAnsi="Tahoma" w:cs="Tahoma"/>
          <w:b/>
          <w:sz w:val="16"/>
          <w:szCs w:val="16"/>
        </w:rPr>
        <w:t xml:space="preserve">vypůjčitel </w:t>
      </w:r>
      <w:r w:rsidRPr="00E26B08">
        <w:rPr>
          <w:rFonts w:ascii="Tahoma" w:hAnsi="Tahoma" w:cs="Tahoma"/>
          <w:sz w:val="16"/>
          <w:szCs w:val="16"/>
        </w:rPr>
        <w:t>na straně druhé (dále jen „vypůjčitel“)</w:t>
      </w:r>
    </w:p>
    <w:p w14:paraId="7E6E768E" w14:textId="77777777" w:rsidR="0021406B" w:rsidRPr="00E26B08" w:rsidRDefault="0021406B" w:rsidP="0021406B">
      <w:pPr>
        <w:pStyle w:val="Zkladntext"/>
        <w:rPr>
          <w:rFonts w:ascii="Tahoma" w:hAnsi="Tahoma" w:cs="Tahoma"/>
          <w:sz w:val="16"/>
          <w:szCs w:val="16"/>
        </w:rPr>
      </w:pPr>
    </w:p>
    <w:p w14:paraId="6EC7203E" w14:textId="77777777" w:rsidR="00B4341A" w:rsidRPr="00E26B08" w:rsidRDefault="00B4341A" w:rsidP="0021406B">
      <w:pPr>
        <w:pStyle w:val="Zkladntext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 xml:space="preserve">uzavírají dnešního dne podle ustanovení § </w:t>
      </w:r>
      <w:smartTag w:uri="urn:schemas-microsoft-com:office:smarttags" w:element="metricconverter">
        <w:smartTagPr>
          <w:attr w:name="ProductID" w:val="2193 a"/>
        </w:smartTagPr>
        <w:r w:rsidR="00106565" w:rsidRPr="00E26B08">
          <w:rPr>
            <w:rFonts w:ascii="Tahoma" w:hAnsi="Tahoma" w:cs="Tahoma"/>
            <w:sz w:val="16"/>
            <w:szCs w:val="16"/>
          </w:rPr>
          <w:t xml:space="preserve">2193 </w:t>
        </w:r>
        <w:r w:rsidRPr="00E26B08">
          <w:rPr>
            <w:rFonts w:ascii="Tahoma" w:hAnsi="Tahoma" w:cs="Tahoma"/>
            <w:sz w:val="16"/>
            <w:szCs w:val="16"/>
          </w:rPr>
          <w:t>a</w:t>
        </w:r>
      </w:smartTag>
      <w:r w:rsidRPr="00E26B08">
        <w:rPr>
          <w:rFonts w:ascii="Tahoma" w:hAnsi="Tahoma" w:cs="Tahoma"/>
          <w:sz w:val="16"/>
          <w:szCs w:val="16"/>
        </w:rPr>
        <w:t xml:space="preserve"> násl. občanského zákoníku v platném znění tuto </w:t>
      </w:r>
    </w:p>
    <w:p w14:paraId="682CD1B3" w14:textId="77777777" w:rsidR="00B4341A" w:rsidRPr="00E26B08" w:rsidRDefault="00B4341A" w:rsidP="0021406B">
      <w:pPr>
        <w:pStyle w:val="Zkladntext"/>
        <w:jc w:val="center"/>
        <w:rPr>
          <w:rFonts w:ascii="Tahoma" w:hAnsi="Tahoma" w:cs="Tahoma"/>
          <w:b/>
          <w:spacing w:val="60"/>
          <w:sz w:val="16"/>
          <w:szCs w:val="16"/>
        </w:rPr>
      </w:pPr>
    </w:p>
    <w:p w14:paraId="1A759E84" w14:textId="77777777" w:rsidR="00B4341A" w:rsidRPr="00E26B08" w:rsidRDefault="00B4341A" w:rsidP="0021406B">
      <w:pPr>
        <w:pStyle w:val="Zkladntext"/>
        <w:jc w:val="center"/>
        <w:rPr>
          <w:rFonts w:ascii="Tahoma" w:hAnsi="Tahoma" w:cs="Tahoma"/>
          <w:b/>
          <w:spacing w:val="60"/>
          <w:sz w:val="16"/>
          <w:szCs w:val="16"/>
        </w:rPr>
      </w:pPr>
      <w:r w:rsidRPr="00E26B08">
        <w:rPr>
          <w:rFonts w:ascii="Tahoma" w:hAnsi="Tahoma" w:cs="Tahoma"/>
          <w:b/>
          <w:spacing w:val="60"/>
          <w:sz w:val="16"/>
          <w:szCs w:val="16"/>
        </w:rPr>
        <w:t>smlouv</w:t>
      </w:r>
      <w:r w:rsidR="009F03C7" w:rsidRPr="00E26B08">
        <w:rPr>
          <w:rFonts w:ascii="Tahoma" w:hAnsi="Tahoma" w:cs="Tahoma"/>
          <w:b/>
          <w:spacing w:val="60"/>
          <w:sz w:val="16"/>
          <w:szCs w:val="16"/>
        </w:rPr>
        <w:t>u</w:t>
      </w:r>
      <w:r w:rsidRPr="00E26B08">
        <w:rPr>
          <w:rFonts w:ascii="Tahoma" w:hAnsi="Tahoma" w:cs="Tahoma"/>
          <w:b/>
          <w:spacing w:val="60"/>
          <w:sz w:val="16"/>
          <w:szCs w:val="16"/>
        </w:rPr>
        <w:t xml:space="preserve"> o výpůjčce:</w:t>
      </w:r>
    </w:p>
    <w:p w14:paraId="2D4EE34E" w14:textId="77777777" w:rsidR="00B4341A" w:rsidRDefault="00B4341A" w:rsidP="0021406B">
      <w:pPr>
        <w:pStyle w:val="Zkladntext"/>
        <w:rPr>
          <w:rFonts w:ascii="Tahoma" w:hAnsi="Tahoma" w:cs="Tahoma"/>
          <w:sz w:val="16"/>
          <w:szCs w:val="16"/>
        </w:rPr>
      </w:pPr>
    </w:p>
    <w:p w14:paraId="37B933C7" w14:textId="77777777" w:rsidR="006E5AF1" w:rsidRPr="00E26B08" w:rsidRDefault="006E5AF1" w:rsidP="0021406B">
      <w:pPr>
        <w:pStyle w:val="Zkladntext"/>
        <w:rPr>
          <w:rFonts w:ascii="Tahoma" w:hAnsi="Tahoma" w:cs="Tahoma"/>
          <w:sz w:val="16"/>
          <w:szCs w:val="16"/>
        </w:rPr>
      </w:pPr>
    </w:p>
    <w:p w14:paraId="4672E766" w14:textId="77777777" w:rsidR="00B4341A" w:rsidRPr="00E26B08" w:rsidRDefault="00B4341A" w:rsidP="0021406B">
      <w:pPr>
        <w:jc w:val="center"/>
        <w:outlineLvl w:val="0"/>
        <w:rPr>
          <w:rFonts w:ascii="Tahoma" w:hAnsi="Tahoma" w:cs="Tahoma"/>
          <w:b/>
          <w:sz w:val="16"/>
          <w:szCs w:val="16"/>
        </w:rPr>
      </w:pPr>
      <w:r w:rsidRPr="00E26B08">
        <w:rPr>
          <w:rFonts w:ascii="Tahoma" w:hAnsi="Tahoma" w:cs="Tahoma"/>
          <w:b/>
          <w:sz w:val="16"/>
          <w:szCs w:val="16"/>
        </w:rPr>
        <w:t>I.  Předmět výpůjčky</w:t>
      </w:r>
    </w:p>
    <w:p w14:paraId="41241982" w14:textId="77777777" w:rsidR="00B4341A" w:rsidRPr="00E26B08" w:rsidRDefault="00B4341A" w:rsidP="0021406B">
      <w:pPr>
        <w:jc w:val="center"/>
        <w:rPr>
          <w:rFonts w:ascii="Tahoma" w:hAnsi="Tahoma" w:cs="Tahoma"/>
          <w:b/>
          <w:sz w:val="16"/>
          <w:szCs w:val="16"/>
        </w:rPr>
      </w:pPr>
    </w:p>
    <w:p w14:paraId="20F367D2" w14:textId="37799BC0" w:rsidR="0021406B" w:rsidRPr="00E26B08" w:rsidRDefault="00B4341A" w:rsidP="00310E03">
      <w:pPr>
        <w:numPr>
          <w:ilvl w:val="0"/>
          <w:numId w:val="4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>Půjčitel je vlastníkem zdravotnického přístroje „</w:t>
      </w:r>
      <w:r w:rsidR="00D52307">
        <w:rPr>
          <w:rFonts w:ascii="Tahoma" w:hAnsi="Tahoma" w:cs="Tahoma"/>
          <w:b/>
          <w:bCs/>
          <w:sz w:val="16"/>
          <w:szCs w:val="16"/>
        </w:rPr>
        <w:t>3x Kompresní ortope</w:t>
      </w:r>
      <w:r w:rsidR="00820553">
        <w:rPr>
          <w:rFonts w:ascii="Tahoma" w:hAnsi="Tahoma" w:cs="Tahoma"/>
          <w:b/>
          <w:bCs/>
          <w:sz w:val="16"/>
          <w:szCs w:val="16"/>
        </w:rPr>
        <w:t>d</w:t>
      </w:r>
      <w:r w:rsidR="00D52307">
        <w:rPr>
          <w:rFonts w:ascii="Tahoma" w:hAnsi="Tahoma" w:cs="Tahoma"/>
          <w:b/>
          <w:bCs/>
          <w:sz w:val="16"/>
          <w:szCs w:val="16"/>
        </w:rPr>
        <w:t>ický obleček“</w:t>
      </w:r>
      <w:r w:rsidRPr="00E26B08">
        <w:rPr>
          <w:rFonts w:ascii="Tahoma" w:hAnsi="Tahoma" w:cs="Tahoma"/>
          <w:sz w:val="16"/>
          <w:szCs w:val="16"/>
        </w:rPr>
        <w:t xml:space="preserve"> </w:t>
      </w:r>
      <w:r w:rsidR="00DD2E75" w:rsidRPr="00E26B08">
        <w:rPr>
          <w:rFonts w:ascii="Tahoma" w:hAnsi="Tahoma" w:cs="Tahoma"/>
          <w:sz w:val="16"/>
          <w:szCs w:val="16"/>
        </w:rPr>
        <w:t xml:space="preserve">typ </w:t>
      </w:r>
      <w:r w:rsidR="00D52307">
        <w:rPr>
          <w:rFonts w:ascii="Tahoma" w:hAnsi="Tahoma" w:cs="Tahoma"/>
          <w:b/>
          <w:bCs/>
          <w:sz w:val="16"/>
          <w:szCs w:val="16"/>
        </w:rPr>
        <w:t xml:space="preserve">1x TLSO v44; 1x TLSO v47, 1x TLSO v 51 </w:t>
      </w:r>
      <w:r w:rsidRPr="00E26B08">
        <w:rPr>
          <w:rFonts w:ascii="Tahoma" w:hAnsi="Tahoma" w:cs="Tahoma"/>
          <w:sz w:val="16"/>
          <w:szCs w:val="16"/>
        </w:rPr>
        <w:t>v</w:t>
      </w:r>
      <w:r w:rsidR="008A5F18" w:rsidRPr="00E26B08">
        <w:rPr>
          <w:rFonts w:ascii="Tahoma" w:hAnsi="Tahoma" w:cs="Tahoma"/>
          <w:sz w:val="16"/>
          <w:szCs w:val="16"/>
        </w:rPr>
        <w:t> </w:t>
      </w:r>
      <w:r w:rsidR="008A5F18" w:rsidRPr="00C17FDE">
        <w:rPr>
          <w:rFonts w:ascii="Tahoma" w:hAnsi="Tahoma" w:cs="Tahoma"/>
          <w:sz w:val="16"/>
          <w:szCs w:val="16"/>
        </w:rPr>
        <w:t>pořizovací ceně</w:t>
      </w:r>
      <w:r w:rsidR="00983E42" w:rsidRPr="00C17FDE">
        <w:rPr>
          <w:rFonts w:ascii="Tahoma" w:hAnsi="Tahoma" w:cs="Tahoma"/>
          <w:sz w:val="16"/>
          <w:szCs w:val="16"/>
        </w:rPr>
        <w:t xml:space="preserve"> </w:t>
      </w:r>
      <w:r w:rsidR="00BC7D3A" w:rsidRPr="00C17FDE">
        <w:rPr>
          <w:rFonts w:ascii="Tahoma" w:hAnsi="Tahoma" w:cs="Tahoma"/>
          <w:sz w:val="16"/>
          <w:szCs w:val="16"/>
        </w:rPr>
        <w:t>50.000</w:t>
      </w:r>
      <w:r w:rsidRPr="00C17FDE">
        <w:rPr>
          <w:rFonts w:ascii="Tahoma" w:hAnsi="Tahoma" w:cs="Tahoma"/>
          <w:sz w:val="16"/>
          <w:szCs w:val="16"/>
        </w:rPr>
        <w:t>,-</w:t>
      </w:r>
      <w:r w:rsidRPr="00E26B08">
        <w:rPr>
          <w:rFonts w:ascii="Tahoma" w:hAnsi="Tahoma" w:cs="Tahoma"/>
          <w:sz w:val="16"/>
          <w:szCs w:val="16"/>
        </w:rPr>
        <w:t xml:space="preserve"> Kč</w:t>
      </w:r>
      <w:r w:rsidR="00C17FDE">
        <w:rPr>
          <w:rFonts w:ascii="Tahoma" w:hAnsi="Tahoma" w:cs="Tahoma"/>
          <w:sz w:val="16"/>
          <w:szCs w:val="16"/>
        </w:rPr>
        <w:t xml:space="preserve"> bez DPH</w:t>
      </w:r>
      <w:r w:rsidR="00D34394" w:rsidRPr="00E26B08">
        <w:rPr>
          <w:rFonts w:ascii="Tahoma" w:hAnsi="Tahoma" w:cs="Tahoma"/>
          <w:sz w:val="16"/>
          <w:szCs w:val="16"/>
        </w:rPr>
        <w:t>,</w:t>
      </w:r>
      <w:r w:rsidRPr="00E26B08">
        <w:rPr>
          <w:rFonts w:ascii="Tahoma" w:hAnsi="Tahoma" w:cs="Tahoma"/>
          <w:sz w:val="16"/>
          <w:szCs w:val="16"/>
        </w:rPr>
        <w:t xml:space="preserve"> </w:t>
      </w:r>
      <w:r w:rsidR="00745C62" w:rsidRPr="00E26B08">
        <w:rPr>
          <w:rFonts w:ascii="Tahoma" w:hAnsi="Tahoma" w:cs="Tahoma"/>
          <w:sz w:val="16"/>
          <w:szCs w:val="16"/>
        </w:rPr>
        <w:t>v</w:t>
      </w:r>
      <w:r w:rsidR="00900AEA" w:rsidRPr="00E26B08">
        <w:rPr>
          <w:rFonts w:ascii="Tahoma" w:hAnsi="Tahoma" w:cs="Tahoma"/>
          <w:sz w:val="16"/>
          <w:szCs w:val="16"/>
        </w:rPr>
        <w:t xml:space="preserve">ýrobní </w:t>
      </w:r>
      <w:r w:rsidR="00745C62" w:rsidRPr="00E26B08">
        <w:rPr>
          <w:rFonts w:ascii="Tahoma" w:hAnsi="Tahoma" w:cs="Tahoma"/>
          <w:sz w:val="16"/>
          <w:szCs w:val="16"/>
        </w:rPr>
        <w:t>č</w:t>
      </w:r>
      <w:r w:rsidR="00900AEA" w:rsidRPr="00E26B08">
        <w:rPr>
          <w:rFonts w:ascii="Tahoma" w:hAnsi="Tahoma" w:cs="Tahoma"/>
          <w:sz w:val="16"/>
          <w:szCs w:val="16"/>
        </w:rPr>
        <w:t>íslo</w:t>
      </w:r>
      <w:r w:rsidR="001D31A6" w:rsidRPr="00E26B08">
        <w:rPr>
          <w:rFonts w:ascii="Tahoma" w:hAnsi="Tahoma" w:cs="Tahoma"/>
          <w:sz w:val="16"/>
          <w:szCs w:val="16"/>
        </w:rPr>
        <w:t xml:space="preserve"> </w:t>
      </w:r>
      <w:r w:rsidR="00B57830">
        <w:rPr>
          <w:rFonts w:ascii="Tahoma" w:hAnsi="Tahoma" w:cs="Tahoma"/>
          <w:sz w:val="16"/>
          <w:szCs w:val="16"/>
        </w:rPr>
        <w:t>nemají</w:t>
      </w:r>
      <w:r w:rsidR="00983E42" w:rsidRPr="00E26B08">
        <w:rPr>
          <w:rFonts w:ascii="Tahoma" w:hAnsi="Tahoma" w:cs="Tahoma"/>
          <w:sz w:val="16"/>
          <w:szCs w:val="16"/>
        </w:rPr>
        <w:t xml:space="preserve"> </w:t>
      </w:r>
      <w:r w:rsidRPr="00E26B08">
        <w:rPr>
          <w:rFonts w:ascii="Tahoma" w:hAnsi="Tahoma" w:cs="Tahoma"/>
          <w:sz w:val="16"/>
          <w:szCs w:val="16"/>
        </w:rPr>
        <w:t>(dále jen „předmět výpůjčky“)</w:t>
      </w:r>
      <w:r w:rsidR="0021406B" w:rsidRPr="00E26B08">
        <w:rPr>
          <w:rFonts w:ascii="Tahoma" w:hAnsi="Tahoma" w:cs="Tahoma"/>
          <w:sz w:val="16"/>
          <w:szCs w:val="16"/>
        </w:rPr>
        <w:t>.</w:t>
      </w:r>
    </w:p>
    <w:p w14:paraId="34E2A3BA" w14:textId="4FC88182" w:rsidR="00B4341A" w:rsidRPr="00E26B08" w:rsidRDefault="00B4341A" w:rsidP="0021406B">
      <w:pPr>
        <w:numPr>
          <w:ilvl w:val="0"/>
          <w:numId w:val="4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 xml:space="preserve">Touto smlouvou půjčitel půjčuje uvedený předmět výpůjčky vypůjčiteli, aby jej užíval bezplatně na </w:t>
      </w:r>
      <w:r w:rsidR="00BC7D3A">
        <w:rPr>
          <w:rFonts w:ascii="Tahoma" w:hAnsi="Tahoma" w:cs="Tahoma"/>
          <w:sz w:val="16"/>
          <w:szCs w:val="16"/>
        </w:rPr>
        <w:t>KPDPM, Centrum komplexní péče, fyzioterapie, MUDr. Marková, MUDr. Janko</w:t>
      </w:r>
      <w:r w:rsidR="00983E42" w:rsidRPr="00E26B08">
        <w:rPr>
          <w:rFonts w:ascii="Tahoma" w:hAnsi="Tahoma" w:cs="Tahoma"/>
          <w:sz w:val="16"/>
          <w:szCs w:val="16"/>
        </w:rPr>
        <w:t xml:space="preserve"> </w:t>
      </w:r>
      <w:r w:rsidRPr="00E26B08">
        <w:rPr>
          <w:rFonts w:ascii="Tahoma" w:hAnsi="Tahoma" w:cs="Tahoma"/>
          <w:sz w:val="16"/>
          <w:szCs w:val="16"/>
        </w:rPr>
        <w:t>za podmínek, které jsou ve smlouvě dále uvedeny, a vypůjčitel se zavazuje předmět výpůjčky vrátit půjčiteli, jakmile jej nebude potřebovat</w:t>
      </w:r>
      <w:r w:rsidR="008C7CF0" w:rsidRPr="00E26B08">
        <w:rPr>
          <w:rFonts w:ascii="Tahoma" w:hAnsi="Tahoma" w:cs="Tahoma"/>
          <w:sz w:val="16"/>
          <w:szCs w:val="16"/>
        </w:rPr>
        <w:t xml:space="preserve"> nebo uplyne doba výpůjčky, podle toho, která skutečnost nastane dříve</w:t>
      </w:r>
      <w:r w:rsidRPr="00E26B08">
        <w:rPr>
          <w:rFonts w:ascii="Tahoma" w:hAnsi="Tahoma" w:cs="Tahoma"/>
          <w:sz w:val="16"/>
          <w:szCs w:val="16"/>
        </w:rPr>
        <w:t>.</w:t>
      </w:r>
    </w:p>
    <w:p w14:paraId="75AFF880" w14:textId="77777777" w:rsidR="00B4341A" w:rsidRPr="00E26B08" w:rsidRDefault="00B4341A" w:rsidP="0021406B">
      <w:pPr>
        <w:rPr>
          <w:rFonts w:ascii="Tahoma" w:hAnsi="Tahoma" w:cs="Tahoma"/>
          <w:sz w:val="16"/>
          <w:szCs w:val="16"/>
        </w:rPr>
      </w:pPr>
    </w:p>
    <w:p w14:paraId="7ADD2FD9" w14:textId="77777777" w:rsidR="00B4341A" w:rsidRPr="00E26B08" w:rsidRDefault="00B4341A" w:rsidP="0021406B">
      <w:pPr>
        <w:rPr>
          <w:rFonts w:ascii="Tahoma" w:hAnsi="Tahoma" w:cs="Tahoma"/>
          <w:sz w:val="16"/>
          <w:szCs w:val="16"/>
        </w:rPr>
      </w:pPr>
    </w:p>
    <w:p w14:paraId="128180A9" w14:textId="77777777" w:rsidR="00B4341A" w:rsidRPr="00E26B08" w:rsidRDefault="00B4341A" w:rsidP="0021406B">
      <w:pPr>
        <w:jc w:val="center"/>
        <w:outlineLvl w:val="0"/>
        <w:rPr>
          <w:rFonts w:ascii="Tahoma" w:hAnsi="Tahoma" w:cs="Tahoma"/>
          <w:b/>
          <w:sz w:val="16"/>
          <w:szCs w:val="16"/>
        </w:rPr>
      </w:pPr>
      <w:r w:rsidRPr="00E26B08">
        <w:rPr>
          <w:rFonts w:ascii="Tahoma" w:hAnsi="Tahoma" w:cs="Tahoma"/>
          <w:b/>
          <w:sz w:val="16"/>
          <w:szCs w:val="16"/>
        </w:rPr>
        <w:t xml:space="preserve">II. Předání a doba </w:t>
      </w:r>
      <w:r w:rsidR="008736CE" w:rsidRPr="00E26B08">
        <w:rPr>
          <w:rFonts w:ascii="Tahoma" w:hAnsi="Tahoma" w:cs="Tahoma"/>
          <w:b/>
          <w:sz w:val="16"/>
          <w:szCs w:val="16"/>
        </w:rPr>
        <w:t>výpůjčky</w:t>
      </w:r>
    </w:p>
    <w:p w14:paraId="0D318B5F" w14:textId="77777777" w:rsidR="00B4341A" w:rsidRPr="00E26B08" w:rsidRDefault="00B4341A" w:rsidP="0021406B">
      <w:pPr>
        <w:jc w:val="center"/>
        <w:rPr>
          <w:rFonts w:ascii="Tahoma" w:hAnsi="Tahoma" w:cs="Tahoma"/>
          <w:b/>
          <w:sz w:val="16"/>
          <w:szCs w:val="16"/>
        </w:rPr>
      </w:pPr>
    </w:p>
    <w:p w14:paraId="40BC62ED" w14:textId="2ADF5C3A" w:rsidR="00B4341A" w:rsidRPr="00727D65" w:rsidRDefault="00B4341A" w:rsidP="00BB4202">
      <w:pPr>
        <w:numPr>
          <w:ilvl w:val="0"/>
          <w:numId w:val="7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727D65">
        <w:rPr>
          <w:rFonts w:ascii="Tahoma" w:hAnsi="Tahoma" w:cs="Tahoma"/>
          <w:sz w:val="16"/>
          <w:szCs w:val="16"/>
        </w:rPr>
        <w:t xml:space="preserve">K předání předmětu výpůjčky a jeho převzetí </w:t>
      </w:r>
      <w:r w:rsidR="00BB4820" w:rsidRPr="00727D65">
        <w:rPr>
          <w:rFonts w:ascii="Tahoma" w:hAnsi="Tahoma" w:cs="Tahoma"/>
          <w:sz w:val="16"/>
          <w:szCs w:val="16"/>
        </w:rPr>
        <w:t>došlo před uzavření</w:t>
      </w:r>
      <w:r w:rsidR="00727D65">
        <w:rPr>
          <w:rFonts w:ascii="Tahoma" w:hAnsi="Tahoma" w:cs="Tahoma"/>
          <w:sz w:val="16"/>
          <w:szCs w:val="16"/>
        </w:rPr>
        <w:t>m</w:t>
      </w:r>
      <w:r w:rsidR="00BB4820" w:rsidRPr="00727D65">
        <w:rPr>
          <w:rFonts w:ascii="Tahoma" w:hAnsi="Tahoma" w:cs="Tahoma"/>
          <w:sz w:val="16"/>
          <w:szCs w:val="16"/>
        </w:rPr>
        <w:t xml:space="preserve"> této smlouvy </w:t>
      </w:r>
      <w:r w:rsidRPr="00727D65">
        <w:rPr>
          <w:rFonts w:ascii="Tahoma" w:hAnsi="Tahoma" w:cs="Tahoma"/>
          <w:sz w:val="16"/>
          <w:szCs w:val="16"/>
        </w:rPr>
        <w:t>na</w:t>
      </w:r>
      <w:r w:rsidR="00983E42" w:rsidRPr="00727D65">
        <w:rPr>
          <w:rFonts w:ascii="Tahoma" w:hAnsi="Tahoma" w:cs="Tahoma"/>
          <w:sz w:val="16"/>
          <w:szCs w:val="16"/>
        </w:rPr>
        <w:t xml:space="preserve"> </w:t>
      </w:r>
      <w:r w:rsidR="00BC7D3A" w:rsidRPr="00727D65">
        <w:rPr>
          <w:rFonts w:ascii="Tahoma" w:hAnsi="Tahoma" w:cs="Tahoma"/>
          <w:sz w:val="16"/>
          <w:szCs w:val="16"/>
        </w:rPr>
        <w:t>KPDPM, Centrum komplexní péče</w:t>
      </w:r>
      <w:r w:rsidR="00EA7DF4" w:rsidRPr="00727D65">
        <w:rPr>
          <w:rFonts w:ascii="Tahoma" w:hAnsi="Tahoma" w:cs="Tahoma"/>
          <w:sz w:val="16"/>
          <w:szCs w:val="16"/>
        </w:rPr>
        <w:t>, adresa</w:t>
      </w:r>
      <w:r w:rsidR="00983E42" w:rsidRPr="00727D65">
        <w:rPr>
          <w:rFonts w:ascii="Tahoma" w:hAnsi="Tahoma" w:cs="Tahoma"/>
          <w:sz w:val="16"/>
          <w:szCs w:val="16"/>
        </w:rPr>
        <w:t xml:space="preserve"> </w:t>
      </w:r>
      <w:r w:rsidR="00BC7D3A" w:rsidRPr="00727D65">
        <w:rPr>
          <w:rFonts w:ascii="Tahoma" w:hAnsi="Tahoma" w:cs="Tahoma"/>
          <w:sz w:val="16"/>
          <w:szCs w:val="16"/>
        </w:rPr>
        <w:t>Ke Karlovu 2, Praha 2, budova E1b, 1. patro</w:t>
      </w:r>
      <w:r w:rsidRPr="00727D65">
        <w:rPr>
          <w:rFonts w:ascii="Tahoma" w:hAnsi="Tahoma" w:cs="Tahoma"/>
          <w:sz w:val="16"/>
          <w:szCs w:val="16"/>
        </w:rPr>
        <w:t xml:space="preserve">, </w:t>
      </w:r>
      <w:r w:rsidR="00BB4820" w:rsidRPr="00727D65">
        <w:rPr>
          <w:rFonts w:ascii="Tahoma" w:hAnsi="Tahoma" w:cs="Tahoma"/>
          <w:sz w:val="16"/>
          <w:szCs w:val="16"/>
        </w:rPr>
        <w:t>na základě uzavření smlouvy o krátkodobé výpůjčce</w:t>
      </w:r>
      <w:r w:rsidRPr="00727D65">
        <w:rPr>
          <w:rFonts w:ascii="Tahoma" w:hAnsi="Tahoma" w:cs="Tahoma"/>
          <w:sz w:val="16"/>
          <w:szCs w:val="16"/>
        </w:rPr>
        <w:t xml:space="preserve">. </w:t>
      </w:r>
    </w:p>
    <w:p w14:paraId="162BE668" w14:textId="77777777" w:rsidR="00B4341A" w:rsidRPr="00E26B08" w:rsidRDefault="00B4341A" w:rsidP="0021406B">
      <w:pPr>
        <w:numPr>
          <w:ilvl w:val="0"/>
          <w:numId w:val="7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 xml:space="preserve">K vrácení předmětu výpůjčky dojde ve stejném místě, jako v předchozím bodě. Vypůjčitel je povinen alespoň 2 pracovní dny předem zaslat půjčiteli zprávu o tom, že předmět výpůjčky vrátí a v jaké denní době. </w:t>
      </w:r>
      <w:r w:rsidR="00B64D32" w:rsidRPr="00E26B08">
        <w:rPr>
          <w:rFonts w:ascii="Tahoma" w:hAnsi="Tahoma" w:cs="Tahoma"/>
          <w:sz w:val="16"/>
          <w:szCs w:val="16"/>
        </w:rPr>
        <w:t xml:space="preserve">Půjčitel je pak povinen předmět výpůjčky ve stanovené době převzít. </w:t>
      </w:r>
      <w:r w:rsidRPr="00E26B08">
        <w:rPr>
          <w:rFonts w:ascii="Tahoma" w:hAnsi="Tahoma" w:cs="Tahoma"/>
          <w:sz w:val="16"/>
          <w:szCs w:val="16"/>
        </w:rPr>
        <w:t>Předmět výpůjčky musí být půjčiteli vrácen ve stavu, v jakém byl vypůjčitelem převzat, s přihlédnutím k obvyklému opotřebení.</w:t>
      </w:r>
    </w:p>
    <w:p w14:paraId="2D32E220" w14:textId="4C42B3AC" w:rsidR="00231334" w:rsidRPr="00E26B08" w:rsidRDefault="00B4341A" w:rsidP="007660C0">
      <w:pPr>
        <w:numPr>
          <w:ilvl w:val="0"/>
          <w:numId w:val="7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 xml:space="preserve">Doba </w:t>
      </w:r>
      <w:r w:rsidR="00481EE4" w:rsidRPr="00E26B08">
        <w:rPr>
          <w:rFonts w:ascii="Tahoma" w:hAnsi="Tahoma" w:cs="Tahoma"/>
          <w:sz w:val="16"/>
          <w:szCs w:val="16"/>
        </w:rPr>
        <w:t xml:space="preserve">výpůjčky </w:t>
      </w:r>
      <w:r w:rsidRPr="00E26B08">
        <w:rPr>
          <w:rFonts w:ascii="Tahoma" w:hAnsi="Tahoma" w:cs="Tahoma"/>
          <w:sz w:val="16"/>
          <w:szCs w:val="16"/>
        </w:rPr>
        <w:t xml:space="preserve">se sjednává na </w:t>
      </w:r>
      <w:r w:rsidRPr="00D52307">
        <w:rPr>
          <w:rFonts w:ascii="Tahoma" w:hAnsi="Tahoma" w:cs="Tahoma"/>
          <w:sz w:val="16"/>
          <w:szCs w:val="16"/>
        </w:rPr>
        <w:t>dobu</w:t>
      </w:r>
      <w:r w:rsidR="00701582">
        <w:rPr>
          <w:rFonts w:ascii="Tahoma" w:hAnsi="Tahoma" w:cs="Tahoma"/>
          <w:sz w:val="16"/>
          <w:szCs w:val="16"/>
        </w:rPr>
        <w:t xml:space="preserve"> určitou </w:t>
      </w:r>
      <w:r w:rsidR="00A9027F">
        <w:rPr>
          <w:rFonts w:ascii="Tahoma" w:hAnsi="Tahoma" w:cs="Tahoma"/>
          <w:sz w:val="16"/>
          <w:szCs w:val="16"/>
        </w:rPr>
        <w:t xml:space="preserve">do </w:t>
      </w:r>
      <w:r w:rsidR="00701582">
        <w:rPr>
          <w:rFonts w:ascii="Tahoma" w:hAnsi="Tahoma" w:cs="Tahoma"/>
          <w:sz w:val="16"/>
          <w:szCs w:val="16"/>
        </w:rPr>
        <w:t>31.12.2022</w:t>
      </w:r>
      <w:r w:rsidRPr="00E26B08">
        <w:rPr>
          <w:rFonts w:ascii="Tahoma" w:hAnsi="Tahoma" w:cs="Tahoma"/>
          <w:sz w:val="16"/>
          <w:szCs w:val="16"/>
        </w:rPr>
        <w:t>.</w:t>
      </w:r>
      <w:r w:rsidR="00231334" w:rsidRPr="00E26B08">
        <w:rPr>
          <w:rFonts w:ascii="Tahoma" w:hAnsi="Tahoma" w:cs="Tahoma"/>
          <w:sz w:val="16"/>
          <w:szCs w:val="16"/>
        </w:rPr>
        <w:t xml:space="preserve"> Po uplynutí doby výpůjčky je půjčitel povinen převzít předmět výpůjčky na příslušném pracovišti vypůjčitele nebo bude předmět výpůjčky odeslán půjčiteli na jeho náklady.</w:t>
      </w:r>
    </w:p>
    <w:p w14:paraId="688FC136" w14:textId="3F8EA253" w:rsidR="00805A35" w:rsidRPr="00E26B08" w:rsidRDefault="00231334" w:rsidP="001F50DA">
      <w:pPr>
        <w:numPr>
          <w:ilvl w:val="0"/>
          <w:numId w:val="7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 xml:space="preserve">Kontaktní osobou za vypůjčitele je pracovník Evidence OZT, tel.: 224 963 235 e-mail: </w:t>
      </w:r>
      <w:hyperlink r:id="rId13" w:history="1">
        <w:r w:rsidRPr="00E26B08">
          <w:rPr>
            <w:rStyle w:val="Hypertextovodkaz"/>
            <w:rFonts w:ascii="Tahoma" w:hAnsi="Tahoma" w:cs="Tahoma"/>
            <w:sz w:val="16"/>
            <w:szCs w:val="16"/>
          </w:rPr>
          <w:t>evidence.OZT@vfn.cz</w:t>
        </w:r>
      </w:hyperlink>
      <w:r w:rsidRPr="00E26B08">
        <w:rPr>
          <w:rFonts w:ascii="Tahoma" w:hAnsi="Tahoma" w:cs="Tahoma"/>
          <w:sz w:val="16"/>
          <w:szCs w:val="16"/>
        </w:rPr>
        <w:t xml:space="preserve"> a správce ZT na </w:t>
      </w:r>
      <w:r w:rsidR="00406FB5">
        <w:rPr>
          <w:rFonts w:ascii="Tahoma" w:hAnsi="Tahoma" w:cs="Tahoma"/>
          <w:sz w:val="16"/>
          <w:szCs w:val="16"/>
        </w:rPr>
        <w:t xml:space="preserve">klinice: </w:t>
      </w:r>
      <w:proofErr w:type="spellStart"/>
      <w:r w:rsidR="00406FB5">
        <w:rPr>
          <w:rFonts w:ascii="Tahoma" w:hAnsi="Tahoma" w:cs="Tahoma"/>
          <w:sz w:val="16"/>
          <w:szCs w:val="16"/>
        </w:rPr>
        <w:t>xxx</w:t>
      </w:r>
      <w:proofErr w:type="spellEnd"/>
      <w:r w:rsidR="001F50DA" w:rsidRPr="00E26B08">
        <w:rPr>
          <w:rFonts w:ascii="Tahoma" w:hAnsi="Tahoma" w:cs="Tahoma"/>
          <w:sz w:val="16"/>
          <w:szCs w:val="16"/>
        </w:rPr>
        <w:t xml:space="preserve"> </w:t>
      </w:r>
    </w:p>
    <w:p w14:paraId="2700EC42" w14:textId="177A67B6" w:rsidR="001F50DA" w:rsidRPr="00E26B08" w:rsidRDefault="001F50DA" w:rsidP="00805A35">
      <w:pPr>
        <w:tabs>
          <w:tab w:val="left" w:pos="900"/>
          <w:tab w:val="left" w:pos="144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 xml:space="preserve">Kontaktní osobou půjčitele je: </w:t>
      </w:r>
      <w:proofErr w:type="spellStart"/>
      <w:r w:rsidR="00406FB5">
        <w:rPr>
          <w:rFonts w:ascii="Tahoma" w:hAnsi="Tahoma" w:cs="Tahoma"/>
          <w:sz w:val="16"/>
          <w:szCs w:val="16"/>
        </w:rPr>
        <w:t>xxx</w:t>
      </w:r>
      <w:proofErr w:type="spellEnd"/>
    </w:p>
    <w:p w14:paraId="14199DE6" w14:textId="77777777" w:rsidR="00231334" w:rsidRPr="00E26B08" w:rsidRDefault="00231334" w:rsidP="001F50DA">
      <w:pPr>
        <w:tabs>
          <w:tab w:val="left" w:pos="900"/>
          <w:tab w:val="left" w:pos="1440"/>
        </w:tabs>
        <w:ind w:left="360"/>
        <w:jc w:val="both"/>
        <w:rPr>
          <w:rFonts w:ascii="Tahoma" w:hAnsi="Tahoma" w:cs="Tahoma"/>
          <w:sz w:val="16"/>
          <w:szCs w:val="16"/>
        </w:rPr>
      </w:pPr>
    </w:p>
    <w:p w14:paraId="75CB9615" w14:textId="77777777" w:rsidR="00B4341A" w:rsidRPr="00E26B08" w:rsidRDefault="00B4341A" w:rsidP="0021406B">
      <w:pPr>
        <w:rPr>
          <w:rFonts w:ascii="Tahoma" w:hAnsi="Tahoma" w:cs="Tahoma"/>
          <w:sz w:val="16"/>
          <w:szCs w:val="16"/>
        </w:rPr>
      </w:pPr>
    </w:p>
    <w:p w14:paraId="1E499A8B" w14:textId="77777777" w:rsidR="00B4341A" w:rsidRPr="00E26B08" w:rsidRDefault="00B4341A" w:rsidP="0021406B">
      <w:pPr>
        <w:jc w:val="center"/>
        <w:outlineLvl w:val="0"/>
        <w:rPr>
          <w:rFonts w:ascii="Tahoma" w:hAnsi="Tahoma" w:cs="Tahoma"/>
          <w:b/>
          <w:sz w:val="16"/>
          <w:szCs w:val="16"/>
        </w:rPr>
      </w:pPr>
      <w:r w:rsidRPr="00E26B08">
        <w:rPr>
          <w:rFonts w:ascii="Tahoma" w:hAnsi="Tahoma" w:cs="Tahoma"/>
          <w:b/>
          <w:sz w:val="16"/>
          <w:szCs w:val="16"/>
        </w:rPr>
        <w:t xml:space="preserve">III.  Práva a povinnosti půjčitele </w:t>
      </w:r>
    </w:p>
    <w:p w14:paraId="08BA842A" w14:textId="77777777" w:rsidR="00B4341A" w:rsidRPr="00E26B08" w:rsidRDefault="00B4341A" w:rsidP="0021406B">
      <w:pPr>
        <w:jc w:val="center"/>
        <w:rPr>
          <w:rFonts w:ascii="Tahoma" w:hAnsi="Tahoma" w:cs="Tahoma"/>
          <w:b/>
          <w:sz w:val="16"/>
          <w:szCs w:val="16"/>
        </w:rPr>
      </w:pPr>
    </w:p>
    <w:p w14:paraId="766D058A" w14:textId="77777777" w:rsidR="00B4341A" w:rsidRPr="00E26B08" w:rsidRDefault="00B4341A" w:rsidP="00FB0054">
      <w:pPr>
        <w:numPr>
          <w:ilvl w:val="0"/>
          <w:numId w:val="8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>Půjčitel je povinen předat vypůjčiteli předmět výpůjčky ve stavu způsobilém k jeho řádnému užívání.</w:t>
      </w:r>
      <w:r w:rsidR="00B365BB" w:rsidRPr="00E26B08">
        <w:rPr>
          <w:rFonts w:ascii="Tahoma" w:hAnsi="Tahoma" w:cs="Tahoma"/>
          <w:sz w:val="16"/>
          <w:szCs w:val="16"/>
        </w:rPr>
        <w:t xml:space="preserve"> </w:t>
      </w:r>
      <w:r w:rsidR="00FB0054" w:rsidRPr="00E26B08">
        <w:rPr>
          <w:rFonts w:ascii="Tahoma" w:hAnsi="Tahoma" w:cs="Tahoma"/>
          <w:sz w:val="16"/>
          <w:szCs w:val="16"/>
        </w:rPr>
        <w:t>Půjčitel prohlašuje, že předmět výpůjčky je pojištěn obvyklým způsobem, zejména proti živelním rizikům</w:t>
      </w:r>
      <w:r w:rsidR="00B65A2D" w:rsidRPr="00E26B08">
        <w:rPr>
          <w:rFonts w:ascii="Tahoma" w:hAnsi="Tahoma" w:cs="Tahoma"/>
          <w:sz w:val="16"/>
          <w:szCs w:val="16"/>
        </w:rPr>
        <w:t xml:space="preserve"> včetně vodovodních škod</w:t>
      </w:r>
      <w:r w:rsidR="00FB0054" w:rsidRPr="00E26B08">
        <w:rPr>
          <w:rFonts w:ascii="Tahoma" w:hAnsi="Tahoma" w:cs="Tahoma"/>
          <w:sz w:val="16"/>
          <w:szCs w:val="16"/>
        </w:rPr>
        <w:t xml:space="preserve"> a proti odcizení. </w:t>
      </w:r>
      <w:r w:rsidR="00F943FA" w:rsidRPr="00E26B08">
        <w:rPr>
          <w:rFonts w:ascii="Tahoma" w:hAnsi="Tahoma" w:cs="Tahoma"/>
          <w:sz w:val="16"/>
          <w:szCs w:val="16"/>
        </w:rPr>
        <w:t xml:space="preserve">Toto pojištění se vztahuje i na případy výpůjčky. </w:t>
      </w:r>
      <w:r w:rsidR="00FB0054" w:rsidRPr="00E26B08">
        <w:rPr>
          <w:rFonts w:ascii="Tahoma" w:hAnsi="Tahoma" w:cs="Tahoma"/>
          <w:sz w:val="16"/>
          <w:szCs w:val="16"/>
        </w:rPr>
        <w:t>Vypůjčitel neodpovídá za škodu způsobenou v důsledku náhody, vyšší moci, předem blíže nezjistitelných příčin, či v důsledku neplnění povinností půjčitele.</w:t>
      </w:r>
    </w:p>
    <w:p w14:paraId="25E1C11E" w14:textId="77777777" w:rsidR="00B4341A" w:rsidRPr="00E26B08" w:rsidRDefault="00B4341A" w:rsidP="0021406B">
      <w:pPr>
        <w:numPr>
          <w:ilvl w:val="0"/>
          <w:numId w:val="8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 xml:space="preserve">Jestliže půjčitel zjistí, že vypůjčitel neužívá předmět výpůjčky řádně nebo ho užívá v rozporu s účelem, ke kterému slouží, je oprávněn požadovat vrácení předmětu výpůjčky před skončením stanovené doby </w:t>
      </w:r>
      <w:r w:rsidR="00FF5707" w:rsidRPr="00E26B08">
        <w:rPr>
          <w:rFonts w:ascii="Tahoma" w:hAnsi="Tahoma" w:cs="Tahoma"/>
          <w:sz w:val="16"/>
          <w:szCs w:val="16"/>
        </w:rPr>
        <w:t>výpůjčky</w:t>
      </w:r>
      <w:r w:rsidRPr="00E26B08">
        <w:rPr>
          <w:rFonts w:ascii="Tahoma" w:hAnsi="Tahoma" w:cs="Tahoma"/>
          <w:sz w:val="16"/>
          <w:szCs w:val="16"/>
        </w:rPr>
        <w:t>. Vypůjčitel je v tomto případě povinen vrátit předmět výpůjčky nejpozději do dvou pracovních dní poté, kdy byl půjčitelem k vrácení vyzván. V dané souvislosti platí článek II., odst.2.</w:t>
      </w:r>
    </w:p>
    <w:p w14:paraId="128AD7CA" w14:textId="7EC4A794" w:rsidR="008F2F48" w:rsidRPr="00E26B08" w:rsidRDefault="00B4341A" w:rsidP="470DAC94">
      <w:pPr>
        <w:numPr>
          <w:ilvl w:val="0"/>
          <w:numId w:val="8"/>
        </w:numPr>
        <w:tabs>
          <w:tab w:val="clear" w:pos="360"/>
        </w:tabs>
        <w:ind w:left="357" w:hanging="357"/>
        <w:jc w:val="both"/>
        <w:rPr>
          <w:rFonts w:ascii="Tahoma" w:hAnsi="Tahoma" w:cs="Tahoma"/>
          <w:sz w:val="16"/>
          <w:szCs w:val="16"/>
        </w:rPr>
      </w:pPr>
      <w:r w:rsidRPr="470DAC94">
        <w:rPr>
          <w:rFonts w:ascii="Tahoma" w:hAnsi="Tahoma" w:cs="Tahoma"/>
          <w:sz w:val="16"/>
          <w:szCs w:val="16"/>
        </w:rPr>
        <w:t>Půjčitel se zavazuje, že</w:t>
      </w:r>
      <w:r w:rsidR="00305609">
        <w:rPr>
          <w:rFonts w:ascii="Tahoma" w:hAnsi="Tahoma" w:cs="Tahoma"/>
          <w:sz w:val="16"/>
          <w:szCs w:val="16"/>
        </w:rPr>
        <w:t xml:space="preserve"> v případě závady předmětu výpůjčky, konkrétní </w:t>
      </w:r>
      <w:r w:rsidR="00500350">
        <w:rPr>
          <w:rFonts w:ascii="Tahoma" w:hAnsi="Tahoma" w:cs="Tahoma"/>
          <w:sz w:val="16"/>
          <w:szCs w:val="16"/>
        </w:rPr>
        <w:t>kompresní obleček vezme</w:t>
      </w:r>
      <w:r w:rsidR="005067F0">
        <w:rPr>
          <w:rFonts w:ascii="Tahoma" w:hAnsi="Tahoma" w:cs="Tahoma"/>
          <w:sz w:val="16"/>
          <w:szCs w:val="16"/>
        </w:rPr>
        <w:t xml:space="preserve"> zpět bez požadavku náhrady ze strany vypůjčitele. V případě změny počtu </w:t>
      </w:r>
      <w:proofErr w:type="spellStart"/>
      <w:r w:rsidR="005F4AD0">
        <w:rPr>
          <w:rFonts w:ascii="Tahoma" w:hAnsi="Tahoma" w:cs="Tahoma"/>
          <w:sz w:val="16"/>
          <w:szCs w:val="16"/>
        </w:rPr>
        <w:t>oblečnků</w:t>
      </w:r>
      <w:proofErr w:type="spellEnd"/>
      <w:r w:rsidR="005F4AD0">
        <w:rPr>
          <w:rFonts w:ascii="Tahoma" w:hAnsi="Tahoma" w:cs="Tahoma"/>
          <w:sz w:val="16"/>
          <w:szCs w:val="16"/>
        </w:rPr>
        <w:t xml:space="preserve"> bude uzavřen dodatek ke smlouvě.</w:t>
      </w:r>
      <w:r w:rsidRPr="470DAC94">
        <w:rPr>
          <w:rFonts w:ascii="Tahoma" w:hAnsi="Tahoma" w:cs="Tahoma"/>
          <w:sz w:val="16"/>
          <w:szCs w:val="16"/>
        </w:rPr>
        <w:t xml:space="preserve"> </w:t>
      </w:r>
    </w:p>
    <w:p w14:paraId="408BABE2" w14:textId="18043C42" w:rsidR="008F2F48" w:rsidRPr="00E26B08" w:rsidRDefault="008F2F48" w:rsidP="00C12E58">
      <w:pPr>
        <w:numPr>
          <w:ilvl w:val="0"/>
          <w:numId w:val="8"/>
        </w:numPr>
        <w:tabs>
          <w:tab w:val="clear" w:pos="360"/>
          <w:tab w:val="left" w:pos="0"/>
        </w:tabs>
        <w:suppressAutoHyphens w:val="0"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>Půjčitel</w:t>
      </w:r>
      <w:r w:rsidR="0057179C">
        <w:rPr>
          <w:rFonts w:ascii="Tahoma" w:hAnsi="Tahoma" w:cs="Tahoma"/>
          <w:sz w:val="16"/>
          <w:szCs w:val="16"/>
        </w:rPr>
        <w:t xml:space="preserve"> prohlašuje, že u předmětu výpůjčky nejsou nařízené </w:t>
      </w:r>
      <w:r w:rsidR="004710F8">
        <w:rPr>
          <w:rFonts w:ascii="Tahoma" w:hAnsi="Tahoma" w:cs="Tahoma"/>
          <w:sz w:val="16"/>
          <w:szCs w:val="16"/>
        </w:rPr>
        <w:t xml:space="preserve">ZZP ani výrobcem žádné pravidelné kontroly ani validace. V případě změny legislativy nebo nařízení výrobce se půjčitel zavazuje tyto </w:t>
      </w:r>
      <w:proofErr w:type="spellStart"/>
      <w:r w:rsidR="004710F8">
        <w:rPr>
          <w:rFonts w:ascii="Tahoma" w:hAnsi="Tahoma" w:cs="Tahoma"/>
          <w:sz w:val="16"/>
          <w:szCs w:val="16"/>
        </w:rPr>
        <w:t>kontrly</w:t>
      </w:r>
      <w:proofErr w:type="spellEnd"/>
      <w:r w:rsidR="004710F8">
        <w:rPr>
          <w:rFonts w:ascii="Tahoma" w:hAnsi="Tahoma" w:cs="Tahoma"/>
          <w:sz w:val="16"/>
          <w:szCs w:val="16"/>
        </w:rPr>
        <w:t xml:space="preserve"> zajistit</w:t>
      </w:r>
      <w:r w:rsidR="00477740">
        <w:rPr>
          <w:rFonts w:ascii="Tahoma" w:hAnsi="Tahoma" w:cs="Tahoma"/>
          <w:sz w:val="16"/>
          <w:szCs w:val="16"/>
        </w:rPr>
        <w:t>.</w:t>
      </w:r>
      <w:r w:rsidRPr="00E26B08">
        <w:rPr>
          <w:rFonts w:ascii="Tahoma" w:hAnsi="Tahoma" w:cs="Tahoma"/>
          <w:sz w:val="16"/>
          <w:szCs w:val="16"/>
        </w:rPr>
        <w:t xml:space="preserve"> </w:t>
      </w:r>
    </w:p>
    <w:p w14:paraId="6869B1B0" w14:textId="75886A91" w:rsidR="001A7041" w:rsidRPr="00C6434F" w:rsidRDefault="00E32268" w:rsidP="00A52075">
      <w:pPr>
        <w:numPr>
          <w:ilvl w:val="0"/>
          <w:numId w:val="8"/>
        </w:numPr>
        <w:tabs>
          <w:tab w:val="left" w:pos="900"/>
          <w:tab w:val="left" w:pos="1440"/>
        </w:tabs>
        <w:suppressAutoHyphens w:val="0"/>
        <w:autoSpaceDN w:val="0"/>
        <w:jc w:val="both"/>
        <w:rPr>
          <w:rFonts w:ascii="Tahoma" w:hAnsi="Tahoma" w:cs="Tahoma"/>
          <w:sz w:val="16"/>
          <w:szCs w:val="16"/>
        </w:rPr>
      </w:pPr>
      <w:r w:rsidRPr="470DAC94">
        <w:rPr>
          <w:rFonts w:ascii="Tahoma" w:hAnsi="Tahoma" w:cs="Tahoma"/>
          <w:sz w:val="16"/>
          <w:szCs w:val="16"/>
        </w:rPr>
        <w:t>Půjčitel prohlašuje, že pokud je předmět výpůjčky</w:t>
      </w:r>
      <w:r w:rsidR="00C12E58" w:rsidRPr="470DAC94">
        <w:rPr>
          <w:rFonts w:ascii="Tahoma" w:hAnsi="Tahoma" w:cs="Tahoma"/>
          <w:sz w:val="16"/>
          <w:szCs w:val="16"/>
        </w:rPr>
        <w:t xml:space="preserve"> </w:t>
      </w:r>
      <w:r w:rsidRPr="470DAC94">
        <w:rPr>
          <w:rFonts w:ascii="Tahoma" w:hAnsi="Tahoma" w:cs="Tahoma"/>
          <w:sz w:val="16"/>
          <w:szCs w:val="16"/>
        </w:rPr>
        <w:t>zd</w:t>
      </w:r>
      <w:r w:rsidR="007660C0" w:rsidRPr="470DAC94">
        <w:rPr>
          <w:rFonts w:ascii="Tahoma" w:hAnsi="Tahoma" w:cs="Tahoma"/>
          <w:sz w:val="16"/>
          <w:szCs w:val="16"/>
        </w:rPr>
        <w:t>ravotnický prostředek dle</w:t>
      </w:r>
      <w:r w:rsidR="00C12E58" w:rsidRPr="470DAC94">
        <w:rPr>
          <w:rFonts w:ascii="Tahoma" w:hAnsi="Tahoma" w:cs="Tahoma"/>
          <w:sz w:val="16"/>
          <w:szCs w:val="16"/>
        </w:rPr>
        <w:t xml:space="preserve"> Nařízení Evropského parlamentu a Rady (EU) 2017/745 o zdravotnických prostředcích (dále jen MDR) a ZZP</w:t>
      </w:r>
      <w:r w:rsidRPr="470DAC94">
        <w:rPr>
          <w:rFonts w:ascii="Tahoma" w:hAnsi="Tahoma" w:cs="Tahoma"/>
          <w:sz w:val="16"/>
          <w:szCs w:val="16"/>
        </w:rPr>
        <w:t xml:space="preserve">, pak tento zdravotnický prostředek splňuje podmínky stanovené </w:t>
      </w:r>
      <w:r w:rsidR="00C12E58" w:rsidRPr="470DAC94">
        <w:rPr>
          <w:rFonts w:ascii="Tahoma" w:hAnsi="Tahoma" w:cs="Tahoma"/>
          <w:sz w:val="16"/>
          <w:szCs w:val="16"/>
        </w:rPr>
        <w:t>MDR a ZZP</w:t>
      </w:r>
      <w:r w:rsidRPr="470DAC94">
        <w:rPr>
          <w:rFonts w:ascii="Tahoma" w:hAnsi="Tahoma" w:cs="Tahoma"/>
          <w:sz w:val="16"/>
          <w:szCs w:val="16"/>
        </w:rPr>
        <w:t xml:space="preserve">. </w:t>
      </w:r>
      <w:r w:rsidR="00C6434F" w:rsidRPr="470DAC94">
        <w:rPr>
          <w:rFonts w:ascii="Tahoma" w:hAnsi="Tahoma" w:cs="Tahoma"/>
          <w:sz w:val="16"/>
          <w:szCs w:val="16"/>
        </w:rPr>
        <w:t xml:space="preserve">Pokud je předmět </w:t>
      </w:r>
      <w:proofErr w:type="spellStart"/>
      <w:r w:rsidR="00C6434F" w:rsidRPr="470DAC94">
        <w:rPr>
          <w:rFonts w:ascii="Tahoma" w:hAnsi="Tahoma" w:cs="Tahoma"/>
          <w:sz w:val="16"/>
          <w:szCs w:val="16"/>
        </w:rPr>
        <w:t>výpůjčkyzdravotnickým</w:t>
      </w:r>
      <w:proofErr w:type="spellEnd"/>
      <w:r w:rsidR="00C6434F" w:rsidRPr="470DAC94">
        <w:rPr>
          <w:rFonts w:ascii="Tahoma" w:hAnsi="Tahoma" w:cs="Tahoma"/>
          <w:sz w:val="16"/>
          <w:szCs w:val="16"/>
        </w:rPr>
        <w:t xml:space="preserve"> prostředkem třídy III nebo </w:t>
      </w:r>
      <w:proofErr w:type="spellStart"/>
      <w:r w:rsidR="00C6434F" w:rsidRPr="470DAC94">
        <w:rPr>
          <w:rFonts w:ascii="Tahoma" w:hAnsi="Tahoma" w:cs="Tahoma"/>
          <w:sz w:val="16"/>
          <w:szCs w:val="16"/>
        </w:rPr>
        <w:t>implantabilním</w:t>
      </w:r>
      <w:proofErr w:type="spellEnd"/>
      <w:r w:rsidR="00C6434F" w:rsidRPr="470DAC94">
        <w:rPr>
          <w:rFonts w:ascii="Tahoma" w:hAnsi="Tahoma" w:cs="Tahoma"/>
          <w:sz w:val="16"/>
          <w:szCs w:val="16"/>
        </w:rPr>
        <w:t xml:space="preserve"> zdravotnickým prostředkem, musí být opatřen jedinečným identifikátorem zdravotnického prostředku (UDI), </w:t>
      </w:r>
      <w:r w:rsidR="00C6434F" w:rsidRPr="470DAC94">
        <w:rPr>
          <w:rFonts w:ascii="Arial" w:hAnsi="Arial" w:cs="Arial"/>
          <w:sz w:val="16"/>
          <w:szCs w:val="16"/>
        </w:rPr>
        <w:t>pokud je identifikátor dle MDR požadován</w:t>
      </w:r>
      <w:r w:rsidR="00C6434F" w:rsidRPr="470DAC94">
        <w:rPr>
          <w:rFonts w:ascii="Tahoma" w:hAnsi="Tahoma" w:cs="Tahoma"/>
          <w:sz w:val="16"/>
          <w:szCs w:val="16"/>
        </w:rPr>
        <w:t xml:space="preserve">. </w:t>
      </w:r>
      <w:r w:rsidR="00E903AC" w:rsidRPr="470DAC94">
        <w:rPr>
          <w:rFonts w:ascii="Tahoma" w:hAnsi="Tahoma" w:cs="Tahoma"/>
          <w:sz w:val="16"/>
          <w:szCs w:val="16"/>
        </w:rPr>
        <w:t>Půjčitel na žádost vypůjčitele předloží potvrzení o oprávnění k servisu předmětu výpůjčky.</w:t>
      </w:r>
    </w:p>
    <w:p w14:paraId="39D2A6C6" w14:textId="79DC4771" w:rsidR="00B4341A" w:rsidRPr="00E26B08" w:rsidRDefault="00B4341A" w:rsidP="0021406B">
      <w:pPr>
        <w:numPr>
          <w:ilvl w:val="0"/>
          <w:numId w:val="8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>Ustanovení odst. 4 tohoto článku neplatí pro případ, kdy závadu způsobí vypůjčitel porušením svých povinností stanovených touto smlouvou. V tomto případě jdou veškeré náklady na opravu předmětu výpůjčky na účet vypůjčitele.</w:t>
      </w:r>
    </w:p>
    <w:p w14:paraId="1F8BBE9F" w14:textId="77777777" w:rsidR="00E26B08" w:rsidRPr="00E26B08" w:rsidRDefault="00E26B08" w:rsidP="00E26B08">
      <w:pPr>
        <w:tabs>
          <w:tab w:val="left" w:pos="900"/>
          <w:tab w:val="left" w:pos="1440"/>
        </w:tabs>
        <w:ind w:left="360"/>
        <w:jc w:val="both"/>
        <w:rPr>
          <w:rFonts w:ascii="Tahoma" w:hAnsi="Tahoma" w:cs="Tahoma"/>
          <w:sz w:val="16"/>
          <w:szCs w:val="16"/>
        </w:rPr>
      </w:pPr>
    </w:p>
    <w:p w14:paraId="0A8CE970" w14:textId="77777777" w:rsidR="00B4341A" w:rsidRDefault="00B4341A" w:rsidP="0021406B">
      <w:pPr>
        <w:rPr>
          <w:rFonts w:ascii="Tahoma" w:hAnsi="Tahoma" w:cs="Tahoma"/>
          <w:sz w:val="16"/>
          <w:szCs w:val="16"/>
        </w:rPr>
      </w:pPr>
    </w:p>
    <w:p w14:paraId="53E5F6A8" w14:textId="77777777" w:rsidR="006E5AF1" w:rsidRDefault="006E5AF1" w:rsidP="0021406B">
      <w:pPr>
        <w:rPr>
          <w:rFonts w:ascii="Tahoma" w:hAnsi="Tahoma" w:cs="Tahoma"/>
          <w:sz w:val="16"/>
          <w:szCs w:val="16"/>
        </w:rPr>
      </w:pPr>
    </w:p>
    <w:p w14:paraId="4E7BA042" w14:textId="77777777" w:rsidR="006E5AF1" w:rsidRPr="00E26B08" w:rsidRDefault="006E5AF1" w:rsidP="0021406B">
      <w:pPr>
        <w:rPr>
          <w:rFonts w:ascii="Tahoma" w:hAnsi="Tahoma" w:cs="Tahoma"/>
          <w:sz w:val="16"/>
          <w:szCs w:val="16"/>
        </w:rPr>
      </w:pPr>
    </w:p>
    <w:p w14:paraId="5AE41C11" w14:textId="77777777" w:rsidR="00B4341A" w:rsidRPr="00E26B08" w:rsidRDefault="00B4341A" w:rsidP="0021406B">
      <w:pPr>
        <w:jc w:val="center"/>
        <w:outlineLvl w:val="0"/>
        <w:rPr>
          <w:rFonts w:ascii="Tahoma" w:hAnsi="Tahoma" w:cs="Tahoma"/>
          <w:b/>
          <w:sz w:val="16"/>
          <w:szCs w:val="16"/>
        </w:rPr>
      </w:pPr>
      <w:r w:rsidRPr="00E26B08">
        <w:rPr>
          <w:rFonts w:ascii="Tahoma" w:hAnsi="Tahoma" w:cs="Tahoma"/>
          <w:b/>
          <w:sz w:val="16"/>
          <w:szCs w:val="16"/>
        </w:rPr>
        <w:lastRenderedPageBreak/>
        <w:t xml:space="preserve">IV. Práva a povinnosti vypůjčitele </w:t>
      </w:r>
    </w:p>
    <w:p w14:paraId="7C15A2B8" w14:textId="77777777" w:rsidR="00B4341A" w:rsidRPr="00E26B08" w:rsidRDefault="00B4341A" w:rsidP="0021406B">
      <w:pPr>
        <w:jc w:val="center"/>
        <w:rPr>
          <w:rFonts w:ascii="Tahoma" w:hAnsi="Tahoma" w:cs="Tahoma"/>
          <w:b/>
          <w:sz w:val="16"/>
          <w:szCs w:val="16"/>
        </w:rPr>
      </w:pPr>
    </w:p>
    <w:p w14:paraId="65107849" w14:textId="77777777" w:rsidR="00B4341A" w:rsidRPr="00E26B08" w:rsidRDefault="00B4341A" w:rsidP="0021406B">
      <w:pPr>
        <w:numPr>
          <w:ilvl w:val="0"/>
          <w:numId w:val="9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>Po dobu, po kterou bude vypůjčitel na základě této smlouvy předmět výpůjčky užívat, je povinen předmět výpůjčky užívat řádně v souladu s účelem, ke kterému obvykle slouží</w:t>
      </w:r>
      <w:r w:rsidR="00FA1D88" w:rsidRPr="00E26B08">
        <w:rPr>
          <w:rFonts w:ascii="Tahoma" w:hAnsi="Tahoma" w:cs="Tahoma"/>
          <w:sz w:val="16"/>
          <w:szCs w:val="16"/>
        </w:rPr>
        <w:t>,</w:t>
      </w:r>
      <w:r w:rsidRPr="00E26B08">
        <w:rPr>
          <w:rFonts w:ascii="Tahoma" w:hAnsi="Tahoma" w:cs="Tahoma"/>
          <w:sz w:val="16"/>
          <w:szCs w:val="16"/>
        </w:rPr>
        <w:t xml:space="preserve"> a způsobem přiměřeným povaze a určení předmětu výpůjčky. Je povinen chránit předmět výpůjčky před ztrátou, zničením, poškozením nebo znehodnocením.</w:t>
      </w:r>
    </w:p>
    <w:p w14:paraId="43E363B5" w14:textId="77777777" w:rsidR="00B4341A" w:rsidRPr="00E26B08" w:rsidRDefault="00B4341A" w:rsidP="0021406B">
      <w:pPr>
        <w:numPr>
          <w:ilvl w:val="0"/>
          <w:numId w:val="9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>Vypůjčitel není oprávněn provádět na předmětu výpůjčky jakékoli změny.</w:t>
      </w:r>
    </w:p>
    <w:p w14:paraId="0574F2C5" w14:textId="77777777" w:rsidR="00B4341A" w:rsidRPr="00E26B08" w:rsidRDefault="00B4341A" w:rsidP="0021406B">
      <w:pPr>
        <w:numPr>
          <w:ilvl w:val="0"/>
          <w:numId w:val="9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>Vypůjčitel je povinen oznámit půjčiteli bez zbytečného odkladu potřeby veškerých oprav předmětu výpůjčky.</w:t>
      </w:r>
    </w:p>
    <w:p w14:paraId="72922523" w14:textId="77777777" w:rsidR="00B4341A" w:rsidRPr="00E26B08" w:rsidRDefault="00B4341A" w:rsidP="0021406B">
      <w:pPr>
        <w:numPr>
          <w:ilvl w:val="0"/>
          <w:numId w:val="9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 xml:space="preserve">Během sjednané doby výpůjčky není vypůjčitel oprávněn přenechat předmět výpůjčky k užívání třetí osobě. Porušení tohoto zákazu zakládá právo půjčitele žádat vrácení předmětu výpůjčky před skončením stanovené doby </w:t>
      </w:r>
      <w:r w:rsidR="00FF5707" w:rsidRPr="00E26B08">
        <w:rPr>
          <w:rFonts w:ascii="Tahoma" w:hAnsi="Tahoma" w:cs="Tahoma"/>
          <w:sz w:val="16"/>
          <w:szCs w:val="16"/>
        </w:rPr>
        <w:t>výpůjčky</w:t>
      </w:r>
      <w:r w:rsidRPr="00E26B08">
        <w:rPr>
          <w:rFonts w:ascii="Tahoma" w:hAnsi="Tahoma" w:cs="Tahoma"/>
          <w:sz w:val="16"/>
          <w:szCs w:val="16"/>
        </w:rPr>
        <w:t>. V dané souvislosti platí článek II., odst. 2.</w:t>
      </w:r>
    </w:p>
    <w:p w14:paraId="6BA7AB0B" w14:textId="77777777" w:rsidR="00B4341A" w:rsidRPr="00E26B08" w:rsidRDefault="00B4341A" w:rsidP="0021406B">
      <w:pPr>
        <w:numPr>
          <w:ilvl w:val="0"/>
          <w:numId w:val="9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 xml:space="preserve">Vypůjčitel se touto smlouvou zavazuje nezajišťovat servis a opravy </w:t>
      </w:r>
      <w:r w:rsidR="007660C0" w:rsidRPr="00E26B08">
        <w:rPr>
          <w:rFonts w:ascii="Tahoma" w:hAnsi="Tahoma" w:cs="Tahoma"/>
          <w:sz w:val="16"/>
          <w:szCs w:val="16"/>
        </w:rPr>
        <w:t>prostřednictvím jiného subjektu</w:t>
      </w:r>
      <w:r w:rsidRPr="00E26B08">
        <w:rPr>
          <w:rFonts w:ascii="Tahoma" w:hAnsi="Tahoma" w:cs="Tahoma"/>
          <w:sz w:val="16"/>
          <w:szCs w:val="16"/>
        </w:rPr>
        <w:t xml:space="preserve"> než prostřednictvím půjčitele. Při porušení tohoto ustanovení je povinen náklady na servis či opravy hradit ze svého a odpovídá za případnou škodu, která by tímto na předmětu výpůjčky vznikla.</w:t>
      </w:r>
    </w:p>
    <w:p w14:paraId="1A59C49A" w14:textId="77777777" w:rsidR="00C444D2" w:rsidRPr="00E26B08" w:rsidRDefault="00C444D2" w:rsidP="00C444D2">
      <w:pPr>
        <w:numPr>
          <w:ilvl w:val="0"/>
          <w:numId w:val="9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>Zjistí-li vypůjčitel po řádném předání předmětu výpůjčky, že předmět výpůjčky má vady, které brání jeho řádnému užívání, je oprávněn od této smlouvy odstoupit. V takovém případě je půjčitel povinen poskytnout vypůjčiteli veškerou potřebnou součinnost</w:t>
      </w:r>
      <w:r w:rsidR="00EC6545" w:rsidRPr="00E26B08">
        <w:rPr>
          <w:rFonts w:ascii="Tahoma" w:hAnsi="Tahoma" w:cs="Tahoma"/>
          <w:sz w:val="16"/>
          <w:szCs w:val="16"/>
        </w:rPr>
        <w:t>.</w:t>
      </w:r>
    </w:p>
    <w:p w14:paraId="00D80850" w14:textId="77777777" w:rsidR="00B4341A" w:rsidRPr="00E26B08" w:rsidRDefault="00B4341A" w:rsidP="0021406B">
      <w:pPr>
        <w:numPr>
          <w:ilvl w:val="0"/>
          <w:numId w:val="9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 xml:space="preserve">Vypůjčitel je povinen předmět výpůjčky vrátit, jakmile předmět výpůjčky nepotřebuje, nejpozději však do konce stanovené doby </w:t>
      </w:r>
      <w:r w:rsidR="00884A81" w:rsidRPr="00E26B08">
        <w:rPr>
          <w:rFonts w:ascii="Tahoma" w:hAnsi="Tahoma" w:cs="Tahoma"/>
          <w:sz w:val="16"/>
          <w:szCs w:val="16"/>
        </w:rPr>
        <w:t>výpůjčky</w:t>
      </w:r>
      <w:r w:rsidRPr="00E26B08">
        <w:rPr>
          <w:rFonts w:ascii="Tahoma" w:hAnsi="Tahoma" w:cs="Tahoma"/>
          <w:sz w:val="16"/>
          <w:szCs w:val="16"/>
        </w:rPr>
        <w:t xml:space="preserve">. </w:t>
      </w:r>
    </w:p>
    <w:p w14:paraId="7AC399A9" w14:textId="77777777" w:rsidR="00B4341A" w:rsidRPr="00E26B08" w:rsidRDefault="00B4341A" w:rsidP="0021406B">
      <w:pPr>
        <w:numPr>
          <w:ilvl w:val="0"/>
          <w:numId w:val="9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>Vypůjčitel je povinen umožnit půjčiteli na jeho žádost danou vypůjčiteli nejméně 2 dny předem přístup k předmětu výpůjčky za účelem kontroly, zda vypůjčitel předmět výpůjčky užívá řádným způsobem a za účelem pravidelné servisní prohlídky.</w:t>
      </w:r>
    </w:p>
    <w:p w14:paraId="3CEAD5DE" w14:textId="77777777" w:rsidR="00B4341A" w:rsidRPr="00E26B08" w:rsidRDefault="00E903AC" w:rsidP="0021406B">
      <w:pPr>
        <w:numPr>
          <w:ilvl w:val="0"/>
          <w:numId w:val="9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 xml:space="preserve">Vypůjčitel se zavazuje se ke dni předání předmětu výpůjčky seznámit s technickým stavem předmětu výpůjčky a s požadavky na jeho obsluhu a údržbu. </w:t>
      </w:r>
    </w:p>
    <w:p w14:paraId="4E51E258" w14:textId="366525C2" w:rsidR="00E26B08" w:rsidRDefault="00E26B08" w:rsidP="0021406B">
      <w:pPr>
        <w:jc w:val="both"/>
        <w:rPr>
          <w:rFonts w:ascii="Tahoma" w:hAnsi="Tahoma" w:cs="Tahoma"/>
          <w:sz w:val="16"/>
          <w:szCs w:val="16"/>
        </w:rPr>
      </w:pPr>
    </w:p>
    <w:p w14:paraId="701F454A" w14:textId="77777777" w:rsidR="00B4341A" w:rsidRPr="00E26B08" w:rsidRDefault="00B4341A" w:rsidP="0021406B">
      <w:pPr>
        <w:jc w:val="both"/>
        <w:rPr>
          <w:rFonts w:ascii="Tahoma" w:hAnsi="Tahoma" w:cs="Tahoma"/>
          <w:sz w:val="16"/>
          <w:szCs w:val="16"/>
        </w:rPr>
      </w:pPr>
    </w:p>
    <w:p w14:paraId="7AB218F2" w14:textId="1886CC90" w:rsidR="00B4341A" w:rsidRPr="00E26B08" w:rsidRDefault="00B4341A" w:rsidP="0021406B">
      <w:pPr>
        <w:jc w:val="center"/>
        <w:outlineLvl w:val="0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b/>
          <w:sz w:val="16"/>
          <w:szCs w:val="16"/>
        </w:rPr>
        <w:t>V</w:t>
      </w:r>
      <w:r w:rsidR="00C12E58">
        <w:rPr>
          <w:rFonts w:ascii="Tahoma" w:hAnsi="Tahoma" w:cs="Tahoma"/>
          <w:b/>
          <w:sz w:val="16"/>
          <w:szCs w:val="16"/>
        </w:rPr>
        <w:t>I</w:t>
      </w:r>
      <w:r w:rsidRPr="00E26B08">
        <w:rPr>
          <w:rFonts w:ascii="Tahoma" w:hAnsi="Tahoma" w:cs="Tahoma"/>
          <w:b/>
          <w:sz w:val="16"/>
          <w:szCs w:val="16"/>
        </w:rPr>
        <w:t>. Závěrečná ustanovení</w:t>
      </w:r>
      <w:r w:rsidRPr="00E26B08">
        <w:rPr>
          <w:rFonts w:ascii="Tahoma" w:hAnsi="Tahoma" w:cs="Tahoma"/>
          <w:sz w:val="16"/>
          <w:szCs w:val="16"/>
        </w:rPr>
        <w:t xml:space="preserve"> </w:t>
      </w:r>
    </w:p>
    <w:p w14:paraId="1D73FFDD" w14:textId="77777777" w:rsidR="00B4341A" w:rsidRPr="00E26B08" w:rsidRDefault="00B4341A" w:rsidP="0021406B">
      <w:pPr>
        <w:jc w:val="center"/>
        <w:rPr>
          <w:rFonts w:ascii="Tahoma" w:hAnsi="Tahoma" w:cs="Tahoma"/>
          <w:sz w:val="16"/>
          <w:szCs w:val="16"/>
        </w:rPr>
      </w:pPr>
    </w:p>
    <w:p w14:paraId="062B962F" w14:textId="77777777" w:rsidR="00B4341A" w:rsidRPr="00E26B08" w:rsidRDefault="00B4341A" w:rsidP="0021406B">
      <w:pPr>
        <w:pStyle w:val="Zkladntext"/>
        <w:numPr>
          <w:ilvl w:val="0"/>
          <w:numId w:val="10"/>
        </w:numPr>
        <w:tabs>
          <w:tab w:val="left" w:pos="900"/>
          <w:tab w:val="left" w:pos="1080"/>
        </w:tabs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>Případné změny a doplňky této smlouvy mohou být provedeny pouze oboustranně podepsanými písemnými dodatky. Dodatky k této smlouvě budou číslovány a řazeny chronologicky za sebou. Veškeré dodatky a přílohy se stávají nedílnou součástí této smlouvy.</w:t>
      </w:r>
    </w:p>
    <w:p w14:paraId="512D34D5" w14:textId="77777777" w:rsidR="00B4341A" w:rsidRPr="00E26B08" w:rsidRDefault="00F610CA" w:rsidP="0021406B">
      <w:pPr>
        <w:pStyle w:val="Zkladntext"/>
        <w:numPr>
          <w:ilvl w:val="0"/>
          <w:numId w:val="10"/>
        </w:numPr>
        <w:tabs>
          <w:tab w:val="left" w:pos="900"/>
          <w:tab w:val="left" w:pos="1080"/>
        </w:tabs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>Tuto smlouvu je dále možno ukončit</w:t>
      </w:r>
      <w:r w:rsidR="00B4341A" w:rsidRPr="00E26B08">
        <w:rPr>
          <w:rFonts w:ascii="Tahoma" w:hAnsi="Tahoma" w:cs="Tahoma"/>
          <w:sz w:val="16"/>
          <w:szCs w:val="16"/>
        </w:rPr>
        <w:t xml:space="preserve"> písemnou výpovědí, a to jak ze strany půjčitele, tak ze strany vypůjčitele. Výpovědní doba je 2 měsíce a počíná běžet od 1. dne následujícího měsíce po doručení výpovědi.</w:t>
      </w:r>
    </w:p>
    <w:p w14:paraId="1AA759B8" w14:textId="77777777" w:rsidR="00E26B08" w:rsidRPr="00C4389A" w:rsidRDefault="00E26B08" w:rsidP="00C12E58">
      <w:pPr>
        <w:numPr>
          <w:ilvl w:val="0"/>
          <w:numId w:val="10"/>
        </w:numPr>
        <w:tabs>
          <w:tab w:val="clear" w:pos="360"/>
          <w:tab w:val="num" w:pos="0"/>
        </w:tabs>
        <w:ind w:left="357" w:hanging="357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Půjčitel</w:t>
      </w:r>
      <w:r w:rsidRPr="00C4389A">
        <w:rPr>
          <w:rFonts w:ascii="Tahoma" w:hAnsi="Tahoma" w:cs="Tahoma"/>
          <w:sz w:val="16"/>
          <w:szCs w:val="16"/>
        </w:rPr>
        <w:t xml:space="preserve"> bere na vědomí, že </w:t>
      </w:r>
      <w:r>
        <w:rPr>
          <w:rFonts w:ascii="Tahoma" w:hAnsi="Tahoma" w:cs="Tahoma"/>
          <w:sz w:val="16"/>
          <w:szCs w:val="16"/>
        </w:rPr>
        <w:t>vypůjčitel</w:t>
      </w:r>
      <w:r w:rsidRPr="00C4389A">
        <w:rPr>
          <w:rFonts w:ascii="Tahoma" w:hAnsi="Tahoma" w:cs="Tahoma"/>
          <w:sz w:val="16"/>
          <w:szCs w:val="16"/>
        </w:rPr>
        <w:t xml:space="preserve"> je povinen</w:t>
      </w:r>
      <w:r>
        <w:rPr>
          <w:rFonts w:ascii="Tahoma" w:hAnsi="Tahoma" w:cs="Tahoma"/>
          <w:sz w:val="16"/>
          <w:szCs w:val="16"/>
        </w:rPr>
        <w:t xml:space="preserve"> všechny smlouvy splňující podmínky stanovené obecně závaznými právními předpisy, zejména zákonem č. 340/2015 Sb., o registru smluv,</w:t>
      </w:r>
      <w:r w:rsidRPr="00C4389A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u</w:t>
      </w:r>
      <w:r w:rsidRPr="00C4389A">
        <w:rPr>
          <w:rFonts w:ascii="Tahoma" w:hAnsi="Tahoma" w:cs="Tahoma"/>
          <w:sz w:val="16"/>
          <w:szCs w:val="16"/>
        </w:rPr>
        <w:t xml:space="preserve">veřejnit včetně případných dodatků </w:t>
      </w:r>
      <w:r>
        <w:rPr>
          <w:rFonts w:ascii="Tahoma" w:hAnsi="Tahoma" w:cs="Tahoma"/>
          <w:sz w:val="16"/>
          <w:szCs w:val="16"/>
        </w:rPr>
        <w:t>zákonem stanoveným způsobem.</w:t>
      </w:r>
    </w:p>
    <w:p w14:paraId="07EB95D9" w14:textId="2E5CABC3" w:rsidR="00B4341A" w:rsidRPr="00E26B08" w:rsidRDefault="00B4341A" w:rsidP="0021406B">
      <w:pPr>
        <w:pStyle w:val="Zkladntext"/>
        <w:numPr>
          <w:ilvl w:val="0"/>
          <w:numId w:val="10"/>
        </w:numPr>
        <w:tabs>
          <w:tab w:val="left" w:pos="900"/>
          <w:tab w:val="left" w:pos="1080"/>
        </w:tabs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 xml:space="preserve">Smluvní strany prohlašují, že </w:t>
      </w:r>
      <w:r w:rsidR="00FA1D88" w:rsidRPr="00E26B08">
        <w:rPr>
          <w:rFonts w:ascii="Tahoma" w:hAnsi="Tahoma" w:cs="Tahoma"/>
          <w:sz w:val="16"/>
          <w:szCs w:val="16"/>
        </w:rPr>
        <w:t xml:space="preserve">jejich </w:t>
      </w:r>
      <w:r w:rsidRPr="00E26B08">
        <w:rPr>
          <w:rFonts w:ascii="Tahoma" w:hAnsi="Tahoma" w:cs="Tahoma"/>
          <w:sz w:val="16"/>
          <w:szCs w:val="16"/>
        </w:rPr>
        <w:t>projev vůle byl svobodný a vážný a tato smlouva je pro ně srozumitelná ve všech ustanoveních a jejich důsledcích. Smluvní strany se zavazují tuto smlouvu bezvýhradně a přesně dodržovat a na důkaz toho stvrzují tuto smlouvu vlastnoručními podpisy.</w:t>
      </w:r>
    </w:p>
    <w:p w14:paraId="73E04D77" w14:textId="77777777" w:rsidR="00B4341A" w:rsidRPr="00E26B08" w:rsidRDefault="00B4341A" w:rsidP="0021406B">
      <w:pPr>
        <w:pStyle w:val="Zkladntext"/>
        <w:numPr>
          <w:ilvl w:val="0"/>
          <w:numId w:val="10"/>
        </w:numPr>
        <w:tabs>
          <w:tab w:val="left" w:pos="900"/>
          <w:tab w:val="left" w:pos="1080"/>
        </w:tabs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>Tam, kde smlouva nestanoví jinak, použije se pro posuzování práv a povinností smluvních stran občanský zákoník v platném znění.</w:t>
      </w:r>
    </w:p>
    <w:p w14:paraId="7F08D1CD" w14:textId="77777777" w:rsidR="00B4341A" w:rsidRPr="00E26B08" w:rsidRDefault="00B4341A" w:rsidP="0021406B">
      <w:pPr>
        <w:pStyle w:val="Zkladntext"/>
        <w:numPr>
          <w:ilvl w:val="0"/>
          <w:numId w:val="10"/>
        </w:numPr>
        <w:tabs>
          <w:tab w:val="left" w:pos="900"/>
          <w:tab w:val="left" w:pos="1080"/>
        </w:tabs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>Tato smlouva je vyhotovena ve dvou stejnopisech s platností originálu, z nichž každá ze smluvních stran obdrží po jednom.</w:t>
      </w:r>
    </w:p>
    <w:p w14:paraId="74373955" w14:textId="6C447C8E" w:rsidR="00E26B08" w:rsidRPr="00C12E58" w:rsidRDefault="00E26B08" w:rsidP="00C12E58">
      <w:pPr>
        <w:pStyle w:val="Zkladntext"/>
        <w:numPr>
          <w:ilvl w:val="0"/>
          <w:numId w:val="10"/>
        </w:numPr>
        <w:tabs>
          <w:tab w:val="clear" w:pos="360"/>
          <w:tab w:val="num" w:pos="0"/>
          <w:tab w:val="left" w:pos="900"/>
          <w:tab w:val="left" w:pos="1080"/>
        </w:tabs>
        <w:ind w:left="357" w:hanging="357"/>
        <w:rPr>
          <w:rFonts w:ascii="Tahoma" w:hAnsi="Tahoma" w:cs="Tahoma"/>
          <w:sz w:val="16"/>
          <w:szCs w:val="16"/>
        </w:rPr>
      </w:pPr>
      <w:r w:rsidRPr="00C12E58">
        <w:rPr>
          <w:rFonts w:ascii="Tahoma" w:hAnsi="Tahoma" w:cs="Tahoma"/>
          <w:noProof/>
          <w:sz w:val="16"/>
          <w:szCs w:val="16"/>
        </w:rPr>
        <w:t>Tato smlouva nabývá platnosti</w:t>
      </w:r>
      <w:r w:rsidR="008C1C1C">
        <w:rPr>
          <w:rFonts w:ascii="Tahoma" w:hAnsi="Tahoma" w:cs="Tahoma"/>
          <w:noProof/>
          <w:sz w:val="16"/>
          <w:szCs w:val="16"/>
        </w:rPr>
        <w:t xml:space="preserve"> </w:t>
      </w:r>
      <w:r w:rsidRPr="00C12E58">
        <w:rPr>
          <w:rFonts w:ascii="Tahoma" w:hAnsi="Tahoma" w:cs="Tahoma"/>
          <w:noProof/>
          <w:sz w:val="16"/>
          <w:szCs w:val="16"/>
        </w:rPr>
        <w:t>dnem jejího podpisu oběma smluvními stranami</w:t>
      </w:r>
      <w:r w:rsidR="008C1C1C">
        <w:rPr>
          <w:rFonts w:ascii="Tahoma" w:hAnsi="Tahoma" w:cs="Tahoma"/>
          <w:noProof/>
          <w:sz w:val="16"/>
          <w:szCs w:val="16"/>
        </w:rPr>
        <w:t xml:space="preserve"> </w:t>
      </w:r>
      <w:r w:rsidR="008C1C1C" w:rsidRPr="00C12E58">
        <w:rPr>
          <w:rFonts w:ascii="Tahoma" w:hAnsi="Tahoma" w:cs="Tahoma"/>
          <w:noProof/>
          <w:sz w:val="16"/>
          <w:szCs w:val="16"/>
        </w:rPr>
        <w:t>a účinnosti</w:t>
      </w:r>
      <w:r w:rsidR="008C1C1C" w:rsidRPr="008C1C1C">
        <w:t xml:space="preserve"> </w:t>
      </w:r>
      <w:r w:rsidR="008C1C1C" w:rsidRPr="008C1C1C">
        <w:rPr>
          <w:rFonts w:ascii="Tahoma" w:hAnsi="Tahoma" w:cs="Tahoma"/>
          <w:sz w:val="16"/>
          <w:szCs w:val="16"/>
        </w:rPr>
        <w:t>dnem uveřejnění v registru smluv</w:t>
      </w:r>
      <w:r w:rsidR="008C1C1C">
        <w:rPr>
          <w:rFonts w:ascii="Tahoma" w:hAnsi="Tahoma" w:cs="Tahoma"/>
          <w:sz w:val="16"/>
          <w:szCs w:val="16"/>
        </w:rPr>
        <w:t>.</w:t>
      </w:r>
    </w:p>
    <w:p w14:paraId="2658322F" w14:textId="77777777" w:rsidR="00B4341A" w:rsidRPr="00E26B08" w:rsidRDefault="00B4341A" w:rsidP="00F67BA2">
      <w:pPr>
        <w:pStyle w:val="Zkladntext"/>
        <w:tabs>
          <w:tab w:val="left" w:pos="900"/>
          <w:tab w:val="left" w:pos="1080"/>
        </w:tabs>
        <w:ind w:left="360"/>
        <w:rPr>
          <w:rFonts w:ascii="Tahoma" w:hAnsi="Tahoma" w:cs="Tahoma"/>
          <w:sz w:val="16"/>
          <w:szCs w:val="16"/>
        </w:rPr>
      </w:pPr>
    </w:p>
    <w:p w14:paraId="2089F4C4" w14:textId="5F957D0D" w:rsidR="0021406B" w:rsidRDefault="0021406B" w:rsidP="0021406B">
      <w:pPr>
        <w:pStyle w:val="Zkladntext"/>
        <w:outlineLvl w:val="0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>Příloha</w:t>
      </w:r>
      <w:r w:rsidR="00E26B08">
        <w:rPr>
          <w:rFonts w:ascii="Tahoma" w:hAnsi="Tahoma" w:cs="Tahoma"/>
          <w:sz w:val="16"/>
          <w:szCs w:val="16"/>
        </w:rPr>
        <w:t xml:space="preserve"> č. 1</w:t>
      </w:r>
      <w:r w:rsidRPr="00E26B08">
        <w:rPr>
          <w:rFonts w:ascii="Tahoma" w:hAnsi="Tahoma" w:cs="Tahoma"/>
          <w:sz w:val="16"/>
          <w:szCs w:val="16"/>
        </w:rPr>
        <w:t>: Seznam dodané techniky</w:t>
      </w:r>
    </w:p>
    <w:p w14:paraId="00684671" w14:textId="77777777" w:rsidR="00E26B08" w:rsidRPr="00E26B08" w:rsidRDefault="00E26B08" w:rsidP="0021406B">
      <w:pPr>
        <w:pStyle w:val="Zkladntext"/>
        <w:outlineLvl w:val="0"/>
        <w:rPr>
          <w:rFonts w:ascii="Tahoma" w:hAnsi="Tahoma" w:cs="Tahoma"/>
          <w:sz w:val="16"/>
          <w:szCs w:val="16"/>
        </w:rPr>
      </w:pPr>
    </w:p>
    <w:p w14:paraId="677FC5D0" w14:textId="77777777" w:rsidR="0021406B" w:rsidRPr="00E26B08" w:rsidRDefault="0021406B" w:rsidP="0021406B">
      <w:pPr>
        <w:pStyle w:val="Zkladntext"/>
        <w:outlineLvl w:val="0"/>
        <w:rPr>
          <w:rFonts w:ascii="Tahoma" w:hAnsi="Tahoma" w:cs="Tahoma"/>
          <w:sz w:val="16"/>
          <w:szCs w:val="16"/>
        </w:rPr>
      </w:pPr>
    </w:p>
    <w:p w14:paraId="2BD4A8C3" w14:textId="77777777" w:rsidR="001238D8" w:rsidRPr="00E26B08" w:rsidRDefault="001238D8" w:rsidP="0021406B">
      <w:pPr>
        <w:jc w:val="both"/>
        <w:rPr>
          <w:rFonts w:ascii="Tahoma" w:hAnsi="Tahoma" w:cs="Tahoma"/>
          <w:sz w:val="16"/>
          <w:szCs w:val="16"/>
        </w:rPr>
      </w:pPr>
    </w:p>
    <w:p w14:paraId="185AFF68" w14:textId="2D1ADC20" w:rsidR="0021406B" w:rsidRPr="00E26B08" w:rsidRDefault="0021406B" w:rsidP="0021406B">
      <w:pPr>
        <w:jc w:val="both"/>
        <w:rPr>
          <w:rFonts w:ascii="Tahoma" w:hAnsi="Tahoma" w:cs="Tahoma"/>
          <w:sz w:val="16"/>
          <w:szCs w:val="16"/>
          <w:shd w:val="clear" w:color="auto" w:fill="FFFF00"/>
        </w:rPr>
      </w:pPr>
      <w:r w:rsidRPr="00E26B08">
        <w:rPr>
          <w:rFonts w:ascii="Tahoma" w:hAnsi="Tahoma" w:cs="Tahoma"/>
          <w:sz w:val="16"/>
          <w:szCs w:val="16"/>
        </w:rPr>
        <w:t>V Praze, dne</w:t>
      </w:r>
      <w:r w:rsidRPr="00E26B08">
        <w:rPr>
          <w:rFonts w:ascii="Tahoma" w:hAnsi="Tahoma" w:cs="Tahoma"/>
          <w:sz w:val="16"/>
          <w:szCs w:val="16"/>
        </w:rPr>
        <w:tab/>
      </w:r>
      <w:r w:rsidRPr="00E26B08">
        <w:rPr>
          <w:rFonts w:ascii="Tahoma" w:hAnsi="Tahoma" w:cs="Tahoma"/>
          <w:sz w:val="16"/>
          <w:szCs w:val="16"/>
        </w:rPr>
        <w:tab/>
      </w:r>
      <w:r w:rsidRPr="00E26B08">
        <w:rPr>
          <w:rFonts w:ascii="Tahoma" w:hAnsi="Tahoma" w:cs="Tahoma"/>
          <w:sz w:val="16"/>
          <w:szCs w:val="16"/>
        </w:rPr>
        <w:tab/>
      </w:r>
      <w:r w:rsidRPr="00E26B08">
        <w:rPr>
          <w:rFonts w:ascii="Tahoma" w:hAnsi="Tahoma" w:cs="Tahoma"/>
          <w:sz w:val="16"/>
          <w:szCs w:val="16"/>
        </w:rPr>
        <w:tab/>
      </w:r>
      <w:r w:rsidRPr="00E26B08">
        <w:rPr>
          <w:rFonts w:ascii="Tahoma" w:hAnsi="Tahoma" w:cs="Tahoma"/>
          <w:sz w:val="16"/>
          <w:szCs w:val="16"/>
        </w:rPr>
        <w:tab/>
      </w:r>
      <w:r w:rsidRPr="00E26B08">
        <w:rPr>
          <w:rFonts w:ascii="Tahoma" w:hAnsi="Tahoma" w:cs="Tahoma"/>
          <w:sz w:val="16"/>
          <w:szCs w:val="16"/>
        </w:rPr>
        <w:tab/>
      </w:r>
      <w:r w:rsidRPr="00E26B08">
        <w:rPr>
          <w:rFonts w:ascii="Tahoma" w:hAnsi="Tahoma" w:cs="Tahoma"/>
          <w:sz w:val="16"/>
          <w:szCs w:val="16"/>
        </w:rPr>
        <w:tab/>
        <w:t xml:space="preserve">V Praze, dne </w:t>
      </w:r>
    </w:p>
    <w:p w14:paraId="760505F4" w14:textId="77777777" w:rsidR="0021406B" w:rsidRPr="00E26B08" w:rsidRDefault="0021406B" w:rsidP="0021406B">
      <w:pPr>
        <w:jc w:val="both"/>
        <w:rPr>
          <w:rFonts w:ascii="Tahoma" w:hAnsi="Tahoma" w:cs="Tahoma"/>
          <w:sz w:val="16"/>
          <w:szCs w:val="16"/>
        </w:rPr>
      </w:pPr>
    </w:p>
    <w:p w14:paraId="39C2654A" w14:textId="77777777" w:rsidR="0021406B" w:rsidRPr="00E26B08" w:rsidRDefault="0021406B" w:rsidP="0021406B">
      <w:pPr>
        <w:jc w:val="both"/>
        <w:rPr>
          <w:rFonts w:ascii="Tahoma" w:hAnsi="Tahoma" w:cs="Tahoma"/>
          <w:sz w:val="16"/>
          <w:szCs w:val="16"/>
        </w:rPr>
      </w:pPr>
    </w:p>
    <w:p w14:paraId="71B4A744" w14:textId="77777777" w:rsidR="0021406B" w:rsidRPr="00E26B08" w:rsidRDefault="0021406B" w:rsidP="0021406B">
      <w:pPr>
        <w:jc w:val="both"/>
        <w:rPr>
          <w:rFonts w:ascii="Tahoma" w:hAnsi="Tahoma" w:cs="Tahoma"/>
          <w:sz w:val="16"/>
          <w:szCs w:val="16"/>
        </w:rPr>
      </w:pPr>
    </w:p>
    <w:p w14:paraId="3A81BE4F" w14:textId="77777777" w:rsidR="0021406B" w:rsidRPr="00E26B08" w:rsidRDefault="0021406B" w:rsidP="0021406B">
      <w:pPr>
        <w:jc w:val="both"/>
        <w:rPr>
          <w:rFonts w:ascii="Tahoma" w:hAnsi="Tahoma" w:cs="Tahoma"/>
          <w:sz w:val="16"/>
          <w:szCs w:val="16"/>
        </w:rPr>
      </w:pPr>
    </w:p>
    <w:p w14:paraId="1E6EB80A" w14:textId="77777777" w:rsidR="0021406B" w:rsidRPr="00E26B08" w:rsidRDefault="0021406B" w:rsidP="0021406B">
      <w:pPr>
        <w:jc w:val="both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 xml:space="preserve">-----------------------------------------------               </w:t>
      </w:r>
      <w:r w:rsidRPr="00E26B08">
        <w:rPr>
          <w:rFonts w:ascii="Tahoma" w:hAnsi="Tahoma" w:cs="Tahoma"/>
          <w:sz w:val="16"/>
          <w:szCs w:val="16"/>
        </w:rPr>
        <w:tab/>
      </w:r>
      <w:r w:rsidRPr="00E26B08">
        <w:rPr>
          <w:rFonts w:ascii="Tahoma" w:hAnsi="Tahoma" w:cs="Tahoma"/>
          <w:sz w:val="16"/>
          <w:szCs w:val="16"/>
        </w:rPr>
        <w:tab/>
      </w:r>
      <w:r w:rsidRPr="00E26B08">
        <w:rPr>
          <w:rFonts w:ascii="Tahoma" w:hAnsi="Tahoma" w:cs="Tahoma"/>
          <w:sz w:val="16"/>
          <w:szCs w:val="16"/>
        </w:rPr>
        <w:tab/>
      </w:r>
      <w:r w:rsidR="001238D8" w:rsidRPr="00E26B08">
        <w:rPr>
          <w:rFonts w:ascii="Tahoma" w:hAnsi="Tahoma" w:cs="Tahoma"/>
          <w:sz w:val="16"/>
          <w:szCs w:val="16"/>
        </w:rPr>
        <w:tab/>
      </w:r>
      <w:r w:rsidRPr="00E26B08">
        <w:rPr>
          <w:rFonts w:ascii="Tahoma" w:hAnsi="Tahoma" w:cs="Tahoma"/>
          <w:sz w:val="16"/>
          <w:szCs w:val="16"/>
        </w:rPr>
        <w:t xml:space="preserve">-----------------------------------------------                              </w:t>
      </w:r>
    </w:p>
    <w:p w14:paraId="18971B39" w14:textId="104CC6FC" w:rsidR="0021406B" w:rsidRPr="00E26B08" w:rsidRDefault="008C1C1C" w:rsidP="00F8354B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  <w:r w:rsidRPr="00097F7C">
        <w:rPr>
          <w:rFonts w:ascii="Tahoma" w:hAnsi="Tahoma" w:cs="Tahoma"/>
          <w:bCs/>
          <w:sz w:val="16"/>
          <w:szCs w:val="16"/>
        </w:rPr>
        <w:t>JUDr. PhDr. V</w:t>
      </w:r>
      <w:r>
        <w:rPr>
          <w:rFonts w:ascii="Tahoma" w:hAnsi="Tahoma" w:cs="Tahoma"/>
          <w:bCs/>
          <w:sz w:val="16"/>
          <w:szCs w:val="16"/>
        </w:rPr>
        <w:t>alentina</w:t>
      </w:r>
      <w:r w:rsidRPr="00097F7C">
        <w:rPr>
          <w:rFonts w:ascii="Tahoma" w:hAnsi="Tahoma" w:cs="Tahoma"/>
          <w:bCs/>
          <w:sz w:val="16"/>
          <w:szCs w:val="16"/>
        </w:rPr>
        <w:t xml:space="preserve"> A</w:t>
      </w:r>
      <w:r>
        <w:rPr>
          <w:rFonts w:ascii="Tahoma" w:hAnsi="Tahoma" w:cs="Tahoma"/>
          <w:bCs/>
          <w:sz w:val="16"/>
          <w:szCs w:val="16"/>
        </w:rPr>
        <w:t>rmandi</w:t>
      </w:r>
      <w:r w:rsidR="001F0613" w:rsidRPr="00E26B08">
        <w:rPr>
          <w:rFonts w:ascii="Tahoma" w:hAnsi="Tahoma" w:cs="Tahoma"/>
          <w:sz w:val="16"/>
          <w:szCs w:val="16"/>
        </w:rPr>
        <w:t xml:space="preserve">                                                                      </w:t>
      </w:r>
      <w:r w:rsidR="00FC37BA">
        <w:rPr>
          <w:rFonts w:ascii="Tahoma" w:hAnsi="Tahoma" w:cs="Tahoma"/>
          <w:sz w:val="16"/>
          <w:szCs w:val="16"/>
        </w:rPr>
        <w:tab/>
      </w:r>
      <w:r w:rsidR="00C12E58" w:rsidRPr="00E26B08">
        <w:rPr>
          <w:rFonts w:ascii="Tahoma" w:hAnsi="Tahoma" w:cs="Tahoma"/>
          <w:sz w:val="16"/>
          <w:szCs w:val="16"/>
        </w:rPr>
        <w:t xml:space="preserve">prof. MUDr. </w:t>
      </w:r>
      <w:r w:rsidR="00C12E58">
        <w:rPr>
          <w:rFonts w:ascii="Tahoma" w:hAnsi="Tahoma" w:cs="Tahoma"/>
          <w:sz w:val="16"/>
          <w:szCs w:val="16"/>
        </w:rPr>
        <w:t>David Feltl, Ph.D., MBA</w:t>
      </w:r>
    </w:p>
    <w:p w14:paraId="77FC0709" w14:textId="164DA1CB" w:rsidR="0021406B" w:rsidRDefault="008C1C1C" w:rsidP="007C31B1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j</w:t>
      </w:r>
      <w:r w:rsidRPr="008C1C1C">
        <w:rPr>
          <w:rFonts w:ascii="Tahoma" w:hAnsi="Tahoma" w:cs="Tahoma"/>
          <w:sz w:val="16"/>
          <w:szCs w:val="16"/>
        </w:rPr>
        <w:t xml:space="preserve">ednatel </w:t>
      </w:r>
      <w:r>
        <w:rPr>
          <w:rFonts w:ascii="Tahoma" w:hAnsi="Tahoma" w:cs="Tahoma"/>
          <w:sz w:val="16"/>
          <w:szCs w:val="16"/>
        </w:rPr>
        <w:t>půjčitele</w:t>
      </w:r>
      <w:r w:rsidR="00F8354B" w:rsidRPr="00E26B08">
        <w:rPr>
          <w:rFonts w:ascii="Tahoma" w:hAnsi="Tahoma" w:cs="Tahoma"/>
          <w:sz w:val="16"/>
          <w:szCs w:val="16"/>
        </w:rPr>
        <w:tab/>
      </w:r>
      <w:r w:rsidR="00FC37BA">
        <w:rPr>
          <w:rFonts w:ascii="Tahoma" w:hAnsi="Tahoma" w:cs="Tahoma"/>
          <w:sz w:val="16"/>
          <w:szCs w:val="16"/>
        </w:rPr>
        <w:t>ředitel</w:t>
      </w:r>
      <w:r w:rsidR="0021406B" w:rsidRPr="00E26B08">
        <w:rPr>
          <w:rFonts w:ascii="Tahoma" w:hAnsi="Tahoma" w:cs="Tahoma"/>
          <w:sz w:val="16"/>
          <w:szCs w:val="16"/>
        </w:rPr>
        <w:t xml:space="preserve"> vypůjčitele</w:t>
      </w:r>
    </w:p>
    <w:p w14:paraId="50DD037A" w14:textId="77777777" w:rsidR="009237E1" w:rsidRDefault="009237E1" w:rsidP="007C31B1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</w:p>
    <w:p w14:paraId="28120AB6" w14:textId="77777777" w:rsidR="009237E1" w:rsidRDefault="009237E1" w:rsidP="007C31B1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</w:p>
    <w:p w14:paraId="28F95C0D" w14:textId="77777777" w:rsidR="009237E1" w:rsidRDefault="009237E1" w:rsidP="007C31B1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</w:p>
    <w:p w14:paraId="080A3A4F" w14:textId="77777777" w:rsidR="009237E1" w:rsidRDefault="009237E1" w:rsidP="007C31B1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</w:p>
    <w:p w14:paraId="3D474582" w14:textId="77777777" w:rsidR="009237E1" w:rsidRDefault="009237E1" w:rsidP="007C31B1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</w:p>
    <w:p w14:paraId="790053FC" w14:textId="77777777" w:rsidR="009237E1" w:rsidRDefault="009237E1" w:rsidP="007C31B1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</w:p>
    <w:p w14:paraId="2D9F4155" w14:textId="77777777" w:rsidR="009237E1" w:rsidRDefault="009237E1" w:rsidP="007C31B1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</w:p>
    <w:p w14:paraId="1F77BCCB" w14:textId="77777777" w:rsidR="009237E1" w:rsidRDefault="009237E1" w:rsidP="007C31B1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</w:p>
    <w:p w14:paraId="3EACA0F1" w14:textId="77777777" w:rsidR="009237E1" w:rsidRDefault="009237E1" w:rsidP="007C31B1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</w:p>
    <w:p w14:paraId="45F762FF" w14:textId="77777777" w:rsidR="009237E1" w:rsidRDefault="009237E1" w:rsidP="007C31B1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</w:p>
    <w:p w14:paraId="3F3AB7AB" w14:textId="77777777" w:rsidR="009237E1" w:rsidRDefault="009237E1" w:rsidP="007C31B1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</w:p>
    <w:p w14:paraId="3533D498" w14:textId="77777777" w:rsidR="009237E1" w:rsidRDefault="009237E1" w:rsidP="007C31B1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</w:p>
    <w:p w14:paraId="71F471F8" w14:textId="77777777" w:rsidR="009237E1" w:rsidRDefault="009237E1" w:rsidP="007C31B1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</w:p>
    <w:p w14:paraId="2C6041F2" w14:textId="77777777" w:rsidR="009237E1" w:rsidRDefault="009237E1" w:rsidP="007C31B1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</w:p>
    <w:p w14:paraId="2B9A7E67" w14:textId="77777777" w:rsidR="009237E1" w:rsidRDefault="009237E1" w:rsidP="007C31B1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</w:p>
    <w:p w14:paraId="6F814274" w14:textId="77777777" w:rsidR="009237E1" w:rsidRDefault="009237E1" w:rsidP="007C31B1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</w:p>
    <w:p w14:paraId="2FEF0D67" w14:textId="77777777" w:rsidR="009237E1" w:rsidRDefault="009237E1" w:rsidP="007C31B1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</w:p>
    <w:p w14:paraId="79A88DB5" w14:textId="77777777" w:rsidR="009237E1" w:rsidRDefault="009237E1" w:rsidP="007C31B1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</w:p>
    <w:p w14:paraId="12399579" w14:textId="77777777" w:rsidR="009237E1" w:rsidRDefault="009237E1" w:rsidP="007C31B1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</w:p>
    <w:p w14:paraId="077622DE" w14:textId="77777777" w:rsidR="009237E1" w:rsidRDefault="009237E1" w:rsidP="007C31B1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</w:p>
    <w:p w14:paraId="40D96B7E" w14:textId="2A36393F" w:rsidR="009237E1" w:rsidRDefault="009237E1" w:rsidP="007C31B1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lastRenderedPageBreak/>
        <w:t>Příloha č. 1 – Seznam dodané techniky</w:t>
      </w:r>
    </w:p>
    <w:p w14:paraId="70702795" w14:textId="77777777" w:rsidR="009237E1" w:rsidRDefault="009237E1" w:rsidP="007C31B1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</w:p>
    <w:tbl>
      <w:tblPr>
        <w:tblStyle w:val="Mkatabulky"/>
        <w:tblpPr w:leftFromText="141" w:rightFromText="141" w:vertAnchor="text" w:horzAnchor="margin" w:tblpY="-58"/>
        <w:tblW w:w="10206" w:type="dxa"/>
        <w:tblLook w:val="04A0" w:firstRow="1" w:lastRow="0" w:firstColumn="1" w:lastColumn="0" w:noHBand="0" w:noVBand="1"/>
      </w:tblPr>
      <w:tblGrid>
        <w:gridCol w:w="1897"/>
        <w:gridCol w:w="2042"/>
        <w:gridCol w:w="2042"/>
        <w:gridCol w:w="2042"/>
        <w:gridCol w:w="2183"/>
      </w:tblGrid>
      <w:tr w:rsidR="009237E1" w:rsidRPr="00591AB6" w14:paraId="2E513121" w14:textId="77777777" w:rsidTr="007D23C2">
        <w:trPr>
          <w:trHeight w:val="478"/>
        </w:trPr>
        <w:tc>
          <w:tcPr>
            <w:tcW w:w="10206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9F53077" w14:textId="77777777" w:rsidR="009237E1" w:rsidRPr="00591AB6" w:rsidRDefault="009237E1" w:rsidP="007D23C2">
            <w:pPr>
              <w:jc w:val="center"/>
              <w:rPr>
                <w:b/>
              </w:rPr>
            </w:pPr>
            <w:r w:rsidRPr="00591AB6">
              <w:rPr>
                <w:b/>
              </w:rPr>
              <w:t>Popis dodané techniky:</w:t>
            </w:r>
          </w:p>
        </w:tc>
      </w:tr>
      <w:tr w:rsidR="009237E1" w:rsidRPr="00591AB6" w14:paraId="6ABFA0AC" w14:textId="77777777" w:rsidTr="007D23C2">
        <w:trPr>
          <w:trHeight w:val="596"/>
        </w:trPr>
        <w:tc>
          <w:tcPr>
            <w:tcW w:w="1897" w:type="dxa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BD6880A" w14:textId="77777777" w:rsidR="009237E1" w:rsidRPr="00591AB6" w:rsidRDefault="009237E1" w:rsidP="007D23C2">
            <w:pPr>
              <w:rPr>
                <w:b/>
              </w:rPr>
            </w:pPr>
            <w:r w:rsidRPr="00591AB6">
              <w:rPr>
                <w:b/>
              </w:rPr>
              <w:t>Název přístroje</w:t>
            </w:r>
          </w:p>
        </w:tc>
        <w:sdt>
          <w:sdtPr>
            <w:rPr>
              <w:rFonts w:cs="Segoe UI"/>
              <w:b/>
              <w:sz w:val="18"/>
              <w:szCs w:val="18"/>
            </w:rPr>
            <w:id w:val="-1354801345"/>
            <w:placeholder>
              <w:docPart w:val="25A9919C4019455ABE56B19635AAD965"/>
            </w:placeholder>
            <w:text/>
          </w:sdtPr>
          <w:sdtEndPr/>
          <w:sdtContent>
            <w:tc>
              <w:tcPr>
                <w:tcW w:w="2042" w:type="dxa"/>
                <w:tcBorders>
                  <w:top w:val="single" w:sz="12" w:space="0" w:color="auto"/>
                  <w:left w:val="double" w:sz="4" w:space="0" w:color="auto"/>
                  <w:right w:val="double" w:sz="4" w:space="0" w:color="auto"/>
                </w:tcBorders>
              </w:tcPr>
              <w:p w14:paraId="702DEBA7" w14:textId="77777777" w:rsidR="009237E1" w:rsidRPr="00591AB6" w:rsidRDefault="009237E1" w:rsidP="007D23C2">
                <w:r w:rsidRPr="00456B90">
                  <w:rPr>
                    <w:rFonts w:cs="Segoe UI"/>
                    <w:b/>
                    <w:sz w:val="18"/>
                    <w:szCs w:val="18"/>
                  </w:rPr>
                  <w:t>Kompresní ortopedický obleček</w:t>
                </w:r>
              </w:p>
            </w:tc>
          </w:sdtContent>
        </w:sdt>
        <w:sdt>
          <w:sdtPr>
            <w:rPr>
              <w:rFonts w:cs="Segoe UI"/>
              <w:b/>
              <w:sz w:val="18"/>
              <w:szCs w:val="18"/>
            </w:rPr>
            <w:id w:val="-303628550"/>
            <w:placeholder>
              <w:docPart w:val="58EA34FE262549C780B5F221FC5F7DEC"/>
            </w:placeholder>
            <w:text/>
          </w:sdtPr>
          <w:sdtEndPr/>
          <w:sdtContent>
            <w:tc>
              <w:tcPr>
                <w:tcW w:w="2042" w:type="dxa"/>
                <w:tcBorders>
                  <w:top w:val="single" w:sz="12" w:space="0" w:color="auto"/>
                  <w:left w:val="double" w:sz="4" w:space="0" w:color="auto"/>
                  <w:right w:val="double" w:sz="4" w:space="0" w:color="auto"/>
                </w:tcBorders>
              </w:tcPr>
              <w:p w14:paraId="2CB667F8" w14:textId="77777777" w:rsidR="009237E1" w:rsidRPr="00591AB6" w:rsidRDefault="009237E1" w:rsidP="007D23C2">
                <w:r w:rsidRPr="00456B90">
                  <w:rPr>
                    <w:rFonts w:cs="Segoe UI"/>
                    <w:b/>
                    <w:sz w:val="18"/>
                    <w:szCs w:val="18"/>
                  </w:rPr>
                  <w:t>Kompresní ortopedický obleček</w:t>
                </w:r>
              </w:p>
            </w:tc>
          </w:sdtContent>
        </w:sdt>
        <w:sdt>
          <w:sdtPr>
            <w:rPr>
              <w:rFonts w:cs="Segoe UI"/>
              <w:b/>
              <w:sz w:val="18"/>
              <w:szCs w:val="18"/>
            </w:rPr>
            <w:id w:val="-2086982878"/>
            <w:placeholder>
              <w:docPart w:val="6727638B440D479790E88D9CB760012B"/>
            </w:placeholder>
            <w:text/>
          </w:sdtPr>
          <w:sdtEndPr/>
          <w:sdtContent>
            <w:tc>
              <w:tcPr>
                <w:tcW w:w="2042" w:type="dxa"/>
                <w:tcBorders>
                  <w:top w:val="single" w:sz="12" w:space="0" w:color="auto"/>
                  <w:left w:val="double" w:sz="4" w:space="0" w:color="auto"/>
                  <w:right w:val="double" w:sz="4" w:space="0" w:color="auto"/>
                </w:tcBorders>
                <w:vAlign w:val="center"/>
              </w:tcPr>
              <w:p w14:paraId="6CBF6A23" w14:textId="77777777" w:rsidR="009237E1" w:rsidRPr="00591AB6" w:rsidRDefault="009237E1" w:rsidP="007D23C2">
                <w:r>
                  <w:rPr>
                    <w:rFonts w:cs="Segoe UI"/>
                    <w:b/>
                    <w:sz w:val="18"/>
                    <w:szCs w:val="18"/>
                  </w:rPr>
                  <w:t>Kompresní ortopedický obleček</w:t>
                </w:r>
              </w:p>
            </w:tc>
          </w:sdtContent>
        </w:sdt>
        <w:tc>
          <w:tcPr>
            <w:tcW w:w="2183" w:type="dxa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14:paraId="0657A0C7" w14:textId="77777777" w:rsidR="009237E1" w:rsidRPr="00591AB6" w:rsidRDefault="009237E1" w:rsidP="007D23C2"/>
        </w:tc>
      </w:tr>
      <w:tr w:rsidR="009237E1" w:rsidRPr="00591AB6" w14:paraId="39103DFB" w14:textId="77777777" w:rsidTr="007D23C2">
        <w:trPr>
          <w:trHeight w:val="556"/>
        </w:trPr>
        <w:tc>
          <w:tcPr>
            <w:tcW w:w="1897" w:type="dxa"/>
            <w:tcBorders>
              <w:left w:val="single" w:sz="12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483D108" w14:textId="77777777" w:rsidR="009237E1" w:rsidRPr="00591AB6" w:rsidRDefault="009237E1" w:rsidP="007D23C2">
            <w:pPr>
              <w:rPr>
                <w:b/>
              </w:rPr>
            </w:pPr>
            <w:r w:rsidRPr="00591AB6">
              <w:rPr>
                <w:b/>
              </w:rPr>
              <w:t>Výrobce</w:t>
            </w:r>
          </w:p>
        </w:tc>
        <w:sdt>
          <w:sdtPr>
            <w:rPr>
              <w:rFonts w:cs="Segoe UI"/>
              <w:b/>
              <w:sz w:val="18"/>
              <w:szCs w:val="18"/>
            </w:rPr>
            <w:id w:val="-827435926"/>
            <w:placeholder>
              <w:docPart w:val="4FD0DD1DDEB347278437C67215344074"/>
            </w:placeholder>
            <w:text/>
          </w:sdtPr>
          <w:sdtEndPr/>
          <w:sdtContent>
            <w:tc>
              <w:tcPr>
                <w:tcW w:w="2042" w:type="dxa"/>
                <w:tcBorders>
                  <w:left w:val="double" w:sz="4" w:space="0" w:color="auto"/>
                  <w:right w:val="double" w:sz="4" w:space="0" w:color="auto"/>
                </w:tcBorders>
                <w:vAlign w:val="center"/>
              </w:tcPr>
              <w:p w14:paraId="5FF704FC" w14:textId="77777777" w:rsidR="009237E1" w:rsidRPr="00591AB6" w:rsidRDefault="009237E1" w:rsidP="007D23C2">
                <w:pPr>
                  <w:jc w:val="center"/>
                </w:pPr>
                <w:r>
                  <w:rPr>
                    <w:rFonts w:cs="Segoe UI"/>
                    <w:b/>
                    <w:sz w:val="18"/>
                    <w:szCs w:val="18"/>
                  </w:rPr>
                  <w:t>SPIO</w:t>
                </w:r>
              </w:p>
            </w:tc>
          </w:sdtContent>
        </w:sdt>
        <w:sdt>
          <w:sdtPr>
            <w:rPr>
              <w:rFonts w:cs="Segoe UI"/>
              <w:b/>
              <w:sz w:val="18"/>
              <w:szCs w:val="18"/>
            </w:rPr>
            <w:id w:val="561368283"/>
            <w:placeholder>
              <w:docPart w:val="B8DD97A0D83F425A8DA33D649C53FEED"/>
            </w:placeholder>
            <w:text/>
          </w:sdtPr>
          <w:sdtEndPr/>
          <w:sdtContent>
            <w:tc>
              <w:tcPr>
                <w:tcW w:w="2042" w:type="dxa"/>
                <w:tcBorders>
                  <w:left w:val="double" w:sz="4" w:space="0" w:color="auto"/>
                  <w:right w:val="double" w:sz="4" w:space="0" w:color="auto"/>
                </w:tcBorders>
                <w:vAlign w:val="center"/>
              </w:tcPr>
              <w:p w14:paraId="228712A9" w14:textId="77777777" w:rsidR="009237E1" w:rsidRPr="00591AB6" w:rsidRDefault="009237E1" w:rsidP="007D23C2">
                <w:pPr>
                  <w:jc w:val="center"/>
                </w:pPr>
                <w:r>
                  <w:rPr>
                    <w:rFonts w:cs="Segoe UI"/>
                    <w:b/>
                    <w:sz w:val="18"/>
                    <w:szCs w:val="18"/>
                  </w:rPr>
                  <w:t>SPIO</w:t>
                </w:r>
              </w:p>
            </w:tc>
          </w:sdtContent>
        </w:sdt>
        <w:sdt>
          <w:sdtPr>
            <w:rPr>
              <w:rFonts w:cs="Segoe UI"/>
              <w:b/>
              <w:sz w:val="18"/>
              <w:szCs w:val="18"/>
            </w:rPr>
            <w:id w:val="2028675126"/>
            <w:placeholder>
              <w:docPart w:val="02F143AE787947EBA795F6C732A08037"/>
            </w:placeholder>
            <w:text/>
          </w:sdtPr>
          <w:sdtEndPr/>
          <w:sdtContent>
            <w:tc>
              <w:tcPr>
                <w:tcW w:w="2042" w:type="dxa"/>
                <w:tcBorders>
                  <w:left w:val="double" w:sz="4" w:space="0" w:color="auto"/>
                  <w:right w:val="double" w:sz="4" w:space="0" w:color="auto"/>
                </w:tcBorders>
                <w:vAlign w:val="center"/>
              </w:tcPr>
              <w:p w14:paraId="32E3B270" w14:textId="77777777" w:rsidR="009237E1" w:rsidRPr="00591AB6" w:rsidRDefault="009237E1" w:rsidP="007D23C2">
                <w:pPr>
                  <w:jc w:val="center"/>
                </w:pPr>
                <w:r>
                  <w:rPr>
                    <w:rFonts w:cs="Segoe UI"/>
                    <w:b/>
                    <w:sz w:val="18"/>
                    <w:szCs w:val="18"/>
                  </w:rPr>
                  <w:t>SPIO</w:t>
                </w:r>
              </w:p>
            </w:tc>
          </w:sdtContent>
        </w:sdt>
        <w:tc>
          <w:tcPr>
            <w:tcW w:w="2183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644152BE" w14:textId="77777777" w:rsidR="009237E1" w:rsidRPr="00591AB6" w:rsidRDefault="009237E1" w:rsidP="007D23C2"/>
        </w:tc>
      </w:tr>
      <w:tr w:rsidR="009237E1" w:rsidRPr="00591AB6" w14:paraId="727E2E18" w14:textId="77777777" w:rsidTr="007D23C2">
        <w:trPr>
          <w:trHeight w:val="421"/>
        </w:trPr>
        <w:tc>
          <w:tcPr>
            <w:tcW w:w="1897" w:type="dxa"/>
            <w:tcBorders>
              <w:left w:val="single" w:sz="12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F26A2CC" w14:textId="77777777" w:rsidR="009237E1" w:rsidRPr="00591AB6" w:rsidRDefault="009237E1" w:rsidP="007D23C2">
            <w:pPr>
              <w:rPr>
                <w:b/>
              </w:rPr>
            </w:pPr>
            <w:r w:rsidRPr="00591AB6">
              <w:rPr>
                <w:b/>
              </w:rPr>
              <w:t>Typ</w:t>
            </w:r>
          </w:p>
        </w:tc>
        <w:sdt>
          <w:sdtPr>
            <w:rPr>
              <w:rFonts w:cs="Segoe UI"/>
              <w:b/>
              <w:sz w:val="18"/>
              <w:szCs w:val="18"/>
            </w:rPr>
            <w:id w:val="397642628"/>
            <w:placeholder>
              <w:docPart w:val="EE5434E90E9B4B469C6626C778D11789"/>
            </w:placeholder>
            <w:text/>
          </w:sdtPr>
          <w:sdtEndPr/>
          <w:sdtContent>
            <w:tc>
              <w:tcPr>
                <w:tcW w:w="2042" w:type="dxa"/>
                <w:tcBorders>
                  <w:left w:val="double" w:sz="4" w:space="0" w:color="auto"/>
                  <w:right w:val="double" w:sz="4" w:space="0" w:color="auto"/>
                </w:tcBorders>
                <w:vAlign w:val="center"/>
              </w:tcPr>
              <w:p w14:paraId="48403311" w14:textId="77777777" w:rsidR="009237E1" w:rsidRPr="00591AB6" w:rsidRDefault="009237E1" w:rsidP="007D23C2">
                <w:pPr>
                  <w:jc w:val="center"/>
                </w:pPr>
                <w:r w:rsidRPr="0070093D">
                  <w:rPr>
                    <w:rFonts w:cs="Segoe UI"/>
                    <w:b/>
                    <w:sz w:val="18"/>
                    <w:szCs w:val="18"/>
                  </w:rPr>
                  <w:t xml:space="preserve"> TLSO v44</w:t>
                </w:r>
              </w:p>
            </w:tc>
          </w:sdtContent>
        </w:sdt>
        <w:tc>
          <w:tcPr>
            <w:tcW w:w="204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1F3ED8A" w14:textId="77777777" w:rsidR="009237E1" w:rsidRPr="00591AB6" w:rsidRDefault="009237E1" w:rsidP="007D23C2">
            <w:pPr>
              <w:jc w:val="center"/>
            </w:pPr>
            <w:r w:rsidRPr="0070093D">
              <w:rPr>
                <w:rFonts w:cs="Segoe UI"/>
                <w:b/>
                <w:sz w:val="18"/>
                <w:szCs w:val="18"/>
              </w:rPr>
              <w:t>TLSO v4</w:t>
            </w:r>
            <w:r>
              <w:rPr>
                <w:rFonts w:cs="Segoe UI"/>
                <w:b/>
                <w:sz w:val="18"/>
                <w:szCs w:val="18"/>
              </w:rPr>
              <w:t>7</w:t>
            </w:r>
          </w:p>
        </w:tc>
        <w:tc>
          <w:tcPr>
            <w:tcW w:w="204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5ECA338" w14:textId="77777777" w:rsidR="009237E1" w:rsidRPr="00591AB6" w:rsidRDefault="009237E1" w:rsidP="007D23C2">
            <w:pPr>
              <w:jc w:val="center"/>
            </w:pPr>
            <w:r w:rsidRPr="0070093D">
              <w:rPr>
                <w:rFonts w:cs="Segoe UI"/>
                <w:b/>
                <w:sz w:val="18"/>
                <w:szCs w:val="18"/>
              </w:rPr>
              <w:t>TLSO v</w:t>
            </w:r>
            <w:r>
              <w:rPr>
                <w:rFonts w:cs="Segoe UI"/>
                <w:b/>
                <w:sz w:val="18"/>
                <w:szCs w:val="18"/>
              </w:rPr>
              <w:t>51</w:t>
            </w:r>
          </w:p>
        </w:tc>
        <w:tc>
          <w:tcPr>
            <w:tcW w:w="2183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423E7E40" w14:textId="77777777" w:rsidR="009237E1" w:rsidRPr="00591AB6" w:rsidRDefault="009237E1" w:rsidP="007D23C2"/>
        </w:tc>
      </w:tr>
      <w:tr w:rsidR="009237E1" w:rsidRPr="00591AB6" w14:paraId="38B005E6" w14:textId="77777777" w:rsidTr="007D23C2">
        <w:trPr>
          <w:trHeight w:val="413"/>
        </w:trPr>
        <w:tc>
          <w:tcPr>
            <w:tcW w:w="1897" w:type="dxa"/>
            <w:tcBorders>
              <w:left w:val="single" w:sz="12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DBB4E8B" w14:textId="77777777" w:rsidR="009237E1" w:rsidRPr="00591AB6" w:rsidRDefault="009237E1" w:rsidP="007D23C2">
            <w:pPr>
              <w:rPr>
                <w:b/>
              </w:rPr>
            </w:pPr>
            <w:r w:rsidRPr="00591AB6">
              <w:rPr>
                <w:b/>
              </w:rPr>
              <w:t>Výrobní číslo/a</w:t>
            </w:r>
          </w:p>
        </w:tc>
        <w:tc>
          <w:tcPr>
            <w:tcW w:w="204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5C12634" w14:textId="77777777" w:rsidR="009237E1" w:rsidRPr="00591AB6" w:rsidRDefault="009237E1" w:rsidP="007D23C2">
            <w:pPr>
              <w:jc w:val="center"/>
            </w:pPr>
            <w:r>
              <w:t>x</w:t>
            </w:r>
          </w:p>
        </w:tc>
        <w:tc>
          <w:tcPr>
            <w:tcW w:w="204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DE36E89" w14:textId="77777777" w:rsidR="009237E1" w:rsidRPr="00591AB6" w:rsidRDefault="009237E1" w:rsidP="007D23C2">
            <w:pPr>
              <w:jc w:val="center"/>
            </w:pPr>
            <w:r>
              <w:t>x</w:t>
            </w:r>
          </w:p>
        </w:tc>
        <w:tc>
          <w:tcPr>
            <w:tcW w:w="204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91448D9" w14:textId="77777777" w:rsidR="009237E1" w:rsidRPr="00591AB6" w:rsidRDefault="009237E1" w:rsidP="007D23C2">
            <w:pPr>
              <w:jc w:val="center"/>
            </w:pPr>
            <w:r>
              <w:t>x</w:t>
            </w:r>
          </w:p>
        </w:tc>
        <w:tc>
          <w:tcPr>
            <w:tcW w:w="2183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5A3B86D2" w14:textId="77777777" w:rsidR="009237E1" w:rsidRPr="00591AB6" w:rsidRDefault="009237E1" w:rsidP="007D23C2"/>
        </w:tc>
      </w:tr>
      <w:tr w:rsidR="009237E1" w:rsidRPr="00591AB6" w14:paraId="1780A75D" w14:textId="77777777" w:rsidTr="007D23C2">
        <w:trPr>
          <w:trHeight w:val="419"/>
        </w:trPr>
        <w:tc>
          <w:tcPr>
            <w:tcW w:w="1897" w:type="dxa"/>
            <w:tcBorders>
              <w:left w:val="single" w:sz="12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3DF19B3" w14:textId="77777777" w:rsidR="009237E1" w:rsidRPr="00591AB6" w:rsidRDefault="009237E1" w:rsidP="007D23C2">
            <w:pPr>
              <w:rPr>
                <w:b/>
              </w:rPr>
            </w:pPr>
            <w:r w:rsidRPr="00591AB6">
              <w:rPr>
                <w:b/>
              </w:rPr>
              <w:t>Třída ZP</w:t>
            </w:r>
            <w:r w:rsidRPr="00591AB6">
              <w:rPr>
                <w:b/>
                <w:vertAlign w:val="superscript"/>
              </w:rPr>
              <w:footnoteReference w:id="1"/>
            </w:r>
          </w:p>
        </w:tc>
        <w:tc>
          <w:tcPr>
            <w:tcW w:w="204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0E9DD5E" w14:textId="77777777" w:rsidR="009237E1" w:rsidRPr="00591AB6" w:rsidRDefault="009237E1" w:rsidP="007D23C2">
            <w:pPr>
              <w:jc w:val="center"/>
            </w:pPr>
            <w:r>
              <w:t>I.</w:t>
            </w:r>
          </w:p>
        </w:tc>
        <w:tc>
          <w:tcPr>
            <w:tcW w:w="204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6DE23DC" w14:textId="77777777" w:rsidR="009237E1" w:rsidRPr="00591AB6" w:rsidRDefault="009237E1" w:rsidP="007D23C2">
            <w:pPr>
              <w:jc w:val="center"/>
            </w:pPr>
            <w:r>
              <w:t>I.</w:t>
            </w:r>
          </w:p>
        </w:tc>
        <w:tc>
          <w:tcPr>
            <w:tcW w:w="204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312780D" w14:textId="77777777" w:rsidR="009237E1" w:rsidRPr="00591AB6" w:rsidRDefault="009237E1" w:rsidP="007D23C2">
            <w:pPr>
              <w:jc w:val="center"/>
            </w:pPr>
            <w:r>
              <w:t>I.</w:t>
            </w:r>
          </w:p>
        </w:tc>
        <w:tc>
          <w:tcPr>
            <w:tcW w:w="2183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56946F5A" w14:textId="77777777" w:rsidR="009237E1" w:rsidRPr="00591AB6" w:rsidRDefault="009237E1" w:rsidP="007D23C2"/>
        </w:tc>
      </w:tr>
      <w:tr w:rsidR="009237E1" w:rsidRPr="00591AB6" w14:paraId="3E3C8C09" w14:textId="77777777" w:rsidTr="007D23C2">
        <w:trPr>
          <w:trHeight w:val="491"/>
        </w:trPr>
        <w:tc>
          <w:tcPr>
            <w:tcW w:w="1897" w:type="dxa"/>
            <w:tcBorders>
              <w:left w:val="single" w:sz="12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DA16231" w14:textId="77777777" w:rsidR="009237E1" w:rsidRPr="00591AB6" w:rsidRDefault="009237E1" w:rsidP="007D23C2">
            <w:pPr>
              <w:rPr>
                <w:b/>
              </w:rPr>
            </w:pPr>
            <w:r w:rsidRPr="00591AB6">
              <w:rPr>
                <w:b/>
              </w:rPr>
              <w:t>Instruktáž</w:t>
            </w:r>
            <w:r w:rsidRPr="00591AB6">
              <w:rPr>
                <w:b/>
                <w:vertAlign w:val="superscript"/>
              </w:rPr>
              <w:footnoteReference w:id="2"/>
            </w:r>
            <w:r w:rsidRPr="00591AB6">
              <w:rPr>
                <w:b/>
              </w:rPr>
              <w:t xml:space="preserve"> </w:t>
            </w:r>
          </w:p>
        </w:tc>
        <w:tc>
          <w:tcPr>
            <w:tcW w:w="204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340CF9C" w14:textId="77777777" w:rsidR="009237E1" w:rsidRPr="00591AB6" w:rsidRDefault="009237E1" w:rsidP="007D23C2">
            <w:pPr>
              <w:jc w:val="center"/>
            </w:pPr>
            <w:r>
              <w:rPr>
                <w:rFonts w:cs="Segoe UI"/>
                <w:szCs w:val="21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Segoe UI"/>
                <w:szCs w:val="21"/>
              </w:rPr>
              <w:instrText xml:space="preserve"> FORMCHECKBOX </w:instrText>
            </w:r>
            <w:r w:rsidR="008761BE">
              <w:rPr>
                <w:rFonts w:cs="Segoe UI"/>
                <w:szCs w:val="21"/>
              </w:rPr>
            </w:r>
            <w:r w:rsidR="008761BE">
              <w:rPr>
                <w:rFonts w:cs="Segoe UI"/>
                <w:szCs w:val="21"/>
              </w:rPr>
              <w:fldChar w:fldCharType="separate"/>
            </w:r>
            <w:r>
              <w:rPr>
                <w:rFonts w:cs="Segoe UI"/>
                <w:szCs w:val="21"/>
              </w:rPr>
              <w:fldChar w:fldCharType="end"/>
            </w:r>
            <w:r>
              <w:rPr>
                <w:rFonts w:cs="Segoe UI"/>
                <w:szCs w:val="21"/>
              </w:rPr>
              <w:t xml:space="preserve"> </w:t>
            </w:r>
            <w:r w:rsidRPr="00591AB6">
              <w:t>A /</w:t>
            </w:r>
            <w:r>
              <w:t xml:space="preserve"> </w:t>
            </w:r>
            <w:r>
              <w:rPr>
                <w:rFonts w:cs="Segoe UI"/>
                <w:szCs w:val="21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Zaškrtávací5"/>
            <w:r>
              <w:rPr>
                <w:rFonts w:cs="Segoe UI"/>
                <w:szCs w:val="21"/>
              </w:rPr>
              <w:instrText xml:space="preserve"> FORMCHECKBOX </w:instrText>
            </w:r>
            <w:r w:rsidR="008761BE">
              <w:rPr>
                <w:rFonts w:cs="Segoe UI"/>
                <w:szCs w:val="21"/>
              </w:rPr>
            </w:r>
            <w:r w:rsidR="008761BE">
              <w:rPr>
                <w:rFonts w:cs="Segoe UI"/>
                <w:szCs w:val="21"/>
              </w:rPr>
              <w:fldChar w:fldCharType="separate"/>
            </w:r>
            <w:r>
              <w:rPr>
                <w:rFonts w:cs="Segoe UI"/>
                <w:szCs w:val="21"/>
              </w:rPr>
              <w:fldChar w:fldCharType="end"/>
            </w:r>
            <w:bookmarkEnd w:id="1"/>
            <w:r>
              <w:rPr>
                <w:rFonts w:cs="Segoe UI"/>
                <w:szCs w:val="21"/>
              </w:rPr>
              <w:t xml:space="preserve"> </w:t>
            </w:r>
            <w:r w:rsidRPr="00591AB6">
              <w:t>N</w:t>
            </w:r>
          </w:p>
        </w:tc>
        <w:tc>
          <w:tcPr>
            <w:tcW w:w="204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8697D66" w14:textId="77777777" w:rsidR="009237E1" w:rsidRPr="00591AB6" w:rsidRDefault="009237E1" w:rsidP="007D23C2">
            <w:pPr>
              <w:jc w:val="center"/>
            </w:pPr>
            <w:r>
              <w:rPr>
                <w:rFonts w:cs="Segoe UI"/>
                <w:szCs w:val="21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Segoe UI"/>
                <w:szCs w:val="21"/>
              </w:rPr>
              <w:instrText xml:space="preserve"> FORMCHECKBOX </w:instrText>
            </w:r>
            <w:r w:rsidR="008761BE">
              <w:rPr>
                <w:rFonts w:cs="Segoe UI"/>
                <w:szCs w:val="21"/>
              </w:rPr>
            </w:r>
            <w:r w:rsidR="008761BE">
              <w:rPr>
                <w:rFonts w:cs="Segoe UI"/>
                <w:szCs w:val="21"/>
              </w:rPr>
              <w:fldChar w:fldCharType="separate"/>
            </w:r>
            <w:r>
              <w:rPr>
                <w:rFonts w:cs="Segoe UI"/>
                <w:szCs w:val="21"/>
              </w:rPr>
              <w:fldChar w:fldCharType="end"/>
            </w:r>
            <w:r>
              <w:rPr>
                <w:rFonts w:cs="Segoe UI"/>
                <w:szCs w:val="21"/>
              </w:rPr>
              <w:t xml:space="preserve"> </w:t>
            </w:r>
            <w:r w:rsidRPr="00591AB6">
              <w:t xml:space="preserve">A / </w:t>
            </w:r>
            <w:r>
              <w:rPr>
                <w:rFonts w:cs="Segoe UI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cs="Segoe UI"/>
                <w:szCs w:val="21"/>
              </w:rPr>
              <w:instrText xml:space="preserve"> FORMCHECKBOX </w:instrText>
            </w:r>
            <w:r w:rsidR="008761BE">
              <w:rPr>
                <w:rFonts w:cs="Segoe UI"/>
                <w:szCs w:val="21"/>
              </w:rPr>
            </w:r>
            <w:r w:rsidR="008761BE">
              <w:rPr>
                <w:rFonts w:cs="Segoe UI"/>
                <w:szCs w:val="21"/>
              </w:rPr>
              <w:fldChar w:fldCharType="separate"/>
            </w:r>
            <w:r>
              <w:rPr>
                <w:rFonts w:cs="Segoe UI"/>
                <w:szCs w:val="21"/>
              </w:rPr>
              <w:fldChar w:fldCharType="end"/>
            </w:r>
            <w:r>
              <w:rPr>
                <w:rFonts w:cs="Segoe UI"/>
                <w:szCs w:val="21"/>
              </w:rPr>
              <w:t xml:space="preserve"> </w:t>
            </w:r>
            <w:r w:rsidRPr="00591AB6">
              <w:t>N</w:t>
            </w:r>
          </w:p>
        </w:tc>
        <w:tc>
          <w:tcPr>
            <w:tcW w:w="204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1FC70EC" w14:textId="77777777" w:rsidR="009237E1" w:rsidRPr="00591AB6" w:rsidRDefault="009237E1" w:rsidP="007D23C2">
            <w:pPr>
              <w:jc w:val="center"/>
            </w:pPr>
            <w:r>
              <w:rPr>
                <w:rFonts w:cs="Segoe UI"/>
                <w:szCs w:val="21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Segoe UI"/>
                <w:szCs w:val="21"/>
              </w:rPr>
              <w:instrText xml:space="preserve"> FORMCHECKBOX </w:instrText>
            </w:r>
            <w:r w:rsidR="008761BE">
              <w:rPr>
                <w:rFonts w:cs="Segoe UI"/>
                <w:szCs w:val="21"/>
              </w:rPr>
            </w:r>
            <w:r w:rsidR="008761BE">
              <w:rPr>
                <w:rFonts w:cs="Segoe UI"/>
                <w:szCs w:val="21"/>
              </w:rPr>
              <w:fldChar w:fldCharType="separate"/>
            </w:r>
            <w:r>
              <w:rPr>
                <w:rFonts w:cs="Segoe UI"/>
                <w:szCs w:val="21"/>
              </w:rPr>
              <w:fldChar w:fldCharType="end"/>
            </w:r>
            <w:r>
              <w:rPr>
                <w:rFonts w:cs="Segoe UI"/>
                <w:szCs w:val="21"/>
              </w:rPr>
              <w:t xml:space="preserve"> </w:t>
            </w:r>
            <w:r w:rsidRPr="00591AB6">
              <w:t xml:space="preserve">A / </w:t>
            </w:r>
            <w:r>
              <w:rPr>
                <w:rFonts w:cs="Segoe UI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cs="Segoe UI"/>
                <w:szCs w:val="21"/>
              </w:rPr>
              <w:instrText xml:space="preserve"> FORMCHECKBOX </w:instrText>
            </w:r>
            <w:r w:rsidR="008761BE">
              <w:rPr>
                <w:rFonts w:cs="Segoe UI"/>
                <w:szCs w:val="21"/>
              </w:rPr>
            </w:r>
            <w:r w:rsidR="008761BE">
              <w:rPr>
                <w:rFonts w:cs="Segoe UI"/>
                <w:szCs w:val="21"/>
              </w:rPr>
              <w:fldChar w:fldCharType="separate"/>
            </w:r>
            <w:r>
              <w:rPr>
                <w:rFonts w:cs="Segoe UI"/>
                <w:szCs w:val="21"/>
              </w:rPr>
              <w:fldChar w:fldCharType="end"/>
            </w:r>
            <w:r>
              <w:rPr>
                <w:rFonts w:cs="Segoe UI"/>
                <w:szCs w:val="21"/>
              </w:rPr>
              <w:t xml:space="preserve"> </w:t>
            </w:r>
            <w:r w:rsidRPr="00591AB6">
              <w:t>N</w:t>
            </w:r>
          </w:p>
        </w:tc>
        <w:tc>
          <w:tcPr>
            <w:tcW w:w="2183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6C84D06B" w14:textId="77777777" w:rsidR="009237E1" w:rsidRPr="00591AB6" w:rsidRDefault="009237E1" w:rsidP="007D23C2">
            <w:pPr>
              <w:jc w:val="center"/>
            </w:pPr>
            <w:r>
              <w:rPr>
                <w:rFonts w:cs="Segoe UI"/>
                <w:szCs w:val="21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Segoe UI"/>
                <w:szCs w:val="21"/>
              </w:rPr>
              <w:instrText xml:space="preserve"> FORMCHECKBOX </w:instrText>
            </w:r>
            <w:r w:rsidR="008761BE">
              <w:rPr>
                <w:rFonts w:cs="Segoe UI"/>
                <w:szCs w:val="21"/>
              </w:rPr>
            </w:r>
            <w:r w:rsidR="008761BE">
              <w:rPr>
                <w:rFonts w:cs="Segoe UI"/>
                <w:szCs w:val="21"/>
              </w:rPr>
              <w:fldChar w:fldCharType="separate"/>
            </w:r>
            <w:r>
              <w:rPr>
                <w:rFonts w:cs="Segoe UI"/>
                <w:szCs w:val="21"/>
              </w:rPr>
              <w:fldChar w:fldCharType="end"/>
            </w:r>
            <w:r>
              <w:rPr>
                <w:rFonts w:cs="Segoe UI"/>
                <w:szCs w:val="21"/>
              </w:rPr>
              <w:t xml:space="preserve"> </w:t>
            </w:r>
            <w:r w:rsidRPr="00591AB6">
              <w:t xml:space="preserve">A / </w:t>
            </w:r>
            <w:r>
              <w:rPr>
                <w:rFonts w:cs="Segoe UI"/>
                <w:szCs w:val="21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Segoe UI"/>
                <w:szCs w:val="21"/>
              </w:rPr>
              <w:instrText xml:space="preserve"> FORMCHECKBOX </w:instrText>
            </w:r>
            <w:r w:rsidR="008761BE">
              <w:rPr>
                <w:rFonts w:cs="Segoe UI"/>
                <w:szCs w:val="21"/>
              </w:rPr>
            </w:r>
            <w:r w:rsidR="008761BE">
              <w:rPr>
                <w:rFonts w:cs="Segoe UI"/>
                <w:szCs w:val="21"/>
              </w:rPr>
              <w:fldChar w:fldCharType="separate"/>
            </w:r>
            <w:r>
              <w:rPr>
                <w:rFonts w:cs="Segoe UI"/>
                <w:szCs w:val="21"/>
              </w:rPr>
              <w:fldChar w:fldCharType="end"/>
            </w:r>
            <w:r>
              <w:rPr>
                <w:rFonts w:cs="Segoe UI"/>
                <w:szCs w:val="21"/>
              </w:rPr>
              <w:t xml:space="preserve"> </w:t>
            </w:r>
            <w:r w:rsidRPr="00591AB6">
              <w:t>N</w:t>
            </w:r>
          </w:p>
        </w:tc>
      </w:tr>
      <w:tr w:rsidR="009237E1" w:rsidRPr="00591AB6" w14:paraId="10BFAAB1" w14:textId="77777777" w:rsidTr="007D23C2">
        <w:trPr>
          <w:trHeight w:val="299"/>
        </w:trPr>
        <w:tc>
          <w:tcPr>
            <w:tcW w:w="10206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3D51627" w14:textId="77777777" w:rsidR="009237E1" w:rsidRPr="00591AB6" w:rsidRDefault="009237E1" w:rsidP="007D23C2">
            <w:pPr>
              <w:jc w:val="center"/>
              <w:rPr>
                <w:b/>
              </w:rPr>
            </w:pPr>
            <w:r w:rsidRPr="00591AB6">
              <w:rPr>
                <w:b/>
              </w:rPr>
              <w:t xml:space="preserve">Požadované opakované činnosti </w:t>
            </w:r>
            <w:r w:rsidRPr="00591AB6">
              <w:rPr>
                <w:i/>
              </w:rPr>
              <w:t>(uveďte „Ne“ nebo požadovanou periodu)</w:t>
            </w:r>
          </w:p>
        </w:tc>
      </w:tr>
      <w:tr w:rsidR="009237E1" w:rsidRPr="00591AB6" w14:paraId="73D58D79" w14:textId="77777777" w:rsidTr="007D23C2">
        <w:trPr>
          <w:trHeight w:val="445"/>
        </w:trPr>
        <w:tc>
          <w:tcPr>
            <w:tcW w:w="1897" w:type="dxa"/>
            <w:tcBorders>
              <w:left w:val="single" w:sz="12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403F795" w14:textId="77777777" w:rsidR="009237E1" w:rsidRPr="00591AB6" w:rsidRDefault="009237E1" w:rsidP="007D23C2">
            <w:pPr>
              <w:rPr>
                <w:b/>
              </w:rPr>
            </w:pPr>
            <w:r w:rsidRPr="00591AB6">
              <w:rPr>
                <w:b/>
              </w:rPr>
              <w:t>PBTK</w:t>
            </w:r>
            <w:r w:rsidRPr="00591AB6">
              <w:rPr>
                <w:b/>
                <w:vertAlign w:val="superscript"/>
              </w:rPr>
              <w:footnoteReference w:id="3"/>
            </w:r>
            <w:r w:rsidRPr="00591AB6">
              <w:rPr>
                <w:b/>
              </w:rPr>
              <w:t xml:space="preserve"> </w:t>
            </w:r>
          </w:p>
        </w:tc>
        <w:tc>
          <w:tcPr>
            <w:tcW w:w="204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73DDA35" w14:textId="77777777" w:rsidR="009237E1" w:rsidRPr="00591AB6" w:rsidRDefault="009237E1" w:rsidP="007D23C2">
            <w:pPr>
              <w:jc w:val="center"/>
            </w:pPr>
            <w:r>
              <w:t>x</w:t>
            </w:r>
          </w:p>
        </w:tc>
        <w:tc>
          <w:tcPr>
            <w:tcW w:w="204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AE8FD3F" w14:textId="77777777" w:rsidR="009237E1" w:rsidRPr="00591AB6" w:rsidRDefault="009237E1" w:rsidP="007D23C2">
            <w:pPr>
              <w:jc w:val="center"/>
            </w:pPr>
            <w:r>
              <w:t>x</w:t>
            </w:r>
          </w:p>
        </w:tc>
        <w:tc>
          <w:tcPr>
            <w:tcW w:w="204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7481322" w14:textId="77777777" w:rsidR="009237E1" w:rsidRPr="00591AB6" w:rsidRDefault="009237E1" w:rsidP="007D23C2">
            <w:pPr>
              <w:jc w:val="center"/>
            </w:pPr>
            <w:r>
              <w:t>x</w:t>
            </w:r>
          </w:p>
        </w:tc>
        <w:tc>
          <w:tcPr>
            <w:tcW w:w="2183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3312D080" w14:textId="77777777" w:rsidR="009237E1" w:rsidRPr="00591AB6" w:rsidRDefault="009237E1" w:rsidP="007D23C2"/>
        </w:tc>
      </w:tr>
      <w:tr w:rsidR="009237E1" w:rsidRPr="00591AB6" w14:paraId="508899B7" w14:textId="77777777" w:rsidTr="007D23C2">
        <w:trPr>
          <w:trHeight w:val="439"/>
        </w:trPr>
        <w:tc>
          <w:tcPr>
            <w:tcW w:w="1897" w:type="dxa"/>
            <w:tcBorders>
              <w:left w:val="single" w:sz="12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2A14607" w14:textId="77777777" w:rsidR="009237E1" w:rsidRPr="00591AB6" w:rsidRDefault="009237E1" w:rsidP="007D23C2">
            <w:pPr>
              <w:rPr>
                <w:b/>
              </w:rPr>
            </w:pPr>
            <w:r w:rsidRPr="00591AB6">
              <w:rPr>
                <w:b/>
              </w:rPr>
              <w:t xml:space="preserve">Validace </w:t>
            </w:r>
          </w:p>
        </w:tc>
        <w:tc>
          <w:tcPr>
            <w:tcW w:w="204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0086A1C" w14:textId="77777777" w:rsidR="009237E1" w:rsidRPr="00591AB6" w:rsidRDefault="009237E1" w:rsidP="007D23C2">
            <w:pPr>
              <w:jc w:val="center"/>
            </w:pPr>
            <w:r>
              <w:t>x</w:t>
            </w:r>
          </w:p>
        </w:tc>
        <w:tc>
          <w:tcPr>
            <w:tcW w:w="204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DDB9FC5" w14:textId="77777777" w:rsidR="009237E1" w:rsidRPr="00591AB6" w:rsidRDefault="009237E1" w:rsidP="007D23C2">
            <w:pPr>
              <w:jc w:val="center"/>
            </w:pPr>
            <w:r>
              <w:t>x</w:t>
            </w:r>
          </w:p>
        </w:tc>
        <w:tc>
          <w:tcPr>
            <w:tcW w:w="204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D8D1C1D" w14:textId="77777777" w:rsidR="009237E1" w:rsidRPr="00591AB6" w:rsidRDefault="009237E1" w:rsidP="007D23C2">
            <w:pPr>
              <w:jc w:val="center"/>
            </w:pPr>
            <w:r>
              <w:t>x</w:t>
            </w:r>
          </w:p>
        </w:tc>
        <w:tc>
          <w:tcPr>
            <w:tcW w:w="2183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197C4C52" w14:textId="77777777" w:rsidR="009237E1" w:rsidRPr="00591AB6" w:rsidRDefault="009237E1" w:rsidP="007D23C2"/>
        </w:tc>
      </w:tr>
      <w:tr w:rsidR="009237E1" w:rsidRPr="00591AB6" w14:paraId="3881C0D0" w14:textId="77777777" w:rsidTr="007D23C2">
        <w:trPr>
          <w:trHeight w:val="401"/>
        </w:trPr>
        <w:tc>
          <w:tcPr>
            <w:tcW w:w="1897" w:type="dxa"/>
            <w:tcBorders>
              <w:left w:val="single" w:sz="12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37DD69A" w14:textId="77777777" w:rsidR="009237E1" w:rsidRPr="00591AB6" w:rsidRDefault="009237E1" w:rsidP="007D23C2">
            <w:pPr>
              <w:rPr>
                <w:b/>
              </w:rPr>
            </w:pPr>
            <w:r w:rsidRPr="00591AB6">
              <w:rPr>
                <w:b/>
              </w:rPr>
              <w:t>Kalibrace</w:t>
            </w:r>
          </w:p>
        </w:tc>
        <w:tc>
          <w:tcPr>
            <w:tcW w:w="204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D9E929C" w14:textId="77777777" w:rsidR="009237E1" w:rsidRPr="00591AB6" w:rsidRDefault="009237E1" w:rsidP="007D23C2">
            <w:pPr>
              <w:jc w:val="center"/>
            </w:pPr>
            <w:r>
              <w:t>x</w:t>
            </w:r>
          </w:p>
        </w:tc>
        <w:tc>
          <w:tcPr>
            <w:tcW w:w="204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76B3B25" w14:textId="77777777" w:rsidR="009237E1" w:rsidRPr="00591AB6" w:rsidRDefault="009237E1" w:rsidP="007D23C2">
            <w:pPr>
              <w:jc w:val="center"/>
            </w:pPr>
            <w:r>
              <w:t>x</w:t>
            </w:r>
          </w:p>
        </w:tc>
        <w:tc>
          <w:tcPr>
            <w:tcW w:w="204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7C8D76E" w14:textId="77777777" w:rsidR="009237E1" w:rsidRPr="00591AB6" w:rsidRDefault="009237E1" w:rsidP="007D23C2">
            <w:pPr>
              <w:jc w:val="center"/>
            </w:pPr>
            <w:r>
              <w:t>x</w:t>
            </w:r>
          </w:p>
        </w:tc>
        <w:tc>
          <w:tcPr>
            <w:tcW w:w="2183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5EFD5A65" w14:textId="77777777" w:rsidR="009237E1" w:rsidRPr="00591AB6" w:rsidRDefault="009237E1" w:rsidP="007D23C2"/>
        </w:tc>
      </w:tr>
      <w:tr w:rsidR="009237E1" w:rsidRPr="00591AB6" w14:paraId="6ABAB936" w14:textId="77777777" w:rsidTr="007D23C2">
        <w:trPr>
          <w:trHeight w:val="421"/>
        </w:trPr>
        <w:tc>
          <w:tcPr>
            <w:tcW w:w="1897" w:type="dxa"/>
            <w:tcBorders>
              <w:left w:val="single" w:sz="12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4CEC985" w14:textId="77777777" w:rsidR="009237E1" w:rsidRPr="00591AB6" w:rsidRDefault="009237E1" w:rsidP="007D23C2">
            <w:pPr>
              <w:rPr>
                <w:b/>
              </w:rPr>
            </w:pPr>
            <w:r w:rsidRPr="00591AB6">
              <w:rPr>
                <w:b/>
              </w:rPr>
              <w:t>Elektrická revize</w:t>
            </w:r>
          </w:p>
        </w:tc>
        <w:tc>
          <w:tcPr>
            <w:tcW w:w="204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C15EAF9" w14:textId="77777777" w:rsidR="009237E1" w:rsidRPr="00591AB6" w:rsidRDefault="009237E1" w:rsidP="007D23C2">
            <w:pPr>
              <w:jc w:val="center"/>
            </w:pPr>
            <w:r>
              <w:t>x</w:t>
            </w:r>
          </w:p>
        </w:tc>
        <w:tc>
          <w:tcPr>
            <w:tcW w:w="204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FE455BC" w14:textId="77777777" w:rsidR="009237E1" w:rsidRPr="00591AB6" w:rsidRDefault="009237E1" w:rsidP="007D23C2">
            <w:pPr>
              <w:jc w:val="center"/>
            </w:pPr>
            <w:r>
              <w:t>x</w:t>
            </w:r>
          </w:p>
        </w:tc>
        <w:tc>
          <w:tcPr>
            <w:tcW w:w="204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5B9C9C4" w14:textId="77777777" w:rsidR="009237E1" w:rsidRPr="00591AB6" w:rsidRDefault="009237E1" w:rsidP="007D23C2">
            <w:pPr>
              <w:jc w:val="center"/>
            </w:pPr>
            <w:r>
              <w:t>x</w:t>
            </w:r>
          </w:p>
        </w:tc>
        <w:tc>
          <w:tcPr>
            <w:tcW w:w="2183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137E2E16" w14:textId="77777777" w:rsidR="009237E1" w:rsidRPr="00591AB6" w:rsidRDefault="009237E1" w:rsidP="007D23C2"/>
        </w:tc>
      </w:tr>
      <w:tr w:rsidR="009237E1" w:rsidRPr="00591AB6" w14:paraId="3CE5C8B0" w14:textId="77777777" w:rsidTr="007D23C2">
        <w:trPr>
          <w:trHeight w:val="688"/>
        </w:trPr>
        <w:tc>
          <w:tcPr>
            <w:tcW w:w="1897" w:type="dxa"/>
            <w:tcBorders>
              <w:left w:val="single" w:sz="12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86047CD" w14:textId="77777777" w:rsidR="009237E1" w:rsidRPr="00591AB6" w:rsidRDefault="009237E1" w:rsidP="007D23C2">
            <w:pPr>
              <w:rPr>
                <w:b/>
              </w:rPr>
            </w:pPr>
            <w:r w:rsidRPr="00591AB6">
              <w:rPr>
                <w:b/>
                <w:bCs/>
              </w:rPr>
              <w:t>Tlaková revize plynové nádoby</w:t>
            </w:r>
          </w:p>
        </w:tc>
        <w:tc>
          <w:tcPr>
            <w:tcW w:w="204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0AF4EA0" w14:textId="77777777" w:rsidR="009237E1" w:rsidRPr="00591AB6" w:rsidRDefault="009237E1" w:rsidP="007D23C2">
            <w:pPr>
              <w:jc w:val="center"/>
            </w:pPr>
            <w:r>
              <w:t>x</w:t>
            </w:r>
          </w:p>
        </w:tc>
        <w:tc>
          <w:tcPr>
            <w:tcW w:w="204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0683116" w14:textId="77777777" w:rsidR="009237E1" w:rsidRPr="00591AB6" w:rsidRDefault="009237E1" w:rsidP="007D23C2">
            <w:pPr>
              <w:jc w:val="center"/>
            </w:pPr>
            <w:r>
              <w:t>x</w:t>
            </w:r>
          </w:p>
        </w:tc>
        <w:tc>
          <w:tcPr>
            <w:tcW w:w="204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82FCE1D" w14:textId="77777777" w:rsidR="009237E1" w:rsidRPr="00591AB6" w:rsidRDefault="009237E1" w:rsidP="007D23C2">
            <w:pPr>
              <w:jc w:val="center"/>
            </w:pPr>
            <w:r>
              <w:t>x</w:t>
            </w:r>
          </w:p>
        </w:tc>
        <w:tc>
          <w:tcPr>
            <w:tcW w:w="2183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3D03266C" w14:textId="77777777" w:rsidR="009237E1" w:rsidRPr="00591AB6" w:rsidRDefault="009237E1" w:rsidP="007D23C2"/>
        </w:tc>
      </w:tr>
      <w:tr w:rsidR="009237E1" w:rsidRPr="00591AB6" w14:paraId="6E535B71" w14:textId="77777777" w:rsidTr="007D23C2">
        <w:trPr>
          <w:trHeight w:val="555"/>
        </w:trPr>
        <w:tc>
          <w:tcPr>
            <w:tcW w:w="1897" w:type="dxa"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650DE67" w14:textId="77777777" w:rsidR="009237E1" w:rsidRPr="00591AB6" w:rsidRDefault="009237E1" w:rsidP="007D23C2">
            <w:pPr>
              <w:rPr>
                <w:b/>
              </w:rPr>
            </w:pPr>
            <w:r w:rsidRPr="00591AB6">
              <w:rPr>
                <w:b/>
                <w:bCs/>
              </w:rPr>
              <w:t xml:space="preserve">Kontrola </w:t>
            </w:r>
            <w:proofErr w:type="spellStart"/>
            <w:r w:rsidRPr="00591AB6">
              <w:rPr>
                <w:b/>
                <w:bCs/>
              </w:rPr>
              <w:t>naříz</w:t>
            </w:r>
            <w:proofErr w:type="spellEnd"/>
            <w:r w:rsidRPr="00591AB6">
              <w:rPr>
                <w:b/>
                <w:bCs/>
              </w:rPr>
              <w:t>. výrobcem</w:t>
            </w:r>
          </w:p>
        </w:tc>
        <w:tc>
          <w:tcPr>
            <w:tcW w:w="2042" w:type="dxa"/>
            <w:tcBorders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777106C8" w14:textId="77777777" w:rsidR="009237E1" w:rsidRPr="00591AB6" w:rsidRDefault="009237E1" w:rsidP="007D23C2">
            <w:pPr>
              <w:jc w:val="center"/>
            </w:pPr>
            <w:r>
              <w:t>x</w:t>
            </w:r>
          </w:p>
        </w:tc>
        <w:tc>
          <w:tcPr>
            <w:tcW w:w="2042" w:type="dxa"/>
            <w:tcBorders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461E200A" w14:textId="77777777" w:rsidR="009237E1" w:rsidRPr="00591AB6" w:rsidRDefault="009237E1" w:rsidP="007D23C2">
            <w:pPr>
              <w:jc w:val="center"/>
            </w:pPr>
            <w:r>
              <w:t>x</w:t>
            </w:r>
          </w:p>
        </w:tc>
        <w:tc>
          <w:tcPr>
            <w:tcW w:w="2042" w:type="dxa"/>
            <w:tcBorders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0CC0035E" w14:textId="77777777" w:rsidR="009237E1" w:rsidRPr="00591AB6" w:rsidRDefault="009237E1" w:rsidP="007D23C2">
            <w:pPr>
              <w:jc w:val="center"/>
            </w:pPr>
            <w:r>
              <w:t>x</w:t>
            </w:r>
          </w:p>
        </w:tc>
        <w:tc>
          <w:tcPr>
            <w:tcW w:w="2183" w:type="dxa"/>
            <w:tcBorders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4DD78F" w14:textId="77777777" w:rsidR="009237E1" w:rsidRPr="00591AB6" w:rsidRDefault="009237E1" w:rsidP="007D23C2"/>
        </w:tc>
      </w:tr>
    </w:tbl>
    <w:p w14:paraId="0EE7FDBB" w14:textId="77777777" w:rsidR="009237E1" w:rsidRDefault="009237E1" w:rsidP="009237E1"/>
    <w:tbl>
      <w:tblPr>
        <w:tblStyle w:val="Mkatabulky"/>
        <w:tblpPr w:leftFromText="141" w:rightFromText="141" w:vertAnchor="text" w:horzAnchor="margin" w:tblpY="-32"/>
        <w:tblW w:w="10154" w:type="dxa"/>
        <w:tblLook w:val="04A0" w:firstRow="1" w:lastRow="0" w:firstColumn="1" w:lastColumn="0" w:noHBand="0" w:noVBand="1"/>
      </w:tblPr>
      <w:tblGrid>
        <w:gridCol w:w="5145"/>
        <w:gridCol w:w="5009"/>
      </w:tblGrid>
      <w:tr w:rsidR="009237E1" w:rsidRPr="00486B15" w14:paraId="63D4C999" w14:textId="77777777" w:rsidTr="007D23C2">
        <w:trPr>
          <w:trHeight w:val="167"/>
        </w:trPr>
        <w:tc>
          <w:tcPr>
            <w:tcW w:w="51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4FDB630" w14:textId="77777777" w:rsidR="009237E1" w:rsidRPr="00486B15" w:rsidRDefault="009237E1" w:rsidP="007D23C2">
            <w:pPr>
              <w:rPr>
                <w:b/>
              </w:rPr>
            </w:pPr>
            <w:r w:rsidRPr="00486B15">
              <w:rPr>
                <w:b/>
              </w:rPr>
              <w:t>Dodáno na základě smlouvy / objednávky:</w:t>
            </w:r>
          </w:p>
        </w:tc>
        <w:tc>
          <w:tcPr>
            <w:tcW w:w="50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4345AD" w14:textId="77777777" w:rsidR="009237E1" w:rsidRPr="00486B15" w:rsidRDefault="009237E1" w:rsidP="007D23C2">
            <w:r>
              <w:t>PO 6/S/22</w:t>
            </w:r>
          </w:p>
        </w:tc>
      </w:tr>
      <w:tr w:rsidR="009237E1" w:rsidRPr="00486B15" w14:paraId="2BDC0BFE" w14:textId="77777777" w:rsidTr="007D23C2">
        <w:trPr>
          <w:trHeight w:val="167"/>
        </w:trPr>
        <w:tc>
          <w:tcPr>
            <w:tcW w:w="51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546E4EB" w14:textId="77777777" w:rsidR="009237E1" w:rsidRPr="00486B15" w:rsidRDefault="009237E1" w:rsidP="007D23C2">
            <w:pPr>
              <w:jc w:val="center"/>
              <w:rPr>
                <w:b/>
              </w:rPr>
            </w:pPr>
            <w:r w:rsidRPr="00486B15">
              <w:rPr>
                <w:b/>
              </w:rPr>
              <w:t>Datum převzetí:</w:t>
            </w:r>
          </w:p>
        </w:tc>
        <w:tc>
          <w:tcPr>
            <w:tcW w:w="50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C9129E" w14:textId="77777777" w:rsidR="009237E1" w:rsidRPr="00486B15" w:rsidRDefault="009237E1" w:rsidP="007D23C2"/>
        </w:tc>
      </w:tr>
      <w:tr w:rsidR="009237E1" w:rsidRPr="00486B15" w14:paraId="7D406B06" w14:textId="77777777" w:rsidTr="007D23C2">
        <w:trPr>
          <w:trHeight w:val="915"/>
        </w:trPr>
        <w:tc>
          <w:tcPr>
            <w:tcW w:w="51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3C4EBE3" w14:textId="77777777" w:rsidR="009237E1" w:rsidRDefault="009237E1" w:rsidP="007D23C2">
            <w:pPr>
              <w:rPr>
                <w:sz w:val="20"/>
              </w:rPr>
            </w:pPr>
            <w:r w:rsidRPr="0056385D">
              <w:rPr>
                <w:sz w:val="20"/>
              </w:rPr>
              <w:t xml:space="preserve">Za </w:t>
            </w:r>
            <w:r w:rsidRPr="00BA3FDF">
              <w:rPr>
                <w:sz w:val="20"/>
              </w:rPr>
              <w:t>půjčitele</w:t>
            </w:r>
            <w:r w:rsidRPr="0056385D">
              <w:rPr>
                <w:sz w:val="20"/>
              </w:rPr>
              <w:t xml:space="preserve"> (</w:t>
            </w:r>
            <w:r>
              <w:rPr>
                <w:sz w:val="20"/>
              </w:rPr>
              <w:t>j</w:t>
            </w:r>
            <w:r w:rsidRPr="0056385D">
              <w:rPr>
                <w:sz w:val="20"/>
              </w:rPr>
              <w:t xml:space="preserve">méno, </w:t>
            </w:r>
            <w:r>
              <w:rPr>
                <w:sz w:val="20"/>
              </w:rPr>
              <w:t>p</w:t>
            </w:r>
            <w:r w:rsidRPr="0056385D">
              <w:rPr>
                <w:sz w:val="20"/>
              </w:rPr>
              <w:t xml:space="preserve">odpis, </w:t>
            </w:r>
            <w:r>
              <w:rPr>
                <w:sz w:val="20"/>
              </w:rPr>
              <w:t>r</w:t>
            </w:r>
            <w:r w:rsidRPr="0056385D">
              <w:rPr>
                <w:sz w:val="20"/>
              </w:rPr>
              <w:t>azítko)</w:t>
            </w:r>
          </w:p>
          <w:p w14:paraId="249A2A6D" w14:textId="77777777" w:rsidR="009237E1" w:rsidRDefault="009237E1" w:rsidP="007D23C2">
            <w:pPr>
              <w:rPr>
                <w:sz w:val="20"/>
              </w:rPr>
            </w:pPr>
          </w:p>
          <w:p w14:paraId="495A4B99" w14:textId="49FF26D2" w:rsidR="009237E1" w:rsidRPr="0056385D" w:rsidRDefault="008761BE" w:rsidP="007D23C2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309780944"/>
                <w:placeholder>
                  <w:docPart w:val="FD1A34B2AE944A56AE5826F272300FCB"/>
                </w:placeholder>
                <w:text/>
              </w:sdtPr>
              <w:sdtEndPr/>
              <w:sdtContent>
                <w:proofErr w:type="spellStart"/>
                <w:r w:rsidR="009237E1">
                  <w:rPr>
                    <w:sz w:val="20"/>
                  </w:rPr>
                  <w:t>xxx</w:t>
                </w:r>
                <w:proofErr w:type="spellEnd"/>
                <w:r w:rsidR="009237E1" w:rsidRPr="00825711">
                  <w:rPr>
                    <w:sz w:val="20"/>
                  </w:rPr>
                  <w:t xml:space="preserve">, tel. </w:t>
                </w:r>
                <w:proofErr w:type="spellStart"/>
                <w:r w:rsidR="009237E1">
                  <w:rPr>
                    <w:sz w:val="20"/>
                  </w:rPr>
                  <w:t>xxx</w:t>
                </w:r>
                <w:proofErr w:type="spellEnd"/>
                <w:r w:rsidR="009237E1">
                  <w:rPr>
                    <w:sz w:val="20"/>
                  </w:rPr>
                  <w:t xml:space="preserve">                           </w:t>
                </w:r>
                <w:r w:rsidR="009237E1" w:rsidRPr="00825711">
                  <w:rPr>
                    <w:sz w:val="20"/>
                  </w:rPr>
                  <w:t xml:space="preserve">e-mail: </w:t>
                </w:r>
                <w:proofErr w:type="spellStart"/>
                <w:r w:rsidR="009237E1">
                  <w:rPr>
                    <w:sz w:val="20"/>
                  </w:rPr>
                  <w:t>xxx</w:t>
                </w:r>
                <w:proofErr w:type="spellEnd"/>
              </w:sdtContent>
            </w:sdt>
          </w:p>
        </w:tc>
        <w:tc>
          <w:tcPr>
            <w:tcW w:w="50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81308AC" w14:textId="77777777" w:rsidR="009237E1" w:rsidRPr="0056385D" w:rsidRDefault="009237E1" w:rsidP="007D23C2">
            <w:pPr>
              <w:rPr>
                <w:sz w:val="20"/>
              </w:rPr>
            </w:pPr>
            <w:r w:rsidRPr="0056385D">
              <w:rPr>
                <w:sz w:val="20"/>
              </w:rPr>
              <w:t xml:space="preserve">Za </w:t>
            </w:r>
            <w:r w:rsidRPr="00BA3FDF">
              <w:rPr>
                <w:sz w:val="20"/>
              </w:rPr>
              <w:t>vypůjčitele (přejímajícího) (jméno</w:t>
            </w:r>
            <w:r w:rsidRPr="0056385D">
              <w:rPr>
                <w:sz w:val="20"/>
              </w:rPr>
              <w:t xml:space="preserve">, </w:t>
            </w:r>
            <w:r>
              <w:rPr>
                <w:sz w:val="20"/>
              </w:rPr>
              <w:t>p</w:t>
            </w:r>
            <w:r w:rsidRPr="0056385D">
              <w:rPr>
                <w:sz w:val="20"/>
              </w:rPr>
              <w:t xml:space="preserve">odpis, </w:t>
            </w:r>
            <w:r>
              <w:rPr>
                <w:sz w:val="20"/>
              </w:rPr>
              <w:t>r</w:t>
            </w:r>
            <w:r w:rsidRPr="0056385D">
              <w:rPr>
                <w:sz w:val="20"/>
              </w:rPr>
              <w:t>azítko)</w:t>
            </w:r>
          </w:p>
        </w:tc>
      </w:tr>
      <w:tr w:rsidR="009237E1" w:rsidRPr="00486B15" w14:paraId="69CE1DCF" w14:textId="77777777" w:rsidTr="007D23C2">
        <w:trPr>
          <w:trHeight w:val="169"/>
        </w:trPr>
        <w:tc>
          <w:tcPr>
            <w:tcW w:w="51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B56BC64" w14:textId="77777777" w:rsidR="009237E1" w:rsidRPr="00486B15" w:rsidRDefault="009237E1" w:rsidP="007D23C2">
            <w:pPr>
              <w:jc w:val="center"/>
            </w:pPr>
            <w:r w:rsidRPr="00486B15">
              <w:rPr>
                <w:b/>
              </w:rPr>
              <w:t>Datum vrácení:</w:t>
            </w:r>
          </w:p>
        </w:tc>
        <w:tc>
          <w:tcPr>
            <w:tcW w:w="50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8621DE" w14:textId="77777777" w:rsidR="009237E1" w:rsidRPr="00486B15" w:rsidRDefault="009237E1" w:rsidP="007D23C2"/>
        </w:tc>
      </w:tr>
      <w:tr w:rsidR="009237E1" w:rsidRPr="00486B15" w14:paraId="56F22354" w14:textId="77777777" w:rsidTr="007D23C2">
        <w:trPr>
          <w:trHeight w:val="932"/>
        </w:trPr>
        <w:tc>
          <w:tcPr>
            <w:tcW w:w="51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35A7813" w14:textId="77777777" w:rsidR="009237E1" w:rsidRPr="00BA3FDF" w:rsidRDefault="009237E1" w:rsidP="007D23C2">
            <w:pPr>
              <w:rPr>
                <w:sz w:val="20"/>
              </w:rPr>
            </w:pPr>
            <w:r w:rsidRPr="00BA3FDF">
              <w:rPr>
                <w:sz w:val="20"/>
              </w:rPr>
              <w:t>Za půjčitele (jméno, podpis, razítko)</w:t>
            </w:r>
          </w:p>
        </w:tc>
        <w:tc>
          <w:tcPr>
            <w:tcW w:w="50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0BD3DA1" w14:textId="77777777" w:rsidR="009237E1" w:rsidRPr="00BA3FDF" w:rsidRDefault="009237E1" w:rsidP="007D23C2">
            <w:pPr>
              <w:rPr>
                <w:sz w:val="20"/>
              </w:rPr>
            </w:pPr>
            <w:r w:rsidRPr="00BA3FDF">
              <w:rPr>
                <w:sz w:val="20"/>
              </w:rPr>
              <w:t>Za vypůjčitele (předávajícího) (jméno, podpis, razítko)</w:t>
            </w:r>
          </w:p>
        </w:tc>
      </w:tr>
    </w:tbl>
    <w:p w14:paraId="22421F31" w14:textId="77777777" w:rsidR="009237E1" w:rsidRDefault="009237E1" w:rsidP="009237E1"/>
    <w:p w14:paraId="31CE7F44" w14:textId="77777777" w:rsidR="009237E1" w:rsidRPr="00E26B08" w:rsidRDefault="009237E1" w:rsidP="007C31B1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</w:p>
    <w:sectPr w:rsidR="009237E1" w:rsidRPr="00E26B08" w:rsidSect="0070260B">
      <w:headerReference w:type="default" r:id="rId14"/>
      <w:footerReference w:type="default" r:id="rId15"/>
      <w:headerReference w:type="first" r:id="rId16"/>
      <w:footerReference w:type="first" r:id="rId17"/>
      <w:footnotePr>
        <w:pos w:val="beneathText"/>
      </w:footnotePr>
      <w:pgSz w:w="11905" w:h="16837"/>
      <w:pgMar w:top="1560" w:right="1415" w:bottom="851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514F4A" w14:textId="77777777" w:rsidR="00773C37" w:rsidRDefault="00773C37">
      <w:r>
        <w:separator/>
      </w:r>
    </w:p>
  </w:endnote>
  <w:endnote w:type="continuationSeparator" w:id="0">
    <w:p w14:paraId="50B6011A" w14:textId="77777777" w:rsidR="00773C37" w:rsidRDefault="00773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DejaVu Sans">
    <w:altName w:val="Arial"/>
    <w:charset w:val="EE"/>
    <w:family w:val="swiss"/>
    <w:pitch w:val="variable"/>
    <w:sig w:usb0="00000000" w:usb1="D200FDFF" w:usb2="0A04602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CF0B63" w14:textId="1CC21E79" w:rsidR="00B4341A" w:rsidRDefault="0046245B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24986FA0" wp14:editId="3B007CD7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2865" cy="145415"/>
              <wp:effectExtent l="635" t="635" r="3175" b="635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865" cy="1454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FF0B65" w14:textId="77777777" w:rsidR="00B4341A" w:rsidRPr="00FC37BA" w:rsidRDefault="00B4341A">
                          <w:pPr>
                            <w:pStyle w:val="Zpa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FC37BA">
                            <w:rPr>
                              <w:rStyle w:val="slostrnky"/>
                              <w:rFonts w:ascii="Arial" w:hAnsi="Arial" w:cs="Arial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FC37BA">
                            <w:rPr>
                              <w:rStyle w:val="slostrnky"/>
                              <w:rFonts w:ascii="Arial" w:hAnsi="Arial" w:cs="Arial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 w:rsidRPr="00FC37BA">
                            <w:rPr>
                              <w:rStyle w:val="slostrnky"/>
                              <w:rFonts w:ascii="Arial" w:hAnsi="Arial" w:cs="Arial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E32268" w:rsidRPr="00FC37BA">
                            <w:rPr>
                              <w:rStyle w:val="slostrnky"/>
                              <w:rFonts w:ascii="Arial" w:hAnsi="Arial" w:cs="Arial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FC37BA">
                            <w:rPr>
                              <w:rStyle w:val="slostrnky"/>
                              <w:rFonts w:ascii="Arial" w:hAnsi="Arial" w:cs="Arial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986FA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4.95pt;height:11.4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" stroked="f">
              <v:fill opacity="0"/>
              <v:textbox inset="0,0,0,0">
                <w:txbxContent>
                  <w:p w14:paraId="06FF0B65" w14:textId="77777777" w:rsidR="00B4341A" w:rsidRPr="00FC37BA" w:rsidRDefault="00B4341A">
                    <w:pPr>
                      <w:pStyle w:val="Zpa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FC37BA">
                      <w:rPr>
                        <w:rStyle w:val="slostrnky"/>
                        <w:rFonts w:ascii="Arial" w:hAnsi="Arial" w:cs="Arial"/>
                        <w:sz w:val="18"/>
                        <w:szCs w:val="18"/>
                      </w:rPr>
                      <w:fldChar w:fldCharType="begin"/>
                    </w:r>
                    <w:r w:rsidRPr="00FC37BA">
                      <w:rPr>
                        <w:rStyle w:val="slostrnky"/>
                        <w:rFonts w:ascii="Arial" w:hAnsi="Arial" w:cs="Arial"/>
                        <w:sz w:val="18"/>
                        <w:szCs w:val="18"/>
                      </w:rPr>
                      <w:instrText xml:space="preserve"> PAGE </w:instrText>
                    </w:r>
                    <w:r w:rsidRPr="00FC37BA">
                      <w:rPr>
                        <w:rStyle w:val="slostrnky"/>
                        <w:rFonts w:ascii="Arial" w:hAnsi="Arial" w:cs="Arial"/>
                        <w:sz w:val="18"/>
                        <w:szCs w:val="18"/>
                      </w:rPr>
                      <w:fldChar w:fldCharType="separate"/>
                    </w:r>
                    <w:r w:rsidR="00E32268" w:rsidRPr="00FC37BA">
                      <w:rPr>
                        <w:rStyle w:val="slostrnky"/>
                        <w:rFonts w:ascii="Arial" w:hAnsi="Arial" w:cs="Arial"/>
                        <w:noProof/>
                        <w:sz w:val="18"/>
                        <w:szCs w:val="18"/>
                      </w:rPr>
                      <w:t>1</w:t>
                    </w:r>
                    <w:r w:rsidRPr="00FC37BA">
                      <w:rPr>
                        <w:rStyle w:val="slostrnky"/>
                        <w:rFonts w:ascii="Arial" w:hAnsi="Arial" w:cs="Arial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C4219E" w14:textId="77777777" w:rsidR="00B4341A" w:rsidRPr="001238D8" w:rsidRDefault="00B4341A">
    <w:pPr>
      <w:pStyle w:val="Zpat"/>
      <w:jc w:val="center"/>
      <w:rPr>
        <w:rFonts w:ascii="Arial" w:hAnsi="Arial" w:cs="Arial"/>
        <w:sz w:val="18"/>
        <w:szCs w:val="18"/>
      </w:rPr>
    </w:pPr>
    <w:r w:rsidRPr="001238D8">
      <w:rPr>
        <w:rStyle w:val="slostrnky"/>
        <w:rFonts w:ascii="Arial" w:hAnsi="Arial" w:cs="Arial"/>
        <w:sz w:val="18"/>
        <w:szCs w:val="18"/>
      </w:rPr>
      <w:fldChar w:fldCharType="begin"/>
    </w:r>
    <w:r w:rsidRPr="001238D8">
      <w:rPr>
        <w:rStyle w:val="slostrnky"/>
        <w:rFonts w:ascii="Arial" w:hAnsi="Arial" w:cs="Arial"/>
        <w:sz w:val="18"/>
        <w:szCs w:val="18"/>
      </w:rPr>
      <w:instrText xml:space="preserve"> PAGE </w:instrText>
    </w:r>
    <w:r w:rsidRPr="001238D8">
      <w:rPr>
        <w:rStyle w:val="slostrnky"/>
        <w:rFonts w:ascii="Arial" w:hAnsi="Arial" w:cs="Arial"/>
        <w:sz w:val="18"/>
        <w:szCs w:val="18"/>
      </w:rPr>
      <w:fldChar w:fldCharType="separate"/>
    </w:r>
    <w:r w:rsidR="00364350">
      <w:rPr>
        <w:rStyle w:val="slostrnky"/>
        <w:rFonts w:ascii="Arial" w:hAnsi="Arial" w:cs="Arial"/>
        <w:noProof/>
        <w:sz w:val="18"/>
        <w:szCs w:val="18"/>
      </w:rPr>
      <w:t>1</w:t>
    </w:r>
    <w:r w:rsidRPr="001238D8">
      <w:rPr>
        <w:rStyle w:val="slostrnky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42A0B0" w14:textId="77777777" w:rsidR="00773C37" w:rsidRDefault="00773C37">
      <w:r>
        <w:separator/>
      </w:r>
    </w:p>
  </w:footnote>
  <w:footnote w:type="continuationSeparator" w:id="0">
    <w:p w14:paraId="2B919376" w14:textId="77777777" w:rsidR="00773C37" w:rsidRDefault="00773C37">
      <w:r>
        <w:continuationSeparator/>
      </w:r>
    </w:p>
  </w:footnote>
  <w:footnote w:id="1">
    <w:p w14:paraId="5DB34DD3" w14:textId="77777777" w:rsidR="009237E1" w:rsidRPr="00A04F6E" w:rsidRDefault="009237E1" w:rsidP="009237E1">
      <w:pPr>
        <w:pStyle w:val="Textpoznpodarou"/>
        <w:rPr>
          <w:rFonts w:ascii="Segoe UI" w:hAnsi="Segoe UI" w:cs="Segoe UI"/>
          <w:sz w:val="16"/>
          <w:szCs w:val="16"/>
        </w:rPr>
      </w:pPr>
      <w:r w:rsidRPr="00A04F6E">
        <w:rPr>
          <w:rStyle w:val="Znakapoznpodarou"/>
          <w:rFonts w:ascii="Segoe UI" w:hAnsi="Segoe UI" w:cs="Segoe UI"/>
          <w:sz w:val="16"/>
          <w:szCs w:val="16"/>
        </w:rPr>
        <w:footnoteRef/>
      </w:r>
      <w:r w:rsidRPr="00A04F6E">
        <w:rPr>
          <w:rFonts w:ascii="Segoe UI" w:hAnsi="Segoe UI" w:cs="Segoe UI"/>
          <w:sz w:val="16"/>
          <w:szCs w:val="16"/>
        </w:rPr>
        <w:t xml:space="preserve"> Uveďte – „není ZP“ nebo příslušnou třídu ZP – I, IIa, IIb, III, IVD</w:t>
      </w:r>
      <w:r>
        <w:rPr>
          <w:rFonts w:ascii="Segoe UI" w:hAnsi="Segoe UI" w:cs="Segoe UI"/>
          <w:sz w:val="16"/>
          <w:szCs w:val="16"/>
        </w:rPr>
        <w:t>.</w:t>
      </w:r>
    </w:p>
  </w:footnote>
  <w:footnote w:id="2">
    <w:p w14:paraId="42BD8C3E" w14:textId="77777777" w:rsidR="009237E1" w:rsidRPr="00A04F6E" w:rsidRDefault="009237E1" w:rsidP="009237E1">
      <w:pPr>
        <w:pStyle w:val="Textpoznpodarou"/>
        <w:rPr>
          <w:rFonts w:ascii="Segoe UI" w:hAnsi="Segoe UI" w:cs="Segoe UI"/>
          <w:sz w:val="16"/>
          <w:szCs w:val="16"/>
        </w:rPr>
      </w:pPr>
      <w:r w:rsidRPr="00A04F6E">
        <w:rPr>
          <w:rStyle w:val="Znakapoznpodarou"/>
          <w:rFonts w:ascii="Segoe UI" w:hAnsi="Segoe UI" w:cs="Segoe UI"/>
          <w:sz w:val="16"/>
          <w:szCs w:val="16"/>
        </w:rPr>
        <w:footnoteRef/>
      </w:r>
      <w:r w:rsidRPr="00A04F6E">
        <w:rPr>
          <w:rFonts w:ascii="Segoe UI" w:hAnsi="Segoe UI" w:cs="Segoe UI"/>
          <w:sz w:val="16"/>
          <w:szCs w:val="16"/>
        </w:rPr>
        <w:t xml:space="preserve"> Dle § 41 zákona č. 89/2021 Sb. nebo §61 zákona č. 268/2014 Sb., u zdravotnických prostředků, kde to stanovil výrobce v návodu k</w:t>
      </w:r>
      <w:r>
        <w:rPr>
          <w:rFonts w:ascii="Segoe UI" w:hAnsi="Segoe UI" w:cs="Segoe UI"/>
          <w:sz w:val="16"/>
          <w:szCs w:val="16"/>
        </w:rPr>
        <w:t> </w:t>
      </w:r>
      <w:r w:rsidRPr="00A04F6E">
        <w:rPr>
          <w:rFonts w:ascii="Segoe UI" w:hAnsi="Segoe UI" w:cs="Segoe UI"/>
          <w:sz w:val="16"/>
          <w:szCs w:val="16"/>
        </w:rPr>
        <w:t>použití</w:t>
      </w:r>
      <w:r>
        <w:rPr>
          <w:rFonts w:ascii="Segoe UI" w:hAnsi="Segoe UI" w:cs="Segoe UI"/>
          <w:sz w:val="16"/>
          <w:szCs w:val="16"/>
        </w:rPr>
        <w:t>.</w:t>
      </w:r>
    </w:p>
  </w:footnote>
  <w:footnote w:id="3">
    <w:p w14:paraId="7CB9F246" w14:textId="77777777" w:rsidR="009237E1" w:rsidRDefault="009237E1" w:rsidP="009237E1">
      <w:pPr>
        <w:pStyle w:val="Textpoznpodarou"/>
        <w:rPr>
          <w:rFonts w:ascii="Segoe UI" w:hAnsi="Segoe UI" w:cs="Segoe UI"/>
          <w:sz w:val="16"/>
          <w:szCs w:val="16"/>
        </w:rPr>
      </w:pPr>
      <w:r w:rsidRPr="00A04F6E">
        <w:rPr>
          <w:rStyle w:val="Znakapoznpodarou"/>
          <w:rFonts w:ascii="Segoe UI" w:hAnsi="Segoe UI" w:cs="Segoe UI"/>
          <w:sz w:val="16"/>
          <w:szCs w:val="16"/>
        </w:rPr>
        <w:footnoteRef/>
      </w:r>
      <w:r w:rsidRPr="00A04F6E">
        <w:rPr>
          <w:rFonts w:ascii="Segoe UI" w:hAnsi="Segoe UI" w:cs="Segoe UI"/>
          <w:sz w:val="16"/>
          <w:szCs w:val="16"/>
        </w:rPr>
        <w:t xml:space="preserve"> </w:t>
      </w:r>
      <w:bookmarkStart w:id="2" w:name="_Hlk72226659"/>
      <w:r w:rsidRPr="00A04F6E">
        <w:rPr>
          <w:rFonts w:ascii="Segoe UI" w:hAnsi="Segoe UI" w:cs="Segoe UI"/>
          <w:sz w:val="16"/>
          <w:szCs w:val="16"/>
        </w:rPr>
        <w:t>Pravidelná bezpečnostně technická kontrola dle požadavku výrobce a zákona č. 89/2021 Sb. nebo zákona č. 268/2014 Sb.</w:t>
      </w:r>
      <w:bookmarkEnd w:id="2"/>
    </w:p>
    <w:p w14:paraId="049059C6" w14:textId="77777777" w:rsidR="009237E1" w:rsidRDefault="009237E1" w:rsidP="009237E1">
      <w:pPr>
        <w:pStyle w:val="Textpoznpodarou"/>
        <w:tabs>
          <w:tab w:val="left" w:pos="1889"/>
        </w:tabs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ab/>
      </w:r>
    </w:p>
    <w:p w14:paraId="30D0BB9A" w14:textId="77777777" w:rsidR="009237E1" w:rsidRDefault="009237E1" w:rsidP="009237E1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FDCD9D" w14:textId="5CFE9C98" w:rsidR="00B4341A" w:rsidRPr="007C31B1" w:rsidRDefault="00B4341A" w:rsidP="007C31B1">
    <w:pPr>
      <w:pStyle w:val="Zhlav"/>
      <w:jc w:val="right"/>
      <w:rPr>
        <w:b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8BFC6D" w14:textId="330492A4" w:rsidR="00B4341A" w:rsidRPr="00727D65" w:rsidRDefault="00B4341A">
    <w:pPr>
      <w:pStyle w:val="Zhlav"/>
      <w:jc w:val="right"/>
      <w:rPr>
        <w:rFonts w:cs="Arial"/>
        <w:b/>
        <w:sz w:val="18"/>
        <w:szCs w:val="18"/>
        <w:shd w:val="clear" w:color="auto" w:fill="FFFF00"/>
      </w:rPr>
    </w:pPr>
    <w:r w:rsidRPr="00727D65">
      <w:rPr>
        <w:rFonts w:cs="Arial"/>
        <w:b/>
        <w:sz w:val="18"/>
        <w:szCs w:val="18"/>
      </w:rPr>
      <w:t>PO</w:t>
    </w:r>
    <w:r w:rsidR="00805A35" w:rsidRPr="00727D65">
      <w:rPr>
        <w:rFonts w:cs="Arial"/>
        <w:b/>
        <w:sz w:val="18"/>
        <w:szCs w:val="18"/>
      </w:rPr>
      <w:t xml:space="preserve"> </w:t>
    </w:r>
    <w:r w:rsidR="006A54E7" w:rsidRPr="00727D65">
      <w:rPr>
        <w:rFonts w:cs="Arial"/>
        <w:b/>
        <w:sz w:val="18"/>
        <w:szCs w:val="18"/>
      </w:rPr>
      <w:t>6</w:t>
    </w:r>
    <w:r w:rsidR="00805A35" w:rsidRPr="00727D65">
      <w:rPr>
        <w:rFonts w:cs="Arial"/>
        <w:b/>
        <w:sz w:val="18"/>
        <w:szCs w:val="18"/>
      </w:rPr>
      <w:t>/</w:t>
    </w:r>
    <w:r w:rsidR="006A54E7" w:rsidRPr="00727D65">
      <w:rPr>
        <w:rFonts w:cs="Arial"/>
        <w:b/>
        <w:sz w:val="18"/>
        <w:szCs w:val="18"/>
      </w:rPr>
      <w:t>S/22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sz w:val="16"/>
        <w:szCs w:val="16"/>
      </w:rPr>
    </w:lvl>
  </w:abstractNum>
  <w:abstractNum w:abstractNumId="7" w15:restartNumberingAfterBreak="0">
    <w:nsid w:val="0254092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19407AB"/>
    <w:multiLevelType w:val="hybridMultilevel"/>
    <w:tmpl w:val="BD7277AA"/>
    <w:name w:val="WW8Num422"/>
    <w:lvl w:ilvl="0" w:tplc="000000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661C17"/>
    <w:multiLevelType w:val="hybridMultilevel"/>
    <w:tmpl w:val="9A202E38"/>
    <w:name w:val="WW8Num4222"/>
    <w:lvl w:ilvl="0" w:tplc="000000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06A12AA"/>
    <w:multiLevelType w:val="hybridMultilevel"/>
    <w:tmpl w:val="5CC8CF18"/>
    <w:name w:val="WW8Num42222"/>
    <w:lvl w:ilvl="0" w:tplc="000000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9DE4723"/>
    <w:multiLevelType w:val="hybridMultilevel"/>
    <w:tmpl w:val="AC78F762"/>
    <w:name w:val="WW8Num42"/>
    <w:lvl w:ilvl="0" w:tplc="000000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BDC7EA8"/>
    <w:multiLevelType w:val="hybridMultilevel"/>
    <w:tmpl w:val="D9D66B3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D5251A6"/>
    <w:multiLevelType w:val="hybridMultilevel"/>
    <w:tmpl w:val="1F4AC1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11"/>
  </w:num>
  <w:num w:numId="8">
    <w:abstractNumId w:val="8"/>
  </w:num>
  <w:num w:numId="9">
    <w:abstractNumId w:val="9"/>
  </w:num>
  <w:num w:numId="10">
    <w:abstractNumId w:val="10"/>
  </w:num>
  <w:num w:numId="11">
    <w:abstractNumId w:val="7"/>
    <w:lvlOverride w:ilvl="0">
      <w:startOverride w:val="1"/>
    </w:lvlOverride>
  </w:num>
  <w:num w:numId="12">
    <w:abstractNumId w:val="12"/>
  </w:num>
  <w:num w:numId="13">
    <w:abstractNumId w:val="13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06B"/>
    <w:rsid w:val="00014808"/>
    <w:rsid w:val="0001506A"/>
    <w:rsid w:val="00034A01"/>
    <w:rsid w:val="000426BA"/>
    <w:rsid w:val="00043075"/>
    <w:rsid w:val="00055A05"/>
    <w:rsid w:val="00097F7C"/>
    <w:rsid w:val="000B3981"/>
    <w:rsid w:val="000C685D"/>
    <w:rsid w:val="000D1179"/>
    <w:rsid w:val="000D6E57"/>
    <w:rsid w:val="00106565"/>
    <w:rsid w:val="001238D8"/>
    <w:rsid w:val="00125EFE"/>
    <w:rsid w:val="001311A9"/>
    <w:rsid w:val="00134FF0"/>
    <w:rsid w:val="00141E7F"/>
    <w:rsid w:val="0016465A"/>
    <w:rsid w:val="00166604"/>
    <w:rsid w:val="00176C70"/>
    <w:rsid w:val="0017726C"/>
    <w:rsid w:val="001A7041"/>
    <w:rsid w:val="001D31A6"/>
    <w:rsid w:val="001E095A"/>
    <w:rsid w:val="001E37D5"/>
    <w:rsid w:val="001F0613"/>
    <w:rsid w:val="001F0DAF"/>
    <w:rsid w:val="001F50DA"/>
    <w:rsid w:val="00201795"/>
    <w:rsid w:val="0021009A"/>
    <w:rsid w:val="00211CE5"/>
    <w:rsid w:val="0021406B"/>
    <w:rsid w:val="00223EA6"/>
    <w:rsid w:val="002270A4"/>
    <w:rsid w:val="00231334"/>
    <w:rsid w:val="002A010C"/>
    <w:rsid w:val="002A50C7"/>
    <w:rsid w:val="002E5D4B"/>
    <w:rsid w:val="0030383E"/>
    <w:rsid w:val="00305609"/>
    <w:rsid w:val="00310E03"/>
    <w:rsid w:val="00331A47"/>
    <w:rsid w:val="00353977"/>
    <w:rsid w:val="003567BA"/>
    <w:rsid w:val="00362614"/>
    <w:rsid w:val="00364350"/>
    <w:rsid w:val="00387BDE"/>
    <w:rsid w:val="003A1E7A"/>
    <w:rsid w:val="003A59D0"/>
    <w:rsid w:val="003D798C"/>
    <w:rsid w:val="003E6D47"/>
    <w:rsid w:val="00405C1C"/>
    <w:rsid w:val="00406FB5"/>
    <w:rsid w:val="004540D6"/>
    <w:rsid w:val="0046245B"/>
    <w:rsid w:val="004710F8"/>
    <w:rsid w:val="004720C7"/>
    <w:rsid w:val="00477740"/>
    <w:rsid w:val="00481EE4"/>
    <w:rsid w:val="00486033"/>
    <w:rsid w:val="004970D5"/>
    <w:rsid w:val="004A53F6"/>
    <w:rsid w:val="004F7832"/>
    <w:rsid w:val="00500350"/>
    <w:rsid w:val="00505177"/>
    <w:rsid w:val="005067F0"/>
    <w:rsid w:val="00527672"/>
    <w:rsid w:val="0056319F"/>
    <w:rsid w:val="00565313"/>
    <w:rsid w:val="0057179C"/>
    <w:rsid w:val="005753D3"/>
    <w:rsid w:val="00585054"/>
    <w:rsid w:val="00585C7B"/>
    <w:rsid w:val="00591050"/>
    <w:rsid w:val="005950E2"/>
    <w:rsid w:val="005979C0"/>
    <w:rsid w:val="005F261A"/>
    <w:rsid w:val="005F4AD0"/>
    <w:rsid w:val="005F6AE6"/>
    <w:rsid w:val="0060327A"/>
    <w:rsid w:val="0061342E"/>
    <w:rsid w:val="00622061"/>
    <w:rsid w:val="006279E3"/>
    <w:rsid w:val="0063196D"/>
    <w:rsid w:val="0063601A"/>
    <w:rsid w:val="0063628A"/>
    <w:rsid w:val="00664DD8"/>
    <w:rsid w:val="006A54E7"/>
    <w:rsid w:val="006B6467"/>
    <w:rsid w:val="006E5AF1"/>
    <w:rsid w:val="00701582"/>
    <w:rsid w:val="0070260B"/>
    <w:rsid w:val="0070282E"/>
    <w:rsid w:val="007209DE"/>
    <w:rsid w:val="00727D65"/>
    <w:rsid w:val="00745C62"/>
    <w:rsid w:val="007460F2"/>
    <w:rsid w:val="0075289F"/>
    <w:rsid w:val="00753A42"/>
    <w:rsid w:val="00754636"/>
    <w:rsid w:val="00755358"/>
    <w:rsid w:val="007660C0"/>
    <w:rsid w:val="00773C37"/>
    <w:rsid w:val="00776D0B"/>
    <w:rsid w:val="007C31B1"/>
    <w:rsid w:val="007D023D"/>
    <w:rsid w:val="007D7ECD"/>
    <w:rsid w:val="008020CB"/>
    <w:rsid w:val="00805A35"/>
    <w:rsid w:val="00813994"/>
    <w:rsid w:val="00815D11"/>
    <w:rsid w:val="00820553"/>
    <w:rsid w:val="00841474"/>
    <w:rsid w:val="00843640"/>
    <w:rsid w:val="008736CE"/>
    <w:rsid w:val="0087454D"/>
    <w:rsid w:val="008756A6"/>
    <w:rsid w:val="008761BE"/>
    <w:rsid w:val="00884A81"/>
    <w:rsid w:val="008874EB"/>
    <w:rsid w:val="00892D24"/>
    <w:rsid w:val="0089434F"/>
    <w:rsid w:val="008A5F18"/>
    <w:rsid w:val="008C1C1C"/>
    <w:rsid w:val="008C7CF0"/>
    <w:rsid w:val="008E0C93"/>
    <w:rsid w:val="008F2F48"/>
    <w:rsid w:val="008F42CA"/>
    <w:rsid w:val="00900AEA"/>
    <w:rsid w:val="00901C77"/>
    <w:rsid w:val="009237E1"/>
    <w:rsid w:val="00937B1E"/>
    <w:rsid w:val="0096350D"/>
    <w:rsid w:val="00983E42"/>
    <w:rsid w:val="009E4CB3"/>
    <w:rsid w:val="009F03C7"/>
    <w:rsid w:val="009F336F"/>
    <w:rsid w:val="009F3DE7"/>
    <w:rsid w:val="00A25CDD"/>
    <w:rsid w:val="00A52075"/>
    <w:rsid w:val="00A57E58"/>
    <w:rsid w:val="00A61E6A"/>
    <w:rsid w:val="00A6341D"/>
    <w:rsid w:val="00A83A4A"/>
    <w:rsid w:val="00A86BBB"/>
    <w:rsid w:val="00A9027F"/>
    <w:rsid w:val="00A96490"/>
    <w:rsid w:val="00AA2DFA"/>
    <w:rsid w:val="00AA6C79"/>
    <w:rsid w:val="00AB2461"/>
    <w:rsid w:val="00AD0820"/>
    <w:rsid w:val="00AD18F7"/>
    <w:rsid w:val="00AE73E0"/>
    <w:rsid w:val="00B15891"/>
    <w:rsid w:val="00B17098"/>
    <w:rsid w:val="00B177EB"/>
    <w:rsid w:val="00B348B4"/>
    <w:rsid w:val="00B34C7A"/>
    <w:rsid w:val="00B365BB"/>
    <w:rsid w:val="00B4341A"/>
    <w:rsid w:val="00B457ED"/>
    <w:rsid w:val="00B45A26"/>
    <w:rsid w:val="00B47099"/>
    <w:rsid w:val="00B53546"/>
    <w:rsid w:val="00B57830"/>
    <w:rsid w:val="00B64D32"/>
    <w:rsid w:val="00B65A2D"/>
    <w:rsid w:val="00B757E1"/>
    <w:rsid w:val="00B77519"/>
    <w:rsid w:val="00B8429A"/>
    <w:rsid w:val="00B97702"/>
    <w:rsid w:val="00BB1B53"/>
    <w:rsid w:val="00BB4820"/>
    <w:rsid w:val="00BC7D3A"/>
    <w:rsid w:val="00BE26C4"/>
    <w:rsid w:val="00C12E58"/>
    <w:rsid w:val="00C17FDE"/>
    <w:rsid w:val="00C444D2"/>
    <w:rsid w:val="00C53153"/>
    <w:rsid w:val="00C603F4"/>
    <w:rsid w:val="00C6434F"/>
    <w:rsid w:val="00C76036"/>
    <w:rsid w:val="00C921E4"/>
    <w:rsid w:val="00C95637"/>
    <w:rsid w:val="00CB55C8"/>
    <w:rsid w:val="00CC6132"/>
    <w:rsid w:val="00D01A50"/>
    <w:rsid w:val="00D22BE5"/>
    <w:rsid w:val="00D27C03"/>
    <w:rsid w:val="00D34394"/>
    <w:rsid w:val="00D52307"/>
    <w:rsid w:val="00D81140"/>
    <w:rsid w:val="00DD2E75"/>
    <w:rsid w:val="00E205B0"/>
    <w:rsid w:val="00E25E4E"/>
    <w:rsid w:val="00E26B08"/>
    <w:rsid w:val="00E32268"/>
    <w:rsid w:val="00E42B3B"/>
    <w:rsid w:val="00E63617"/>
    <w:rsid w:val="00E85770"/>
    <w:rsid w:val="00E903AC"/>
    <w:rsid w:val="00EA318F"/>
    <w:rsid w:val="00EA7DF4"/>
    <w:rsid w:val="00EB01ED"/>
    <w:rsid w:val="00EC6545"/>
    <w:rsid w:val="00ED4537"/>
    <w:rsid w:val="00ED5DEC"/>
    <w:rsid w:val="00EE390C"/>
    <w:rsid w:val="00EF24CE"/>
    <w:rsid w:val="00EF3F07"/>
    <w:rsid w:val="00F03F1C"/>
    <w:rsid w:val="00F077F8"/>
    <w:rsid w:val="00F117FE"/>
    <w:rsid w:val="00F20E02"/>
    <w:rsid w:val="00F34DB1"/>
    <w:rsid w:val="00F41D08"/>
    <w:rsid w:val="00F500BD"/>
    <w:rsid w:val="00F610CA"/>
    <w:rsid w:val="00F67BA2"/>
    <w:rsid w:val="00F8354B"/>
    <w:rsid w:val="00F93550"/>
    <w:rsid w:val="00F936A4"/>
    <w:rsid w:val="00F943FA"/>
    <w:rsid w:val="00FA1D88"/>
    <w:rsid w:val="00FA2796"/>
    <w:rsid w:val="00FB0054"/>
    <w:rsid w:val="00FC37BA"/>
    <w:rsid w:val="00FC6495"/>
    <w:rsid w:val="00FD57CA"/>
    <w:rsid w:val="00FD6766"/>
    <w:rsid w:val="00FF19FC"/>
    <w:rsid w:val="00FF5707"/>
    <w:rsid w:val="00FF7932"/>
    <w:rsid w:val="1EA609DD"/>
    <w:rsid w:val="3818F5EA"/>
    <w:rsid w:val="3A5E02A6"/>
    <w:rsid w:val="456314AF"/>
    <w:rsid w:val="470DAC94"/>
    <w:rsid w:val="47492266"/>
    <w:rsid w:val="4EFF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5"/>
    <o:shapelayout v:ext="edit">
      <o:idmap v:ext="edit" data="1"/>
    </o:shapelayout>
  </w:shapeDefaults>
  <w:decimalSymbol w:val=","/>
  <w:listSeparator w:val=";"/>
  <w14:docId w14:val="7A7AF30F"/>
  <w15:chartTrackingRefBased/>
  <w15:docId w15:val="{C4F3B432-546E-4F55-9026-2FCA3EB92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6"/>
      </w:numPr>
      <w:outlineLvl w:val="2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4z0">
    <w:name w:val="WW8Num4z0"/>
    <w:rPr>
      <w:rFonts w:ascii="Arial Narrow" w:hAnsi="Arial Narrow"/>
      <w:b/>
      <w:i w:val="0"/>
      <w:sz w:val="24"/>
    </w:rPr>
  </w:style>
  <w:style w:type="character" w:customStyle="1" w:styleId="Standardnpsmoodstavce1">
    <w:name w:val="Standardní písmo odstavce1"/>
  </w:style>
  <w:style w:type="character" w:styleId="slostrnky">
    <w:name w:val="page number"/>
    <w:basedOn w:val="Standardnpsmoodstavce1"/>
  </w:style>
  <w:style w:type="character" w:customStyle="1" w:styleId="CharChar">
    <w:name w:val="Char Char"/>
    <w:rPr>
      <w:rFonts w:ascii="Arial" w:hAnsi="Arial"/>
      <w:sz w:val="22"/>
    </w:rPr>
  </w:style>
  <w:style w:type="paragraph" w:customStyle="1" w:styleId="Heading">
    <w:name w:val="Heading"/>
    <w:basedOn w:val="Normln"/>
    <w:next w:val="Zkladntext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Zkladntext">
    <w:name w:val="Body Text"/>
    <w:basedOn w:val="Normln"/>
    <w:pPr>
      <w:jc w:val="both"/>
    </w:pPr>
    <w:rPr>
      <w:szCs w:val="20"/>
    </w:rPr>
  </w:style>
  <w:style w:type="paragraph" w:styleId="Seznam">
    <w:name w:val="List"/>
    <w:basedOn w:val="Zkladntext"/>
  </w:style>
  <w:style w:type="paragraph" w:customStyle="1" w:styleId="Titulek1">
    <w:name w:val="Titulek1"/>
    <w:basedOn w:val="Normln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"/>
    <w:pPr>
      <w:suppressLineNumbers/>
    </w:pPr>
  </w:style>
  <w:style w:type="paragraph" w:styleId="Nzev">
    <w:name w:val="Title"/>
    <w:basedOn w:val="Normln"/>
    <w:next w:val="Podtitul"/>
    <w:qFormat/>
    <w:pPr>
      <w:jc w:val="center"/>
    </w:pPr>
    <w:rPr>
      <w:b/>
      <w:sz w:val="28"/>
      <w:szCs w:val="20"/>
    </w:rPr>
  </w:style>
  <w:style w:type="paragraph" w:customStyle="1" w:styleId="Podtitul">
    <w:name w:val="Podtitul"/>
    <w:basedOn w:val="Heading"/>
    <w:next w:val="Zkladntext"/>
    <w:qFormat/>
    <w:pPr>
      <w:jc w:val="center"/>
    </w:pPr>
    <w:rPr>
      <w:i/>
      <w:iCs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hlav">
    <w:name w:val="header"/>
    <w:basedOn w:val="Normln"/>
    <w:pPr>
      <w:keepNext/>
      <w:keepLines/>
      <w:tabs>
        <w:tab w:val="center" w:pos="4536"/>
        <w:tab w:val="right" w:pos="9072"/>
      </w:tabs>
    </w:pPr>
    <w:rPr>
      <w:rFonts w:ascii="Arial" w:hAnsi="Arial"/>
      <w:sz w:val="22"/>
      <w:szCs w:val="20"/>
    </w:rPr>
  </w:style>
  <w:style w:type="paragraph" w:customStyle="1" w:styleId="Framecontents">
    <w:name w:val="Frame contents"/>
    <w:basedOn w:val="Zkladntext"/>
  </w:style>
  <w:style w:type="paragraph" w:customStyle="1" w:styleId="Rozvrendokumentu">
    <w:name w:val="Rozvržení dokumentu"/>
    <w:basedOn w:val="Normln"/>
    <w:semiHidden/>
    <w:rsid w:val="0021406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rsid w:val="00BE26C4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rsid w:val="00BE26C4"/>
    <w:rPr>
      <w:rFonts w:ascii="Tahoma" w:hAnsi="Tahoma" w:cs="Tahoma"/>
      <w:sz w:val="16"/>
      <w:szCs w:val="16"/>
      <w:lang w:eastAsia="ar-SA"/>
    </w:rPr>
  </w:style>
  <w:style w:type="character" w:styleId="Odkaznakoment">
    <w:name w:val="annotation reference"/>
    <w:semiHidden/>
    <w:rsid w:val="00813994"/>
    <w:rPr>
      <w:sz w:val="16"/>
      <w:szCs w:val="16"/>
    </w:rPr>
  </w:style>
  <w:style w:type="paragraph" w:styleId="Textkomente">
    <w:name w:val="annotation text"/>
    <w:basedOn w:val="Normln"/>
    <w:semiHidden/>
    <w:rsid w:val="00813994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813994"/>
    <w:rPr>
      <w:b/>
      <w:bCs/>
    </w:rPr>
  </w:style>
  <w:style w:type="paragraph" w:styleId="Odstavecseseznamem">
    <w:name w:val="List Paragraph"/>
    <w:basedOn w:val="Normln"/>
    <w:uiPriority w:val="34"/>
    <w:qFormat/>
    <w:rsid w:val="00E42B3B"/>
    <w:pPr>
      <w:suppressAutoHyphens w:val="0"/>
      <w:ind w:left="720"/>
      <w:contextualSpacing/>
    </w:pPr>
    <w:rPr>
      <w:lang w:eastAsia="cs-CZ"/>
    </w:rPr>
  </w:style>
  <w:style w:type="character" w:styleId="Hypertextovodkaz">
    <w:name w:val="Hyperlink"/>
    <w:rsid w:val="00231334"/>
    <w:rPr>
      <w:color w:val="0563C1"/>
      <w:u w:val="single"/>
    </w:rPr>
  </w:style>
  <w:style w:type="character" w:styleId="Nevyeenzmnka">
    <w:name w:val="Unresolved Mention"/>
    <w:uiPriority w:val="99"/>
    <w:semiHidden/>
    <w:unhideWhenUsed/>
    <w:rsid w:val="00231334"/>
    <w:rPr>
      <w:color w:val="808080"/>
      <w:shd w:val="clear" w:color="auto" w:fill="E6E6E6"/>
    </w:rPr>
  </w:style>
  <w:style w:type="character" w:customStyle="1" w:styleId="normaltextrun">
    <w:name w:val="normaltextrun"/>
    <w:rsid w:val="00E26B08"/>
  </w:style>
  <w:style w:type="character" w:customStyle="1" w:styleId="eop">
    <w:name w:val="eop"/>
    <w:rsid w:val="00E26B08"/>
  </w:style>
  <w:style w:type="character" w:customStyle="1" w:styleId="findhit">
    <w:name w:val="findhit"/>
    <w:rsid w:val="00E26B08"/>
  </w:style>
  <w:style w:type="paragraph" w:customStyle="1" w:styleId="SSlnek-zkladntext">
    <w:name w:val="SS_Článek - základní text"/>
    <w:basedOn w:val="Normln"/>
    <w:next w:val="SSOdstavec"/>
    <w:uiPriority w:val="99"/>
    <w:rsid w:val="00E26B08"/>
    <w:pPr>
      <w:keepNext/>
      <w:suppressAutoHyphens w:val="0"/>
      <w:spacing w:before="20"/>
      <w:jc w:val="center"/>
    </w:pPr>
    <w:rPr>
      <w:rFonts w:ascii="Verdana" w:eastAsia="Calibri" w:hAnsi="Verdana"/>
      <w:b/>
      <w:lang w:eastAsia="en-US"/>
    </w:rPr>
  </w:style>
  <w:style w:type="paragraph" w:customStyle="1" w:styleId="SSOdstavec">
    <w:name w:val="SS_Odstavec"/>
    <w:basedOn w:val="Normln"/>
    <w:uiPriority w:val="99"/>
    <w:rsid w:val="00E26B08"/>
    <w:pPr>
      <w:tabs>
        <w:tab w:val="left" w:pos="426"/>
      </w:tabs>
      <w:suppressAutoHyphens w:val="0"/>
      <w:spacing w:before="120"/>
      <w:jc w:val="both"/>
    </w:pPr>
    <w:rPr>
      <w:rFonts w:ascii="Verdana" w:eastAsia="Calibri" w:hAnsi="Verdana"/>
      <w:sz w:val="20"/>
      <w:szCs w:val="20"/>
      <w:lang w:eastAsia="en-US"/>
    </w:rPr>
  </w:style>
  <w:style w:type="character" w:customStyle="1" w:styleId="fn">
    <w:name w:val="fn"/>
    <w:basedOn w:val="Standardnpsmoodstavce"/>
    <w:rsid w:val="00BC7D3A"/>
  </w:style>
  <w:style w:type="paragraph" w:styleId="Revize">
    <w:name w:val="Revision"/>
    <w:hidden/>
    <w:uiPriority w:val="99"/>
    <w:semiHidden/>
    <w:rsid w:val="00BB4820"/>
    <w:rPr>
      <w:sz w:val="24"/>
      <w:szCs w:val="24"/>
      <w:lang w:eastAsia="ar-SA"/>
    </w:rPr>
  </w:style>
  <w:style w:type="table" w:styleId="Mkatabulky">
    <w:name w:val="Table Grid"/>
    <w:basedOn w:val="Normlntabulka"/>
    <w:rsid w:val="009237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nhideWhenUsed/>
    <w:rsid w:val="009237E1"/>
    <w:pPr>
      <w:suppressAutoHyphens w:val="0"/>
      <w:jc w:val="both"/>
    </w:pPr>
    <w:rPr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9237E1"/>
  </w:style>
  <w:style w:type="character" w:styleId="Znakapoznpodarou">
    <w:name w:val="footnote reference"/>
    <w:basedOn w:val="Standardnpsmoodstavce"/>
    <w:unhideWhenUsed/>
    <w:rsid w:val="009237E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253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evidence.OZT@vfn.cz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glossaryDocument" Target="glossary/document.xml"/><Relationship Id="rId14" Type="http://schemas.openxmlformats.org/officeDocument/2006/relationships/header" Target="header1.xml"/><Relationship Id="rId9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25A9919C4019455ABE56B19635AAD96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EA813EC-D7CF-4515-BE7D-5DD38E4462B4}"/>
      </w:docPartPr>
      <w:docPartBody>
        <w:p w:rsidR="005E266B" w:rsidRDefault="004726F6" w:rsidP="004726F6">
          <w:pPr>
            <w:pStyle w:val="25A9919C4019455ABE56B19635AAD965"/>
          </w:pPr>
          <w:r w:rsidRPr="0078590C">
            <w:rPr>
              <w:rFonts w:ascii="Trebuchet MS" w:hAnsi="Trebuchet MS"/>
              <w:b/>
              <w:sz w:val="20"/>
              <w:szCs w:val="20"/>
            </w:rPr>
            <w:t>Název přístroje</w:t>
          </w:r>
        </w:p>
      </w:docPartBody>
    </w:docPart>
    <w:docPart>
      <w:docPartPr>
        <w:name w:val="58EA34FE262549C780B5F221FC5F7D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889655-F4DB-4509-83EC-DB905CC3ECE6}"/>
      </w:docPartPr>
      <w:docPartBody>
        <w:p w:rsidR="005E266B" w:rsidRDefault="004726F6" w:rsidP="004726F6">
          <w:pPr>
            <w:pStyle w:val="58EA34FE262549C780B5F221FC5F7DEC"/>
          </w:pPr>
          <w:r w:rsidRPr="0078590C">
            <w:rPr>
              <w:rFonts w:ascii="Trebuchet MS" w:hAnsi="Trebuchet MS"/>
              <w:b/>
              <w:sz w:val="20"/>
              <w:szCs w:val="20"/>
            </w:rPr>
            <w:t>Název přístroje</w:t>
          </w:r>
        </w:p>
      </w:docPartBody>
    </w:docPart>
    <w:docPart>
      <w:docPartPr>
        <w:name w:val="6727638B440D479790E88D9CB760012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7EDCD17-DEBA-4956-86ED-10DCD91892F1}"/>
      </w:docPartPr>
      <w:docPartBody>
        <w:p w:rsidR="005E266B" w:rsidRDefault="004726F6" w:rsidP="004726F6">
          <w:pPr>
            <w:pStyle w:val="6727638B440D479790E88D9CB760012B"/>
          </w:pPr>
          <w:r w:rsidRPr="0078590C">
            <w:rPr>
              <w:rFonts w:ascii="Trebuchet MS" w:hAnsi="Trebuchet MS"/>
              <w:b/>
              <w:sz w:val="20"/>
              <w:szCs w:val="20"/>
            </w:rPr>
            <w:t>Název přístroje</w:t>
          </w:r>
        </w:p>
      </w:docPartBody>
    </w:docPart>
    <w:docPart>
      <w:docPartPr>
        <w:name w:val="4FD0DD1DDEB347278437C672153440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0100D2-8F20-4BDD-A0B2-23B29D1ED5E3}"/>
      </w:docPartPr>
      <w:docPartBody>
        <w:p w:rsidR="005E266B" w:rsidRDefault="004726F6" w:rsidP="004726F6">
          <w:pPr>
            <w:pStyle w:val="4FD0DD1DDEB347278437C67215344074"/>
          </w:pPr>
          <w:r w:rsidRPr="0078590C">
            <w:rPr>
              <w:rFonts w:ascii="Trebuchet MS" w:hAnsi="Trebuchet MS"/>
              <w:b/>
              <w:sz w:val="20"/>
              <w:szCs w:val="20"/>
            </w:rPr>
            <w:t>Výrobce</w:t>
          </w:r>
        </w:p>
      </w:docPartBody>
    </w:docPart>
    <w:docPart>
      <w:docPartPr>
        <w:name w:val="B8DD97A0D83F425A8DA33D649C53FEE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B420B2A-D0FA-435C-82E8-09F010B3DF13}"/>
      </w:docPartPr>
      <w:docPartBody>
        <w:p w:rsidR="005E266B" w:rsidRDefault="004726F6" w:rsidP="004726F6">
          <w:pPr>
            <w:pStyle w:val="B8DD97A0D83F425A8DA33D649C53FEED"/>
          </w:pPr>
          <w:r w:rsidRPr="0078590C">
            <w:rPr>
              <w:rFonts w:ascii="Trebuchet MS" w:hAnsi="Trebuchet MS"/>
              <w:b/>
              <w:sz w:val="20"/>
              <w:szCs w:val="20"/>
            </w:rPr>
            <w:t>Výrobce</w:t>
          </w:r>
        </w:p>
      </w:docPartBody>
    </w:docPart>
    <w:docPart>
      <w:docPartPr>
        <w:name w:val="02F143AE787947EBA795F6C732A080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38A554B-605F-41B7-A7D6-8F1F18D54D16}"/>
      </w:docPartPr>
      <w:docPartBody>
        <w:p w:rsidR="005E266B" w:rsidRDefault="004726F6" w:rsidP="004726F6">
          <w:pPr>
            <w:pStyle w:val="02F143AE787947EBA795F6C732A08037"/>
          </w:pPr>
          <w:r w:rsidRPr="0078590C">
            <w:rPr>
              <w:rFonts w:ascii="Trebuchet MS" w:hAnsi="Trebuchet MS"/>
              <w:b/>
              <w:sz w:val="20"/>
              <w:szCs w:val="20"/>
            </w:rPr>
            <w:t>Výrobce</w:t>
          </w:r>
        </w:p>
      </w:docPartBody>
    </w:docPart>
    <w:docPart>
      <w:docPartPr>
        <w:name w:val="EE5434E90E9B4B469C6626C778D1178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F32DBB-77AD-4C70-B58B-FA54193DD605}"/>
      </w:docPartPr>
      <w:docPartBody>
        <w:p w:rsidR="005E266B" w:rsidRDefault="004726F6" w:rsidP="004726F6">
          <w:pPr>
            <w:pStyle w:val="EE5434E90E9B4B469C6626C778D11789"/>
          </w:pPr>
          <w:r w:rsidRPr="0078590C">
            <w:rPr>
              <w:rStyle w:val="Zstupntext"/>
              <w:b/>
            </w:rPr>
            <w:t>Typ přístroje</w:t>
          </w:r>
        </w:p>
      </w:docPartBody>
    </w:docPart>
    <w:docPart>
      <w:docPartPr>
        <w:name w:val="FD1A34B2AE944A56AE5826F272300FC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4EEB37-9D55-4B3C-802A-80021239CF98}"/>
      </w:docPartPr>
      <w:docPartBody>
        <w:p w:rsidR="005E266B" w:rsidRDefault="004726F6" w:rsidP="004726F6">
          <w:pPr>
            <w:pStyle w:val="FD1A34B2AE944A56AE5826F272300FCB"/>
          </w:pPr>
          <w:r w:rsidRPr="0078590C">
            <w:rPr>
              <w:rFonts w:ascii="Trebuchet MS" w:hAnsi="Trebuchet MS"/>
              <w:b/>
              <w:sz w:val="20"/>
              <w:szCs w:val="20"/>
            </w:rPr>
            <w:t>Zadejte prosím telefonní a emailový kontakt na půjčitele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DejaVu Sans">
    <w:altName w:val="Arial"/>
    <w:charset w:val="EE"/>
    <w:family w:val="swiss"/>
    <w:pitch w:val="variable"/>
    <w:sig w:usb0="00000000" w:usb1="D200FDFF" w:usb2="0A04602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6F6"/>
    <w:rsid w:val="004726F6"/>
    <w:rsid w:val="005E2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EAE522FD3DB4835BD6C43B9A81D23C7">
    <w:name w:val="AEAE522FD3DB4835BD6C43B9A81D23C7"/>
    <w:rsid w:val="004726F6"/>
  </w:style>
  <w:style w:type="paragraph" w:customStyle="1" w:styleId="DD8C5A5005BD49CD9E1710B539FA5757">
    <w:name w:val="DD8C5A5005BD49CD9E1710B539FA5757"/>
    <w:rsid w:val="004726F6"/>
  </w:style>
  <w:style w:type="paragraph" w:customStyle="1" w:styleId="742E3F62AD3A4DDE81E07DCEF7AC3C7F">
    <w:name w:val="742E3F62AD3A4DDE81E07DCEF7AC3C7F"/>
    <w:rsid w:val="004726F6"/>
  </w:style>
  <w:style w:type="paragraph" w:customStyle="1" w:styleId="FAD7A7AA32DB4CDEAD7585565E33B4BC">
    <w:name w:val="FAD7A7AA32DB4CDEAD7585565E33B4BC"/>
    <w:rsid w:val="004726F6"/>
  </w:style>
  <w:style w:type="paragraph" w:customStyle="1" w:styleId="5BC241EC96C1467EA2FB8D5D90A1BD22">
    <w:name w:val="5BC241EC96C1467EA2FB8D5D90A1BD22"/>
    <w:rsid w:val="004726F6"/>
  </w:style>
  <w:style w:type="paragraph" w:customStyle="1" w:styleId="58E716266FA44EEF8AE8B0F253A768AA">
    <w:name w:val="58E716266FA44EEF8AE8B0F253A768AA"/>
    <w:rsid w:val="004726F6"/>
  </w:style>
  <w:style w:type="character" w:styleId="Zstupntext">
    <w:name w:val="Placeholder Text"/>
    <w:basedOn w:val="Standardnpsmoodstavce"/>
    <w:uiPriority w:val="99"/>
    <w:semiHidden/>
    <w:rsid w:val="004726F6"/>
  </w:style>
  <w:style w:type="paragraph" w:customStyle="1" w:styleId="3ED4FE9D3B254E1E96C7D90CEE8487D9">
    <w:name w:val="3ED4FE9D3B254E1E96C7D90CEE8487D9"/>
    <w:rsid w:val="004726F6"/>
  </w:style>
  <w:style w:type="paragraph" w:customStyle="1" w:styleId="BCBD19A58101497EB094A2EF3E810130">
    <w:name w:val="BCBD19A58101497EB094A2EF3E810130"/>
    <w:rsid w:val="004726F6"/>
  </w:style>
  <w:style w:type="paragraph" w:customStyle="1" w:styleId="7F57613263144E46B8840FC2E218183E">
    <w:name w:val="7F57613263144E46B8840FC2E218183E"/>
    <w:rsid w:val="004726F6"/>
  </w:style>
  <w:style w:type="paragraph" w:customStyle="1" w:styleId="4716B30C63604396852D87D6429A9638">
    <w:name w:val="4716B30C63604396852D87D6429A9638"/>
    <w:rsid w:val="004726F6"/>
  </w:style>
  <w:style w:type="paragraph" w:customStyle="1" w:styleId="3C19D1ED30BD461F915A14DFE9D02557">
    <w:name w:val="3C19D1ED30BD461F915A14DFE9D02557"/>
    <w:rsid w:val="004726F6"/>
  </w:style>
  <w:style w:type="paragraph" w:customStyle="1" w:styleId="B594FDA971AA444C90E6ED37EDC7074E">
    <w:name w:val="B594FDA971AA444C90E6ED37EDC7074E"/>
    <w:rsid w:val="004726F6"/>
  </w:style>
  <w:style w:type="paragraph" w:customStyle="1" w:styleId="78E20E57618C430483A6A351467E3D90">
    <w:name w:val="78E20E57618C430483A6A351467E3D90"/>
    <w:rsid w:val="004726F6"/>
  </w:style>
  <w:style w:type="paragraph" w:customStyle="1" w:styleId="131938FC5C424ECB8BB8EFE42E99AF75">
    <w:name w:val="131938FC5C424ECB8BB8EFE42E99AF75"/>
    <w:rsid w:val="004726F6"/>
  </w:style>
  <w:style w:type="paragraph" w:customStyle="1" w:styleId="B0531B2386A24616862CB6836E681D51">
    <w:name w:val="B0531B2386A24616862CB6836E681D51"/>
    <w:rsid w:val="004726F6"/>
  </w:style>
  <w:style w:type="paragraph" w:customStyle="1" w:styleId="427449E0C41E4559BC5918B9A4301D98">
    <w:name w:val="427449E0C41E4559BC5918B9A4301D98"/>
    <w:rsid w:val="004726F6"/>
  </w:style>
  <w:style w:type="paragraph" w:customStyle="1" w:styleId="25A9919C4019455ABE56B19635AAD965">
    <w:name w:val="25A9919C4019455ABE56B19635AAD965"/>
    <w:rsid w:val="004726F6"/>
  </w:style>
  <w:style w:type="paragraph" w:customStyle="1" w:styleId="58EA34FE262549C780B5F221FC5F7DEC">
    <w:name w:val="58EA34FE262549C780B5F221FC5F7DEC"/>
    <w:rsid w:val="004726F6"/>
  </w:style>
  <w:style w:type="paragraph" w:customStyle="1" w:styleId="6727638B440D479790E88D9CB760012B">
    <w:name w:val="6727638B440D479790E88D9CB760012B"/>
    <w:rsid w:val="004726F6"/>
  </w:style>
  <w:style w:type="paragraph" w:customStyle="1" w:styleId="4FD0DD1DDEB347278437C67215344074">
    <w:name w:val="4FD0DD1DDEB347278437C67215344074"/>
    <w:rsid w:val="004726F6"/>
  </w:style>
  <w:style w:type="paragraph" w:customStyle="1" w:styleId="B8DD97A0D83F425A8DA33D649C53FEED">
    <w:name w:val="B8DD97A0D83F425A8DA33D649C53FEED"/>
    <w:rsid w:val="004726F6"/>
  </w:style>
  <w:style w:type="paragraph" w:customStyle="1" w:styleId="02F143AE787947EBA795F6C732A08037">
    <w:name w:val="02F143AE787947EBA795F6C732A08037"/>
    <w:rsid w:val="004726F6"/>
  </w:style>
  <w:style w:type="paragraph" w:customStyle="1" w:styleId="EE5434E90E9B4B469C6626C778D11789">
    <w:name w:val="EE5434E90E9B4B469C6626C778D11789"/>
    <w:rsid w:val="004726F6"/>
  </w:style>
  <w:style w:type="paragraph" w:customStyle="1" w:styleId="FD1A34B2AE944A56AE5826F272300FCB">
    <w:name w:val="FD1A34B2AE944A56AE5826F272300FCB"/>
    <w:rsid w:val="004726F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2B963CBA657F214D89C4E9ABAE5FAC87" ma:contentTypeVersion="14" ma:contentTypeDescription="Create a new document." ma:contentTypeScope="" ma:versionID="c84bf53b8e412a38839c2b4e2f133748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c18624d96e5d5aef84cdde0883a82282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9-6/6_22_RS.docx</ZkracenyRetezec>
    <Smazat xmlns="acca34e4-9ecd-41c8-99eb-d6aa654aaa55">&lt;a href="/sites/evidencesmluv/_layouts/15/IniWrkflIP.aspx?List=%7b77659FB5-C430-479E-BF06-0B5A5E07A4EB%7d&amp;amp;ID=182&amp;amp;ItemGuid=%7b349F7956-9394-44FB-8980-C14B8C8C556B%7d&amp;amp;TemplateID=%7bd3f8102e-f4a5-4901-b93c-fb146a9d820d%7d"&gt;&lt;img src="/SiteAssets/Pictogram/Pripominkovani/delete16red.png" /&gt;&lt;/a&gt;</Smazat>
  </documentManagement>
</p:properties>
</file>

<file path=customXml/itemProps1.xml><?xml version="1.0" encoding="utf-8"?>
<ds:datastoreItem xmlns:ds="http://schemas.openxmlformats.org/officeDocument/2006/customXml" ds:itemID="{862F31C7-FAA6-411F-9DCD-99027DDBDF0C}"/>
</file>

<file path=customXml/itemProps2.xml><?xml version="1.0" encoding="utf-8"?>
<ds:datastoreItem xmlns:ds="http://schemas.openxmlformats.org/officeDocument/2006/customXml" ds:itemID="{4CD98898-E7B4-4AD7-8CCF-136723113DB2}"/>
</file>

<file path=customXml/itemProps3.xml><?xml version="1.0" encoding="utf-8"?>
<ds:datastoreItem xmlns:ds="http://schemas.openxmlformats.org/officeDocument/2006/customXml" ds:itemID="{3071AD1F-0210-4E0D-89D4-C194CB90186A}"/>
</file>

<file path=customXml/itemProps4.xml><?xml version="1.0" encoding="utf-8"?>
<ds:datastoreItem xmlns:ds="http://schemas.openxmlformats.org/officeDocument/2006/customXml" ds:itemID="{B0B91C94-EBE3-4A54-87D8-C3142D67BBC3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FE8A5CAC-5F62-4CD3-9727-FFAA88C041D4}"/>
</file>

<file path=customXml/itemProps6.xml><?xml version="1.0" encoding="utf-8"?>
<ds:datastoreItem xmlns:ds="http://schemas.openxmlformats.org/officeDocument/2006/customXml" ds:itemID="{F4C1BAF2-1DB9-4F8A-926A-C0D012501F4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1345</Words>
  <Characters>7937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VÝPŮJČCE</vt:lpstr>
    </vt:vector>
  </TitlesOfParts>
  <Company>VFN</Company>
  <LinksUpToDate>false</LinksUpToDate>
  <CharactersWithSpaces>9264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VÝPŮJČCE</dc:title>
  <dc:subject/>
  <dc:creator>Renata Vítovjáková</dc:creator>
  <cp:keywords/>
  <cp:lastModifiedBy>Kotusová Zuzana, Bc. DiS.</cp:lastModifiedBy>
  <cp:revision>2</cp:revision>
  <cp:lastPrinted>2018-07-16T12:56:00Z</cp:lastPrinted>
  <dcterms:created xsi:type="dcterms:W3CDTF">2022-03-04T12:18:00Z</dcterms:created>
  <dcterms:modified xsi:type="dcterms:W3CDTF">2022-03-04T12:18:00Z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VFNPRAC-530204696-81</vt:lpwstr>
  </property>
  <property fmtid="{D5CDD505-2E9C-101B-9397-08002B2CF9AE}" pid="3" name="_dlc_DocIdItemGuid">
    <vt:lpwstr>adbeb25a-a031-42e3-8c9e-0fd7b86d3f77</vt:lpwstr>
  </property>
  <property fmtid="{D5CDD505-2E9C-101B-9397-08002B2CF9AE}" pid="4" name="_dlc_DocIdUrl">
    <vt:lpwstr>https://vfnpraha.sharepoint.com/sites/pracoviste/lpo/_layouts/15/DocIdRedir.aspx?ID=VFNPRAC-530204696-81, VFNPRAC-530204696-81</vt:lpwstr>
  </property>
  <property fmtid="{D5CDD505-2E9C-101B-9397-08002B2CF9AE}" pid="5" name="display_urn:schemas-microsoft-com:office:office#Editor">
    <vt:lpwstr>Kočková Kateřina</vt:lpwstr>
  </property>
  <property fmtid="{D5CDD505-2E9C-101B-9397-08002B2CF9AE}" pid="6" name="Title">
    <vt:lpwstr>SMLOUVA O VÝPŮJČCE</vt:lpwstr>
  </property>
  <property fmtid="{D5CDD505-2E9C-101B-9397-08002B2CF9AE}" pid="7" name="Order">
    <vt:lpwstr>6800.00000000000</vt:lpwstr>
  </property>
  <property fmtid="{D5CDD505-2E9C-101B-9397-08002B2CF9AE}" pid="8" name="display_urn:schemas-microsoft-com:office:office#Author">
    <vt:lpwstr>Kočková Kateřina</vt:lpwstr>
  </property>
  <property fmtid="{D5CDD505-2E9C-101B-9397-08002B2CF9AE}" pid="9" name="ContentTypeId">
    <vt:lpwstr>0x010100EFF427952D4E634383E9B8E9D938055A002B963CBA657F214D89C4E9ABAE5FAC87</vt:lpwstr>
  </property>
  <property fmtid="{D5CDD505-2E9C-101B-9397-08002B2CF9AE}" pid="10" name="MSIP_Label_2063cd7f-2d21-486a-9f29-9c1683fdd175_Enabled">
    <vt:lpwstr>true</vt:lpwstr>
  </property>
  <property fmtid="{D5CDD505-2E9C-101B-9397-08002B2CF9AE}" pid="11" name="MSIP_Label_2063cd7f-2d21-486a-9f29-9c1683fdd175_SetDate">
    <vt:lpwstr>2021-03-16T13:44:24Z</vt:lpwstr>
  </property>
  <property fmtid="{D5CDD505-2E9C-101B-9397-08002B2CF9AE}" pid="12" name="MSIP_Label_2063cd7f-2d21-486a-9f29-9c1683fdd175_Method">
    <vt:lpwstr>Standard</vt:lpwstr>
  </property>
  <property fmtid="{D5CDD505-2E9C-101B-9397-08002B2CF9AE}" pid="13" name="MSIP_Label_2063cd7f-2d21-486a-9f29-9c1683fdd175_Name">
    <vt:lpwstr>2063cd7f-2d21-486a-9f29-9c1683fdd175</vt:lpwstr>
  </property>
  <property fmtid="{D5CDD505-2E9C-101B-9397-08002B2CF9AE}" pid="14" name="MSIP_Label_2063cd7f-2d21-486a-9f29-9c1683fdd175_SiteId">
    <vt:lpwstr>0f277086-d4e0-4971-bc1a-bbc5df0eb246</vt:lpwstr>
  </property>
  <property fmtid="{D5CDD505-2E9C-101B-9397-08002B2CF9AE}" pid="15" name="MSIP_Label_2063cd7f-2d21-486a-9f29-9c1683fdd175_ActionId">
    <vt:lpwstr/>
  </property>
  <property fmtid="{D5CDD505-2E9C-101B-9397-08002B2CF9AE}" pid="16" name="MSIP_Label_2063cd7f-2d21-486a-9f29-9c1683fdd175_ContentBits">
    <vt:lpwstr>0</vt:lpwstr>
  </property>
  <property fmtid="{D5CDD505-2E9C-101B-9397-08002B2CF9AE}" pid="17" name="WorkflowChangePath">
    <vt:lpwstr>a95a2dc2-7576-4e02-851a-82c926069501,2;a95a2dc2-7576-4e02-851a-82c926069501,2;a95a2dc2-7576-4e02-851a-82c926069501,2;</vt:lpwstr>
  </property>
</Properties>
</file>