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5D44C6">
        <w:rPr>
          <w:b/>
        </w:rPr>
        <w:t>NPÚ – 450/</w:t>
      </w:r>
      <w:r w:rsidR="00614CA0">
        <w:rPr>
          <w:b/>
        </w:rPr>
        <w:t>12866</w:t>
      </w:r>
      <w:r w:rsidR="00D33A9D">
        <w:rPr>
          <w:b/>
        </w:rPr>
        <w:t>/2022</w:t>
      </w:r>
    </w:p>
    <w:p w:rsidR="00614CA0" w:rsidRDefault="00614CA0" w:rsidP="0029445B">
      <w:pPr>
        <w:spacing w:after="0" w:line="240" w:lineRule="auto"/>
        <w:contextualSpacing/>
        <w:rPr>
          <w:b/>
        </w:rPr>
      </w:pPr>
      <w:r>
        <w:rPr>
          <w:b/>
        </w:rPr>
        <w:t>KLVZ:NPÚ – 450/20/2022</w:t>
      </w:r>
    </w:p>
    <w:p w:rsidR="008120EC" w:rsidRDefault="008120EC">
      <w:pPr>
        <w:spacing w:after="0" w:line="240" w:lineRule="auto"/>
        <w:contextualSpacing/>
        <w:rPr>
          <w:b/>
        </w:rPr>
      </w:pP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D33A9D">
      <w:pPr>
        <w:spacing w:after="0" w:line="240" w:lineRule="auto"/>
        <w:contextualSpacing/>
        <w:rPr>
          <w:rFonts w:cs="Arial"/>
          <w:b/>
        </w:rPr>
      </w:pPr>
      <w:r>
        <w:rPr>
          <w:rFonts w:cs="Arial"/>
          <w:b/>
        </w:rPr>
        <w:t xml:space="preserve">zastoupen: </w:t>
      </w:r>
      <w:r w:rsidR="0029445B" w:rsidRPr="005860C3">
        <w:rPr>
          <w:rFonts w:cs="Arial"/>
          <w:b/>
        </w:rPr>
        <w:t>Ing.</w:t>
      </w:r>
      <w:r>
        <w:rPr>
          <w:rFonts w:cs="Arial"/>
          <w:b/>
        </w:rPr>
        <w:t xml:space="preserve"> Petr Šubík</w:t>
      </w:r>
      <w:r w:rsidR="0029445B" w:rsidRPr="005860C3">
        <w:rPr>
          <w:rFonts w:cs="Arial"/>
          <w:b/>
        </w:rPr>
        <w:t>,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8120EC" w:rsidRPr="005860C3" w:rsidRDefault="008120EC">
      <w:pPr>
        <w:pStyle w:val="Default"/>
        <w:rPr>
          <w:rFonts w:cs="Arial"/>
          <w:sz w:val="22"/>
          <w:szCs w:val="22"/>
        </w:rPr>
      </w:pPr>
      <w:r w:rsidRPr="005860C3">
        <w:rPr>
          <w:rFonts w:cs="Arial"/>
          <w:sz w:val="22"/>
          <w:szCs w:val="22"/>
        </w:rPr>
        <w:t xml:space="preserve">Zástupce pro věcná jednání:  </w:t>
      </w:r>
      <w:r w:rsidR="0090232F">
        <w:rPr>
          <w:sz w:val="22"/>
          <w:szCs w:val="22"/>
        </w:rPr>
        <w:t>xxxxxxx</w:t>
      </w:r>
    </w:p>
    <w:p w:rsidR="008120EC" w:rsidRPr="005860C3" w:rsidRDefault="008120EC">
      <w:pPr>
        <w:pStyle w:val="Default"/>
        <w:rPr>
          <w:rFonts w:cs="Arial"/>
          <w:sz w:val="22"/>
          <w:szCs w:val="22"/>
        </w:rPr>
      </w:pPr>
      <w:r w:rsidRPr="005860C3">
        <w:rPr>
          <w:rFonts w:cs="Arial"/>
          <w:sz w:val="22"/>
          <w:szCs w:val="22"/>
        </w:rPr>
        <w:t>tel.:</w:t>
      </w:r>
      <w:r w:rsidR="005860C3" w:rsidRPr="005860C3">
        <w:rPr>
          <w:sz w:val="22"/>
          <w:szCs w:val="22"/>
        </w:rPr>
        <w:t xml:space="preserve"> </w:t>
      </w:r>
      <w:r w:rsidR="0090232F">
        <w:rPr>
          <w:sz w:val="22"/>
          <w:szCs w:val="22"/>
        </w:rPr>
        <w:t>xxxxxxxxxxxxxx</w:t>
      </w:r>
      <w:r w:rsidRPr="005860C3">
        <w:rPr>
          <w:rFonts w:cs="Arial"/>
          <w:sz w:val="22"/>
          <w:szCs w:val="22"/>
        </w:rPr>
        <w:t xml:space="preserve">, e-mail: </w:t>
      </w:r>
      <w:r w:rsidR="0090232F">
        <w:rPr>
          <w:sz w:val="22"/>
          <w:szCs w:val="22"/>
        </w:rPr>
        <w:t>xxxxxxxxxxxx</w:t>
      </w:r>
    </w:p>
    <w:p w:rsidR="008120EC" w:rsidRPr="005860C3" w:rsidRDefault="005860C3">
      <w:pPr>
        <w:pStyle w:val="Default"/>
        <w:rPr>
          <w:rFonts w:cs="Arial"/>
          <w:sz w:val="22"/>
          <w:szCs w:val="22"/>
        </w:rPr>
      </w:pPr>
      <w:r w:rsidRPr="005860C3">
        <w:rPr>
          <w:rFonts w:cs="Arial"/>
          <w:sz w:val="22"/>
          <w:szCs w:val="22"/>
        </w:rPr>
        <w:t xml:space="preserve">Zástupce pro věci technické: </w:t>
      </w:r>
      <w:r w:rsidR="0090232F">
        <w:rPr>
          <w:rFonts w:cs="Arial"/>
          <w:sz w:val="22"/>
          <w:szCs w:val="22"/>
        </w:rPr>
        <w:t>xxxxxxxxxxxxx</w:t>
      </w:r>
    </w:p>
    <w:p w:rsidR="005860C3" w:rsidRPr="005860C3" w:rsidRDefault="005860C3">
      <w:pPr>
        <w:pStyle w:val="Default"/>
        <w:rPr>
          <w:rFonts w:cs="Arial"/>
          <w:sz w:val="22"/>
          <w:szCs w:val="22"/>
        </w:rPr>
      </w:pPr>
      <w:r w:rsidRPr="005860C3">
        <w:rPr>
          <w:rFonts w:cs="Arial"/>
          <w:sz w:val="22"/>
          <w:szCs w:val="22"/>
        </w:rPr>
        <w:t xml:space="preserve">Tel. </w:t>
      </w:r>
      <w:r w:rsidR="0090232F">
        <w:rPr>
          <w:rFonts w:cs="Arial"/>
          <w:sz w:val="22"/>
          <w:szCs w:val="22"/>
        </w:rPr>
        <w:t>xxxxxxxxxxxxxxx</w:t>
      </w:r>
      <w:r w:rsidRPr="005860C3">
        <w:rPr>
          <w:rFonts w:cs="Arial"/>
          <w:sz w:val="22"/>
          <w:szCs w:val="22"/>
        </w:rPr>
        <w:t xml:space="preserve">, email: </w:t>
      </w:r>
      <w:r w:rsidR="0090232F">
        <w:rPr>
          <w:rFonts w:cs="Arial"/>
          <w:sz w:val="22"/>
          <w:szCs w:val="22"/>
        </w:rPr>
        <w:t>xxxxxxxxx</w:t>
      </w:r>
    </w:p>
    <w:p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614CA0" w:rsidRPr="0042671F" w:rsidRDefault="00614CA0" w:rsidP="00614CA0">
      <w:pPr>
        <w:pStyle w:val="Bezmezer"/>
        <w:rPr>
          <w:b/>
        </w:rPr>
      </w:pPr>
      <w:r w:rsidRPr="0042671F">
        <w:rPr>
          <w:b/>
        </w:rPr>
        <w:t>jméno:  MgA. Monika Wolfová, s.r.o.</w:t>
      </w:r>
    </w:p>
    <w:p w:rsidR="00614CA0" w:rsidRPr="0042671F" w:rsidRDefault="00614CA0" w:rsidP="00614CA0">
      <w:pPr>
        <w:pStyle w:val="Bezmezer"/>
        <w:rPr>
          <w:b/>
        </w:rPr>
      </w:pPr>
      <w:r w:rsidRPr="0042671F">
        <w:rPr>
          <w:b/>
        </w:rPr>
        <w:t>se sídlem:  Sídliště U Vodojemu 1285/21, 697 01 Kyjov</w:t>
      </w:r>
    </w:p>
    <w:p w:rsidR="00614CA0" w:rsidRPr="0042671F" w:rsidRDefault="00614CA0" w:rsidP="00614CA0">
      <w:pPr>
        <w:spacing w:after="0"/>
        <w:rPr>
          <w:rFonts w:ascii="inherit" w:eastAsia="Times New Roman" w:hAnsi="inherit" w:cs="Arial"/>
          <w:color w:val="000000"/>
          <w:kern w:val="0"/>
          <w:sz w:val="23"/>
          <w:szCs w:val="23"/>
          <w:lang w:eastAsia="cs-CZ"/>
        </w:rPr>
      </w:pPr>
      <w:r w:rsidRPr="0042671F">
        <w:t xml:space="preserve">IČ: </w:t>
      </w:r>
      <w:r w:rsidRPr="0042671F">
        <w:rPr>
          <w:rFonts w:ascii="inherit" w:eastAsia="Times New Roman" w:hAnsi="inherit" w:cs="Arial"/>
          <w:color w:val="000000"/>
          <w:kern w:val="0"/>
          <w:sz w:val="23"/>
          <w:szCs w:val="23"/>
          <w:lang w:eastAsia="cs-CZ"/>
        </w:rPr>
        <w:t xml:space="preserve"> </w:t>
      </w:r>
      <w:r w:rsidRPr="0042671F">
        <w:rPr>
          <w:rFonts w:eastAsia="Times New Roman" w:cs="Calibri"/>
          <w:color w:val="000000"/>
          <w:kern w:val="0"/>
          <w:lang w:eastAsia="cs-CZ"/>
        </w:rPr>
        <w:t>09581154,</w:t>
      </w:r>
      <w:r w:rsidRPr="0042671F">
        <w:t xml:space="preserve"> DIČ: CZ</w:t>
      </w:r>
      <w:r w:rsidRPr="0042671F">
        <w:rPr>
          <w:rFonts w:eastAsia="Times New Roman" w:cs="Calibri"/>
          <w:color w:val="000000"/>
          <w:kern w:val="0"/>
          <w:lang w:eastAsia="cs-CZ"/>
        </w:rPr>
        <w:t>09581154</w:t>
      </w:r>
    </w:p>
    <w:p w:rsidR="00614CA0" w:rsidRPr="0042671F" w:rsidRDefault="00614CA0" w:rsidP="00614CA0">
      <w:pPr>
        <w:pStyle w:val="Bezmezer"/>
        <w:rPr>
          <w:b/>
        </w:rPr>
      </w:pPr>
      <w:r w:rsidRPr="0042671F">
        <w:t>číslo restaurátorské licence:  9876/2004 ze dne 30. 8. 2004</w:t>
      </w:r>
    </w:p>
    <w:p w:rsidR="00614CA0" w:rsidRPr="0042671F" w:rsidRDefault="00614CA0" w:rsidP="00614CA0">
      <w:pPr>
        <w:pStyle w:val="Bezmezer"/>
      </w:pPr>
      <w:r w:rsidRPr="0042671F">
        <w:t>bankovní spojení:</w:t>
      </w:r>
      <w:r>
        <w:t xml:space="preserve"> </w:t>
      </w:r>
      <w:r w:rsidR="0090232F">
        <w:t>xxxxxxxxxxxxxxxx</w:t>
      </w:r>
      <w:r w:rsidRPr="0042671F">
        <w:t xml:space="preserve"> číslo účtu:  </w:t>
      </w:r>
      <w:r w:rsidR="0090232F">
        <w:t>xxxxxxxxxxxxx</w:t>
      </w:r>
    </w:p>
    <w:p w:rsidR="00614CA0" w:rsidRPr="0042671F" w:rsidRDefault="00614CA0" w:rsidP="00614CA0">
      <w:pPr>
        <w:pStyle w:val="Bezmezer"/>
      </w:pPr>
      <w:r w:rsidRPr="0042671F">
        <w:t xml:space="preserve">email:  </w:t>
      </w:r>
      <w:r w:rsidR="0090232F">
        <w:t>xxxxxxxxxxxxxxxxx</w:t>
      </w:r>
      <w:r>
        <w:t xml:space="preserve"> </w:t>
      </w:r>
      <w:r w:rsidRPr="0042671F">
        <w:t xml:space="preserve">tel. </w:t>
      </w:r>
      <w:r w:rsidR="0090232F">
        <w:t>xxxxxxxxxxxxxxx</w:t>
      </w:r>
    </w:p>
    <w:p w:rsidR="008120EC" w:rsidRDefault="00E24623" w:rsidP="00E24623">
      <w:pPr>
        <w:pStyle w:val="Bezmezer"/>
        <w:rPr>
          <w:b/>
        </w:rPr>
      </w:pPr>
      <w:r w:rsidRPr="005D44C6">
        <w:t xml:space="preserve"> </w:t>
      </w:r>
      <w:r w:rsidR="008120EC" w:rsidRPr="005D44C6">
        <w:t>(dále jen „</w:t>
      </w:r>
      <w:r w:rsidR="008120EC" w:rsidRPr="005D44C6">
        <w:rPr>
          <w:b/>
          <w:bCs/>
        </w:rPr>
        <w:t>zhotovitel</w:t>
      </w:r>
      <w:r w:rsidR="008120EC" w:rsidRPr="005D44C6">
        <w:t>“)</w:t>
      </w:r>
      <w:r w:rsidR="008120EC">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8120EC" w:rsidRDefault="008120EC">
      <w:pPr>
        <w:pStyle w:val="Odstavecseseznamem1"/>
        <w:numPr>
          <w:ilvl w:val="0"/>
          <w:numId w:val="1"/>
        </w:numPr>
        <w:spacing w:after="0" w:line="240" w:lineRule="auto"/>
        <w:ind w:left="426"/>
        <w:jc w:val="both"/>
        <w:rPr>
          <w:shd w:val="clear" w:color="auto" w:fill="C0C0C0"/>
        </w:rPr>
      </w:pPr>
      <w:r>
        <w:t>Objednatel je příslušný hospodařit s níže uvedenou movitou věcí ve vlastnictví České</w:t>
      </w:r>
      <w:r w:rsidR="003B1271">
        <w:t xml:space="preserve"> republiky z mobiliárního fondu zámku </w:t>
      </w:r>
      <w:r w:rsidR="00611F87">
        <w:t>Zlín-Lešná</w:t>
      </w:r>
      <w:r w:rsidR="003B1271">
        <w:t xml:space="preserve">, </w:t>
      </w:r>
      <w:r>
        <w:t>a to:</w:t>
      </w:r>
    </w:p>
    <w:p w:rsidR="008120EC" w:rsidRDefault="003B1271">
      <w:pPr>
        <w:pStyle w:val="Odstavecseseznamem1"/>
        <w:numPr>
          <w:ilvl w:val="0"/>
          <w:numId w:val="2"/>
        </w:numPr>
        <w:spacing w:after="0" w:line="240" w:lineRule="auto"/>
        <w:jc w:val="both"/>
      </w:pPr>
      <w:r w:rsidRPr="005D46C5">
        <w:rPr>
          <w:b/>
        </w:rPr>
        <w:t>Obraz,</w:t>
      </w:r>
      <w:r w:rsidR="005D46C5" w:rsidRPr="005D46C5">
        <w:rPr>
          <w:b/>
        </w:rPr>
        <w:t xml:space="preserve"> olejomalba na plátně </w:t>
      </w:r>
      <w:r w:rsidR="00611F87">
        <w:rPr>
          <w:b/>
        </w:rPr>
        <w:t>Rodina v lese (Útěk do Egypta)</w:t>
      </w:r>
      <w:r w:rsidR="007D590F">
        <w:rPr>
          <w:b/>
        </w:rPr>
        <w:t>,</w:t>
      </w:r>
      <w:r w:rsidR="0063692B">
        <w:rPr>
          <w:b/>
        </w:rPr>
        <w:t xml:space="preserve"> inv.č.</w:t>
      </w:r>
      <w:r w:rsidR="007D590F">
        <w:rPr>
          <w:b/>
        </w:rPr>
        <w:t xml:space="preserve"> </w:t>
      </w:r>
      <w:r w:rsidR="00611F87">
        <w:rPr>
          <w:b/>
        </w:rPr>
        <w:t>LA 320a</w:t>
      </w:r>
      <w:r w:rsidR="0063692B">
        <w:rPr>
          <w:b/>
        </w:rPr>
        <w:t xml:space="preserve">, </w:t>
      </w:r>
      <w:r w:rsidR="007D590F">
        <w:t>zapsaný</w:t>
      </w:r>
      <w:r w:rsidR="007D590F" w:rsidRPr="007D590F">
        <w:t xml:space="preserve"> pod rejstř. číslem</w:t>
      </w:r>
      <w:r w:rsidR="007D590F">
        <w:rPr>
          <w:b/>
        </w:rPr>
        <w:t xml:space="preserve"> </w:t>
      </w:r>
      <w:r w:rsidR="00611F87">
        <w:t>51843 / 37-120434</w:t>
      </w:r>
      <w:r w:rsidR="006C3865" w:rsidRPr="005D46C5">
        <w:t xml:space="preserve"> </w:t>
      </w:r>
      <w:r w:rsidR="008120EC" w:rsidRPr="005D46C5">
        <w:t>(dále</w:t>
      </w:r>
      <w:r w:rsidR="008120EC">
        <w:t xml:space="preserve"> jen „předmět restaurování").</w:t>
      </w:r>
    </w:p>
    <w:p w:rsidR="005D46C5" w:rsidRPr="005D46C5" w:rsidRDefault="008120EC" w:rsidP="005D46C5">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a to včetně zajištění transportu předmětu restaurování při jeho převzetí a vrácení (dále jen „dílo“).</w:t>
      </w:r>
    </w:p>
    <w:p w:rsidR="00F63506" w:rsidRPr="00F775AC" w:rsidRDefault="00F63506" w:rsidP="00F63506">
      <w:pPr>
        <w:pStyle w:val="Odstavecseseznamem2"/>
        <w:numPr>
          <w:ilvl w:val="0"/>
          <w:numId w:val="1"/>
        </w:numPr>
        <w:spacing w:after="0" w:line="240" w:lineRule="auto"/>
        <w:ind w:left="426"/>
        <w:rPr>
          <w:shd w:val="clear" w:color="auto" w:fill="C0C0C0"/>
        </w:rPr>
      </w:pPr>
      <w:r>
        <w:t>Pokladem pro uzavření této smlou</w:t>
      </w:r>
      <w:r w:rsidR="00614CA0">
        <w:t>vy je nabídka zhotovitele ze dne 10. 2. 2022</w:t>
      </w:r>
      <w:r>
        <w:t xml:space="preserve"> podaná k veřejné zakázce evidované prostřednictvím elektronického tržiště NEN č. zakázky </w:t>
      </w:r>
      <w:r w:rsidR="00614CA0" w:rsidRPr="00614CA0">
        <w:t>N006/22/V00003019</w:t>
      </w:r>
      <w:r w:rsidR="00614CA0">
        <w:t>.</w:t>
      </w:r>
    </w:p>
    <w:p w:rsidR="008120EC" w:rsidRPr="005D46C5" w:rsidRDefault="008120EC" w:rsidP="00F63506">
      <w:pPr>
        <w:pStyle w:val="Odstavecseseznamem1"/>
        <w:spacing w:after="0" w:line="240" w:lineRule="auto"/>
        <w:ind w:left="426"/>
        <w:jc w:val="both"/>
        <w:rPr>
          <w:shd w:val="clear" w:color="auto" w:fill="C0C0C0"/>
        </w:rPr>
      </w:pPr>
    </w:p>
    <w:p w:rsidR="008120EC" w:rsidRDefault="008120EC" w:rsidP="0090232F">
      <w:pPr>
        <w:pStyle w:val="Odstavecseseznamem1"/>
        <w:numPr>
          <w:ilvl w:val="0"/>
          <w:numId w:val="1"/>
        </w:numPr>
        <w:spacing w:after="0" w:line="240" w:lineRule="auto"/>
        <w:ind w:left="426"/>
        <w:jc w:val="both"/>
      </w:pPr>
      <w:r>
        <w:lastRenderedPageBreak/>
        <w:t>Zhotovitel se zavazuje na své náklady a na své nebezpečí provést dílo řádně, kvalitně a včas. Objednatel se zavazuje řádně zhotovené dílo převzít a včas zaplatit cenu sjednanou podle této smlouvy.</w:t>
      </w:r>
    </w:p>
    <w:p w:rsidR="008120EC" w:rsidRDefault="008120EC" w:rsidP="0090232F">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rsidR="008120EC" w:rsidRDefault="008120EC" w:rsidP="0090232F">
      <w:pPr>
        <w:pStyle w:val="Odstavecseseznamem1"/>
        <w:numPr>
          <w:ilvl w:val="0"/>
          <w:numId w:val="1"/>
        </w:numPr>
        <w:spacing w:after="0" w:line="240" w:lineRule="auto"/>
        <w:ind w:left="426"/>
        <w:jc w:val="both"/>
        <w:rPr>
          <w:shd w:val="clear" w:color="auto" w:fill="C0C0C0"/>
        </w:rPr>
      </w:pPr>
      <w:r>
        <w:t>Zhotovitel se zavazuje dílo provést:</w:t>
      </w:r>
    </w:p>
    <w:p w:rsidR="007D590F" w:rsidRDefault="00A256AD" w:rsidP="0090232F">
      <w:pPr>
        <w:numPr>
          <w:ilvl w:val="0"/>
          <w:numId w:val="13"/>
        </w:numPr>
        <w:jc w:val="both"/>
      </w:pPr>
      <w:r>
        <w:t>dle restaurátorského záměru</w:t>
      </w:r>
      <w:r w:rsidR="008120EC" w:rsidRPr="007D590F">
        <w:t xml:space="preserve"> </w:t>
      </w:r>
      <w:r>
        <w:t>zpracovaného</w:t>
      </w:r>
      <w:r w:rsidR="008120EC" w:rsidRPr="007D590F">
        <w:t xml:space="preserve"> </w:t>
      </w:r>
      <w:r w:rsidR="0090232F">
        <w:t>xxxxxxxxxxxxx</w:t>
      </w:r>
    </w:p>
    <w:p w:rsidR="007D590F" w:rsidRDefault="00A256AD" w:rsidP="0090232F">
      <w:pPr>
        <w:numPr>
          <w:ilvl w:val="0"/>
          <w:numId w:val="13"/>
        </w:numPr>
        <w:jc w:val="both"/>
      </w:pPr>
      <w:r>
        <w:t>dle závazného stanoviska</w:t>
      </w:r>
      <w:r w:rsidR="008120EC" w:rsidRPr="007D590F">
        <w:t xml:space="preserve"> orgánu památkové péče </w:t>
      </w:r>
      <w:r w:rsidR="00611F87">
        <w:t>Magistrátu města Zlína</w:t>
      </w:r>
    </w:p>
    <w:p w:rsidR="007D590F" w:rsidRDefault="007D590F" w:rsidP="0090232F">
      <w:pPr>
        <w:numPr>
          <w:ilvl w:val="0"/>
          <w:numId w:val="1"/>
        </w:numPr>
        <w:ind w:left="426" w:hanging="426"/>
        <w:jc w:val="both"/>
      </w:pPr>
      <w:r w:rsidRPr="00A80C4D">
        <w:t>Zhotovitel prohlašuje, že převzal všechny dokumenty související s řádným provedením díla</w:t>
      </w:r>
      <w:r>
        <w:t>.</w:t>
      </w:r>
    </w:p>
    <w:p w:rsidR="007D590F" w:rsidRDefault="008120EC" w:rsidP="0090232F">
      <w:pPr>
        <w:numPr>
          <w:ilvl w:val="0"/>
          <w:numId w:val="1"/>
        </w:numPr>
        <w:ind w:left="426" w:hanging="426"/>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7D590F">
        <w:t xml:space="preserve">ve </w:t>
      </w:r>
      <w:r w:rsidR="00A256AD">
        <w:t>dvou</w:t>
      </w:r>
      <w:r w:rsidRPr="007D590F">
        <w:t xml:space="preserve"> vyhotoveních a </w:t>
      </w:r>
      <w:r w:rsidR="00A256AD">
        <w:t xml:space="preserve">v elektronické podobě na email: </w:t>
      </w:r>
      <w:r w:rsidR="0090232F">
        <w:t>xxxxxxxxxxxx</w:t>
      </w:r>
    </w:p>
    <w:p w:rsidR="00F63506" w:rsidRDefault="008120EC" w:rsidP="0090232F">
      <w:pPr>
        <w:numPr>
          <w:ilvl w:val="0"/>
          <w:numId w:val="1"/>
        </w:numPr>
        <w:ind w:left="426" w:hanging="426"/>
        <w:jc w:val="both"/>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F63506" w:rsidP="0090232F">
      <w:pPr>
        <w:numPr>
          <w:ilvl w:val="0"/>
          <w:numId w:val="1"/>
        </w:numPr>
        <w:spacing w:after="0" w:line="240" w:lineRule="auto"/>
        <w:ind w:left="426" w:hanging="426"/>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pPr>
        <w:pStyle w:val="Odstavecseseznamem1"/>
        <w:spacing w:after="0" w:line="240" w:lineRule="auto"/>
        <w:ind w:left="426"/>
        <w:jc w:val="both"/>
      </w:pPr>
    </w:p>
    <w:p w:rsidR="00E64CC0" w:rsidRDefault="00E64CC0">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5F76D1" w:rsidRDefault="008120EC" w:rsidP="0090232F">
      <w:pPr>
        <w:pStyle w:val="Bezmezer"/>
        <w:numPr>
          <w:ilvl w:val="3"/>
          <w:numId w:val="1"/>
        </w:numPr>
        <w:ind w:left="426" w:hanging="426"/>
        <w:jc w:val="both"/>
      </w:pPr>
      <w:r w:rsidRPr="00AE0BB0">
        <w:t xml:space="preserve">Smluvní strany se dohodly, že </w:t>
      </w:r>
      <w:r w:rsidRPr="005D44C6">
        <w:rPr>
          <w:b/>
        </w:rPr>
        <w:t>cena za provedení díla dle t</w:t>
      </w:r>
      <w:r w:rsidR="00E330EC">
        <w:rPr>
          <w:b/>
        </w:rPr>
        <w:t>éto smlouvy činí celkem</w:t>
      </w:r>
      <w:r w:rsidR="006C3865">
        <w:rPr>
          <w:b/>
        </w:rPr>
        <w:t xml:space="preserve"> bez DPH </w:t>
      </w:r>
      <w:r w:rsidR="00614CA0">
        <w:rPr>
          <w:b/>
        </w:rPr>
        <w:t>75 900,-Kč,</w:t>
      </w:r>
      <w:r w:rsidRPr="00AE0BB0">
        <w:t xml:space="preserve"> slovy</w:t>
      </w:r>
      <w:r w:rsidR="00AE0BB0">
        <w:t>:</w:t>
      </w:r>
      <w:r w:rsidRPr="00AE0BB0">
        <w:t xml:space="preserve"> </w:t>
      </w:r>
      <w:r w:rsidR="00614CA0">
        <w:t>sedmdesát pět tisíc devět set</w:t>
      </w:r>
      <w:r w:rsidR="00E330EC">
        <w:t xml:space="preserve"> </w:t>
      </w:r>
      <w:r w:rsidR="00D81AF0">
        <w:t>korun českých</w:t>
      </w:r>
      <w:r w:rsidRPr="00AE0BB0">
        <w:t xml:space="preserve"> bez DPH</w:t>
      </w:r>
      <w:r w:rsidR="005D44C6" w:rsidRPr="005D44C6">
        <w:t xml:space="preserve">. </w:t>
      </w:r>
      <w:r w:rsidR="00E330EC">
        <w:t xml:space="preserve">Zhotovitel </w:t>
      </w:r>
      <w:r w:rsidR="00614CA0">
        <w:t>je</w:t>
      </w:r>
      <w:r w:rsidR="00E330EC">
        <w:t xml:space="preserve"> plátce DPH</w:t>
      </w:r>
      <w:r w:rsidR="00614CA0">
        <w:t xml:space="preserve"> ve snížené sazbě 15%</w:t>
      </w:r>
      <w:r w:rsidR="00E330EC">
        <w:t>.</w:t>
      </w:r>
      <w:r w:rsidR="002371A9">
        <w:t xml:space="preserve"> Celková cena za provedení díla včetně DPH </w:t>
      </w:r>
      <w:r w:rsidR="00614CA0">
        <w:t xml:space="preserve">činí </w:t>
      </w:r>
      <w:r w:rsidR="00614CA0" w:rsidRPr="00614CA0">
        <w:rPr>
          <w:b/>
        </w:rPr>
        <w:t>87 285</w:t>
      </w:r>
      <w:r w:rsidR="002371A9" w:rsidRPr="00614CA0">
        <w:rPr>
          <w:b/>
        </w:rPr>
        <w:t>,</w:t>
      </w:r>
      <w:r w:rsidR="00614CA0" w:rsidRPr="00614CA0">
        <w:rPr>
          <w:b/>
        </w:rPr>
        <w:t>-Kč</w:t>
      </w:r>
      <w:r w:rsidR="002371A9">
        <w:t xml:space="preserve"> slovy:</w:t>
      </w:r>
      <w:r w:rsidR="00614CA0">
        <w:t xml:space="preserve"> osmdesát sedm tisíc dvě sta osmdesát pět korun českých.</w:t>
      </w:r>
    </w:p>
    <w:p w:rsidR="00C97787" w:rsidRPr="005D44C6" w:rsidRDefault="0063692B" w:rsidP="0090232F">
      <w:pPr>
        <w:pStyle w:val="Bezmezer"/>
        <w:numPr>
          <w:ilvl w:val="3"/>
          <w:numId w:val="1"/>
        </w:numPr>
        <w:ind w:left="426" w:hanging="426"/>
        <w:jc w:val="both"/>
      </w:pPr>
      <w:r w:rsidRPr="00E330EC">
        <w:rPr>
          <w:rFonts w:eastAsia="Times New Roman"/>
          <w:bCs/>
          <w:color w:val="000000"/>
        </w:rPr>
        <w:t>C</w:t>
      </w:r>
      <w:r w:rsidR="00C97787" w:rsidRPr="00E330EC">
        <w:rPr>
          <w:rFonts w:eastAsia="Times New Roman"/>
          <w:bCs/>
          <w:color w:val="000000"/>
        </w:rPr>
        <w:t xml:space="preserve">enová nabídka zhotovitele ze dne </w:t>
      </w:r>
      <w:r w:rsidR="00AD3868">
        <w:rPr>
          <w:rFonts w:eastAsia="Times New Roman"/>
          <w:bCs/>
          <w:color w:val="000000"/>
        </w:rPr>
        <w:t>10. 2. 2022</w:t>
      </w:r>
      <w:r w:rsidR="00E72D72" w:rsidRPr="00E330EC">
        <w:rPr>
          <w:rFonts w:eastAsia="Times New Roman"/>
          <w:bCs/>
          <w:color w:val="000000"/>
        </w:rPr>
        <w:t xml:space="preserve"> </w:t>
      </w:r>
      <w:r w:rsidR="00C97787" w:rsidRPr="00E330EC">
        <w:rPr>
          <w:rFonts w:eastAsia="Times New Roman"/>
          <w:bCs/>
          <w:color w:val="000000"/>
        </w:rPr>
        <w:t xml:space="preserve">tvoří přílohu č. 1 této smlouvy. </w:t>
      </w:r>
    </w:p>
    <w:p w:rsidR="002840A7" w:rsidRPr="002840A7" w:rsidRDefault="008120EC" w:rsidP="0090232F">
      <w:pPr>
        <w:pStyle w:val="Bezmezer"/>
        <w:numPr>
          <w:ilvl w:val="3"/>
          <w:numId w:val="1"/>
        </w:numPr>
        <w:ind w:left="426" w:hanging="426"/>
        <w:jc w:val="both"/>
      </w:pPr>
      <w:r w:rsidRPr="00C97787">
        <w:rPr>
          <w:color w:val="000000"/>
        </w:rPr>
        <w:t>Cena uveden</w:t>
      </w:r>
      <w:r w:rsidRPr="00C9778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2840A7" w:rsidRPr="002840A7" w:rsidRDefault="008120EC" w:rsidP="0090232F">
      <w:pPr>
        <w:pStyle w:val="Bezmezer"/>
        <w:numPr>
          <w:ilvl w:val="3"/>
          <w:numId w:val="1"/>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rsidR="00A256AD" w:rsidRPr="002840A7" w:rsidRDefault="00A256AD" w:rsidP="0090232F">
      <w:pPr>
        <w:pStyle w:val="Bezmezer"/>
        <w:numPr>
          <w:ilvl w:val="3"/>
          <w:numId w:val="1"/>
        </w:numPr>
        <w:ind w:left="426" w:hanging="426"/>
        <w:jc w:val="both"/>
      </w:pPr>
      <w:r w:rsidRPr="002840A7">
        <w:rPr>
          <w:color w:val="000000"/>
        </w:rPr>
        <w:t>Zhotovitel je opr</w:t>
      </w:r>
      <w:r w:rsidRPr="002840A7">
        <w:rPr>
          <w:rFonts w:eastAsia="Times New Roman"/>
          <w:color w:val="000000"/>
        </w:rPr>
        <w:t xml:space="preserve">ávněn fakturovat cenu za provedení díla daňovým dokladem – fakturou, po řádném předání díla bez vad a nedodělků ve smyslu čl. </w:t>
      </w:r>
      <w:r w:rsidRPr="002840A7">
        <w:rPr>
          <w:rFonts w:eastAsia="Times New Roman"/>
          <w:color w:val="000000"/>
          <w:lang w:val="en-GB"/>
        </w:rPr>
        <w:t xml:space="preserve">III. </w:t>
      </w:r>
      <w:r w:rsidRPr="002840A7">
        <w:rPr>
          <w:rFonts w:eastAsia="Times New Roman"/>
          <w:color w:val="000000"/>
        </w:rPr>
        <w:t>této smlouvy.</w:t>
      </w:r>
    </w:p>
    <w:p w:rsidR="00A256AD" w:rsidRPr="002840A7" w:rsidRDefault="00A256AD" w:rsidP="0090232F">
      <w:pPr>
        <w:pStyle w:val="Bezmezer"/>
        <w:numPr>
          <w:ilvl w:val="3"/>
          <w:numId w:val="1"/>
        </w:numPr>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Pr>
          <w:rFonts w:eastAsia="Times New Roman"/>
          <w:color w:val="000000"/>
        </w:rPr>
        <w:t xml:space="preserve">dne jejího doručení objednateli na adresu uvedenou v záhlaví nebo emailovou adresu: </w:t>
      </w:r>
      <w:r w:rsidR="0090232F">
        <w:rPr>
          <w:rFonts w:eastAsia="Times New Roman"/>
          <w:b/>
          <w:color w:val="000000"/>
        </w:rPr>
        <w:t>xxxxxxxxxxxxxxxx</w:t>
      </w:r>
      <w:bookmarkStart w:id="1" w:name="_GoBack"/>
      <w:bookmarkEnd w:id="1"/>
    </w:p>
    <w:p w:rsidR="002840A7" w:rsidRPr="002840A7" w:rsidRDefault="008120EC" w:rsidP="0090232F">
      <w:pPr>
        <w:pStyle w:val="Bezmezer"/>
        <w:numPr>
          <w:ilvl w:val="3"/>
          <w:numId w:val="1"/>
        </w:numPr>
        <w:ind w:left="426" w:hanging="426"/>
        <w:jc w:val="both"/>
      </w:pPr>
      <w:r w:rsidRPr="002840A7">
        <w:rPr>
          <w:color w:val="000000"/>
        </w:rPr>
        <w:t>Da</w:t>
      </w:r>
      <w:r w:rsidRPr="002840A7">
        <w:rPr>
          <w:rFonts w:eastAsia="Times New Roman"/>
          <w:color w:val="000000"/>
        </w:rPr>
        <w:t xml:space="preserve">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w:t>
      </w:r>
      <w:r w:rsidRPr="002840A7">
        <w:rPr>
          <w:rFonts w:eastAsia="Times New Roman"/>
          <w:color w:val="000000"/>
        </w:rPr>
        <w:lastRenderedPageBreak/>
        <w:t>a zhotovitel je poté povinen vystavit nový doklad s novým termínem splatnosti. V takovém případě není objednatel v prodlení s úhradou.</w:t>
      </w:r>
    </w:p>
    <w:p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C97787" w:rsidRDefault="008120EC" w:rsidP="00C9778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1A64A7" w:rsidRPr="00655F8D" w:rsidRDefault="001A64A7" w:rsidP="001A64A7">
      <w:pPr>
        <w:pStyle w:val="Odstavecseseznamem1"/>
        <w:numPr>
          <w:ilvl w:val="3"/>
          <w:numId w:val="1"/>
        </w:numPr>
        <w:shd w:val="clear" w:color="auto" w:fill="FFFFFF"/>
        <w:spacing w:after="0" w:line="240" w:lineRule="auto"/>
        <w:ind w:left="426" w:hanging="426"/>
        <w:jc w:val="both"/>
        <w:rPr>
          <w:color w:val="000000"/>
        </w:rPr>
      </w:pPr>
      <w:r w:rsidRPr="00655F8D">
        <w:rPr>
          <w:color w:val="000000"/>
        </w:rPr>
        <w:t>Zhotovitel prohla</w:t>
      </w:r>
      <w:r w:rsidRPr="00655F8D">
        <w:rPr>
          <w:rFonts w:eastAsia="Times New Roman"/>
          <w:color w:val="000000"/>
        </w:rPr>
        <w:t xml:space="preserve">šuje, že ke dni podpisu smlouvy není nespolehlivým plátcem DPH dle § 106 zákona </w:t>
      </w:r>
      <w:r>
        <w:rPr>
          <w:rFonts w:eastAsia="Times New Roman"/>
          <w:color w:val="000000"/>
        </w:rPr>
        <w:br/>
      </w:r>
      <w:r w:rsidRPr="00655F8D">
        <w:rPr>
          <w:rFonts w:eastAsia="Times New Roman"/>
          <w:color w:val="000000"/>
        </w:rPr>
        <w:t>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1A64A7" w:rsidRPr="00F874DB" w:rsidRDefault="001A64A7" w:rsidP="00C97787">
      <w:pPr>
        <w:pStyle w:val="Odstavecseseznamem1"/>
        <w:shd w:val="clear" w:color="auto" w:fill="FFFFFF"/>
        <w:spacing w:after="0" w:line="240" w:lineRule="auto"/>
        <w:ind w:left="426"/>
        <w:jc w:val="both"/>
        <w:rPr>
          <w:rFonts w:eastAsia="Times New Roman"/>
          <w:b/>
          <w:color w:val="000000"/>
        </w:rPr>
      </w:pPr>
    </w:p>
    <w:p w:rsidR="00C97787" w:rsidRDefault="00C97787" w:rsidP="00EC03B7">
      <w:pPr>
        <w:pStyle w:val="Odstavecseseznamem1"/>
        <w:shd w:val="clear" w:color="auto" w:fill="FFFFFF"/>
        <w:spacing w:after="0" w:line="240" w:lineRule="auto"/>
        <w:ind w:left="0"/>
        <w:jc w:val="both"/>
        <w:rPr>
          <w:color w:val="000000"/>
        </w:rPr>
      </w:pP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A256AD">
        <w:rPr>
          <w:rFonts w:eastAsia="Times New Roman"/>
          <w:color w:val="000000"/>
        </w:rPr>
        <w:t>zámek Lešná</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AD3868">
        <w:rPr>
          <w:b/>
        </w:rPr>
        <w:t>15</w:t>
      </w:r>
      <w:r w:rsidRPr="00AE0BB0">
        <w:rPr>
          <w:b/>
        </w:rPr>
        <w:t xml:space="preserve"> dnů od </w:t>
      </w:r>
      <w:r w:rsidR="00C25A9B">
        <w:rPr>
          <w:b/>
        </w:rPr>
        <w:t>účinnosti</w:t>
      </w:r>
      <w:r w:rsidRPr="00AE0BB0">
        <w:rPr>
          <w:b/>
        </w:rPr>
        <w:t xml:space="preserve"> této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 xml:space="preserve">smlouvou nejdéle do </w:t>
      </w:r>
      <w:r w:rsidR="00A256AD">
        <w:rPr>
          <w:rFonts w:eastAsia="Times New Roman"/>
          <w:b/>
          <w:bCs/>
          <w:color w:val="000000"/>
        </w:rPr>
        <w:t>31.5.2022.</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Pr="00A256AD" w:rsidRDefault="008120EC" w:rsidP="00A256AD">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A256AD" w:rsidRDefault="008120EC" w:rsidP="00A256AD">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Pr="00A256AD" w:rsidRDefault="008120EC" w:rsidP="00A256AD">
      <w:pPr>
        <w:pStyle w:val="Odstavecseseznamem1"/>
        <w:numPr>
          <w:ilvl w:val="0"/>
          <w:numId w:val="5"/>
        </w:numPr>
        <w:shd w:val="clear" w:color="auto" w:fill="FFFFFF"/>
        <w:spacing w:after="0" w:line="240" w:lineRule="auto"/>
        <w:ind w:left="426"/>
        <w:jc w:val="both"/>
        <w:rPr>
          <w:color w:val="000000"/>
        </w:rPr>
      </w:pPr>
      <w:r w:rsidRPr="00A256AD">
        <w:rPr>
          <w:color w:val="000000"/>
        </w:rPr>
        <w:lastRenderedPageBreak/>
        <w:t>Smluvn</w:t>
      </w:r>
      <w:r w:rsidRPr="00A256AD">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611F87" w:rsidRPr="00611F87" w:rsidRDefault="008120EC" w:rsidP="008F1915">
      <w:pPr>
        <w:pStyle w:val="Odstavecseseznamem1"/>
        <w:numPr>
          <w:ilvl w:val="0"/>
          <w:numId w:val="5"/>
        </w:numPr>
        <w:shd w:val="clear" w:color="auto" w:fill="FFFFFF"/>
        <w:spacing w:after="0" w:line="240" w:lineRule="auto"/>
        <w:ind w:left="426"/>
        <w:jc w:val="both"/>
        <w:rPr>
          <w:color w:val="000000"/>
        </w:rPr>
      </w:pPr>
      <w:r w:rsidRPr="00611F87">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8120EC" w:rsidRPr="00611F87" w:rsidRDefault="008120EC" w:rsidP="008F1915">
      <w:pPr>
        <w:pStyle w:val="Odstavecseseznamem1"/>
        <w:numPr>
          <w:ilvl w:val="0"/>
          <w:numId w:val="5"/>
        </w:numPr>
        <w:shd w:val="clear" w:color="auto" w:fill="FFFFFF"/>
        <w:spacing w:after="0" w:line="240" w:lineRule="auto"/>
        <w:ind w:left="426"/>
        <w:jc w:val="both"/>
        <w:rPr>
          <w:color w:val="000000"/>
        </w:rPr>
      </w:pPr>
      <w:r w:rsidRPr="00611F87">
        <w:rPr>
          <w:color w:val="000000"/>
        </w:rPr>
        <w:t>Zhotovitel se zavazuje vyhov</w:t>
      </w:r>
      <w:r w:rsidRPr="00611F87">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lastRenderedPageBreak/>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2D685D" w:rsidRDefault="002D685D" w:rsidP="002D685D">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pPr>
    </w:p>
    <w:p w:rsidR="00E762D5" w:rsidRDefault="00E762D5">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8120EC" w:rsidRDefault="008120EC">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8120EC" w:rsidRDefault="008120EC">
      <w:pPr>
        <w:pStyle w:val="Odstavecseseznamem1"/>
        <w:numPr>
          <w:ilvl w:val="0"/>
          <w:numId w:val="9"/>
        </w:numPr>
        <w:shd w:val="clear" w:color="auto" w:fill="FFFFFF"/>
        <w:spacing w:after="0" w:line="240" w:lineRule="auto"/>
        <w:ind w:left="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8120EC" w:rsidRDefault="008120EC">
      <w:pPr>
        <w:pStyle w:val="Odstavecseseznamem1"/>
        <w:numPr>
          <w:ilvl w:val="0"/>
          <w:numId w:val="9"/>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rsidR="008120EC" w:rsidRDefault="008120EC">
      <w:pPr>
        <w:numPr>
          <w:ilvl w:val="0"/>
          <w:numId w:val="9"/>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 xml:space="preserve">Smlouvu je možno měnit či doplňovat výhradně písemnými číslovanými dodatky. </w:t>
      </w:r>
    </w:p>
    <w:p w:rsidR="008120EC" w:rsidRDefault="008120EC">
      <w:pPr>
        <w:pStyle w:val="Odstavecseseznamem1"/>
        <w:widowControl w:val="0"/>
        <w:numPr>
          <w:ilvl w:val="0"/>
          <w:numId w:val="9"/>
        </w:numPr>
        <w:spacing w:after="0" w:line="240" w:lineRule="auto"/>
        <w:ind w:left="426"/>
        <w:jc w:val="both"/>
        <w:rPr>
          <w:color w:val="000000"/>
        </w:rPr>
      </w:pPr>
      <w:r>
        <w:rPr>
          <w:color w:val="000000"/>
        </w:rPr>
        <w:t xml:space="preserve">Smluvní strany prohlašují, že tuto smlouvu uzavřely podle své pravé a svobodné vůle prosté omylů, nikoliv v </w:t>
      </w:r>
      <w:r>
        <w:rPr>
          <w:color w:val="000000"/>
        </w:rPr>
        <w:lastRenderedPageBreak/>
        <w:t>tísni a že vzájemné plnění dle této smlouvy.</w:t>
      </w:r>
    </w:p>
    <w:p w:rsidR="008120EC" w:rsidRPr="00EC03B7" w:rsidRDefault="008120EC">
      <w:pPr>
        <w:pStyle w:val="Odstavecseseznamem1"/>
        <w:widowControl w:val="0"/>
        <w:numPr>
          <w:ilvl w:val="0"/>
          <w:numId w:val="9"/>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7" w:history="1">
        <w:r>
          <w:rPr>
            <w:rStyle w:val="Hypertextovodkaz"/>
          </w:rPr>
          <w:t>www.npu.cz</w:t>
        </w:r>
      </w:hyperlink>
      <w:r>
        <w:rPr>
          <w:color w:val="000000"/>
        </w:rPr>
        <w:t xml:space="preserve"> v sekci „Ochrana osobních údajů“.</w:t>
      </w:r>
    </w:p>
    <w:p w:rsidR="00EC03B7" w:rsidRDefault="00EC03B7" w:rsidP="00EC03B7">
      <w:pPr>
        <w:pStyle w:val="Odstavecseseznamem1"/>
        <w:widowControl w:val="0"/>
        <w:spacing w:after="0" w:line="240" w:lineRule="auto"/>
        <w:jc w:val="both"/>
        <w:rPr>
          <w:color w:val="000000"/>
        </w:rPr>
      </w:pPr>
    </w:p>
    <w:p w:rsidR="00EC03B7" w:rsidRDefault="00EC03B7" w:rsidP="00EC03B7">
      <w:pPr>
        <w:pStyle w:val="Odstavecseseznamem1"/>
        <w:widowControl w:val="0"/>
        <w:spacing w:after="0" w:line="240" w:lineRule="auto"/>
        <w:jc w:val="both"/>
        <w:rPr>
          <w:bCs/>
          <w:color w:val="000000"/>
        </w:rPr>
      </w:pPr>
    </w:p>
    <w:p w:rsidR="008120EC" w:rsidRPr="00E64CC0" w:rsidRDefault="008120EC" w:rsidP="00E64CC0">
      <w:pPr>
        <w:pStyle w:val="Odstavecseseznamem1"/>
        <w:numPr>
          <w:ilvl w:val="0"/>
          <w:numId w:val="9"/>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r w:rsidR="00E64CC0">
        <w:rPr>
          <w:rFonts w:eastAsia="Times New Roman"/>
          <w:bCs/>
          <w:color w:val="000000"/>
        </w:rPr>
        <w:t xml:space="preserve">  </w:t>
      </w:r>
      <w:r w:rsidR="006466BB" w:rsidRPr="006466BB">
        <w:t>1</w:t>
      </w:r>
      <w:r w:rsidRPr="006466BB">
        <w:t xml:space="preserve">) Cenová nabídka zhotovitele </w:t>
      </w:r>
    </w:p>
    <w:p w:rsidR="008120EC" w:rsidRDefault="002E2864">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335915</wp:posOffset>
                </wp:positionH>
                <wp:positionV relativeFrom="paragraph">
                  <wp:posOffset>92710</wp:posOffset>
                </wp:positionV>
                <wp:extent cx="5848350" cy="1747520"/>
                <wp:effectExtent l="0" t="0" r="0" b="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880742">
                                    <w:t>17</w:t>
                                  </w:r>
                                  <w:r w:rsidR="00334328">
                                    <w:t>.2.2022</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880742">
                                    <w:t>V Kyjově, dne 18</w:t>
                                  </w:r>
                                  <w:r w:rsidR="00334328">
                                    <w:t>.2.2022</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26.45pt;margin-top:7.3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880742">
                              <w:t>17</w:t>
                            </w:r>
                            <w:r w:rsidR="00334328">
                              <w:t>.2.2022</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880742">
                              <w:t>V Kyjově, dne 18</w:t>
                            </w:r>
                            <w:r w:rsidR="00334328">
                              <w:t>.2.2022</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v:textbox>
                <w10:wrap type="square" anchorx="margin"/>
              </v:shape>
            </w:pict>
          </mc:Fallback>
        </mc:AlternateContent>
      </w:r>
    </w:p>
    <w:sectPr w:rsidR="008120EC">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C06" w:rsidRDefault="00146C06">
      <w:pPr>
        <w:spacing w:after="0" w:line="240" w:lineRule="auto"/>
      </w:pPr>
      <w:r>
        <w:separator/>
      </w:r>
    </w:p>
  </w:endnote>
  <w:endnote w:type="continuationSeparator" w:id="0">
    <w:p w:rsidR="00146C06" w:rsidRDefault="0014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90232F">
      <w:rPr>
        <w:noProof/>
      </w:rPr>
      <w:t>6</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C06" w:rsidRDefault="00146C06">
      <w:pPr>
        <w:spacing w:after="0" w:line="240" w:lineRule="auto"/>
      </w:pPr>
      <w:r>
        <w:separator/>
      </w:r>
    </w:p>
  </w:footnote>
  <w:footnote w:type="continuationSeparator" w:id="0">
    <w:p w:rsidR="00146C06" w:rsidRDefault="00146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250B"/>
    <w:rsid w:val="000274C6"/>
    <w:rsid w:val="00077A56"/>
    <w:rsid w:val="000863D3"/>
    <w:rsid w:val="000D23E0"/>
    <w:rsid w:val="000E0CD6"/>
    <w:rsid w:val="001443A2"/>
    <w:rsid w:val="00146C06"/>
    <w:rsid w:val="001A64A7"/>
    <w:rsid w:val="001B69C6"/>
    <w:rsid w:val="002371A9"/>
    <w:rsid w:val="00237AB9"/>
    <w:rsid w:val="002840A7"/>
    <w:rsid w:val="0029445B"/>
    <w:rsid w:val="002D4A63"/>
    <w:rsid w:val="002D685D"/>
    <w:rsid w:val="002E2864"/>
    <w:rsid w:val="00307397"/>
    <w:rsid w:val="00324754"/>
    <w:rsid w:val="00334328"/>
    <w:rsid w:val="003800C4"/>
    <w:rsid w:val="003B1271"/>
    <w:rsid w:val="003F2A37"/>
    <w:rsid w:val="00414E6A"/>
    <w:rsid w:val="004F2378"/>
    <w:rsid w:val="0050529E"/>
    <w:rsid w:val="00535C0A"/>
    <w:rsid w:val="005860C3"/>
    <w:rsid w:val="005A5499"/>
    <w:rsid w:val="005C465A"/>
    <w:rsid w:val="005D44C6"/>
    <w:rsid w:val="005D46C5"/>
    <w:rsid w:val="005F76D1"/>
    <w:rsid w:val="00611F87"/>
    <w:rsid w:val="00614CA0"/>
    <w:rsid w:val="006214B7"/>
    <w:rsid w:val="0063692B"/>
    <w:rsid w:val="0064288B"/>
    <w:rsid w:val="006466BB"/>
    <w:rsid w:val="00675B8B"/>
    <w:rsid w:val="006C3865"/>
    <w:rsid w:val="00742FFA"/>
    <w:rsid w:val="00787C85"/>
    <w:rsid w:val="007D590F"/>
    <w:rsid w:val="008120EC"/>
    <w:rsid w:val="00880742"/>
    <w:rsid w:val="008B6F8A"/>
    <w:rsid w:val="0090232F"/>
    <w:rsid w:val="0096547E"/>
    <w:rsid w:val="00965DFE"/>
    <w:rsid w:val="009D53BE"/>
    <w:rsid w:val="009E22A7"/>
    <w:rsid w:val="00A079DF"/>
    <w:rsid w:val="00A256AD"/>
    <w:rsid w:val="00A44A6E"/>
    <w:rsid w:val="00AB18E0"/>
    <w:rsid w:val="00AB544D"/>
    <w:rsid w:val="00AD3868"/>
    <w:rsid w:val="00AE0BB0"/>
    <w:rsid w:val="00B21957"/>
    <w:rsid w:val="00B9097C"/>
    <w:rsid w:val="00B96599"/>
    <w:rsid w:val="00BD4E9A"/>
    <w:rsid w:val="00C25A9B"/>
    <w:rsid w:val="00C97787"/>
    <w:rsid w:val="00CA55BB"/>
    <w:rsid w:val="00CD5344"/>
    <w:rsid w:val="00D33A9D"/>
    <w:rsid w:val="00D522D7"/>
    <w:rsid w:val="00D54F7E"/>
    <w:rsid w:val="00D81AF0"/>
    <w:rsid w:val="00DD0F84"/>
    <w:rsid w:val="00DD123C"/>
    <w:rsid w:val="00E01E3F"/>
    <w:rsid w:val="00E24623"/>
    <w:rsid w:val="00E330EC"/>
    <w:rsid w:val="00E64CC0"/>
    <w:rsid w:val="00E72D72"/>
    <w:rsid w:val="00E762D5"/>
    <w:rsid w:val="00EC03B7"/>
    <w:rsid w:val="00ED38F9"/>
    <w:rsid w:val="00ED568A"/>
    <w:rsid w:val="00F30E1F"/>
    <w:rsid w:val="00F4689A"/>
    <w:rsid w:val="00F63506"/>
    <w:rsid w:val="00F734DC"/>
    <w:rsid w:val="00F87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F3190C"/>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2532</Words>
  <Characters>14939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17437</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2022-02-18T13:21:00Z</cp:lastPrinted>
  <dcterms:created xsi:type="dcterms:W3CDTF">2022-03-04T08:30:00Z</dcterms:created>
  <dcterms:modified xsi:type="dcterms:W3CDTF">2022-03-04T08:30:00Z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