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7302F" w14:paraId="070CA72D" w14:textId="77777777">
        <w:trPr>
          <w:trHeight w:val="148"/>
        </w:trPr>
        <w:tc>
          <w:tcPr>
            <w:tcW w:w="115" w:type="dxa"/>
          </w:tcPr>
          <w:p w14:paraId="15762AB7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174B0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F66558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ABFE6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C0E014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612D1F" w14:textId="77777777" w:rsidR="00B7302F" w:rsidRDefault="00B7302F">
            <w:pPr>
              <w:pStyle w:val="EmptyCellLayoutStyle"/>
              <w:spacing w:after="0" w:line="240" w:lineRule="auto"/>
            </w:pPr>
          </w:p>
        </w:tc>
      </w:tr>
      <w:tr w:rsidR="001F426A" w14:paraId="7BEA65AA" w14:textId="77777777" w:rsidTr="001F426A">
        <w:trPr>
          <w:trHeight w:val="340"/>
        </w:trPr>
        <w:tc>
          <w:tcPr>
            <w:tcW w:w="115" w:type="dxa"/>
          </w:tcPr>
          <w:p w14:paraId="0B762392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3F50AF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7302F" w14:paraId="24BDD5F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2FB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C67352" w14:textId="77777777" w:rsidR="00B7302F" w:rsidRDefault="00B7302F">
            <w:pPr>
              <w:spacing w:after="0" w:line="240" w:lineRule="auto"/>
            </w:pPr>
          </w:p>
        </w:tc>
        <w:tc>
          <w:tcPr>
            <w:tcW w:w="8142" w:type="dxa"/>
          </w:tcPr>
          <w:p w14:paraId="013EAA8A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211333" w14:textId="77777777" w:rsidR="00B7302F" w:rsidRDefault="00B7302F">
            <w:pPr>
              <w:pStyle w:val="EmptyCellLayoutStyle"/>
              <w:spacing w:after="0" w:line="240" w:lineRule="auto"/>
            </w:pPr>
          </w:p>
        </w:tc>
      </w:tr>
      <w:tr w:rsidR="00B7302F" w14:paraId="1A7E4E5A" w14:textId="77777777">
        <w:trPr>
          <w:trHeight w:val="100"/>
        </w:trPr>
        <w:tc>
          <w:tcPr>
            <w:tcW w:w="115" w:type="dxa"/>
          </w:tcPr>
          <w:p w14:paraId="6A4B23C4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A7FD87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61064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F98D4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B6E851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FB231A" w14:textId="77777777" w:rsidR="00B7302F" w:rsidRDefault="00B7302F">
            <w:pPr>
              <w:pStyle w:val="EmptyCellLayoutStyle"/>
              <w:spacing w:after="0" w:line="240" w:lineRule="auto"/>
            </w:pPr>
          </w:p>
        </w:tc>
      </w:tr>
      <w:tr w:rsidR="001F426A" w14:paraId="7BE275E9" w14:textId="77777777" w:rsidTr="001F426A">
        <w:tc>
          <w:tcPr>
            <w:tcW w:w="115" w:type="dxa"/>
          </w:tcPr>
          <w:p w14:paraId="7A90851F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4FF079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7302F" w14:paraId="57CC5D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0F5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B3E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302F" w14:paraId="6AA000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698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Staroměstská zemědělská,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740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25, 79201 Staré Město</w:t>
                  </w:r>
                </w:p>
              </w:tc>
            </w:tr>
          </w:tbl>
          <w:p w14:paraId="173CD4A0" w14:textId="77777777" w:rsidR="00B7302F" w:rsidRDefault="00B7302F">
            <w:pPr>
              <w:spacing w:after="0" w:line="240" w:lineRule="auto"/>
            </w:pPr>
          </w:p>
        </w:tc>
      </w:tr>
      <w:tr w:rsidR="00B7302F" w14:paraId="04D7F1B7" w14:textId="77777777">
        <w:trPr>
          <w:trHeight w:val="349"/>
        </w:trPr>
        <w:tc>
          <w:tcPr>
            <w:tcW w:w="115" w:type="dxa"/>
          </w:tcPr>
          <w:p w14:paraId="39D25D16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49EF21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67B288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38FAAD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F58EA6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6E3AF1" w14:textId="77777777" w:rsidR="00B7302F" w:rsidRDefault="00B7302F">
            <w:pPr>
              <w:pStyle w:val="EmptyCellLayoutStyle"/>
              <w:spacing w:after="0" w:line="240" w:lineRule="auto"/>
            </w:pPr>
          </w:p>
        </w:tc>
      </w:tr>
      <w:tr w:rsidR="00B7302F" w14:paraId="07A4E757" w14:textId="77777777">
        <w:trPr>
          <w:trHeight w:val="340"/>
        </w:trPr>
        <w:tc>
          <w:tcPr>
            <w:tcW w:w="115" w:type="dxa"/>
          </w:tcPr>
          <w:p w14:paraId="6B60BBDD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140AF0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7302F" w14:paraId="10743C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8A8F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48C9E8" w14:textId="77777777" w:rsidR="00B7302F" w:rsidRDefault="00B7302F">
            <w:pPr>
              <w:spacing w:after="0" w:line="240" w:lineRule="auto"/>
            </w:pPr>
          </w:p>
        </w:tc>
        <w:tc>
          <w:tcPr>
            <w:tcW w:w="801" w:type="dxa"/>
          </w:tcPr>
          <w:p w14:paraId="4176BC4C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22827C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47E7A" w14:textId="77777777" w:rsidR="00B7302F" w:rsidRDefault="00B7302F">
            <w:pPr>
              <w:pStyle w:val="EmptyCellLayoutStyle"/>
              <w:spacing w:after="0" w:line="240" w:lineRule="auto"/>
            </w:pPr>
          </w:p>
        </w:tc>
      </w:tr>
      <w:tr w:rsidR="00B7302F" w14:paraId="63D1E108" w14:textId="77777777">
        <w:trPr>
          <w:trHeight w:val="229"/>
        </w:trPr>
        <w:tc>
          <w:tcPr>
            <w:tcW w:w="115" w:type="dxa"/>
          </w:tcPr>
          <w:p w14:paraId="5C4BB6FE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B80590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BA569B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99445C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06546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9FED4" w14:textId="77777777" w:rsidR="00B7302F" w:rsidRDefault="00B7302F">
            <w:pPr>
              <w:pStyle w:val="EmptyCellLayoutStyle"/>
              <w:spacing w:after="0" w:line="240" w:lineRule="auto"/>
            </w:pPr>
          </w:p>
        </w:tc>
      </w:tr>
      <w:tr w:rsidR="001F426A" w14:paraId="146F68D1" w14:textId="77777777" w:rsidTr="001F426A">
        <w:tc>
          <w:tcPr>
            <w:tcW w:w="115" w:type="dxa"/>
          </w:tcPr>
          <w:p w14:paraId="05B2DDD4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10"/>
              <w:gridCol w:w="765"/>
              <w:gridCol w:w="1175"/>
            </w:tblGrid>
            <w:tr w:rsidR="00B7302F" w14:paraId="0E38C36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D36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D18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5AA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5387" w14:textId="77777777" w:rsidR="00B7302F" w:rsidRDefault="001F42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1824" w14:textId="77777777" w:rsidR="00B7302F" w:rsidRDefault="001F42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FC7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51D7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864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D53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B2D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77A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A09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EF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1F426A" w14:paraId="3F4817FA" w14:textId="77777777" w:rsidTr="001F42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485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B7302F" w14:paraId="374FE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AFA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9D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05C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38A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093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D68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E3F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2365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A4B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A72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2BF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423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837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126,35</w:t>
                  </w:r>
                </w:p>
              </w:tc>
            </w:tr>
            <w:tr w:rsidR="00B7302F" w14:paraId="79B797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AC8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7A7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605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69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6E8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4E0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ADDE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F905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B7B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E9D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2C6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42B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0B0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4 220,42</w:t>
                  </w:r>
                </w:p>
              </w:tc>
            </w:tr>
            <w:tr w:rsidR="00B7302F" w14:paraId="7FBC78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7F0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CD2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680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BA6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A29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005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C53F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DB5C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2EC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C88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CD2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BFB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769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1 331,18</w:t>
                  </w:r>
                </w:p>
              </w:tc>
            </w:tr>
            <w:tr w:rsidR="00B7302F" w14:paraId="6B5B85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004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80E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FBE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DE2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729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626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933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36C5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F27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A35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E77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B10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34E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20,02</w:t>
                  </w:r>
                </w:p>
              </w:tc>
            </w:tr>
            <w:tr w:rsidR="00B7302F" w14:paraId="18FBA5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84A2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10A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62F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22C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001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07D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4A80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E085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444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357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A51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7BC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AC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B7302F" w14:paraId="47B95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EAD2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3BC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11B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895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D65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D9B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9231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4DD0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8F0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291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CCA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B07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624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919,03</w:t>
                  </w:r>
                </w:p>
              </w:tc>
            </w:tr>
            <w:tr w:rsidR="00B7302F" w14:paraId="5EDB2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414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670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608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943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3A9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55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56E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F59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082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B4C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423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A90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320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93,04</w:t>
                  </w:r>
                </w:p>
              </w:tc>
            </w:tr>
            <w:tr w:rsidR="00B7302F" w14:paraId="43EC53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47C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5FF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ECF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605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509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4A6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5756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5AE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97D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6B2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31A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B61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B70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6 589,36</w:t>
                  </w:r>
                </w:p>
              </w:tc>
            </w:tr>
            <w:tr w:rsidR="00B7302F" w14:paraId="01CDED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367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034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1C9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BB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353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CDE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17D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4D6D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B4A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3DE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E63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862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0B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131,11</w:t>
                  </w:r>
                </w:p>
              </w:tc>
            </w:tr>
            <w:tr w:rsidR="00B7302F" w14:paraId="31023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4694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780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9F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076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B98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59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7680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EF21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425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BEF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6AD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A04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A12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574,93</w:t>
                  </w:r>
                </w:p>
              </w:tc>
            </w:tr>
            <w:tr w:rsidR="00B7302F" w14:paraId="26FFA4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5BE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994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B84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249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54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B8F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031B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575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E71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32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531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542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529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B7302F" w14:paraId="7A4641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0C4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023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E76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37D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D9A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23F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30F5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09CA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8BE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2A0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69B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726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E81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B7302F" w14:paraId="00FCB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A29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2AF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108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55D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40C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DF9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B758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8957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9D0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D62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560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A51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D0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B7302F" w14:paraId="5C32B9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18F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628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575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C30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A79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D61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C7EE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424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856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15A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CC8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423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47F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B7302F" w14:paraId="44CA17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A3C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072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02D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F1F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ECC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13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EE97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FE0D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35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11A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7CD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5FA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671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2 040,50</w:t>
                  </w:r>
                </w:p>
              </w:tc>
            </w:tr>
            <w:tr w:rsidR="00B7302F" w14:paraId="1F3199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1E4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420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8FA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0C8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97A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A30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3463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87DB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02D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982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8DF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856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CB5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784,92</w:t>
                  </w:r>
                </w:p>
              </w:tc>
            </w:tr>
            <w:tr w:rsidR="00B7302F" w14:paraId="50E120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B7A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484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56E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78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DC6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478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C31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A09F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C28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F1C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74F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31A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7CB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172,39</w:t>
                  </w:r>
                </w:p>
              </w:tc>
            </w:tr>
            <w:tr w:rsidR="00B7302F" w14:paraId="46761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75A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6FC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6B1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B2A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050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3B7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5922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5BBA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312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76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6B7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115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37A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B7302F" w14:paraId="7898B9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F54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57B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01A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E6D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AB8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3E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4848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D8CE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73E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418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C55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5B2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9CE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111,43</w:t>
                  </w:r>
                </w:p>
              </w:tc>
            </w:tr>
            <w:tr w:rsidR="00B7302F" w14:paraId="0B286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322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8EF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0F5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8CD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073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E30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6F0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285A9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729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098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D8E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035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1B7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141,47</w:t>
                  </w:r>
                </w:p>
              </w:tc>
            </w:tr>
            <w:tr w:rsidR="00B7302F" w14:paraId="6DB71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C42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593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A58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CA4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217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C9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252F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58BFF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8D4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B0B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6D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5A2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79D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8 477,76</w:t>
                  </w:r>
                </w:p>
              </w:tc>
            </w:tr>
            <w:tr w:rsidR="00B7302F" w14:paraId="19740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4F2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celá výměra, dle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2F5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F2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63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B3B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97A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9942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61FCC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975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FAB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051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CE7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E6D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205,15</w:t>
                  </w:r>
                </w:p>
              </w:tc>
            </w:tr>
            <w:tr w:rsidR="00B7302F" w14:paraId="0D49BF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1D5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BD8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10E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6F9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30A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06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87CC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8BE15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FDE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4B5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A92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727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156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</w:t>
                  </w:r>
                </w:p>
              </w:tc>
            </w:tr>
            <w:tr w:rsidR="00B7302F" w14:paraId="25CB39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415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6F0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CB5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944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537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B0A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3BCA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91F2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9FE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D8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E60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334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DBC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994,29</w:t>
                  </w:r>
                </w:p>
              </w:tc>
            </w:tr>
            <w:tr w:rsidR="00B7302F" w14:paraId="10E88C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562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58E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995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9DC3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EA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45E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9AAC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77A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15B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0C1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40D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6A2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1EE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4 495,66</w:t>
                  </w:r>
                </w:p>
              </w:tc>
            </w:tr>
            <w:tr w:rsidR="00B7302F" w14:paraId="3B46D8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A74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74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1D2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79F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46D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34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A1D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6A32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A29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BCF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85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9C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5C6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1 419,93</w:t>
                  </w:r>
                </w:p>
              </w:tc>
            </w:tr>
            <w:tr w:rsidR="00B7302F" w14:paraId="6EF166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3AA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84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B3F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32C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7FB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A38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B95E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1C8E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42E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4A7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B4E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597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DA2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4 538,91</w:t>
                  </w:r>
                </w:p>
              </w:tc>
            </w:tr>
            <w:tr w:rsidR="00B7302F" w14:paraId="04CC4F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CAA2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73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2C5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754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E78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4C9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EA84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97AF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15C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F23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661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73B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7B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724,17</w:t>
                  </w:r>
                </w:p>
              </w:tc>
            </w:tr>
            <w:tr w:rsidR="00B7302F" w14:paraId="07FEC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185F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C4D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14C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7B6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C99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244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1E53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2FB6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17B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3A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EA0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EB6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C42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B7302F" w14:paraId="1D8825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47A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2B6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2F2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434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FAC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F0D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D3D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CC6B9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8BF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282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1F5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DE7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518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B7302F" w14:paraId="683E72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CCC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B69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CA3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9AC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DFF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D85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BE0F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1298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382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D94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547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058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59D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B7302F" w14:paraId="3E1AC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8F7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71B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97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461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77B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7AC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BD9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43F5F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0BB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03A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1DC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2C3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F45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603,68</w:t>
                  </w:r>
                </w:p>
              </w:tc>
            </w:tr>
            <w:tr w:rsidR="00B7302F" w14:paraId="14829C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084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94A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F84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66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872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98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F8F1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2464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8CC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5B3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7F7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C52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AA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193,17</w:t>
                  </w:r>
                </w:p>
              </w:tc>
            </w:tr>
            <w:tr w:rsidR="00B7302F" w14:paraId="2AA61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B7B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2E6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7C3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00E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A35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659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8C12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7BB7C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393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FE6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96A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15C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507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8 065,14</w:t>
                  </w:r>
                </w:p>
              </w:tc>
            </w:tr>
            <w:tr w:rsidR="00B7302F" w14:paraId="51C1F7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6F4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E18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253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0CF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27B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467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2188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3DB3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D33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052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768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D12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3F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</w:tr>
            <w:tr w:rsidR="00B7302F" w14:paraId="762C4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8ED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D30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963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EB03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CEE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FEE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D2B6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7A9B9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EFB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A46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406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AD5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429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B7302F" w14:paraId="5E4692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A2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903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F7A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969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E46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618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A0EE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B767C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56F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10B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B47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025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680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B7302F" w14:paraId="7F5820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CDB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831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8C8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229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AA0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C5D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C367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1AAD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353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D4B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85F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168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B23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39,64</w:t>
                  </w:r>
                </w:p>
              </w:tc>
            </w:tr>
            <w:tr w:rsidR="00B7302F" w14:paraId="7F8ED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A35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048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452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8CA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F32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40B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F77A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D62D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7AA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837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115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4D4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A82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B7302F" w14:paraId="718388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516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AE0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A1E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E0B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E49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1DF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D686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AE3B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314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565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665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470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207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2 962,53</w:t>
                  </w:r>
                </w:p>
              </w:tc>
            </w:tr>
            <w:tr w:rsidR="00B7302F" w14:paraId="601BB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344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5A7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61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199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A04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859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F912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889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D38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CC5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025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EB4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639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1 723,77</w:t>
                  </w:r>
                </w:p>
              </w:tc>
            </w:tr>
            <w:tr w:rsidR="00B7302F" w14:paraId="737AF9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5CA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234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F00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191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119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D62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87F4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67A5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348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838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524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0F8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0A7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387,22</w:t>
                  </w:r>
                </w:p>
              </w:tc>
            </w:tr>
            <w:tr w:rsidR="00B7302F" w14:paraId="6B3E65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25B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A0C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837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E99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181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484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AE4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C0B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28E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940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011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C76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46D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3 855,88</w:t>
                  </w:r>
                </w:p>
              </w:tc>
            </w:tr>
            <w:tr w:rsidR="00B7302F" w14:paraId="568BF7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1FE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180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0F0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FED3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B8B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63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D4A3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4473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BE2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B7D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36B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8C8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2D2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5 056,22</w:t>
                  </w:r>
                </w:p>
              </w:tc>
            </w:tr>
            <w:tr w:rsidR="00B7302F" w14:paraId="6B5455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186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630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49E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0F1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8A5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2E0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03A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F4D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B2A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5C5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BE8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7A4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834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5 045,80</w:t>
                  </w:r>
                </w:p>
              </w:tc>
            </w:tr>
            <w:tr w:rsidR="00B7302F" w14:paraId="72835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12E2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201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46A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498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31A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D8A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DB6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902F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A3E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D85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987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30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5A9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B7302F" w14:paraId="3D95C2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392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87A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D10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3FC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670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02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6BD1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FFAC9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C11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7C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79D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579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F23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726,27</w:t>
                  </w:r>
                </w:p>
              </w:tc>
            </w:tr>
            <w:tr w:rsidR="00B7302F" w14:paraId="5BD1ED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53E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9CB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F3D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3CA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A49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169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4208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0F4A5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45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6D5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D07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421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1BD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B7302F" w14:paraId="25B32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DA7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BC8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A66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17D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32B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D63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E1B9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4D2B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50B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F94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3A1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210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EAD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54,08</w:t>
                  </w:r>
                </w:p>
              </w:tc>
            </w:tr>
            <w:tr w:rsidR="00B7302F" w14:paraId="77CF18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8B6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B89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98A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0F9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1A6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F05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82D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92DC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0EC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8A5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0A7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4F9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3D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120,22</w:t>
                  </w:r>
                </w:p>
              </w:tc>
            </w:tr>
            <w:tr w:rsidR="00B7302F" w14:paraId="15BD0E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E6A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A34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E7D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7DF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99E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34E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444A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B511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2B6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3FB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0A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1E5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90A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102,03</w:t>
                  </w:r>
                </w:p>
              </w:tc>
            </w:tr>
            <w:tr w:rsidR="00B7302F" w14:paraId="5F03AD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584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C12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F11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107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5F4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DE0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3A5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5F0F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95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175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47C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BCE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72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6 867,39</w:t>
                  </w:r>
                </w:p>
              </w:tc>
            </w:tr>
            <w:tr w:rsidR="00B7302F" w14:paraId="4F9A7F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50E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27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94B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EA2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6E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59C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4935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247D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90B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D8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6DF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F76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8C2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122,53</w:t>
                  </w:r>
                </w:p>
              </w:tc>
            </w:tr>
            <w:tr w:rsidR="00B7302F" w14:paraId="5FB1D1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D43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9A9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BE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2DA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57D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076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4CF4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0486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9C6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82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74B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6B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E81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B7302F" w14:paraId="38201A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10A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98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BA7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E3D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885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588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7095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EF1D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137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527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36D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91A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A32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</w:t>
                  </w:r>
                </w:p>
              </w:tc>
            </w:tr>
            <w:tr w:rsidR="00B7302F" w14:paraId="6CBAA7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C81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54A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6D6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8B7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256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EF4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F6C1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5F4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55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AA3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E0F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EC7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F97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3 705,09</w:t>
                  </w:r>
                </w:p>
              </w:tc>
            </w:tr>
            <w:tr w:rsidR="00B7302F" w14:paraId="77AAB0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D5C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6FA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72D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806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830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53D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B82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2BE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E2D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DBC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FF0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00B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584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19 153,36</w:t>
                  </w:r>
                </w:p>
              </w:tc>
            </w:tr>
            <w:tr w:rsidR="00B7302F" w14:paraId="08944F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8D8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109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529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32C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0B2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A65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93DC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344F9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C3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28E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2F2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5B8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657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B7302F" w14:paraId="49C49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872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6BC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D39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BF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E0D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775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0194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67603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13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25B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53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243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AE1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</w:t>
                  </w:r>
                </w:p>
              </w:tc>
            </w:tr>
            <w:tr w:rsidR="00B7302F" w14:paraId="7A42A0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628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6EE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14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77B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A8D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E1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9A22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DB86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679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D9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CB0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A04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FB1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472,15</w:t>
                  </w:r>
                </w:p>
              </w:tc>
            </w:tr>
            <w:tr w:rsidR="00B7302F" w14:paraId="370747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787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608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A33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46D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33E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9B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D4D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BCDA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F97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ADC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EA8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6C0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D4A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199,70</w:t>
                  </w:r>
                </w:p>
              </w:tc>
            </w:tr>
            <w:tr w:rsidR="00B7302F" w14:paraId="0992F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EFB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C9E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398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842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B34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358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1951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17D8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981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2B8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030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E7F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755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282,93</w:t>
                  </w:r>
                </w:p>
              </w:tc>
            </w:tr>
            <w:tr w:rsidR="00B7302F" w14:paraId="46B60B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893F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13E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1D0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61C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659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18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BEF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4BA1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B15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DD1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D1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C47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11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457,98</w:t>
                  </w:r>
                </w:p>
              </w:tc>
            </w:tr>
            <w:tr w:rsidR="00B7302F" w14:paraId="6F3455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AEF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C73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A39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9A5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F3A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6DC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504E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963C3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0DE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22A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C65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E75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546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231,30</w:t>
                  </w:r>
                </w:p>
              </w:tc>
            </w:tr>
            <w:tr w:rsidR="00B7302F" w14:paraId="22F19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62E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7E7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CF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832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35C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E4A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E0B8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DB48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81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B8C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4BA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7F9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63E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3 671,77</w:t>
                  </w:r>
                </w:p>
              </w:tc>
            </w:tr>
            <w:tr w:rsidR="00B7302F" w14:paraId="1F5510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D87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086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DE0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F25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672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B09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068A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AAA0D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8C1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204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258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2DB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DF1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448,92</w:t>
                  </w:r>
                </w:p>
              </w:tc>
            </w:tr>
            <w:tr w:rsidR="00B7302F" w14:paraId="5A11D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2F3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04C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4DA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154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065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EEA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229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217B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BFE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63C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638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AEF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4F2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305,75</w:t>
                  </w:r>
                </w:p>
              </w:tc>
            </w:tr>
            <w:tr w:rsidR="00B7302F" w14:paraId="60E7C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4B52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926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79B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A06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3B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A8D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9F5A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2E941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42A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951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CE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0AB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290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11 565,89</w:t>
                  </w:r>
                </w:p>
              </w:tc>
            </w:tr>
            <w:tr w:rsidR="00B7302F" w14:paraId="63A11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7C6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FF8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2A9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04C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0D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E95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C80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D9B31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A14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2CD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FA1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6F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F14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B7302F" w14:paraId="0F9DB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CA5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5F2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EBB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1DF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FC3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D83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ECA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BCB9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014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45E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915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237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B32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</w:t>
                  </w:r>
                </w:p>
              </w:tc>
            </w:tr>
            <w:tr w:rsidR="00B7302F" w14:paraId="0A3D5F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970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DF4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649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62C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0E9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9E1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A311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A38A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AE8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F93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5EB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557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C5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</w:t>
                  </w:r>
                </w:p>
              </w:tc>
            </w:tr>
            <w:tr w:rsidR="00B7302F" w14:paraId="1086B2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603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CFF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C9D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FCC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E0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DF0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679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FCC91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949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59D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4F4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F28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B9E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869,45</w:t>
                  </w:r>
                </w:p>
              </w:tc>
            </w:tr>
            <w:tr w:rsidR="00B7302F" w14:paraId="7FE84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F56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C01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2C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3AB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0DF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93C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E1BB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A3C21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B97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179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FF3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7DE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0B4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6 436,24</w:t>
                  </w:r>
                </w:p>
              </w:tc>
            </w:tr>
            <w:tr w:rsidR="00B7302F" w14:paraId="092B0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2B9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574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690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25C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52B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707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0BB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8DD3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803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B9F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303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638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138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97,60</w:t>
                  </w:r>
                </w:p>
              </w:tc>
            </w:tr>
            <w:tr w:rsidR="00B7302F" w14:paraId="25C2EF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509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808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6BB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A0F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30D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E95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4C01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B0F2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ECE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904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455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DCC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33F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B7302F" w14:paraId="56161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D17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B8F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048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055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7AD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885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53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AB13F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B68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F73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C0B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195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689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B7302F" w14:paraId="7390F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FEC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053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D30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3DA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69F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31A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9B7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51ED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17D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597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194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99C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5C5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B7302F" w14:paraId="5E5AEA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F0E2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CAD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8C6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188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7CB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162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0AD5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930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546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F45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850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F63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D2E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366,03</w:t>
                  </w:r>
                </w:p>
              </w:tc>
            </w:tr>
            <w:tr w:rsidR="00B7302F" w14:paraId="43A00C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D4F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48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DD7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DA3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699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983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9CE5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DDC8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5F9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E6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89B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4B7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ABC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155,57</w:t>
                  </w:r>
                </w:p>
              </w:tc>
            </w:tr>
            <w:tr w:rsidR="00B7302F" w14:paraId="0641E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B1D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8E5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C9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97A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76D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789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D69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7B00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E85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667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7A1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0D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7FC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242,68</w:t>
                  </w:r>
                </w:p>
              </w:tc>
            </w:tr>
            <w:tr w:rsidR="00B7302F" w14:paraId="755AEB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CC8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905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14E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5CA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5D7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457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19B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4E35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5FB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89D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B43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C95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131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196,91</w:t>
                  </w:r>
                </w:p>
              </w:tc>
            </w:tr>
            <w:tr w:rsidR="00B7302F" w14:paraId="4F4FF7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F89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9E2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2E7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0983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933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BB9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A6D2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037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5E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4A4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95D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97C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518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151,75</w:t>
                  </w:r>
                </w:p>
              </w:tc>
            </w:tr>
            <w:tr w:rsidR="00B7302F" w14:paraId="41515F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FB4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A2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9F1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F1C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3BC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3A7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5FCB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DE05C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135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F7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81F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FF8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CDB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135,07</w:t>
                  </w:r>
                </w:p>
              </w:tc>
            </w:tr>
            <w:tr w:rsidR="00B7302F" w14:paraId="54127C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EAB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2D2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F88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1D5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807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A08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64D4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EEFE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9F0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94A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D03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B5A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96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51,29</w:t>
                  </w:r>
                </w:p>
              </w:tc>
            </w:tr>
            <w:tr w:rsidR="00B7302F" w14:paraId="5687DB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035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C68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D8C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188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982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586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841E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50B6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D85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5ED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0A0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25F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F94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377,27</w:t>
                  </w:r>
                </w:p>
              </w:tc>
            </w:tr>
            <w:tr w:rsidR="00B7302F" w14:paraId="01C3B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4FEF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4DB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CFF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7EA3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24B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FAF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2B83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0EDD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3A3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BD3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509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0BB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5B8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405,06</w:t>
                  </w:r>
                </w:p>
              </w:tc>
            </w:tr>
            <w:tr w:rsidR="00B7302F" w14:paraId="77DBF4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F96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2D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2C6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661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87C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D94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2A0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0EB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3BB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1F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A4D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D10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B62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891,38</w:t>
                  </w:r>
                </w:p>
              </w:tc>
            </w:tr>
            <w:tr w:rsidR="00B7302F" w14:paraId="4C1F1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291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38B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49A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79D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20F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C2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26F2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E12D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916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16D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554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2AB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5E5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B7302F" w14:paraId="03BF18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76F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B84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4D7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CDB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B18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964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325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462E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B2B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352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3AF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A30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EFF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1 794,54</w:t>
                  </w:r>
                </w:p>
              </w:tc>
            </w:tr>
            <w:tr w:rsidR="00B7302F" w14:paraId="15F69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4F14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83A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E81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BF8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891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E6E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B45C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ACC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EF4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DA5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7AD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B91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337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673,63</w:t>
                  </w:r>
                </w:p>
              </w:tc>
            </w:tr>
            <w:tr w:rsidR="00B7302F" w14:paraId="7168D4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F10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23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515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0AB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F59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2C9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EB5E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491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F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835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339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198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F2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60,76</w:t>
                  </w:r>
                </w:p>
              </w:tc>
            </w:tr>
            <w:tr w:rsidR="00B7302F" w14:paraId="0D15BF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48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D68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1AC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578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AC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27D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C5D9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F034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C48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63A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2FB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AFB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954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598,56</w:t>
                  </w:r>
                </w:p>
              </w:tc>
            </w:tr>
            <w:tr w:rsidR="00B7302F" w14:paraId="431E1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D62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058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262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31D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CB8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16F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BCF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BCB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F39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F76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F27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C23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32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</w:t>
                  </w:r>
                </w:p>
              </w:tc>
            </w:tr>
            <w:tr w:rsidR="00B7302F" w14:paraId="24885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4844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61F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5E4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AFC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20A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07C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437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099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CC2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0B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035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75A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647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B7302F" w14:paraId="76AA41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3D2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B66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32B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1B7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242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E57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561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3388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3ED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FB2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EB7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8F8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94A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128,25</w:t>
                  </w:r>
                </w:p>
              </w:tc>
            </w:tr>
            <w:tr w:rsidR="00B7302F" w14:paraId="7BBB4A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4B6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65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60B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B47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D42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D7E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E3BB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5EA8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C0A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22A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462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A4A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997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</w:t>
                  </w:r>
                </w:p>
              </w:tc>
            </w:tr>
            <w:tr w:rsidR="00B7302F" w14:paraId="7F209F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28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519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66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2D9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A5D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1A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78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0730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7D3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0D6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112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C2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62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</w:t>
                  </w:r>
                </w:p>
              </w:tc>
            </w:tr>
            <w:tr w:rsidR="00B7302F" w14:paraId="070B3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01C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312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29F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B42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458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B08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0F18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5F0D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203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6A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EA0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494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820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69,75</w:t>
                  </w:r>
                </w:p>
              </w:tc>
            </w:tr>
            <w:tr w:rsidR="00B7302F" w14:paraId="28961A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6BB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3CD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FDC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E18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F81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AD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0258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DAC6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A46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858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F61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A1B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409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12 245,78</w:t>
                  </w:r>
                </w:p>
              </w:tc>
            </w:tr>
            <w:tr w:rsidR="00B7302F" w14:paraId="3827AF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0B7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EF3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639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FB7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BD8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E89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7A8F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9DE9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8FB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1EA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A49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3BA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46B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312,29</w:t>
                  </w:r>
                </w:p>
              </w:tc>
            </w:tr>
            <w:tr w:rsidR="00B7302F" w14:paraId="67DA34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8EB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B16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17A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747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599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9C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0F5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1722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8F2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3D8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6D8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7F9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628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517,31</w:t>
                  </w:r>
                </w:p>
              </w:tc>
            </w:tr>
            <w:tr w:rsidR="00B7302F" w14:paraId="754132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3F5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CF7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7F5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2EC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8F8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4F8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0F8E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A0C4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40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1C7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4B6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F15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E21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2 306,20</w:t>
                  </w:r>
                </w:p>
              </w:tc>
            </w:tr>
            <w:tr w:rsidR="00B7302F" w14:paraId="1A0801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7C84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C19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F44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136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F99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C42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0166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772C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6F7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07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FA9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E13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5A0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44,81</w:t>
                  </w:r>
                </w:p>
              </w:tc>
            </w:tr>
            <w:tr w:rsidR="00B7302F" w14:paraId="5F3B0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C86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C39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F7A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C6C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EB0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505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657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B2941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68F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E17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5C8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94E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AD3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B7302F" w14:paraId="42686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D60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7E9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568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5EC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85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4A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067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0F42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256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D05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1B6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260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55D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6 028,32</w:t>
                  </w:r>
                </w:p>
              </w:tc>
            </w:tr>
            <w:tr w:rsidR="00B7302F" w14:paraId="2F1F39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EA3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767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F8E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234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926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B48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0F4C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8BC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132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B26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278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626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FD6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187,72</w:t>
                  </w:r>
                </w:p>
              </w:tc>
            </w:tr>
            <w:tr w:rsidR="00B7302F" w14:paraId="459899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AD2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0DC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58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FC2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FFD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CFB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C653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2F96C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57F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52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067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12C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AA6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24,32</w:t>
                  </w:r>
                </w:p>
              </w:tc>
            </w:tr>
            <w:tr w:rsidR="00B7302F" w14:paraId="3A85AC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B97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901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2F4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9DF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118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569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62D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E50A3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63C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2FC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8E4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216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7B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894,58</w:t>
                  </w:r>
                </w:p>
              </w:tc>
            </w:tr>
            <w:tr w:rsidR="00B7302F" w14:paraId="4B82F7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D31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4FD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30C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AF7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118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F81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E124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F176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022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079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87B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8EF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17E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78,33</w:t>
                  </w:r>
                </w:p>
              </w:tc>
            </w:tr>
            <w:tr w:rsidR="00B7302F" w14:paraId="12E1CC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343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657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2A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687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5E7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E9A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BA7D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3DC85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B13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194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668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C87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AC0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18,32</w:t>
                  </w:r>
                </w:p>
              </w:tc>
            </w:tr>
            <w:tr w:rsidR="00B7302F" w14:paraId="56554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23E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AEC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F71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DFD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04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EF0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E29C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57449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E8D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5AA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033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947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A5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B7302F" w14:paraId="6947AF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93BF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CDC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C28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AB4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DAD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BF4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2D7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67E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4D1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E6A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C40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C91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5CB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113,07</w:t>
                  </w:r>
                </w:p>
              </w:tc>
            </w:tr>
            <w:tr w:rsidR="00B7302F" w14:paraId="478B8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C4A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BF5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6A1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978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EA7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8C2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0D71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75675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919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DB1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ED8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655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E2D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B7302F" w14:paraId="69825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526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6AC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059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862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D87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085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C243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6ECD5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9BD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851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310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B9A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FD7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8 660,92</w:t>
                  </w:r>
                </w:p>
              </w:tc>
            </w:tr>
            <w:tr w:rsidR="00B7302F" w14:paraId="675443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077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2AE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CA3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7CB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02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58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8194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DE51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CE0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4D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D2E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9C2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021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8 874,51</w:t>
                  </w:r>
                </w:p>
              </w:tc>
            </w:tr>
            <w:tr w:rsidR="00B7302F" w14:paraId="7174CD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4E9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38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9A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C6A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D8E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B0E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29D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1404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EE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A97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4FF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3AA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1D2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88,07</w:t>
                  </w:r>
                </w:p>
              </w:tc>
            </w:tr>
            <w:tr w:rsidR="00B7302F" w14:paraId="35524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4AB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CBA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098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78E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0F3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4F2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0992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F4F7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94C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008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7A9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CA7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5E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5 751,38</w:t>
                  </w:r>
                </w:p>
              </w:tc>
            </w:tr>
            <w:tr w:rsidR="00B7302F" w14:paraId="27CE2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E4FF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CCF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569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20F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A25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C27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0015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DEA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EFD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851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B53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E93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45C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1F426A" w14:paraId="7D48A810" w14:textId="77777777" w:rsidTr="001F42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F7E4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334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FFC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6EB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ECA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50F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C17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2 574 853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71A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426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335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175 377,45</w:t>
                  </w:r>
                </w:p>
              </w:tc>
            </w:tr>
            <w:tr w:rsidR="001F426A" w14:paraId="13DF4754" w14:textId="77777777" w:rsidTr="001F42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64DF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Stráň</w:t>
                  </w:r>
                </w:p>
              </w:tc>
            </w:tr>
            <w:tr w:rsidR="00B7302F" w14:paraId="6C958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1D6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177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E23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EB03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B12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D21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F351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757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51D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33C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BD4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028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8AF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23,31</w:t>
                  </w:r>
                </w:p>
              </w:tc>
            </w:tr>
            <w:tr w:rsidR="00B7302F" w14:paraId="61D0FB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0FE2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330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A34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DD4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303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304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5EC0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1A7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05D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102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A7C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173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937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470,05</w:t>
                  </w:r>
                </w:p>
              </w:tc>
            </w:tr>
            <w:tr w:rsidR="00B7302F" w14:paraId="72459E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F5F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8B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A73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440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650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A94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374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3A4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1C2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B93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3DC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D9B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C93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21 116,85</w:t>
                  </w:r>
                </w:p>
              </w:tc>
            </w:tr>
            <w:tr w:rsidR="001F426A" w14:paraId="683FF6FA" w14:textId="77777777" w:rsidTr="001F42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967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843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425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C4D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5A8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E93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DC5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300 260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05B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F63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15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21 610,21</w:t>
                  </w:r>
                </w:p>
              </w:tc>
            </w:tr>
            <w:tr w:rsidR="001F426A" w14:paraId="4DC8DFAC" w14:textId="77777777" w:rsidTr="001F42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CB6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Karlovec</w:t>
                  </w:r>
                </w:p>
              </w:tc>
            </w:tr>
            <w:tr w:rsidR="00B7302F" w14:paraId="1388B4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B83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74B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778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CC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C26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07B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3D6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6A5C3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F53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34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119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C6D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,9896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F38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1F426A" w14:paraId="6627B664" w14:textId="77777777" w:rsidTr="001F42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E66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46E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277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D03B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F9C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465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3D0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BD7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21A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E05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0,15</w:t>
                  </w:r>
                </w:p>
              </w:tc>
            </w:tr>
            <w:tr w:rsidR="001F426A" w14:paraId="1230A340" w14:textId="77777777" w:rsidTr="001F42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018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Malá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Véska</w:t>
                  </w:r>
                  <w:proofErr w:type="spellEnd"/>
                </w:p>
              </w:tc>
            </w:tr>
            <w:tr w:rsidR="00B7302F" w14:paraId="6A810D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87D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43A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A4F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C4D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09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D45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913B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A5C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A48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CC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F44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15F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637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852,79</w:t>
                  </w:r>
                </w:p>
              </w:tc>
            </w:tr>
            <w:tr w:rsidR="00B7302F" w14:paraId="5F77A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5F7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DFE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823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A93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91C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31C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9692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3747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437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E93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040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5B1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CBE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</w:t>
                  </w:r>
                </w:p>
              </w:tc>
            </w:tr>
            <w:tr w:rsidR="00B7302F" w14:paraId="257C53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68D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C2C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B28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85A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D5A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C2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3B1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02AD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837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0CD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D51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B66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B8E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655,10</w:t>
                  </w:r>
                </w:p>
              </w:tc>
            </w:tr>
            <w:tr w:rsidR="00B7302F" w14:paraId="434FD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368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4CE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29C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E52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E60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4A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4D49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B8E19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39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41B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C9F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FE2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C3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61,83</w:t>
                  </w:r>
                </w:p>
              </w:tc>
            </w:tr>
            <w:tr w:rsidR="00B7302F" w14:paraId="7C045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67C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B36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774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A87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C63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CB2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5866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18CA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08A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CF4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CF8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533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410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</w:t>
                  </w:r>
                </w:p>
              </w:tc>
            </w:tr>
            <w:tr w:rsidR="00B7302F" w14:paraId="58D50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4CF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208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07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5EE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AF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AF0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504C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5BF81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96F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AF1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AB6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0C3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E2C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37,70</w:t>
                  </w:r>
                </w:p>
              </w:tc>
            </w:tr>
            <w:tr w:rsidR="00B7302F" w14:paraId="3CDCD5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BA7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062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A0C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79E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40E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D20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E2BA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DD96C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D4B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00B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3C7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40A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181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1 256,38</w:t>
                  </w:r>
                </w:p>
              </w:tc>
            </w:tr>
            <w:tr w:rsidR="00B7302F" w14:paraId="1EC46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54C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D29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41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146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5DE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406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5C4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4D7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524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667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747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CA8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9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B7302F" w14:paraId="790F4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B3D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F65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C96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934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748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AE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CDDA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F936D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94F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9AF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150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67B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5CC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B7302F" w14:paraId="273A8B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B61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923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CCC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B9B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AAD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5E9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08D5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AD99C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1D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8E3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616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26F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082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16 052,78</w:t>
                  </w:r>
                </w:p>
              </w:tc>
            </w:tr>
            <w:tr w:rsidR="00B7302F" w14:paraId="58B857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E90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3B1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B10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508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0FE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C1E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4268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7466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1E0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D91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475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912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55C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B7302F" w14:paraId="150C7C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B96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695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FB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0133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DA5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38A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565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89199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714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6A5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524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B94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593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B7302F" w14:paraId="0B741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F08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86D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ABB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819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A1E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D94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1516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2AD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647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59E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255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A74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75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110,06</w:t>
                  </w:r>
                </w:p>
              </w:tc>
            </w:tr>
            <w:tr w:rsidR="00B7302F" w14:paraId="5A8EC4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CD1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51E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2DF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282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698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C48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B358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1130C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84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BEB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6E0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3D4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260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B7302F" w14:paraId="59CCAB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2FB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70D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1C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B58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E50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B6A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FA3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FBA4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72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E89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70C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25B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BA2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B7302F" w14:paraId="3A9D2C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59B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430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42C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C70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455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11F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823A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BD96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90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175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EEB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F6B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A2B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B7302F" w14:paraId="66367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072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681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1D0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C49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213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A88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2F0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C364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335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F88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73F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6AF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CA2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B7302F" w14:paraId="4219F0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968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752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8D1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83C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296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39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976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DA85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D03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EAA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DBA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AC9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56A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299,77</w:t>
                  </w:r>
                </w:p>
              </w:tc>
            </w:tr>
            <w:tr w:rsidR="001F426A" w14:paraId="017E5269" w14:textId="77777777" w:rsidTr="001F42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222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75B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845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89A1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CC0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1AE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EAE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CD4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E91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540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19 601,06</w:t>
                  </w:r>
                </w:p>
              </w:tc>
            </w:tr>
            <w:tr w:rsidR="001F426A" w14:paraId="04627693" w14:textId="77777777" w:rsidTr="001F42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2CA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Mezina</w:t>
                  </w:r>
                </w:p>
              </w:tc>
            </w:tr>
            <w:tr w:rsidR="00B7302F" w14:paraId="44161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9834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E2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F98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2E2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132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3F0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C6ED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62281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58E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45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EE5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8CE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033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382,12</w:t>
                  </w:r>
                </w:p>
              </w:tc>
            </w:tr>
            <w:tr w:rsidR="00B7302F" w14:paraId="6856BD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260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932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587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E60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C2A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580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A232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3F08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397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BDA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977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D0D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E5E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23,61</w:t>
                  </w:r>
                </w:p>
              </w:tc>
            </w:tr>
            <w:tr w:rsidR="00B7302F" w14:paraId="72F660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88B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9D3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EEF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A65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04B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A1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5586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0D8E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EBF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FB0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4FD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F72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590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6 282,51</w:t>
                  </w:r>
                </w:p>
              </w:tc>
            </w:tr>
            <w:tr w:rsidR="00B7302F" w14:paraId="60DA3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910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CB6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079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E4E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6E1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A7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193F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72D2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D54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1A2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17D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614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E5C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668,19</w:t>
                  </w:r>
                </w:p>
              </w:tc>
            </w:tr>
            <w:tr w:rsidR="00B7302F" w14:paraId="2B4527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8CB2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60B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C3A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33C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6B4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72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14F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C6F91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091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4AC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F66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A5E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A2F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1 583,71</w:t>
                  </w:r>
                </w:p>
              </w:tc>
            </w:tr>
            <w:tr w:rsidR="00B7302F" w14:paraId="0B5BE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6C3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44F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90C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7AE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1B3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7C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CF5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648C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8E2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4D0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03D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AB8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B61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356,61</w:t>
                  </w:r>
                </w:p>
              </w:tc>
            </w:tr>
            <w:tr w:rsidR="00B7302F" w14:paraId="7142B0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A4E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CA9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13A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255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75F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0B0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BEF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C7D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73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E55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5CC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C81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F27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53,47</w:t>
                  </w:r>
                </w:p>
              </w:tc>
            </w:tr>
            <w:tr w:rsidR="00B7302F" w14:paraId="65555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4A6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16E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77D3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BB9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2C7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2D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02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1666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E2A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E01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265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390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E3E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249,29</w:t>
                  </w:r>
                </w:p>
              </w:tc>
            </w:tr>
            <w:tr w:rsidR="00B7302F" w14:paraId="2491D0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4CF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18C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F4E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C42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6A5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080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195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8FCD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79E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336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694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B76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4C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1 759,73</w:t>
                  </w:r>
                </w:p>
              </w:tc>
            </w:tr>
            <w:tr w:rsidR="00B7302F" w14:paraId="10A7A5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45C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0F0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65A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412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CAC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55A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CFE6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960C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BF0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47F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8EE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ED2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35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B7302F" w14:paraId="23F4D5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830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A29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794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7D0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56C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A16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1C99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FD7BC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296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3F2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E85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AF9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FC0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1 188,68</w:t>
                  </w:r>
                </w:p>
              </w:tc>
            </w:tr>
            <w:tr w:rsidR="00B7302F" w14:paraId="7EF90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199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5FF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63B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644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01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536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267A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ED48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D94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F5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E9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181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963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3 246,78</w:t>
                  </w:r>
                </w:p>
              </w:tc>
            </w:tr>
            <w:tr w:rsidR="00B7302F" w14:paraId="743A2D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6A8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E0F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E7C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8FF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D17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9B1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ABC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A9C0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C07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5BB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389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543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A2A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59,24</w:t>
                  </w:r>
                </w:p>
              </w:tc>
            </w:tr>
            <w:tr w:rsidR="00B7302F" w14:paraId="40BE6A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528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AD1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F1F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94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BDE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BAF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339F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4C22F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30A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787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9E1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991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DF1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50,26</w:t>
                  </w:r>
                </w:p>
              </w:tc>
            </w:tr>
            <w:tr w:rsidR="00B7302F" w14:paraId="2E8DB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4DCC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670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0C5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CBC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91C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E03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CFC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4070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E20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EBE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9E7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34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C14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B7302F" w14:paraId="5F2532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E2F8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7D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ED3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601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624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885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96AC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2D64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FDD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125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790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524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BC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131,28</w:t>
                  </w:r>
                </w:p>
              </w:tc>
            </w:tr>
            <w:tr w:rsidR="00B7302F" w14:paraId="59C4B4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174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4A7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BFF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7A2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492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BB0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1F58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50AC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E3E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5D8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DB0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979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811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5 279,42</w:t>
                  </w:r>
                </w:p>
              </w:tc>
            </w:tr>
            <w:tr w:rsidR="00B7302F" w14:paraId="10553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BE53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5D7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FDA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5C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5FC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114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36B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0297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3B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771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531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94B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232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41,93</w:t>
                  </w:r>
                </w:p>
              </w:tc>
            </w:tr>
            <w:tr w:rsidR="00B7302F" w14:paraId="07843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1B1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325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30C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3CF3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1D7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C98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4FAF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CC04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48E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6E1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6A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E2D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FF4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71,67</w:t>
                  </w:r>
                </w:p>
              </w:tc>
            </w:tr>
            <w:tr w:rsidR="001F426A" w14:paraId="3F1ED32F" w14:textId="77777777" w:rsidTr="001F42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242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97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E16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3A8A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EB6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89C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D24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360 482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093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925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D3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21 443,01</w:t>
                  </w:r>
                </w:p>
              </w:tc>
            </w:tr>
            <w:tr w:rsidR="001F426A" w14:paraId="4504930A" w14:textId="77777777" w:rsidTr="001F42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97D4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Oborná</w:t>
                  </w:r>
                </w:p>
              </w:tc>
            </w:tr>
            <w:tr w:rsidR="00B7302F" w14:paraId="1084E2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AD9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543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C46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92D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1F7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249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8FD2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415B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B37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DFF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79E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03F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DB2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913,49</w:t>
                  </w:r>
                </w:p>
              </w:tc>
            </w:tr>
            <w:tr w:rsidR="00B7302F" w14:paraId="7D0E5E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2492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DDB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85C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FEE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163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2E6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6C08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564E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7B4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6E0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39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4C9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2BC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</w:t>
                  </w:r>
                </w:p>
              </w:tc>
            </w:tr>
            <w:tr w:rsidR="00B7302F" w14:paraId="2D197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684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4AF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666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95B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EB0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BD0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FDA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28FCF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F58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E1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C8C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0FC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E3F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B7302F" w14:paraId="63E7FC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771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3FB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163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017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0E2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36A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3414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C9CB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AA0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226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F08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874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EAF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B7302F" w14:paraId="700D08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831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E58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E2D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ABD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51B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66D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56C9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3F449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7D8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A6F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51E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E96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F02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B7302F" w14:paraId="2B128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AFF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481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288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5C8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50F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A8A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D42B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4531A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B4E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056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AB3F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4D66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472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</w:t>
                  </w:r>
                </w:p>
              </w:tc>
            </w:tr>
            <w:tr w:rsidR="001F426A" w14:paraId="39F3AAFA" w14:textId="77777777" w:rsidTr="001F42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2FA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4E0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42C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EC87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BCC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897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872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ED7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6DA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A84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990,46</w:t>
                  </w:r>
                </w:p>
              </w:tc>
            </w:tr>
            <w:tr w:rsidR="001F426A" w14:paraId="78B2FDA8" w14:textId="77777777" w:rsidTr="001F42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0F3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</w:tr>
            <w:tr w:rsidR="00B7302F" w14:paraId="1ABFB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100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383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F90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89F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C60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E95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A74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B73B6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DE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848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81F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A0B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6B3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1F426A" w14:paraId="6DF8E017" w14:textId="77777777" w:rsidTr="001F42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55A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60A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56F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A093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416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A54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13C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717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AB1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73B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1,54</w:t>
                  </w:r>
                </w:p>
              </w:tc>
            </w:tr>
            <w:tr w:rsidR="001F426A" w14:paraId="71A0BFD8" w14:textId="77777777" w:rsidTr="001F42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C8AA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u Bruntálu</w:t>
                  </w:r>
                </w:p>
              </w:tc>
            </w:tr>
            <w:tr w:rsidR="00B7302F" w14:paraId="0986DC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B7D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261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693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596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6AD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345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1C7B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6F7CB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F17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A64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32B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259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329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B7302F" w14:paraId="4CF4AE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57B2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113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5F9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55F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8EF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6AD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E4EE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713D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2A6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583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ACB9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EE2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29C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709,77</w:t>
                  </w:r>
                </w:p>
              </w:tc>
            </w:tr>
            <w:tr w:rsidR="00B7302F" w14:paraId="011FE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99E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26C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D95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B7A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46A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3FD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625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07CD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511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E64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3D3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DBD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B84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911,83</w:t>
                  </w:r>
                </w:p>
              </w:tc>
            </w:tr>
            <w:tr w:rsidR="00B7302F" w14:paraId="43A5AA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E5F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AAB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ED0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F8D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E96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09E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020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5EBF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929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7B9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7BE3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B57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75C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398,27</w:t>
                  </w:r>
                </w:p>
              </w:tc>
            </w:tr>
            <w:tr w:rsidR="00B7302F" w14:paraId="2DDF6C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2491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B54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4BA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A1E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E8A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035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B150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32B2C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319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67C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4BD7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3048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DDF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355,54</w:t>
                  </w:r>
                </w:p>
              </w:tc>
            </w:tr>
            <w:tr w:rsidR="00B7302F" w14:paraId="28039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47E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F56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A9E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2C6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66A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CCF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722E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3E052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9E2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1B6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309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7D8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5CC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38,97</w:t>
                  </w:r>
                </w:p>
              </w:tc>
            </w:tr>
            <w:tr w:rsidR="00B7302F" w14:paraId="6634A7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498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314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795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C9F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71F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6F1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D89D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DD7D8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520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F19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40C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40B2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CDE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B7302F" w14:paraId="34677A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857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F3A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5AC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9F7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792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DBD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44E3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C45D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EDB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503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1ED4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847C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37E0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1 788,05</w:t>
                  </w:r>
                </w:p>
              </w:tc>
            </w:tr>
            <w:tr w:rsidR="00B7302F" w14:paraId="0FDEE3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5AD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ADA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793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3C5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83F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8B5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4894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437E0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4B3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4C3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806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69AE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05C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2 712,54</w:t>
                  </w:r>
                </w:p>
              </w:tc>
            </w:tr>
            <w:tr w:rsidR="00B7302F" w14:paraId="016F7F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7C2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1C5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21B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BA8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C4D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CA0B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E296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5F1F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FEC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F6CF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321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CD31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77B1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106,79</w:t>
                  </w:r>
                </w:p>
              </w:tc>
            </w:tr>
            <w:tr w:rsidR="00B7302F" w14:paraId="31F29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6CF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1F3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8F9C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10DA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4DB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C882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31A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52C24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0B6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AD0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26B5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1F0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920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1F426A" w14:paraId="3B13CCC3" w14:textId="77777777" w:rsidTr="001F42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1D8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AC4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6B1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4394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4AE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33FE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7A54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107 028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C74D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A633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A21C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7 046,84</w:t>
                  </w:r>
                </w:p>
              </w:tc>
            </w:tr>
            <w:tr w:rsidR="001F426A" w14:paraId="5DD3DAAA" w14:textId="77777777" w:rsidTr="001F426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1E59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ve Slezsku</w:t>
                  </w:r>
                </w:p>
              </w:tc>
            </w:tr>
            <w:tr w:rsidR="00B7302F" w14:paraId="6B11A9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9AB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ABC8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0C2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B8C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2DAA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B34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0FB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D645" w14:textId="77777777" w:rsidR="00B7302F" w:rsidRDefault="001F4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04C9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6645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10FA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0B3B" w14:textId="77777777" w:rsidR="00B7302F" w:rsidRDefault="001F4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AA0D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1F426A" w14:paraId="7E614375" w14:textId="77777777" w:rsidTr="001F426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4CFD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F9D5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46CF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3249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1878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C0C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B46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E322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51D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6D3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12,46</w:t>
                  </w:r>
                </w:p>
              </w:tc>
            </w:tr>
            <w:tr w:rsidR="001F426A" w14:paraId="6B69CD52" w14:textId="77777777" w:rsidTr="001F426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24B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B8B7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3 630 758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1C26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A537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E66E" w14:textId="77777777" w:rsidR="00B7302F" w:rsidRDefault="001F4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246 083</w:t>
                  </w:r>
                </w:p>
              </w:tc>
            </w:tr>
            <w:tr w:rsidR="001F426A" w14:paraId="5E9EA2BE" w14:textId="77777777" w:rsidTr="001F426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A7F1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CEAB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74C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C2B0" w14:textId="77777777" w:rsidR="00B7302F" w:rsidRDefault="00B73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CB14" w14:textId="77777777" w:rsidR="00B7302F" w:rsidRDefault="00B7302F">
                  <w:pPr>
                    <w:spacing w:after="0" w:line="240" w:lineRule="auto"/>
                  </w:pPr>
                </w:p>
              </w:tc>
            </w:tr>
          </w:tbl>
          <w:p w14:paraId="06D6431F" w14:textId="77777777" w:rsidR="00B7302F" w:rsidRDefault="00B7302F">
            <w:pPr>
              <w:spacing w:after="0" w:line="240" w:lineRule="auto"/>
            </w:pPr>
          </w:p>
        </w:tc>
      </w:tr>
      <w:tr w:rsidR="00B7302F" w14:paraId="49B53D85" w14:textId="77777777">
        <w:trPr>
          <w:trHeight w:val="254"/>
        </w:trPr>
        <w:tc>
          <w:tcPr>
            <w:tcW w:w="115" w:type="dxa"/>
          </w:tcPr>
          <w:p w14:paraId="1114E7B4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9ACB2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30D5F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94ADC9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BBB4F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AD7D84" w14:textId="77777777" w:rsidR="00B7302F" w:rsidRDefault="00B7302F">
            <w:pPr>
              <w:pStyle w:val="EmptyCellLayoutStyle"/>
              <w:spacing w:after="0" w:line="240" w:lineRule="auto"/>
            </w:pPr>
          </w:p>
        </w:tc>
      </w:tr>
      <w:tr w:rsidR="001F426A" w14:paraId="3010796C" w14:textId="77777777" w:rsidTr="001F426A">
        <w:trPr>
          <w:trHeight w:val="1305"/>
        </w:trPr>
        <w:tc>
          <w:tcPr>
            <w:tcW w:w="115" w:type="dxa"/>
          </w:tcPr>
          <w:p w14:paraId="4905E7DD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302F" w14:paraId="6B89BE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ED3E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4622D6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B3583D" w14:textId="77777777" w:rsidR="00B7302F" w:rsidRDefault="001F42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4D0D9A" w14:textId="77777777" w:rsidR="00B7302F" w:rsidRDefault="001F42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80FA715" w14:textId="77777777" w:rsidR="00B7302F" w:rsidRDefault="001F4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518D41" w14:textId="77777777" w:rsidR="00B7302F" w:rsidRDefault="00B7302F">
            <w:pPr>
              <w:spacing w:after="0" w:line="240" w:lineRule="auto"/>
            </w:pPr>
          </w:p>
        </w:tc>
        <w:tc>
          <w:tcPr>
            <w:tcW w:w="285" w:type="dxa"/>
          </w:tcPr>
          <w:p w14:paraId="3EE9F2B2" w14:textId="77777777" w:rsidR="00B7302F" w:rsidRDefault="00B7302F">
            <w:pPr>
              <w:pStyle w:val="EmptyCellLayoutStyle"/>
              <w:spacing w:after="0" w:line="240" w:lineRule="auto"/>
            </w:pPr>
          </w:p>
        </w:tc>
      </w:tr>
      <w:tr w:rsidR="00B7302F" w14:paraId="0E9810DA" w14:textId="77777777">
        <w:trPr>
          <w:trHeight w:val="315"/>
        </w:trPr>
        <w:tc>
          <w:tcPr>
            <w:tcW w:w="115" w:type="dxa"/>
          </w:tcPr>
          <w:p w14:paraId="030EE726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C65825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307E40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6842ED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DC6AAB" w14:textId="77777777" w:rsidR="00B7302F" w:rsidRDefault="00B73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F5039A" w14:textId="77777777" w:rsidR="00B7302F" w:rsidRDefault="00B7302F">
            <w:pPr>
              <w:pStyle w:val="EmptyCellLayoutStyle"/>
              <w:spacing w:after="0" w:line="240" w:lineRule="auto"/>
            </w:pPr>
          </w:p>
        </w:tc>
      </w:tr>
    </w:tbl>
    <w:p w14:paraId="7ACB2FDE" w14:textId="77777777" w:rsidR="00B7302F" w:rsidRDefault="00B7302F">
      <w:pPr>
        <w:spacing w:after="0" w:line="240" w:lineRule="auto"/>
      </w:pPr>
    </w:p>
    <w:sectPr w:rsidR="00B730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14926" w14:textId="77777777" w:rsidR="00000000" w:rsidRDefault="001F426A">
      <w:pPr>
        <w:spacing w:after="0" w:line="240" w:lineRule="auto"/>
      </w:pPr>
      <w:r>
        <w:separator/>
      </w:r>
    </w:p>
  </w:endnote>
  <w:endnote w:type="continuationSeparator" w:id="0">
    <w:p w14:paraId="43C96A19" w14:textId="77777777" w:rsidR="00000000" w:rsidRDefault="001F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7302F" w14:paraId="6B39CFDB" w14:textId="77777777">
      <w:tc>
        <w:tcPr>
          <w:tcW w:w="9346" w:type="dxa"/>
        </w:tcPr>
        <w:p w14:paraId="730AECCD" w14:textId="77777777" w:rsidR="00B7302F" w:rsidRDefault="00B730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2B5A74" w14:textId="77777777" w:rsidR="00B7302F" w:rsidRDefault="00B7302F">
          <w:pPr>
            <w:pStyle w:val="EmptyCellLayoutStyle"/>
            <w:spacing w:after="0" w:line="240" w:lineRule="auto"/>
          </w:pPr>
        </w:p>
      </w:tc>
    </w:tr>
    <w:tr w:rsidR="00B7302F" w14:paraId="77C68A0F" w14:textId="77777777">
      <w:tc>
        <w:tcPr>
          <w:tcW w:w="9346" w:type="dxa"/>
        </w:tcPr>
        <w:p w14:paraId="23E7FBD9" w14:textId="77777777" w:rsidR="00B7302F" w:rsidRDefault="00B730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302F" w14:paraId="6C4607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B56DE8" w14:textId="77777777" w:rsidR="00B7302F" w:rsidRDefault="001F42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AD6347" w14:textId="77777777" w:rsidR="00B7302F" w:rsidRDefault="00B7302F">
          <w:pPr>
            <w:spacing w:after="0" w:line="240" w:lineRule="auto"/>
          </w:pPr>
        </w:p>
      </w:tc>
    </w:tr>
    <w:tr w:rsidR="00B7302F" w14:paraId="20F3ACC2" w14:textId="77777777">
      <w:tc>
        <w:tcPr>
          <w:tcW w:w="9346" w:type="dxa"/>
        </w:tcPr>
        <w:p w14:paraId="16AB578A" w14:textId="77777777" w:rsidR="00B7302F" w:rsidRDefault="00B730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4A06CC" w14:textId="77777777" w:rsidR="00B7302F" w:rsidRDefault="00B730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84C16" w14:textId="77777777" w:rsidR="00000000" w:rsidRDefault="001F426A">
      <w:pPr>
        <w:spacing w:after="0" w:line="240" w:lineRule="auto"/>
      </w:pPr>
      <w:r>
        <w:separator/>
      </w:r>
    </w:p>
  </w:footnote>
  <w:footnote w:type="continuationSeparator" w:id="0">
    <w:p w14:paraId="352A47F2" w14:textId="77777777" w:rsidR="00000000" w:rsidRDefault="001F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7302F" w14:paraId="318D443D" w14:textId="77777777">
      <w:tc>
        <w:tcPr>
          <w:tcW w:w="144" w:type="dxa"/>
        </w:tcPr>
        <w:p w14:paraId="694A601C" w14:textId="77777777" w:rsidR="00B7302F" w:rsidRDefault="00B730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560F13" w14:textId="77777777" w:rsidR="00B7302F" w:rsidRDefault="00B7302F">
          <w:pPr>
            <w:pStyle w:val="EmptyCellLayoutStyle"/>
            <w:spacing w:after="0" w:line="240" w:lineRule="auto"/>
          </w:pPr>
        </w:p>
      </w:tc>
    </w:tr>
    <w:tr w:rsidR="00B7302F" w14:paraId="20F2F39B" w14:textId="77777777">
      <w:tc>
        <w:tcPr>
          <w:tcW w:w="144" w:type="dxa"/>
        </w:tcPr>
        <w:p w14:paraId="137FA710" w14:textId="77777777" w:rsidR="00B7302F" w:rsidRDefault="00B730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302F" w14:paraId="0C7D9AC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38CE8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58EAD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35F7F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77CCD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F996AA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15D3B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6728A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8EA7F0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CDA144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B089F0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A8AD0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02D482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9F7FC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F6CFF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95E1B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0039C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AB4CE59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5D045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  <w:tr w:rsidR="001F426A" w14:paraId="44BAA724" w14:textId="77777777" w:rsidTr="001F42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A6F432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7302F" w14:paraId="17BAAF8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F2F556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301N20/26</w:t>
                      </w:r>
                    </w:p>
                  </w:tc>
                </w:tr>
              </w:tbl>
              <w:p w14:paraId="6FED5663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31A604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  <w:tr w:rsidR="00B7302F" w14:paraId="4E2A71B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AAF90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2153EC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9D434C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2BAE2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4C517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C9E2A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096F64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3552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E67C8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442C32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05C3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FADC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7BBEA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4D1E00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84B4FA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F9F87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37ED89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A0856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  <w:tr w:rsidR="001F426A" w14:paraId="3BA86E58" w14:textId="77777777" w:rsidTr="001F42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598D9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9A9DD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7302F" w14:paraId="2C85AA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65131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D8B798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35139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7302F" w14:paraId="29BFFCB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EAEAD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30112026</w:t>
                      </w:r>
                    </w:p>
                  </w:tc>
                </w:tr>
              </w:tbl>
              <w:p w14:paraId="454DBD9C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66AB0A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7302F" w14:paraId="714A23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C6A62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51B56F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AA37EC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00EF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BBA082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7302F" w14:paraId="2131402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94F3B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17.12.2020</w:t>
                      </w:r>
                    </w:p>
                  </w:tc>
                </w:tr>
              </w:tbl>
              <w:p w14:paraId="7977216F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A968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7302F" w14:paraId="59ECB5D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DDF4F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09A2CB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738D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7302F" w14:paraId="3A897C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C4394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246 083 Kč</w:t>
                      </w:r>
                    </w:p>
                  </w:tc>
                </w:tr>
              </w:tbl>
              <w:p w14:paraId="47859DDD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5F582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  <w:tr w:rsidR="00B7302F" w14:paraId="26C997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9DF20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A91AC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931D8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E04D5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3A3C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AFB4DC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BA170A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2C08A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7122C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512D47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2BA9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FDC6E4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C3F8F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2D0E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8612F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1E1F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96E44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C12587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  <w:tr w:rsidR="00B7302F" w14:paraId="05474F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D101D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416130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3A497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219B6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5355D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12204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6E376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519B20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B919E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248A51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B0A8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2F0934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80B98C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5B2FC2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42814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251D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C9B4D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2C5862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  <w:tr w:rsidR="00B7302F" w14:paraId="1D8909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CBD37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7C5E1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7302F" w14:paraId="08DBAD6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25460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975F84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383FC4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F322E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9017C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ECBE7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533279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C406A0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3F0A9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5CF11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65B052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29F7E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18490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5C7B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C7AB9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BCD59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5BA9A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  <w:tr w:rsidR="001F426A" w14:paraId="27B423AB" w14:textId="77777777" w:rsidTr="001F42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4A8B24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8B35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95644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34D6C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15C9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7302F" w14:paraId="161381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A4986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19.01.2022</w:t>
                      </w:r>
                    </w:p>
                  </w:tc>
                </w:tr>
              </w:tbl>
              <w:p w14:paraId="0565AE7F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E3E86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57559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7302F" w14:paraId="222012B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C4998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7B407D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DDD94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2A5CB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34C70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C447DC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05A779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6C40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CABF5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1B706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  <w:tr w:rsidR="001F426A" w14:paraId="7007D0C2" w14:textId="77777777" w:rsidTr="001F42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9217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1519C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8BFCA9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8869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FDBE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A3AAE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DFF0B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1F73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16D4C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C434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7302F" w14:paraId="6168759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F13D3" w14:textId="77777777" w:rsidR="00B7302F" w:rsidRDefault="001F4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7F743071" w14:textId="77777777" w:rsidR="00B7302F" w:rsidRDefault="00B730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28C8D0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C8491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68092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5F4F5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73581A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  <w:tr w:rsidR="001F426A" w14:paraId="6B1B7E11" w14:textId="77777777" w:rsidTr="001F42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E0914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32DCF7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53A6C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32F3B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BCAD3C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4EDD5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8F41A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78494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060FD7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9A5810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1370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19D45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E0483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403416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B075D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F62652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28DFB8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  <w:tr w:rsidR="00B7302F" w14:paraId="214A971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C0457E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36BB3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B992B7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3E268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5833A0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C1584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640C10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2F6FBF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DEB321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8AAA11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AB328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BED0EC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6199B9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52F339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49A135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BA3D61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D184E3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E3B95B" w14:textId="77777777" w:rsidR="00B7302F" w:rsidRDefault="00B730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928486" w14:textId="77777777" w:rsidR="00B7302F" w:rsidRDefault="00B7302F">
          <w:pPr>
            <w:spacing w:after="0" w:line="240" w:lineRule="auto"/>
          </w:pPr>
        </w:p>
      </w:tc>
    </w:tr>
    <w:tr w:rsidR="00B7302F" w14:paraId="1B79FE6E" w14:textId="77777777">
      <w:tc>
        <w:tcPr>
          <w:tcW w:w="144" w:type="dxa"/>
        </w:tcPr>
        <w:p w14:paraId="23783C81" w14:textId="77777777" w:rsidR="00B7302F" w:rsidRDefault="00B730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B5E75F" w14:textId="77777777" w:rsidR="00B7302F" w:rsidRDefault="00B730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F"/>
    <w:rsid w:val="001F426A"/>
    <w:rsid w:val="00B7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ECB5"/>
  <w15:docId w15:val="{085A1A37-C226-4CBC-8581-4767FBCA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11135</Characters>
  <Application>Microsoft Office Word</Application>
  <DocSecurity>0</DocSecurity>
  <Lines>92</Lines>
  <Paragraphs>25</Paragraphs>
  <ScaleCrop>false</ScaleCrop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Zapalačová Dana</dc:creator>
  <dc:description/>
  <cp:lastModifiedBy>Zapalačová Dana</cp:lastModifiedBy>
  <cp:revision>2</cp:revision>
  <dcterms:created xsi:type="dcterms:W3CDTF">2022-01-19T08:15:00Z</dcterms:created>
  <dcterms:modified xsi:type="dcterms:W3CDTF">2022-01-19T08:15:00Z</dcterms:modified>
</cp:coreProperties>
</file>